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F54" w:rsidRDefault="00E01F54">
      <w:pPr>
        <w:pStyle w:val="BodyText"/>
        <w:kinsoku w:val="0"/>
        <w:overflowPunct w:val="0"/>
        <w:spacing w:before="2"/>
        <w:ind w:left="0"/>
        <w:rPr>
          <w:rFonts w:ascii="Times New Roman" w:hAnsi="Times New Roman" w:cs="Times New Roman"/>
          <w:sz w:val="6"/>
          <w:szCs w:val="6"/>
        </w:rPr>
      </w:pPr>
    </w:p>
    <w:p w:rsidR="00E01F54" w:rsidRDefault="00E01F54">
      <w:pPr>
        <w:pStyle w:val="BodyText"/>
        <w:kinsoku w:val="0"/>
        <w:overflowPunct w:val="0"/>
        <w:spacing w:line="200" w:lineRule="atLeast"/>
        <w:ind w:left="6748"/>
        <w:rPr>
          <w:rFonts w:ascii="Times New Roman" w:hAnsi="Times New Roman" w:cs="Times New Roman"/>
          <w:sz w:val="20"/>
          <w:szCs w:val="20"/>
        </w:rPr>
      </w:pPr>
    </w:p>
    <w:p w:rsidR="00E01F54" w:rsidRPr="008C6702" w:rsidRDefault="008C6702" w:rsidP="003252F2">
      <w:pPr>
        <w:pStyle w:val="BodyText"/>
        <w:kinsoku w:val="0"/>
        <w:overflowPunct w:val="0"/>
        <w:spacing w:before="10320"/>
        <w:ind w:left="0"/>
        <w:jc w:val="right"/>
        <w:rPr>
          <w:rFonts w:asciiTheme="majorHAnsi" w:hAnsiTheme="majorHAnsi" w:cs="Times New Roman"/>
          <w:color w:val="EB8228"/>
          <w:sz w:val="72"/>
          <w:szCs w:val="72"/>
        </w:rPr>
      </w:pPr>
      <w:bookmarkStart w:id="0" w:name="_GoBack"/>
      <w:r w:rsidRPr="008C6702">
        <w:rPr>
          <w:rFonts w:asciiTheme="majorHAnsi" w:hAnsiTheme="majorHAnsi" w:cs="Times New Roman"/>
          <w:color w:val="EB8228"/>
          <w:sz w:val="72"/>
          <w:szCs w:val="72"/>
        </w:rPr>
        <w:t>Science and the media:</w:t>
      </w:r>
    </w:p>
    <w:p w:rsidR="008C6702" w:rsidRPr="008C6702" w:rsidRDefault="008C6702" w:rsidP="008C6702">
      <w:pPr>
        <w:pStyle w:val="BodyText"/>
        <w:kinsoku w:val="0"/>
        <w:overflowPunct w:val="0"/>
        <w:spacing w:before="2"/>
        <w:ind w:left="0"/>
        <w:jc w:val="right"/>
        <w:rPr>
          <w:rFonts w:asciiTheme="majorHAnsi" w:hAnsiTheme="majorHAnsi" w:cs="Times New Roman"/>
          <w:color w:val="EB8228"/>
          <w:sz w:val="72"/>
          <w:szCs w:val="72"/>
        </w:rPr>
      </w:pPr>
      <w:r w:rsidRPr="008C6702">
        <w:rPr>
          <w:rFonts w:asciiTheme="majorHAnsi" w:hAnsiTheme="majorHAnsi" w:cs="Times New Roman"/>
          <w:color w:val="EB8228"/>
          <w:sz w:val="72"/>
          <w:szCs w:val="72"/>
        </w:rPr>
        <w:t>From ideas to action</w:t>
      </w:r>
    </w:p>
    <w:bookmarkEnd w:id="0"/>
    <w:p w:rsidR="00E01F54" w:rsidRDefault="00E01F54" w:rsidP="00E30757">
      <w:pPr>
        <w:pStyle w:val="BodyText"/>
        <w:kinsoku w:val="0"/>
        <w:overflowPunct w:val="0"/>
        <w:spacing w:line="200" w:lineRule="atLeast"/>
        <w:ind w:left="2019"/>
        <w:rPr>
          <w:rFonts w:ascii="Times New Roman" w:hAnsi="Times New Roman" w:cs="Times New Roman"/>
          <w:sz w:val="20"/>
          <w:szCs w:val="20"/>
        </w:rPr>
      </w:pPr>
    </w:p>
    <w:p w:rsidR="00E01F54" w:rsidRDefault="008C6702" w:rsidP="008C6702">
      <w:pPr>
        <w:pStyle w:val="BodyText"/>
        <w:kinsoku w:val="0"/>
        <w:overflowPunct w:val="0"/>
        <w:ind w:left="0"/>
        <w:jc w:val="right"/>
        <w:rPr>
          <w:rFonts w:asciiTheme="majorHAnsi" w:hAnsiTheme="majorHAnsi" w:cs="Times New Roman"/>
          <w:sz w:val="44"/>
          <w:szCs w:val="44"/>
        </w:rPr>
      </w:pPr>
      <w:r w:rsidRPr="008C6702">
        <w:rPr>
          <w:rFonts w:asciiTheme="majorHAnsi" w:hAnsiTheme="majorHAnsi" w:cs="Times New Roman"/>
          <w:sz w:val="44"/>
          <w:szCs w:val="44"/>
        </w:rPr>
        <w:t>Expert Working Group Report</w:t>
      </w:r>
    </w:p>
    <w:p w:rsidR="00E01F54" w:rsidRPr="008C6702" w:rsidRDefault="008C6702" w:rsidP="008C6702">
      <w:pPr>
        <w:pStyle w:val="BodyText"/>
        <w:kinsoku w:val="0"/>
        <w:overflowPunct w:val="0"/>
        <w:spacing w:before="720"/>
        <w:ind w:left="0"/>
        <w:jc w:val="right"/>
        <w:rPr>
          <w:rFonts w:asciiTheme="majorHAnsi" w:hAnsiTheme="majorHAnsi" w:cs="Times New Roman"/>
          <w:color w:val="EB8228"/>
          <w:sz w:val="44"/>
          <w:szCs w:val="44"/>
        </w:rPr>
      </w:pPr>
      <w:r w:rsidRPr="008C6702">
        <w:rPr>
          <w:rFonts w:asciiTheme="majorHAnsi" w:hAnsiTheme="majorHAnsi" w:cs="Times New Roman"/>
          <w:color w:val="EB8228"/>
          <w:sz w:val="44"/>
          <w:szCs w:val="44"/>
        </w:rPr>
        <w:t>March 2011</w:t>
      </w:r>
    </w:p>
    <w:p w:rsidR="00E01F54" w:rsidRDefault="00E01F54">
      <w:pPr>
        <w:pStyle w:val="BodyText"/>
        <w:kinsoku w:val="0"/>
        <w:overflowPunct w:val="0"/>
        <w:spacing w:line="200" w:lineRule="atLeast"/>
        <w:ind w:left="7654"/>
        <w:rPr>
          <w:rFonts w:ascii="Times New Roman" w:hAnsi="Times New Roman" w:cs="Times New Roman"/>
          <w:sz w:val="20"/>
          <w:szCs w:val="20"/>
        </w:rPr>
        <w:sectPr w:rsidR="00E01F54">
          <w:type w:val="continuous"/>
          <w:pgSz w:w="11910" w:h="16840"/>
          <w:pgMar w:top="500" w:right="440" w:bottom="280" w:left="1680" w:header="720" w:footer="720" w:gutter="0"/>
          <w:cols w:space="720"/>
          <w:noEndnote/>
        </w:sectPr>
      </w:pPr>
    </w:p>
    <w:p w:rsidR="00E01F54" w:rsidRDefault="00E01F54">
      <w:pPr>
        <w:pStyle w:val="BodyText"/>
        <w:kinsoku w:val="0"/>
        <w:overflowPunct w:val="0"/>
        <w:spacing w:before="1"/>
        <w:ind w:left="0"/>
        <w:rPr>
          <w:rFonts w:ascii="Times New Roman" w:hAnsi="Times New Roman" w:cs="Times New Roman"/>
          <w:sz w:val="29"/>
          <w:szCs w:val="29"/>
        </w:rPr>
      </w:pPr>
    </w:p>
    <w:p w:rsidR="00E01F54" w:rsidRDefault="00A96298">
      <w:pPr>
        <w:pStyle w:val="BodyText"/>
        <w:kinsoku w:val="0"/>
        <w:overflowPunct w:val="0"/>
        <w:spacing w:before="60"/>
        <w:ind w:left="478" w:hanging="359"/>
        <w:rPr>
          <w:sz w:val="20"/>
          <w:szCs w:val="20"/>
        </w:rPr>
      </w:pPr>
      <w:r>
        <w:rPr>
          <w:spacing w:val="-1"/>
          <w:sz w:val="20"/>
          <w:szCs w:val="20"/>
        </w:rPr>
        <w:t>Prepared</w:t>
      </w:r>
      <w:r>
        <w:rPr>
          <w:sz w:val="20"/>
          <w:szCs w:val="20"/>
        </w:rPr>
        <w:t xml:space="preserve"> by</w:t>
      </w:r>
      <w:r>
        <w:rPr>
          <w:spacing w:val="1"/>
          <w:sz w:val="20"/>
          <w:szCs w:val="20"/>
        </w:rPr>
        <w:t xml:space="preserve"> </w:t>
      </w:r>
      <w:r>
        <w:rPr>
          <w:sz w:val="20"/>
          <w:szCs w:val="20"/>
        </w:rPr>
        <w:t xml:space="preserve">the Science and Media </w:t>
      </w:r>
      <w:r>
        <w:rPr>
          <w:spacing w:val="-1"/>
          <w:sz w:val="20"/>
          <w:szCs w:val="20"/>
        </w:rPr>
        <w:t>Expert</w:t>
      </w:r>
      <w:r>
        <w:rPr>
          <w:spacing w:val="1"/>
          <w:sz w:val="20"/>
          <w:szCs w:val="20"/>
        </w:rPr>
        <w:t xml:space="preserve"> </w:t>
      </w:r>
      <w:r>
        <w:rPr>
          <w:sz w:val="20"/>
          <w:szCs w:val="20"/>
        </w:rPr>
        <w:t xml:space="preserve">Working </w:t>
      </w:r>
      <w:r>
        <w:rPr>
          <w:spacing w:val="-1"/>
          <w:sz w:val="20"/>
          <w:szCs w:val="20"/>
        </w:rPr>
        <w:t>Group</w:t>
      </w:r>
    </w:p>
    <w:p w:rsidR="00E01F54" w:rsidRDefault="00E01F54">
      <w:pPr>
        <w:pStyle w:val="BodyText"/>
        <w:kinsoku w:val="0"/>
        <w:overflowPunct w:val="0"/>
        <w:spacing w:before="12"/>
        <w:ind w:left="0"/>
        <w:rPr>
          <w:sz w:val="20"/>
          <w:szCs w:val="20"/>
        </w:rPr>
      </w:pPr>
    </w:p>
    <w:p w:rsidR="00E01F54" w:rsidRDefault="00A96298">
      <w:pPr>
        <w:pStyle w:val="BodyText"/>
        <w:kinsoku w:val="0"/>
        <w:overflowPunct w:val="0"/>
        <w:ind w:left="478"/>
        <w:rPr>
          <w:sz w:val="20"/>
          <w:szCs w:val="20"/>
        </w:rPr>
      </w:pPr>
      <w:r>
        <w:rPr>
          <w:spacing w:val="-1"/>
          <w:sz w:val="20"/>
          <w:szCs w:val="20"/>
        </w:rPr>
        <w:t>Chaired</w:t>
      </w:r>
      <w:r>
        <w:rPr>
          <w:spacing w:val="1"/>
          <w:sz w:val="20"/>
          <w:szCs w:val="20"/>
        </w:rPr>
        <w:t xml:space="preserve"> </w:t>
      </w:r>
      <w:r>
        <w:rPr>
          <w:sz w:val="20"/>
          <w:szCs w:val="20"/>
        </w:rPr>
        <w:t>by</w:t>
      </w:r>
      <w:r>
        <w:rPr>
          <w:spacing w:val="1"/>
          <w:sz w:val="20"/>
          <w:szCs w:val="20"/>
        </w:rPr>
        <w:t xml:space="preserve"> </w:t>
      </w:r>
      <w:r>
        <w:rPr>
          <w:sz w:val="20"/>
          <w:szCs w:val="20"/>
        </w:rPr>
        <w:t>Dr Susannah</w:t>
      </w:r>
      <w:r>
        <w:rPr>
          <w:spacing w:val="1"/>
          <w:sz w:val="20"/>
          <w:szCs w:val="20"/>
        </w:rPr>
        <w:t xml:space="preserve"> </w:t>
      </w:r>
      <w:r>
        <w:rPr>
          <w:spacing w:val="-1"/>
          <w:sz w:val="20"/>
          <w:szCs w:val="20"/>
        </w:rPr>
        <w:t>Eliott</w:t>
      </w:r>
    </w:p>
    <w:p w:rsidR="00E01F54" w:rsidRDefault="00A96298">
      <w:pPr>
        <w:pStyle w:val="BodyText"/>
        <w:kinsoku w:val="0"/>
        <w:overflowPunct w:val="0"/>
        <w:spacing w:before="54" w:line="491" w:lineRule="auto"/>
        <w:ind w:left="121" w:right="5209" w:firstLine="357"/>
        <w:rPr>
          <w:sz w:val="20"/>
          <w:szCs w:val="20"/>
        </w:rPr>
      </w:pPr>
      <w:r>
        <w:rPr>
          <w:sz w:val="20"/>
          <w:szCs w:val="20"/>
        </w:rPr>
        <w:t xml:space="preserve">CEO, Australian Science Media </w:t>
      </w:r>
      <w:r>
        <w:rPr>
          <w:spacing w:val="-1"/>
          <w:sz w:val="20"/>
          <w:szCs w:val="20"/>
        </w:rPr>
        <w:t>Centre</w:t>
      </w:r>
      <w:r>
        <w:rPr>
          <w:spacing w:val="20"/>
          <w:sz w:val="20"/>
          <w:szCs w:val="20"/>
        </w:rPr>
        <w:t xml:space="preserve"> </w:t>
      </w:r>
      <w:r>
        <w:rPr>
          <w:sz w:val="20"/>
          <w:szCs w:val="20"/>
        </w:rPr>
        <w:t xml:space="preserve">as </w:t>
      </w:r>
      <w:r>
        <w:rPr>
          <w:spacing w:val="-1"/>
          <w:sz w:val="20"/>
          <w:szCs w:val="20"/>
        </w:rPr>
        <w:t>part</w:t>
      </w:r>
      <w:r>
        <w:rPr>
          <w:spacing w:val="1"/>
          <w:sz w:val="20"/>
          <w:szCs w:val="20"/>
        </w:rPr>
        <w:t xml:space="preserve"> </w:t>
      </w:r>
      <w:r>
        <w:rPr>
          <w:spacing w:val="-1"/>
          <w:sz w:val="20"/>
          <w:szCs w:val="20"/>
        </w:rPr>
        <w:t>of</w:t>
      </w:r>
      <w:r>
        <w:rPr>
          <w:sz w:val="20"/>
          <w:szCs w:val="20"/>
        </w:rPr>
        <w:t xml:space="preserve"> </w:t>
      </w:r>
      <w:r>
        <w:rPr>
          <w:spacing w:val="-1"/>
          <w:sz w:val="20"/>
          <w:szCs w:val="20"/>
        </w:rPr>
        <w:t>Inspiring</w:t>
      </w:r>
      <w:r>
        <w:rPr>
          <w:sz w:val="20"/>
          <w:szCs w:val="20"/>
        </w:rPr>
        <w:t xml:space="preserve"> Australia.</w:t>
      </w:r>
    </w:p>
    <w:p w:rsidR="00E01F54" w:rsidRDefault="00A96298" w:rsidP="003252F2">
      <w:pPr>
        <w:pStyle w:val="BodyText"/>
        <w:kinsoku w:val="0"/>
        <w:overflowPunct w:val="0"/>
        <w:spacing w:before="600" w:line="500" w:lineRule="atLeast"/>
        <w:ind w:left="482" w:right="3651" w:hanging="363"/>
        <w:rPr>
          <w:sz w:val="20"/>
          <w:szCs w:val="20"/>
        </w:rPr>
      </w:pPr>
      <w:r>
        <w:rPr>
          <w:sz w:val="20"/>
          <w:szCs w:val="20"/>
        </w:rPr>
        <w:t xml:space="preserve">For </w:t>
      </w:r>
      <w:r>
        <w:rPr>
          <w:spacing w:val="-1"/>
          <w:sz w:val="20"/>
          <w:szCs w:val="20"/>
        </w:rPr>
        <w:t>more</w:t>
      </w:r>
      <w:r>
        <w:rPr>
          <w:sz w:val="20"/>
          <w:szCs w:val="20"/>
        </w:rPr>
        <w:t xml:space="preserve"> </w:t>
      </w:r>
      <w:r>
        <w:rPr>
          <w:spacing w:val="-1"/>
          <w:sz w:val="20"/>
          <w:szCs w:val="20"/>
        </w:rPr>
        <w:t>information</w:t>
      </w:r>
      <w:r>
        <w:rPr>
          <w:spacing w:val="1"/>
          <w:sz w:val="20"/>
          <w:szCs w:val="20"/>
        </w:rPr>
        <w:t xml:space="preserve"> </w:t>
      </w:r>
      <w:r>
        <w:rPr>
          <w:sz w:val="20"/>
          <w:szCs w:val="20"/>
        </w:rPr>
        <w:t xml:space="preserve">about </w:t>
      </w:r>
      <w:r>
        <w:rPr>
          <w:spacing w:val="-1"/>
          <w:sz w:val="20"/>
          <w:szCs w:val="20"/>
        </w:rPr>
        <w:t>Inspiring</w:t>
      </w:r>
      <w:r>
        <w:rPr>
          <w:sz w:val="20"/>
          <w:szCs w:val="20"/>
        </w:rPr>
        <w:t xml:space="preserve"> Australia, </w:t>
      </w:r>
      <w:r>
        <w:rPr>
          <w:spacing w:val="-1"/>
          <w:sz w:val="20"/>
          <w:szCs w:val="20"/>
        </w:rPr>
        <w:t>please</w:t>
      </w:r>
      <w:r>
        <w:rPr>
          <w:spacing w:val="1"/>
          <w:sz w:val="20"/>
          <w:szCs w:val="20"/>
        </w:rPr>
        <w:t xml:space="preserve"> </w:t>
      </w:r>
      <w:r>
        <w:rPr>
          <w:sz w:val="20"/>
          <w:szCs w:val="20"/>
        </w:rPr>
        <w:t>contact:</w:t>
      </w:r>
      <w:r>
        <w:rPr>
          <w:spacing w:val="25"/>
          <w:sz w:val="20"/>
          <w:szCs w:val="20"/>
        </w:rPr>
        <w:t xml:space="preserve"> </w:t>
      </w:r>
      <w:r>
        <w:rPr>
          <w:sz w:val="20"/>
          <w:szCs w:val="20"/>
        </w:rPr>
        <w:t>Manager</w:t>
      </w:r>
    </w:p>
    <w:p w:rsidR="00E01F54" w:rsidRDefault="00A96298">
      <w:pPr>
        <w:pStyle w:val="BodyText"/>
        <w:kinsoku w:val="0"/>
        <w:overflowPunct w:val="0"/>
        <w:spacing w:before="56" w:line="294" w:lineRule="auto"/>
        <w:ind w:left="482" w:right="3475" w:hanging="1"/>
        <w:rPr>
          <w:sz w:val="20"/>
          <w:szCs w:val="20"/>
        </w:rPr>
      </w:pPr>
      <w:r>
        <w:rPr>
          <w:sz w:val="20"/>
          <w:szCs w:val="20"/>
        </w:rPr>
        <w:t xml:space="preserve">Science </w:t>
      </w:r>
      <w:r>
        <w:rPr>
          <w:spacing w:val="-1"/>
          <w:sz w:val="20"/>
          <w:szCs w:val="20"/>
        </w:rPr>
        <w:t>Communication</w:t>
      </w:r>
      <w:r>
        <w:rPr>
          <w:spacing w:val="1"/>
          <w:sz w:val="20"/>
          <w:szCs w:val="20"/>
        </w:rPr>
        <w:t xml:space="preserve"> </w:t>
      </w:r>
      <w:r>
        <w:rPr>
          <w:sz w:val="20"/>
          <w:szCs w:val="20"/>
        </w:rPr>
        <w:t xml:space="preserve">and </w:t>
      </w:r>
      <w:r>
        <w:rPr>
          <w:spacing w:val="-1"/>
          <w:sz w:val="20"/>
          <w:szCs w:val="20"/>
        </w:rPr>
        <w:t>Strategic</w:t>
      </w:r>
      <w:r>
        <w:rPr>
          <w:spacing w:val="1"/>
          <w:sz w:val="20"/>
          <w:szCs w:val="20"/>
        </w:rPr>
        <w:t xml:space="preserve"> </w:t>
      </w:r>
      <w:r>
        <w:rPr>
          <w:sz w:val="20"/>
          <w:szCs w:val="20"/>
        </w:rPr>
        <w:t>Partnerships</w:t>
      </w:r>
      <w:r>
        <w:rPr>
          <w:spacing w:val="23"/>
          <w:sz w:val="20"/>
          <w:szCs w:val="20"/>
        </w:rPr>
        <w:t xml:space="preserve"> </w:t>
      </w:r>
      <w:r>
        <w:rPr>
          <w:sz w:val="20"/>
          <w:szCs w:val="20"/>
        </w:rPr>
        <w:t xml:space="preserve">Questacon – </w:t>
      </w:r>
      <w:r>
        <w:rPr>
          <w:spacing w:val="-1"/>
          <w:sz w:val="20"/>
          <w:szCs w:val="20"/>
        </w:rPr>
        <w:t>The</w:t>
      </w:r>
      <w:r>
        <w:rPr>
          <w:sz w:val="20"/>
          <w:szCs w:val="20"/>
        </w:rPr>
        <w:t xml:space="preserve"> National</w:t>
      </w:r>
      <w:r>
        <w:rPr>
          <w:spacing w:val="-1"/>
          <w:sz w:val="20"/>
          <w:szCs w:val="20"/>
        </w:rPr>
        <w:t xml:space="preserve"> </w:t>
      </w:r>
      <w:r>
        <w:rPr>
          <w:sz w:val="20"/>
          <w:szCs w:val="20"/>
        </w:rPr>
        <w:t>Science and Technology</w:t>
      </w:r>
      <w:r>
        <w:rPr>
          <w:spacing w:val="1"/>
          <w:sz w:val="20"/>
          <w:szCs w:val="20"/>
        </w:rPr>
        <w:t xml:space="preserve"> </w:t>
      </w:r>
      <w:r>
        <w:rPr>
          <w:spacing w:val="-1"/>
          <w:sz w:val="20"/>
          <w:szCs w:val="20"/>
        </w:rPr>
        <w:t>Centre</w:t>
      </w:r>
      <w:r>
        <w:rPr>
          <w:spacing w:val="21"/>
          <w:sz w:val="20"/>
          <w:szCs w:val="20"/>
        </w:rPr>
        <w:t xml:space="preserve"> </w:t>
      </w:r>
      <w:r>
        <w:rPr>
          <w:sz w:val="20"/>
          <w:szCs w:val="20"/>
        </w:rPr>
        <w:t xml:space="preserve">Department </w:t>
      </w:r>
      <w:r>
        <w:rPr>
          <w:spacing w:val="-1"/>
          <w:sz w:val="20"/>
          <w:szCs w:val="20"/>
        </w:rPr>
        <w:t>of</w:t>
      </w:r>
      <w:r>
        <w:rPr>
          <w:sz w:val="20"/>
          <w:szCs w:val="20"/>
        </w:rPr>
        <w:t xml:space="preserve"> Innovation, Industry, Science and Research</w:t>
      </w:r>
      <w:r>
        <w:rPr>
          <w:spacing w:val="21"/>
          <w:sz w:val="20"/>
          <w:szCs w:val="20"/>
        </w:rPr>
        <w:t xml:space="preserve"> </w:t>
      </w:r>
      <w:r>
        <w:rPr>
          <w:spacing w:val="-1"/>
          <w:sz w:val="20"/>
          <w:szCs w:val="20"/>
        </w:rPr>
        <w:t>PO</w:t>
      </w:r>
      <w:r>
        <w:rPr>
          <w:spacing w:val="1"/>
          <w:sz w:val="20"/>
          <w:szCs w:val="20"/>
        </w:rPr>
        <w:t xml:space="preserve"> </w:t>
      </w:r>
      <w:r>
        <w:rPr>
          <w:sz w:val="20"/>
          <w:szCs w:val="20"/>
        </w:rPr>
        <w:t>Box 5322</w:t>
      </w:r>
    </w:p>
    <w:p w:rsidR="00E01F54" w:rsidRDefault="00A96298">
      <w:pPr>
        <w:pStyle w:val="BodyText"/>
        <w:kinsoku w:val="0"/>
        <w:overflowPunct w:val="0"/>
        <w:spacing w:line="243" w:lineRule="exact"/>
        <w:ind w:left="483"/>
        <w:rPr>
          <w:sz w:val="20"/>
          <w:szCs w:val="20"/>
        </w:rPr>
      </w:pPr>
      <w:r>
        <w:rPr>
          <w:sz w:val="20"/>
          <w:szCs w:val="20"/>
        </w:rPr>
        <w:t>Kingston</w:t>
      </w:r>
      <w:r>
        <w:rPr>
          <w:spacing w:val="45"/>
          <w:sz w:val="20"/>
          <w:szCs w:val="20"/>
        </w:rPr>
        <w:t xml:space="preserve"> </w:t>
      </w:r>
      <w:r w:rsidR="00754E4A">
        <w:rPr>
          <w:sz w:val="20"/>
          <w:szCs w:val="20"/>
        </w:rPr>
        <w:t xml:space="preserve">ACT </w:t>
      </w:r>
      <w:r>
        <w:rPr>
          <w:sz w:val="20"/>
          <w:szCs w:val="20"/>
        </w:rPr>
        <w:t>2604</w:t>
      </w:r>
    </w:p>
    <w:p w:rsidR="00E01F54" w:rsidRDefault="00E01F54">
      <w:pPr>
        <w:pStyle w:val="BodyText"/>
        <w:kinsoku w:val="0"/>
        <w:overflowPunct w:val="0"/>
        <w:spacing w:before="12"/>
        <w:ind w:left="0"/>
        <w:rPr>
          <w:sz w:val="20"/>
          <w:szCs w:val="20"/>
        </w:rPr>
      </w:pPr>
    </w:p>
    <w:p w:rsidR="00754E4A" w:rsidRDefault="00754E4A">
      <w:pPr>
        <w:pStyle w:val="BodyText"/>
        <w:tabs>
          <w:tab w:val="left" w:pos="1564"/>
        </w:tabs>
        <w:kinsoku w:val="0"/>
        <w:overflowPunct w:val="0"/>
        <w:spacing w:before="56"/>
        <w:ind w:left="484"/>
        <w:rPr>
          <w:spacing w:val="-1"/>
          <w:sz w:val="20"/>
          <w:szCs w:val="20"/>
        </w:rPr>
      </w:pPr>
      <w:r>
        <w:rPr>
          <w:spacing w:val="-1"/>
          <w:sz w:val="20"/>
          <w:szCs w:val="20"/>
        </w:rPr>
        <w:t>Telephone:</w:t>
      </w:r>
      <w:r>
        <w:rPr>
          <w:spacing w:val="-1"/>
          <w:sz w:val="20"/>
          <w:szCs w:val="20"/>
        </w:rPr>
        <w:tab/>
        <w:t>+61 2 6270 2800</w:t>
      </w:r>
    </w:p>
    <w:p w:rsidR="00E01F54" w:rsidRDefault="00A96298">
      <w:pPr>
        <w:pStyle w:val="BodyText"/>
        <w:tabs>
          <w:tab w:val="left" w:pos="1564"/>
        </w:tabs>
        <w:kinsoku w:val="0"/>
        <w:overflowPunct w:val="0"/>
        <w:spacing w:before="56"/>
        <w:ind w:left="484"/>
        <w:rPr>
          <w:sz w:val="20"/>
          <w:szCs w:val="20"/>
        </w:rPr>
      </w:pPr>
      <w:r>
        <w:rPr>
          <w:spacing w:val="-1"/>
          <w:sz w:val="20"/>
          <w:szCs w:val="20"/>
        </w:rPr>
        <w:t>Facsimile:</w:t>
      </w:r>
      <w:r>
        <w:rPr>
          <w:spacing w:val="-1"/>
          <w:sz w:val="20"/>
          <w:szCs w:val="20"/>
        </w:rPr>
        <w:tab/>
      </w:r>
      <w:r>
        <w:rPr>
          <w:sz w:val="20"/>
          <w:szCs w:val="20"/>
        </w:rPr>
        <w:t>+61 2 6270 2808</w:t>
      </w:r>
    </w:p>
    <w:p w:rsidR="00E01F54" w:rsidRDefault="00A96298">
      <w:pPr>
        <w:pStyle w:val="BodyText"/>
        <w:tabs>
          <w:tab w:val="left" w:pos="1564"/>
        </w:tabs>
        <w:kinsoku w:val="0"/>
        <w:overflowPunct w:val="0"/>
        <w:spacing w:before="54"/>
        <w:ind w:left="484"/>
        <w:rPr>
          <w:color w:val="000000"/>
          <w:sz w:val="20"/>
          <w:szCs w:val="20"/>
        </w:rPr>
      </w:pPr>
      <w:r>
        <w:rPr>
          <w:spacing w:val="-1"/>
          <w:sz w:val="20"/>
          <w:szCs w:val="20"/>
        </w:rPr>
        <w:t>Email:</w:t>
      </w:r>
      <w:r>
        <w:rPr>
          <w:spacing w:val="-1"/>
          <w:sz w:val="20"/>
          <w:szCs w:val="20"/>
        </w:rPr>
        <w:tab/>
      </w:r>
      <w:hyperlink r:id="rId7" w:history="1">
        <w:r>
          <w:rPr>
            <w:b/>
            <w:bCs/>
            <w:color w:val="EB8228"/>
            <w:spacing w:val="-1"/>
            <w:sz w:val="20"/>
            <w:szCs w:val="20"/>
          </w:rPr>
          <w:t>Inspiring.Australia@innovation.gov.au</w:t>
        </w:r>
      </w:hyperlink>
    </w:p>
    <w:p w:rsidR="00E01F54" w:rsidRDefault="00E01F54">
      <w:pPr>
        <w:pStyle w:val="BodyText"/>
        <w:kinsoku w:val="0"/>
        <w:overflowPunct w:val="0"/>
        <w:spacing w:before="12"/>
        <w:ind w:left="0"/>
        <w:rPr>
          <w:b/>
          <w:bCs/>
          <w:sz w:val="20"/>
          <w:szCs w:val="20"/>
        </w:rPr>
      </w:pPr>
    </w:p>
    <w:p w:rsidR="00E01F54" w:rsidRDefault="00A96298">
      <w:pPr>
        <w:pStyle w:val="BodyText"/>
        <w:kinsoku w:val="0"/>
        <w:overflowPunct w:val="0"/>
        <w:ind w:left="124"/>
        <w:rPr>
          <w:sz w:val="20"/>
          <w:szCs w:val="20"/>
        </w:rPr>
      </w:pPr>
      <w:r>
        <w:rPr>
          <w:spacing w:val="-1"/>
          <w:sz w:val="20"/>
          <w:szCs w:val="20"/>
        </w:rPr>
        <w:t>You</w:t>
      </w:r>
      <w:r>
        <w:rPr>
          <w:sz w:val="20"/>
          <w:szCs w:val="20"/>
        </w:rPr>
        <w:t xml:space="preserve"> can access </w:t>
      </w:r>
      <w:r>
        <w:rPr>
          <w:spacing w:val="-1"/>
          <w:sz w:val="20"/>
          <w:szCs w:val="20"/>
        </w:rPr>
        <w:t>this</w:t>
      </w:r>
      <w:r>
        <w:rPr>
          <w:sz w:val="20"/>
          <w:szCs w:val="20"/>
        </w:rPr>
        <w:t xml:space="preserve"> </w:t>
      </w:r>
      <w:r>
        <w:rPr>
          <w:spacing w:val="-1"/>
          <w:sz w:val="20"/>
          <w:szCs w:val="20"/>
        </w:rPr>
        <w:t>report</w:t>
      </w:r>
      <w:r>
        <w:rPr>
          <w:sz w:val="20"/>
          <w:szCs w:val="20"/>
        </w:rPr>
        <w:t xml:space="preserve"> </w:t>
      </w:r>
      <w:r>
        <w:rPr>
          <w:spacing w:val="-1"/>
          <w:sz w:val="20"/>
          <w:szCs w:val="20"/>
        </w:rPr>
        <w:t>from</w:t>
      </w:r>
      <w:r>
        <w:rPr>
          <w:sz w:val="20"/>
          <w:szCs w:val="20"/>
        </w:rPr>
        <w:t xml:space="preserve"> the Department’s Internet </w:t>
      </w:r>
      <w:r>
        <w:rPr>
          <w:spacing w:val="-1"/>
          <w:sz w:val="20"/>
          <w:szCs w:val="20"/>
        </w:rPr>
        <w:t>site</w:t>
      </w:r>
      <w:r>
        <w:rPr>
          <w:sz w:val="20"/>
          <w:szCs w:val="20"/>
        </w:rPr>
        <w:t xml:space="preserve"> at:</w:t>
      </w:r>
    </w:p>
    <w:p w:rsidR="00E01F54" w:rsidRDefault="00E01F54">
      <w:pPr>
        <w:pStyle w:val="BodyText"/>
        <w:kinsoku w:val="0"/>
        <w:overflowPunct w:val="0"/>
        <w:spacing w:before="12"/>
        <w:ind w:left="0"/>
        <w:rPr>
          <w:sz w:val="20"/>
          <w:szCs w:val="20"/>
        </w:rPr>
      </w:pPr>
    </w:p>
    <w:p w:rsidR="00E01F54" w:rsidRDefault="00164D9E">
      <w:pPr>
        <w:pStyle w:val="BodyText"/>
        <w:kinsoku w:val="0"/>
        <w:overflowPunct w:val="0"/>
        <w:ind w:left="125" w:firstLine="360"/>
        <w:rPr>
          <w:color w:val="000000"/>
          <w:sz w:val="20"/>
          <w:szCs w:val="20"/>
        </w:rPr>
      </w:pPr>
      <w:hyperlink r:id="rId8" w:tooltip="Department of Industry, Innovation and Science" w:history="1">
        <w:r w:rsidR="00A96298">
          <w:rPr>
            <w:b/>
            <w:bCs/>
            <w:color w:val="EB8228"/>
            <w:sz w:val="20"/>
            <w:szCs w:val="20"/>
          </w:rPr>
          <w:t>http://www.innovation.gov.au/</w:t>
        </w:r>
      </w:hyperlink>
    </w:p>
    <w:p w:rsidR="00E01F54" w:rsidRDefault="00A96298" w:rsidP="003252F2">
      <w:pPr>
        <w:pStyle w:val="BodyText"/>
        <w:kinsoku w:val="0"/>
        <w:overflowPunct w:val="0"/>
        <w:spacing w:before="1680"/>
        <w:ind w:left="125"/>
        <w:rPr>
          <w:sz w:val="20"/>
          <w:szCs w:val="20"/>
        </w:rPr>
      </w:pPr>
      <w:r>
        <w:rPr>
          <w:sz w:val="20"/>
          <w:szCs w:val="20"/>
        </w:rPr>
        <w:t>Copyright</w:t>
      </w:r>
    </w:p>
    <w:p w:rsidR="00E01F54" w:rsidRDefault="00E01F54">
      <w:pPr>
        <w:pStyle w:val="BodyText"/>
        <w:kinsoku w:val="0"/>
        <w:overflowPunct w:val="0"/>
        <w:spacing w:before="1"/>
        <w:ind w:left="0"/>
        <w:rPr>
          <w:sz w:val="21"/>
          <w:szCs w:val="21"/>
        </w:rPr>
      </w:pPr>
    </w:p>
    <w:p w:rsidR="00E01F54" w:rsidRDefault="00A96298">
      <w:pPr>
        <w:pStyle w:val="BodyText"/>
        <w:kinsoku w:val="0"/>
        <w:overflowPunct w:val="0"/>
        <w:spacing w:line="294" w:lineRule="auto"/>
        <w:ind w:left="126" w:right="640" w:hanging="2"/>
        <w:jc w:val="both"/>
        <w:rPr>
          <w:sz w:val="20"/>
          <w:szCs w:val="20"/>
        </w:rPr>
      </w:pPr>
      <w:r>
        <w:rPr>
          <w:sz w:val="20"/>
          <w:szCs w:val="20"/>
        </w:rPr>
        <w:t xml:space="preserve">With the exception </w:t>
      </w:r>
      <w:r>
        <w:rPr>
          <w:spacing w:val="-1"/>
          <w:sz w:val="20"/>
          <w:szCs w:val="20"/>
        </w:rPr>
        <w:t>of</w:t>
      </w:r>
      <w:r>
        <w:rPr>
          <w:sz w:val="20"/>
          <w:szCs w:val="20"/>
        </w:rPr>
        <w:t xml:space="preserve"> </w:t>
      </w:r>
      <w:r>
        <w:rPr>
          <w:spacing w:val="-1"/>
          <w:sz w:val="20"/>
          <w:szCs w:val="20"/>
        </w:rPr>
        <w:t xml:space="preserve">material </w:t>
      </w:r>
      <w:r>
        <w:rPr>
          <w:sz w:val="20"/>
          <w:szCs w:val="20"/>
        </w:rPr>
        <w:t xml:space="preserve">that has </w:t>
      </w:r>
      <w:r>
        <w:rPr>
          <w:spacing w:val="-1"/>
          <w:sz w:val="20"/>
          <w:szCs w:val="20"/>
        </w:rPr>
        <w:t>been</w:t>
      </w:r>
      <w:r>
        <w:rPr>
          <w:spacing w:val="1"/>
          <w:sz w:val="20"/>
          <w:szCs w:val="20"/>
        </w:rPr>
        <w:t xml:space="preserve"> </w:t>
      </w:r>
      <w:r>
        <w:rPr>
          <w:sz w:val="20"/>
          <w:szCs w:val="20"/>
        </w:rPr>
        <w:t>quoted</w:t>
      </w:r>
      <w:r>
        <w:rPr>
          <w:spacing w:val="1"/>
          <w:sz w:val="20"/>
          <w:szCs w:val="20"/>
        </w:rPr>
        <w:t xml:space="preserve"> </w:t>
      </w:r>
      <w:r>
        <w:rPr>
          <w:spacing w:val="-1"/>
          <w:sz w:val="20"/>
          <w:szCs w:val="20"/>
        </w:rPr>
        <w:t>from</w:t>
      </w:r>
      <w:r>
        <w:rPr>
          <w:sz w:val="20"/>
          <w:szCs w:val="20"/>
        </w:rPr>
        <w:t xml:space="preserve"> other </w:t>
      </w:r>
      <w:r>
        <w:rPr>
          <w:spacing w:val="-1"/>
          <w:sz w:val="20"/>
          <w:szCs w:val="20"/>
        </w:rPr>
        <w:t>sources</w:t>
      </w:r>
      <w:r>
        <w:rPr>
          <w:sz w:val="20"/>
          <w:szCs w:val="20"/>
        </w:rPr>
        <w:t xml:space="preserve"> and </w:t>
      </w:r>
      <w:r>
        <w:rPr>
          <w:spacing w:val="-1"/>
          <w:sz w:val="20"/>
          <w:szCs w:val="20"/>
        </w:rPr>
        <w:t>is</w:t>
      </w:r>
      <w:r>
        <w:rPr>
          <w:sz w:val="20"/>
          <w:szCs w:val="20"/>
        </w:rPr>
        <w:t xml:space="preserve"> </w:t>
      </w:r>
      <w:r>
        <w:rPr>
          <w:spacing w:val="-1"/>
          <w:sz w:val="20"/>
          <w:szCs w:val="20"/>
        </w:rPr>
        <w:t>identified</w:t>
      </w:r>
      <w:r>
        <w:rPr>
          <w:spacing w:val="1"/>
          <w:sz w:val="20"/>
          <w:szCs w:val="20"/>
        </w:rPr>
        <w:t xml:space="preserve"> </w:t>
      </w:r>
      <w:r>
        <w:rPr>
          <w:sz w:val="20"/>
          <w:szCs w:val="20"/>
        </w:rPr>
        <w:t>by</w:t>
      </w:r>
      <w:r>
        <w:rPr>
          <w:spacing w:val="1"/>
          <w:sz w:val="20"/>
          <w:szCs w:val="20"/>
        </w:rPr>
        <w:t xml:space="preserve"> </w:t>
      </w:r>
      <w:r>
        <w:rPr>
          <w:sz w:val="20"/>
          <w:szCs w:val="20"/>
        </w:rPr>
        <w:t xml:space="preserve">the </w:t>
      </w:r>
      <w:r>
        <w:rPr>
          <w:spacing w:val="-1"/>
          <w:sz w:val="20"/>
          <w:szCs w:val="20"/>
        </w:rPr>
        <w:t>use</w:t>
      </w:r>
      <w:r>
        <w:rPr>
          <w:spacing w:val="27"/>
          <w:sz w:val="20"/>
          <w:szCs w:val="20"/>
        </w:rPr>
        <w:t xml:space="preserve"> </w:t>
      </w:r>
      <w:r>
        <w:rPr>
          <w:spacing w:val="-1"/>
          <w:sz w:val="20"/>
          <w:szCs w:val="20"/>
        </w:rPr>
        <w:t>of</w:t>
      </w:r>
      <w:r>
        <w:rPr>
          <w:sz w:val="20"/>
          <w:szCs w:val="20"/>
        </w:rPr>
        <w:t xml:space="preserve"> </w:t>
      </w:r>
      <w:r>
        <w:rPr>
          <w:spacing w:val="-1"/>
          <w:sz w:val="20"/>
          <w:szCs w:val="20"/>
        </w:rPr>
        <w:t>quotation</w:t>
      </w:r>
      <w:r>
        <w:rPr>
          <w:spacing w:val="1"/>
          <w:sz w:val="20"/>
          <w:szCs w:val="20"/>
        </w:rPr>
        <w:t xml:space="preserve"> </w:t>
      </w:r>
      <w:r>
        <w:rPr>
          <w:spacing w:val="-1"/>
          <w:sz w:val="20"/>
          <w:szCs w:val="20"/>
        </w:rPr>
        <w:t xml:space="preserve">marks </w:t>
      </w:r>
      <w:r>
        <w:rPr>
          <w:sz w:val="20"/>
          <w:szCs w:val="20"/>
        </w:rPr>
        <w:t>“ ”,</w:t>
      </w:r>
      <w:r>
        <w:rPr>
          <w:spacing w:val="1"/>
          <w:sz w:val="20"/>
          <w:szCs w:val="20"/>
        </w:rPr>
        <w:t xml:space="preserve"> </w:t>
      </w:r>
      <w:r>
        <w:rPr>
          <w:spacing w:val="-1"/>
          <w:sz w:val="20"/>
          <w:szCs w:val="20"/>
        </w:rPr>
        <w:t>or</w:t>
      </w:r>
      <w:r>
        <w:rPr>
          <w:sz w:val="20"/>
          <w:szCs w:val="20"/>
        </w:rPr>
        <w:t xml:space="preserve"> other </w:t>
      </w:r>
      <w:r>
        <w:rPr>
          <w:spacing w:val="-1"/>
          <w:sz w:val="20"/>
          <w:szCs w:val="20"/>
        </w:rPr>
        <w:t>material explicitly</w:t>
      </w:r>
      <w:r>
        <w:rPr>
          <w:sz w:val="20"/>
          <w:szCs w:val="20"/>
        </w:rPr>
        <w:t xml:space="preserve"> </w:t>
      </w:r>
      <w:r>
        <w:rPr>
          <w:spacing w:val="-1"/>
          <w:sz w:val="20"/>
          <w:szCs w:val="20"/>
        </w:rPr>
        <w:t>identified</w:t>
      </w:r>
      <w:r>
        <w:rPr>
          <w:spacing w:val="1"/>
          <w:sz w:val="20"/>
          <w:szCs w:val="20"/>
        </w:rPr>
        <w:t xml:space="preserve"> </w:t>
      </w:r>
      <w:r>
        <w:rPr>
          <w:sz w:val="20"/>
          <w:szCs w:val="20"/>
        </w:rPr>
        <w:t xml:space="preserve">as </w:t>
      </w:r>
      <w:r>
        <w:rPr>
          <w:spacing w:val="-1"/>
          <w:sz w:val="20"/>
          <w:szCs w:val="20"/>
        </w:rPr>
        <w:t>being</w:t>
      </w:r>
      <w:r>
        <w:rPr>
          <w:spacing w:val="1"/>
          <w:sz w:val="20"/>
          <w:szCs w:val="20"/>
        </w:rPr>
        <w:t xml:space="preserve"> </w:t>
      </w:r>
      <w:r>
        <w:rPr>
          <w:spacing w:val="-1"/>
          <w:sz w:val="20"/>
          <w:szCs w:val="20"/>
        </w:rPr>
        <w:t>exempt,</w:t>
      </w:r>
      <w:r>
        <w:rPr>
          <w:sz w:val="20"/>
          <w:szCs w:val="20"/>
        </w:rPr>
        <w:t xml:space="preserve"> </w:t>
      </w:r>
      <w:r>
        <w:rPr>
          <w:spacing w:val="-1"/>
          <w:sz w:val="20"/>
          <w:szCs w:val="20"/>
        </w:rPr>
        <w:t>material presented</w:t>
      </w:r>
      <w:r>
        <w:rPr>
          <w:spacing w:val="1"/>
          <w:sz w:val="20"/>
          <w:szCs w:val="20"/>
        </w:rPr>
        <w:t xml:space="preserve"> </w:t>
      </w:r>
      <w:r>
        <w:rPr>
          <w:spacing w:val="-1"/>
          <w:sz w:val="20"/>
          <w:szCs w:val="20"/>
        </w:rPr>
        <w:t>in</w:t>
      </w:r>
      <w:r>
        <w:rPr>
          <w:spacing w:val="22"/>
          <w:sz w:val="20"/>
          <w:szCs w:val="20"/>
        </w:rPr>
        <w:t xml:space="preserve"> </w:t>
      </w:r>
      <w:r>
        <w:rPr>
          <w:spacing w:val="-1"/>
          <w:sz w:val="20"/>
          <w:szCs w:val="20"/>
        </w:rPr>
        <w:t>this</w:t>
      </w:r>
      <w:r>
        <w:rPr>
          <w:sz w:val="20"/>
          <w:szCs w:val="20"/>
        </w:rPr>
        <w:t xml:space="preserve"> </w:t>
      </w:r>
      <w:r>
        <w:rPr>
          <w:spacing w:val="-1"/>
          <w:sz w:val="20"/>
          <w:szCs w:val="20"/>
        </w:rPr>
        <w:t>report</w:t>
      </w:r>
      <w:r>
        <w:rPr>
          <w:sz w:val="20"/>
          <w:szCs w:val="20"/>
        </w:rPr>
        <w:t xml:space="preserve"> </w:t>
      </w:r>
      <w:r>
        <w:rPr>
          <w:spacing w:val="-1"/>
          <w:sz w:val="20"/>
          <w:szCs w:val="20"/>
        </w:rPr>
        <w:t>is</w:t>
      </w:r>
      <w:r>
        <w:rPr>
          <w:sz w:val="20"/>
          <w:szCs w:val="20"/>
        </w:rPr>
        <w:t xml:space="preserve"> </w:t>
      </w:r>
      <w:r>
        <w:rPr>
          <w:spacing w:val="-1"/>
          <w:sz w:val="20"/>
          <w:szCs w:val="20"/>
        </w:rPr>
        <w:t>provided</w:t>
      </w:r>
      <w:r>
        <w:rPr>
          <w:spacing w:val="1"/>
          <w:sz w:val="20"/>
          <w:szCs w:val="20"/>
        </w:rPr>
        <w:t xml:space="preserve"> </w:t>
      </w:r>
      <w:r>
        <w:rPr>
          <w:sz w:val="20"/>
          <w:szCs w:val="20"/>
        </w:rPr>
        <w:t xml:space="preserve">under a </w:t>
      </w:r>
      <w:r>
        <w:rPr>
          <w:spacing w:val="-1"/>
          <w:sz w:val="20"/>
          <w:szCs w:val="20"/>
        </w:rPr>
        <w:t>Creative</w:t>
      </w:r>
      <w:r>
        <w:rPr>
          <w:sz w:val="20"/>
          <w:szCs w:val="20"/>
        </w:rPr>
        <w:t xml:space="preserve"> </w:t>
      </w:r>
      <w:r>
        <w:rPr>
          <w:spacing w:val="-1"/>
          <w:sz w:val="20"/>
          <w:szCs w:val="20"/>
        </w:rPr>
        <w:t>Commons</w:t>
      </w:r>
      <w:r>
        <w:rPr>
          <w:sz w:val="20"/>
          <w:szCs w:val="20"/>
        </w:rPr>
        <w:t xml:space="preserve"> Attribution 3.0 </w:t>
      </w:r>
      <w:r>
        <w:rPr>
          <w:spacing w:val="-1"/>
          <w:sz w:val="20"/>
          <w:szCs w:val="20"/>
        </w:rPr>
        <w:t>Australia</w:t>
      </w:r>
      <w:r>
        <w:rPr>
          <w:sz w:val="20"/>
          <w:szCs w:val="20"/>
        </w:rPr>
        <w:t xml:space="preserve"> </w:t>
      </w:r>
      <w:r>
        <w:rPr>
          <w:spacing w:val="-1"/>
          <w:sz w:val="20"/>
          <w:szCs w:val="20"/>
        </w:rPr>
        <w:t>licence.</w:t>
      </w:r>
    </w:p>
    <w:p w:rsidR="00E01F54" w:rsidRDefault="00E01F54">
      <w:pPr>
        <w:pStyle w:val="BodyText"/>
        <w:kinsoku w:val="0"/>
        <w:overflowPunct w:val="0"/>
        <w:spacing w:before="11"/>
        <w:ind w:left="0"/>
        <w:rPr>
          <w:sz w:val="11"/>
          <w:szCs w:val="11"/>
        </w:rPr>
      </w:pPr>
    </w:p>
    <w:p w:rsidR="00E01F54" w:rsidRDefault="00F127E9">
      <w:pPr>
        <w:pStyle w:val="BodyText"/>
        <w:kinsoku w:val="0"/>
        <w:overflowPunct w:val="0"/>
        <w:spacing w:line="200" w:lineRule="atLeast"/>
        <w:ind w:left="120"/>
        <w:rPr>
          <w:sz w:val="20"/>
          <w:szCs w:val="20"/>
        </w:rPr>
      </w:pPr>
      <w:r>
        <w:rPr>
          <w:noProof/>
          <w:sz w:val="20"/>
          <w:szCs w:val="20"/>
        </w:rPr>
        <w:drawing>
          <wp:inline distT="0" distB="0" distL="0" distR="0">
            <wp:extent cx="1228725" cy="428625"/>
            <wp:effectExtent l="0" t="0" r="9525" b="9525"/>
            <wp:docPr id="97" name="Picture 5" descr="Creative Commons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rsidR="00E01F54" w:rsidRDefault="00E01F54">
      <w:pPr>
        <w:pStyle w:val="BodyText"/>
        <w:kinsoku w:val="0"/>
        <w:overflowPunct w:val="0"/>
        <w:spacing w:before="11"/>
        <w:ind w:left="0"/>
        <w:rPr>
          <w:sz w:val="18"/>
          <w:szCs w:val="18"/>
        </w:rPr>
      </w:pPr>
    </w:p>
    <w:p w:rsidR="00E01F54" w:rsidRDefault="00A96298">
      <w:pPr>
        <w:pStyle w:val="BodyText"/>
        <w:kinsoku w:val="0"/>
        <w:overflowPunct w:val="0"/>
        <w:spacing w:line="267" w:lineRule="auto"/>
        <w:ind w:left="119" w:right="492"/>
      </w:pPr>
      <w:r>
        <w:rPr>
          <w:spacing w:val="-1"/>
        </w:rPr>
        <w:t>The</w:t>
      </w:r>
      <w:r>
        <w:rPr>
          <w:spacing w:val="-7"/>
        </w:rPr>
        <w:t xml:space="preserve"> </w:t>
      </w:r>
      <w:r>
        <w:rPr>
          <w:spacing w:val="-1"/>
        </w:rPr>
        <w:t>details</w:t>
      </w:r>
      <w:r>
        <w:rPr>
          <w:spacing w:val="-6"/>
        </w:rPr>
        <w:t xml:space="preserve"> </w:t>
      </w:r>
      <w:r>
        <w:t>of</w:t>
      </w:r>
      <w:r>
        <w:rPr>
          <w:spacing w:val="-7"/>
        </w:rPr>
        <w:t xml:space="preserve"> </w:t>
      </w:r>
      <w:r>
        <w:rPr>
          <w:spacing w:val="-1"/>
        </w:rPr>
        <w:t>the</w:t>
      </w:r>
      <w:r>
        <w:rPr>
          <w:spacing w:val="-7"/>
        </w:rPr>
        <w:t xml:space="preserve"> </w:t>
      </w:r>
      <w:r>
        <w:t>relevant</w:t>
      </w:r>
      <w:r>
        <w:rPr>
          <w:spacing w:val="-8"/>
        </w:rPr>
        <w:t xml:space="preserve"> </w:t>
      </w:r>
      <w:r>
        <w:rPr>
          <w:spacing w:val="-1"/>
        </w:rPr>
        <w:t>licence</w:t>
      </w:r>
      <w:r>
        <w:rPr>
          <w:spacing w:val="-6"/>
        </w:rPr>
        <w:t xml:space="preserve"> </w:t>
      </w:r>
      <w:r>
        <w:t>conditions</w:t>
      </w:r>
      <w:r>
        <w:rPr>
          <w:spacing w:val="-7"/>
        </w:rPr>
        <w:t xml:space="preserve"> </w:t>
      </w:r>
      <w:r>
        <w:t>are</w:t>
      </w:r>
      <w:r>
        <w:rPr>
          <w:spacing w:val="-7"/>
        </w:rPr>
        <w:t xml:space="preserve"> </w:t>
      </w:r>
      <w:r>
        <w:t>available</w:t>
      </w:r>
      <w:r>
        <w:rPr>
          <w:spacing w:val="-6"/>
        </w:rPr>
        <w:t xml:space="preserve"> </w:t>
      </w:r>
      <w:r>
        <w:t>on</w:t>
      </w:r>
      <w:r>
        <w:rPr>
          <w:spacing w:val="-7"/>
        </w:rPr>
        <w:t xml:space="preserve"> </w:t>
      </w:r>
      <w:r>
        <w:rPr>
          <w:spacing w:val="-1"/>
        </w:rPr>
        <w:t>the</w:t>
      </w:r>
      <w:r>
        <w:rPr>
          <w:spacing w:val="-7"/>
        </w:rPr>
        <w:t xml:space="preserve"> </w:t>
      </w:r>
      <w:r>
        <w:t>Creative</w:t>
      </w:r>
      <w:r>
        <w:rPr>
          <w:spacing w:val="-7"/>
        </w:rPr>
        <w:t xml:space="preserve"> </w:t>
      </w:r>
      <w:r>
        <w:t>Commons</w:t>
      </w:r>
      <w:r>
        <w:rPr>
          <w:spacing w:val="-6"/>
        </w:rPr>
        <w:t xml:space="preserve"> </w:t>
      </w:r>
      <w:r>
        <w:t>website</w:t>
      </w:r>
      <w:r>
        <w:rPr>
          <w:spacing w:val="26"/>
          <w:w w:val="99"/>
        </w:rPr>
        <w:t xml:space="preserve"> </w:t>
      </w:r>
      <w:r>
        <w:rPr>
          <w:w w:val="95"/>
        </w:rPr>
        <w:t>at</w:t>
      </w:r>
      <w:r w:rsidR="00E07ED5">
        <w:rPr>
          <w:w w:val="95"/>
        </w:rPr>
        <w:t xml:space="preserve"> </w:t>
      </w:r>
      <w:hyperlink r:id="rId10" w:history="1">
        <w:r>
          <w:rPr>
            <w:spacing w:val="-1"/>
            <w:w w:val="95"/>
          </w:rPr>
          <w:t>http://creativecommons.org/licenses/by/3.0/au/deed.en.</w:t>
        </w:r>
      </w:hyperlink>
    </w:p>
    <w:p w:rsidR="00E01F54" w:rsidRDefault="00E01F54">
      <w:pPr>
        <w:pStyle w:val="BodyText"/>
        <w:kinsoku w:val="0"/>
        <w:overflowPunct w:val="0"/>
        <w:spacing w:before="7"/>
        <w:ind w:left="0"/>
        <w:rPr>
          <w:sz w:val="16"/>
          <w:szCs w:val="16"/>
        </w:rPr>
      </w:pPr>
    </w:p>
    <w:p w:rsidR="00E01F54" w:rsidRDefault="00A96298">
      <w:pPr>
        <w:pStyle w:val="BodyText"/>
        <w:kinsoku w:val="0"/>
        <w:overflowPunct w:val="0"/>
        <w:spacing w:line="267" w:lineRule="auto"/>
        <w:ind w:left="119" w:right="495"/>
      </w:pPr>
      <w:r>
        <w:rPr>
          <w:spacing w:val="-1"/>
        </w:rPr>
        <w:t>The</w:t>
      </w:r>
      <w:r>
        <w:rPr>
          <w:spacing w:val="-8"/>
        </w:rPr>
        <w:t xml:space="preserve"> </w:t>
      </w:r>
      <w:r>
        <w:rPr>
          <w:spacing w:val="-1"/>
        </w:rPr>
        <w:t>document</w:t>
      </w:r>
      <w:r>
        <w:rPr>
          <w:spacing w:val="-7"/>
        </w:rPr>
        <w:t xml:space="preserve"> </w:t>
      </w:r>
      <w:r>
        <w:t>should</w:t>
      </w:r>
      <w:r>
        <w:rPr>
          <w:spacing w:val="-7"/>
        </w:rPr>
        <w:t xml:space="preserve"> </w:t>
      </w:r>
      <w:r>
        <w:rPr>
          <w:spacing w:val="-1"/>
        </w:rPr>
        <w:t>be</w:t>
      </w:r>
      <w:r>
        <w:rPr>
          <w:spacing w:val="-8"/>
        </w:rPr>
        <w:t xml:space="preserve"> </w:t>
      </w:r>
      <w:r>
        <w:rPr>
          <w:spacing w:val="-1"/>
        </w:rPr>
        <w:t>attributed</w:t>
      </w:r>
      <w:r>
        <w:rPr>
          <w:spacing w:val="-7"/>
        </w:rPr>
        <w:t xml:space="preserve"> </w:t>
      </w:r>
      <w:r>
        <w:t>as</w:t>
      </w:r>
      <w:r>
        <w:rPr>
          <w:spacing w:val="-7"/>
        </w:rPr>
        <w:t xml:space="preserve"> </w:t>
      </w:r>
      <w:r>
        <w:rPr>
          <w:i/>
          <w:iCs/>
          <w:spacing w:val="-1"/>
        </w:rPr>
        <w:t>Inspiring</w:t>
      </w:r>
      <w:r>
        <w:rPr>
          <w:i/>
          <w:iCs/>
          <w:spacing w:val="-7"/>
        </w:rPr>
        <w:t xml:space="preserve"> </w:t>
      </w:r>
      <w:r>
        <w:rPr>
          <w:i/>
          <w:iCs/>
        </w:rPr>
        <w:t>Australia</w:t>
      </w:r>
      <w:r>
        <w:rPr>
          <w:i/>
          <w:iCs/>
          <w:spacing w:val="-9"/>
        </w:rPr>
        <w:t xml:space="preserve"> </w:t>
      </w:r>
      <w:r>
        <w:rPr>
          <w:i/>
          <w:iCs/>
          <w:spacing w:val="-1"/>
        </w:rPr>
        <w:t>Expert</w:t>
      </w:r>
      <w:r>
        <w:rPr>
          <w:i/>
          <w:iCs/>
          <w:spacing w:val="-7"/>
        </w:rPr>
        <w:t xml:space="preserve"> </w:t>
      </w:r>
      <w:r>
        <w:rPr>
          <w:i/>
          <w:iCs/>
        </w:rPr>
        <w:t>Working</w:t>
      </w:r>
      <w:r>
        <w:rPr>
          <w:i/>
          <w:iCs/>
          <w:spacing w:val="-7"/>
        </w:rPr>
        <w:t xml:space="preserve"> </w:t>
      </w:r>
      <w:r>
        <w:rPr>
          <w:i/>
          <w:iCs/>
        </w:rPr>
        <w:t>Group</w:t>
      </w:r>
      <w:r>
        <w:rPr>
          <w:i/>
          <w:iCs/>
          <w:spacing w:val="-7"/>
        </w:rPr>
        <w:t xml:space="preserve"> </w:t>
      </w:r>
      <w:r>
        <w:rPr>
          <w:i/>
          <w:iCs/>
        </w:rPr>
        <w:t>on</w:t>
      </w:r>
      <w:r>
        <w:rPr>
          <w:i/>
          <w:iCs/>
          <w:spacing w:val="-8"/>
        </w:rPr>
        <w:t xml:space="preserve"> </w:t>
      </w:r>
      <w:r>
        <w:rPr>
          <w:i/>
          <w:iCs/>
          <w:spacing w:val="-1"/>
        </w:rPr>
        <w:t>Science</w:t>
      </w:r>
      <w:r>
        <w:rPr>
          <w:i/>
          <w:iCs/>
          <w:spacing w:val="26"/>
          <w:w w:val="99"/>
        </w:rPr>
        <w:t xml:space="preserve"> </w:t>
      </w:r>
      <w:r>
        <w:rPr>
          <w:i/>
          <w:iCs/>
          <w:spacing w:val="-1"/>
        </w:rPr>
        <w:t>and</w:t>
      </w:r>
      <w:r>
        <w:rPr>
          <w:i/>
          <w:iCs/>
          <w:spacing w:val="-6"/>
        </w:rPr>
        <w:t xml:space="preserve"> </w:t>
      </w:r>
      <w:r>
        <w:rPr>
          <w:i/>
          <w:iCs/>
          <w:spacing w:val="-1"/>
        </w:rPr>
        <w:t>the</w:t>
      </w:r>
      <w:r>
        <w:rPr>
          <w:i/>
          <w:iCs/>
          <w:spacing w:val="-7"/>
        </w:rPr>
        <w:t xml:space="preserve"> </w:t>
      </w:r>
      <w:r>
        <w:rPr>
          <w:i/>
          <w:iCs/>
          <w:spacing w:val="-1"/>
        </w:rPr>
        <w:t>Media:</w:t>
      </w:r>
      <w:r>
        <w:rPr>
          <w:i/>
          <w:iCs/>
          <w:spacing w:val="-6"/>
        </w:rPr>
        <w:t xml:space="preserve"> </w:t>
      </w:r>
      <w:r>
        <w:rPr>
          <w:i/>
          <w:iCs/>
        </w:rPr>
        <w:t>from</w:t>
      </w:r>
      <w:r>
        <w:rPr>
          <w:i/>
          <w:iCs/>
          <w:spacing w:val="-6"/>
        </w:rPr>
        <w:t xml:space="preserve"> </w:t>
      </w:r>
      <w:r>
        <w:rPr>
          <w:i/>
          <w:iCs/>
          <w:spacing w:val="-1"/>
        </w:rPr>
        <w:t>ideas</w:t>
      </w:r>
      <w:r>
        <w:rPr>
          <w:i/>
          <w:iCs/>
          <w:spacing w:val="-6"/>
        </w:rPr>
        <w:t xml:space="preserve"> </w:t>
      </w:r>
      <w:r>
        <w:rPr>
          <w:i/>
          <w:iCs/>
          <w:spacing w:val="-1"/>
        </w:rPr>
        <w:t>to</w:t>
      </w:r>
      <w:r>
        <w:rPr>
          <w:i/>
          <w:iCs/>
          <w:spacing w:val="-6"/>
        </w:rPr>
        <w:t xml:space="preserve"> </w:t>
      </w:r>
      <w:r>
        <w:rPr>
          <w:i/>
          <w:iCs/>
          <w:spacing w:val="-1"/>
        </w:rPr>
        <w:t>action</w:t>
      </w:r>
      <w:r>
        <w:rPr>
          <w:spacing w:val="-1"/>
        </w:rPr>
        <w:t>.</w:t>
      </w:r>
    </w:p>
    <w:p w:rsidR="00E01F54" w:rsidRDefault="00E01F54">
      <w:pPr>
        <w:pStyle w:val="BodyText"/>
        <w:kinsoku w:val="0"/>
        <w:overflowPunct w:val="0"/>
        <w:spacing w:line="267" w:lineRule="auto"/>
        <w:ind w:left="119" w:right="495"/>
        <w:sectPr w:rsidR="00E01F54">
          <w:pgSz w:w="11910" w:h="16840"/>
          <w:pgMar w:top="1600" w:right="1680" w:bottom="280" w:left="1320" w:header="720" w:footer="720" w:gutter="0"/>
          <w:cols w:space="720" w:equalWidth="0">
            <w:col w:w="8910"/>
          </w:cols>
          <w:noEndnote/>
        </w:sectPr>
      </w:pPr>
    </w:p>
    <w:p w:rsidR="00E01F54" w:rsidRDefault="00E01F54">
      <w:pPr>
        <w:pStyle w:val="BodyText"/>
        <w:kinsoku w:val="0"/>
        <w:overflowPunct w:val="0"/>
        <w:spacing w:before="5"/>
        <w:ind w:left="0"/>
        <w:rPr>
          <w:sz w:val="16"/>
          <w:szCs w:val="16"/>
        </w:rPr>
      </w:pPr>
    </w:p>
    <w:p w:rsidR="00E01F54" w:rsidRDefault="00A96298">
      <w:pPr>
        <w:pStyle w:val="Heading1"/>
        <w:kinsoku w:val="0"/>
        <w:overflowPunct w:val="0"/>
        <w:spacing w:line="449" w:lineRule="exact"/>
        <w:rPr>
          <w:b w:val="0"/>
          <w:bCs w:val="0"/>
          <w:color w:val="000000"/>
        </w:rPr>
      </w:pPr>
      <w:bookmarkStart w:id="1" w:name="Contents"/>
      <w:bookmarkEnd w:id="1"/>
      <w:r>
        <w:rPr>
          <w:color w:val="EB8228"/>
        </w:rPr>
        <w:t>Contents</w:t>
      </w:r>
    </w:p>
    <w:p w:rsidR="00E01F54" w:rsidRDefault="00164D9E">
      <w:pPr>
        <w:pStyle w:val="BodyText"/>
        <w:tabs>
          <w:tab w:val="right" w:leader="dot" w:pos="9319"/>
        </w:tabs>
        <w:kinsoku w:val="0"/>
        <w:overflowPunct w:val="0"/>
        <w:spacing w:before="741"/>
        <w:ind w:left="1040"/>
      </w:pPr>
      <w:hyperlink w:anchor="bookmark0" w:history="1">
        <w:r w:rsidR="00A96298">
          <w:rPr>
            <w:spacing w:val="-1"/>
          </w:rPr>
          <w:t>Acknowledgments</w:t>
        </w:r>
      </w:hyperlink>
      <w:r w:rsidR="00A96298">
        <w:rPr>
          <w:rFonts w:ascii="Times New Roman" w:hAnsi="Times New Roman" w:cs="Times New Roman"/>
          <w:spacing w:val="-1"/>
        </w:rPr>
        <w:tab/>
      </w:r>
      <w:hyperlink w:anchor="bookmark1" w:history="1">
        <w:r w:rsidR="00A96298">
          <w:rPr>
            <w:spacing w:val="-1"/>
          </w:rPr>
          <w:t>iv</w:t>
        </w:r>
      </w:hyperlink>
    </w:p>
    <w:p w:rsidR="00E01F54" w:rsidRDefault="00164D9E">
      <w:pPr>
        <w:pStyle w:val="BodyText"/>
        <w:tabs>
          <w:tab w:val="right" w:leader="dot" w:pos="9319"/>
        </w:tabs>
        <w:kinsoku w:val="0"/>
        <w:overflowPunct w:val="0"/>
        <w:spacing w:before="300"/>
        <w:ind w:left="1040"/>
      </w:pPr>
      <w:hyperlink w:anchor="bookmark2" w:history="1">
        <w:r w:rsidR="00A96298">
          <w:t>Key</w:t>
        </w:r>
        <w:r w:rsidR="00A96298">
          <w:rPr>
            <w:spacing w:val="-2"/>
          </w:rPr>
          <w:t xml:space="preserve"> </w:t>
        </w:r>
        <w:r w:rsidR="00A96298">
          <w:rPr>
            <w:spacing w:val="-1"/>
          </w:rPr>
          <w:t>findings</w:t>
        </w:r>
      </w:hyperlink>
      <w:r w:rsidR="00A96298">
        <w:rPr>
          <w:rFonts w:ascii="Times New Roman" w:hAnsi="Times New Roman" w:cs="Times New Roman"/>
          <w:spacing w:val="-1"/>
        </w:rPr>
        <w:tab/>
      </w:r>
      <w:hyperlink w:anchor="bookmark3" w:history="1">
        <w:r w:rsidR="00A96298">
          <w:t>v</w:t>
        </w:r>
      </w:hyperlink>
    </w:p>
    <w:p w:rsidR="00E01F54" w:rsidRDefault="00164D9E">
      <w:pPr>
        <w:pStyle w:val="BodyText"/>
        <w:tabs>
          <w:tab w:val="right" w:leader="dot" w:pos="9319"/>
        </w:tabs>
        <w:kinsoku w:val="0"/>
        <w:overflowPunct w:val="0"/>
        <w:spacing w:before="299"/>
        <w:ind w:left="1040"/>
      </w:pPr>
      <w:hyperlink w:anchor="bookmark4" w:history="1">
        <w:r w:rsidR="00A96298">
          <w:rPr>
            <w:spacing w:val="-1"/>
          </w:rPr>
          <w:t>Introduction</w:t>
        </w:r>
      </w:hyperlink>
      <w:r w:rsidR="00A96298">
        <w:rPr>
          <w:rFonts w:ascii="Times New Roman" w:hAnsi="Times New Roman" w:cs="Times New Roman"/>
          <w:spacing w:val="-1"/>
        </w:rPr>
        <w:tab/>
      </w:r>
      <w:hyperlink w:anchor="bookmark5" w:history="1">
        <w:r w:rsidR="00A96298">
          <w:t>1</w:t>
        </w:r>
      </w:hyperlink>
    </w:p>
    <w:p w:rsidR="00E01F54" w:rsidRDefault="00164D9E">
      <w:pPr>
        <w:pStyle w:val="BodyText"/>
        <w:tabs>
          <w:tab w:val="right" w:leader="dot" w:pos="9319"/>
        </w:tabs>
        <w:kinsoku w:val="0"/>
        <w:overflowPunct w:val="0"/>
        <w:spacing w:before="120"/>
        <w:ind w:left="1400"/>
      </w:pPr>
      <w:hyperlink w:anchor="bookmark4" w:history="1">
        <w:r w:rsidR="00A96298">
          <w:t>Why</w:t>
        </w:r>
        <w:r w:rsidR="00A96298">
          <w:rPr>
            <w:spacing w:val="-2"/>
          </w:rPr>
          <w:t xml:space="preserve"> </w:t>
        </w:r>
        <w:r w:rsidR="00A96298">
          <w:t>focus on science</w:t>
        </w:r>
        <w:r w:rsidR="00A96298">
          <w:rPr>
            <w:spacing w:val="-1"/>
          </w:rPr>
          <w:t xml:space="preserve"> in</w:t>
        </w:r>
        <w:r w:rsidR="00A96298">
          <w:t xml:space="preserve"> </w:t>
        </w:r>
        <w:r w:rsidR="00A96298">
          <w:rPr>
            <w:spacing w:val="-1"/>
          </w:rPr>
          <w:t>the media?</w:t>
        </w:r>
      </w:hyperlink>
      <w:r w:rsidR="00A96298">
        <w:rPr>
          <w:rFonts w:ascii="Times New Roman" w:hAnsi="Times New Roman" w:cs="Times New Roman"/>
          <w:spacing w:val="-1"/>
        </w:rPr>
        <w:tab/>
      </w:r>
      <w:hyperlink w:anchor="bookmark6" w:history="1">
        <w:r w:rsidR="00A96298">
          <w:t>1</w:t>
        </w:r>
      </w:hyperlink>
    </w:p>
    <w:p w:rsidR="00E01F54" w:rsidRDefault="00164D9E">
      <w:pPr>
        <w:pStyle w:val="BodyText"/>
        <w:tabs>
          <w:tab w:val="right" w:leader="dot" w:pos="9319"/>
        </w:tabs>
        <w:kinsoku w:val="0"/>
        <w:overflowPunct w:val="0"/>
        <w:spacing w:before="60"/>
        <w:ind w:left="1400"/>
      </w:pPr>
      <w:hyperlink w:anchor="bookmark4" w:history="1">
        <w:r w:rsidR="00A96298">
          <w:rPr>
            <w:spacing w:val="-1"/>
          </w:rPr>
          <w:t>The</w:t>
        </w:r>
        <w:r w:rsidR="00A96298">
          <w:rPr>
            <w:spacing w:val="-2"/>
          </w:rPr>
          <w:t xml:space="preserve"> </w:t>
        </w:r>
        <w:r w:rsidR="00A96298">
          <w:t>state</w:t>
        </w:r>
        <w:r w:rsidR="00A96298">
          <w:rPr>
            <w:spacing w:val="-1"/>
          </w:rPr>
          <w:t xml:space="preserve"> </w:t>
        </w:r>
        <w:r w:rsidR="00A96298">
          <w:t>of</w:t>
        </w:r>
        <w:r w:rsidR="00A96298">
          <w:rPr>
            <w:spacing w:val="-2"/>
          </w:rPr>
          <w:t xml:space="preserve"> </w:t>
        </w:r>
        <w:r w:rsidR="00A96298">
          <w:t>science</w:t>
        </w:r>
        <w:r w:rsidR="00A96298">
          <w:rPr>
            <w:spacing w:val="-1"/>
          </w:rPr>
          <w:t xml:space="preserve"> </w:t>
        </w:r>
        <w:r w:rsidR="00A96298">
          <w:t>in</w:t>
        </w:r>
        <w:r w:rsidR="00A96298">
          <w:rPr>
            <w:spacing w:val="-1"/>
          </w:rPr>
          <w:t xml:space="preserve"> the</w:t>
        </w:r>
        <w:r w:rsidR="00A96298">
          <w:rPr>
            <w:spacing w:val="1"/>
          </w:rPr>
          <w:t xml:space="preserve"> </w:t>
        </w:r>
        <w:r w:rsidR="00A96298">
          <w:rPr>
            <w:spacing w:val="-1"/>
          </w:rPr>
          <w:t xml:space="preserve">media </w:t>
        </w:r>
        <w:r w:rsidR="00A96298">
          <w:t>in</w:t>
        </w:r>
        <w:r w:rsidR="00A96298">
          <w:rPr>
            <w:spacing w:val="-2"/>
          </w:rPr>
          <w:t xml:space="preserve"> </w:t>
        </w:r>
        <w:r w:rsidR="00A96298">
          <w:rPr>
            <w:spacing w:val="-1"/>
          </w:rPr>
          <w:t>Australia</w:t>
        </w:r>
      </w:hyperlink>
      <w:r w:rsidR="00A96298">
        <w:rPr>
          <w:rFonts w:ascii="Times New Roman" w:hAnsi="Times New Roman" w:cs="Times New Roman"/>
          <w:spacing w:val="-1"/>
        </w:rPr>
        <w:tab/>
      </w:r>
      <w:hyperlink w:anchor="bookmark7" w:history="1">
        <w:r w:rsidR="00A96298">
          <w:t>1</w:t>
        </w:r>
      </w:hyperlink>
    </w:p>
    <w:p w:rsidR="00E01F54" w:rsidRDefault="00164D9E">
      <w:pPr>
        <w:pStyle w:val="BodyText"/>
        <w:tabs>
          <w:tab w:val="right" w:leader="dot" w:pos="9319"/>
        </w:tabs>
        <w:kinsoku w:val="0"/>
        <w:overflowPunct w:val="0"/>
        <w:spacing w:before="60"/>
        <w:ind w:left="1400"/>
      </w:pPr>
      <w:hyperlink w:anchor="bookmark8" w:history="1">
        <w:r w:rsidR="00A96298">
          <w:rPr>
            <w:spacing w:val="-1"/>
          </w:rPr>
          <w:t>Changing</w:t>
        </w:r>
        <w:r w:rsidR="00A96298">
          <w:t xml:space="preserve"> </w:t>
        </w:r>
        <w:r w:rsidR="00A96298">
          <w:rPr>
            <w:spacing w:val="-1"/>
          </w:rPr>
          <w:t>cultural paradigms</w:t>
        </w:r>
      </w:hyperlink>
      <w:r w:rsidR="00A96298">
        <w:rPr>
          <w:rFonts w:ascii="Times New Roman" w:hAnsi="Times New Roman" w:cs="Times New Roman"/>
          <w:spacing w:val="-1"/>
        </w:rPr>
        <w:tab/>
      </w:r>
      <w:hyperlink w:anchor="bookmark9" w:history="1">
        <w:r w:rsidR="00A96298">
          <w:t>3</w:t>
        </w:r>
      </w:hyperlink>
    </w:p>
    <w:p w:rsidR="00E01F54" w:rsidRDefault="00164D9E">
      <w:pPr>
        <w:pStyle w:val="BodyText"/>
        <w:tabs>
          <w:tab w:val="right" w:leader="dot" w:pos="9319"/>
        </w:tabs>
        <w:kinsoku w:val="0"/>
        <w:overflowPunct w:val="0"/>
        <w:spacing w:before="59"/>
        <w:ind w:left="1400"/>
      </w:pPr>
      <w:hyperlink w:anchor="bookmark8" w:history="1">
        <w:r w:rsidR="00A96298">
          <w:rPr>
            <w:spacing w:val="-1"/>
          </w:rPr>
          <w:t>Making</w:t>
        </w:r>
        <w:r w:rsidR="00A96298">
          <w:rPr>
            <w:spacing w:val="-2"/>
          </w:rPr>
          <w:t xml:space="preserve"> </w:t>
        </w:r>
        <w:r w:rsidR="00A96298">
          <w:t xml:space="preserve">ideas </w:t>
        </w:r>
        <w:r w:rsidR="00A96298">
          <w:rPr>
            <w:spacing w:val="-1"/>
          </w:rPr>
          <w:t>happen</w:t>
        </w:r>
      </w:hyperlink>
      <w:r w:rsidR="00A96298">
        <w:rPr>
          <w:rFonts w:ascii="Times New Roman" w:hAnsi="Times New Roman" w:cs="Times New Roman"/>
          <w:spacing w:val="-1"/>
        </w:rPr>
        <w:tab/>
      </w:r>
      <w:hyperlink w:anchor="bookmark10" w:history="1">
        <w:r w:rsidR="00A96298">
          <w:t>3</w:t>
        </w:r>
      </w:hyperlink>
    </w:p>
    <w:p w:rsidR="00E01F54" w:rsidRDefault="00164D9E">
      <w:pPr>
        <w:pStyle w:val="BodyText"/>
        <w:tabs>
          <w:tab w:val="right" w:leader="dot" w:pos="9319"/>
        </w:tabs>
        <w:kinsoku w:val="0"/>
        <w:overflowPunct w:val="0"/>
        <w:spacing w:before="60"/>
        <w:ind w:left="1400"/>
      </w:pPr>
      <w:hyperlink w:anchor="bookmark11" w:history="1">
        <w:r w:rsidR="00A96298">
          <w:t>Role</w:t>
        </w:r>
        <w:r w:rsidR="00A96298">
          <w:rPr>
            <w:spacing w:val="-2"/>
          </w:rPr>
          <w:t xml:space="preserve"> </w:t>
        </w:r>
        <w:r w:rsidR="00A96298">
          <w:t>and</w:t>
        </w:r>
        <w:r w:rsidR="00A96298">
          <w:rPr>
            <w:spacing w:val="-1"/>
          </w:rPr>
          <w:t xml:space="preserve"> </w:t>
        </w:r>
        <w:r w:rsidR="00A96298">
          <w:t>composition</w:t>
        </w:r>
        <w:r w:rsidR="00A96298">
          <w:rPr>
            <w:spacing w:val="-1"/>
          </w:rPr>
          <w:t xml:space="preserve"> </w:t>
        </w:r>
        <w:r w:rsidR="00A96298">
          <w:t>of</w:t>
        </w:r>
        <w:r w:rsidR="00A96298">
          <w:rPr>
            <w:spacing w:val="-2"/>
          </w:rPr>
          <w:t xml:space="preserve"> </w:t>
        </w:r>
        <w:r w:rsidR="00A96298">
          <w:rPr>
            <w:spacing w:val="-1"/>
          </w:rPr>
          <w:t xml:space="preserve">the </w:t>
        </w:r>
        <w:r w:rsidR="00A96298">
          <w:t>Expert</w:t>
        </w:r>
        <w:r w:rsidR="00A96298">
          <w:rPr>
            <w:spacing w:val="-1"/>
          </w:rPr>
          <w:t xml:space="preserve"> </w:t>
        </w:r>
        <w:r w:rsidR="00A96298">
          <w:t>Working</w:t>
        </w:r>
        <w:r w:rsidR="00A96298">
          <w:rPr>
            <w:spacing w:val="-1"/>
          </w:rPr>
          <w:t xml:space="preserve"> Group</w:t>
        </w:r>
      </w:hyperlink>
      <w:r w:rsidR="00A96298">
        <w:rPr>
          <w:rFonts w:ascii="Times New Roman" w:hAnsi="Times New Roman" w:cs="Times New Roman"/>
          <w:spacing w:val="-1"/>
        </w:rPr>
        <w:tab/>
      </w:r>
      <w:hyperlink w:anchor="bookmark12" w:history="1">
        <w:r w:rsidR="00A96298">
          <w:t>4</w:t>
        </w:r>
      </w:hyperlink>
    </w:p>
    <w:p w:rsidR="00E01F54" w:rsidRDefault="00164D9E">
      <w:pPr>
        <w:pStyle w:val="BodyText"/>
        <w:tabs>
          <w:tab w:val="right" w:leader="dot" w:pos="9319"/>
        </w:tabs>
        <w:kinsoku w:val="0"/>
        <w:overflowPunct w:val="0"/>
        <w:spacing w:before="240"/>
        <w:ind w:left="1040"/>
      </w:pPr>
      <w:hyperlink w:anchor="bookmark13" w:history="1">
        <w:r w:rsidR="00A96298">
          <w:rPr>
            <w:spacing w:val="-1"/>
          </w:rPr>
          <w:t>Recommendations</w:t>
        </w:r>
      </w:hyperlink>
      <w:r w:rsidR="00A96298">
        <w:rPr>
          <w:rFonts w:ascii="Times New Roman" w:hAnsi="Times New Roman" w:cs="Times New Roman"/>
          <w:spacing w:val="-1"/>
        </w:rPr>
        <w:tab/>
      </w:r>
      <w:hyperlink w:anchor="bookmark14" w:history="1">
        <w:r w:rsidR="00A96298">
          <w:t>6</w:t>
        </w:r>
      </w:hyperlink>
    </w:p>
    <w:p w:rsidR="00E01F54" w:rsidRDefault="00164D9E">
      <w:pPr>
        <w:pStyle w:val="BodyText"/>
        <w:tabs>
          <w:tab w:val="right" w:leader="dot" w:pos="9319"/>
        </w:tabs>
        <w:kinsoku w:val="0"/>
        <w:overflowPunct w:val="0"/>
        <w:spacing w:before="120"/>
        <w:ind w:left="1400"/>
      </w:pPr>
      <w:hyperlink w:anchor="bookmark13" w:history="1">
        <w:r w:rsidR="00A96298">
          <w:rPr>
            <w:spacing w:val="-1"/>
          </w:rPr>
          <w:t>Theme</w:t>
        </w:r>
        <w:r w:rsidR="00A96298">
          <w:rPr>
            <w:spacing w:val="-2"/>
          </w:rPr>
          <w:t xml:space="preserve"> </w:t>
        </w:r>
        <w:r w:rsidR="00A96298">
          <w:t>1. Overarching</w:t>
        </w:r>
        <w:r w:rsidR="00A96298">
          <w:rPr>
            <w:spacing w:val="-2"/>
          </w:rPr>
          <w:t xml:space="preserve"> </w:t>
        </w:r>
        <w:r w:rsidR="00A96298">
          <w:rPr>
            <w:spacing w:val="-1"/>
          </w:rPr>
          <w:t>recommendations</w:t>
        </w:r>
      </w:hyperlink>
      <w:r w:rsidR="00A96298">
        <w:rPr>
          <w:rFonts w:ascii="Times New Roman" w:hAnsi="Times New Roman" w:cs="Times New Roman"/>
          <w:spacing w:val="-1"/>
        </w:rPr>
        <w:tab/>
      </w:r>
      <w:hyperlink w:anchor="bookmark15" w:history="1">
        <w:r w:rsidR="00A96298">
          <w:t>6</w:t>
        </w:r>
      </w:hyperlink>
    </w:p>
    <w:p w:rsidR="00E01F54" w:rsidRDefault="00164D9E">
      <w:pPr>
        <w:pStyle w:val="BodyText"/>
        <w:tabs>
          <w:tab w:val="right" w:leader="dot" w:pos="9319"/>
        </w:tabs>
        <w:kinsoku w:val="0"/>
        <w:overflowPunct w:val="0"/>
        <w:spacing w:before="60"/>
        <w:ind w:left="1400"/>
      </w:pPr>
      <w:hyperlink w:anchor="bookmark16" w:history="1">
        <w:r w:rsidR="00A96298">
          <w:rPr>
            <w:spacing w:val="-1"/>
          </w:rPr>
          <w:t>Theme</w:t>
        </w:r>
        <w:r w:rsidR="00A96298">
          <w:rPr>
            <w:spacing w:val="-2"/>
          </w:rPr>
          <w:t xml:space="preserve"> </w:t>
        </w:r>
        <w:r w:rsidR="00A96298">
          <w:t xml:space="preserve">2. </w:t>
        </w:r>
        <w:r w:rsidR="00A96298">
          <w:rPr>
            <w:spacing w:val="-1"/>
          </w:rPr>
          <w:t>General</w:t>
        </w:r>
        <w:r w:rsidR="00A96298">
          <w:t xml:space="preserve"> </w:t>
        </w:r>
        <w:r w:rsidR="00A96298">
          <w:rPr>
            <w:spacing w:val="-1"/>
          </w:rPr>
          <w:t>programming</w:t>
        </w:r>
      </w:hyperlink>
      <w:r w:rsidR="00A96298">
        <w:rPr>
          <w:rFonts w:ascii="Times New Roman" w:hAnsi="Times New Roman" w:cs="Times New Roman"/>
          <w:spacing w:val="-1"/>
        </w:rPr>
        <w:tab/>
      </w:r>
      <w:hyperlink w:anchor="bookmark17" w:history="1">
        <w:r w:rsidR="00A96298">
          <w:t>9</w:t>
        </w:r>
      </w:hyperlink>
    </w:p>
    <w:p w:rsidR="00E01F54" w:rsidRDefault="00164D9E">
      <w:pPr>
        <w:pStyle w:val="BodyText"/>
        <w:tabs>
          <w:tab w:val="right" w:leader="dot" w:pos="9320"/>
        </w:tabs>
        <w:kinsoku w:val="0"/>
        <w:overflowPunct w:val="0"/>
        <w:spacing w:before="59"/>
        <w:ind w:left="1400"/>
      </w:pPr>
      <w:hyperlink w:anchor="bookmark18" w:history="1">
        <w:r w:rsidR="00A96298">
          <w:rPr>
            <w:spacing w:val="-1"/>
          </w:rPr>
          <w:t>Theme</w:t>
        </w:r>
        <w:r w:rsidR="00A96298">
          <w:rPr>
            <w:spacing w:val="-2"/>
          </w:rPr>
          <w:t xml:space="preserve"> </w:t>
        </w:r>
        <w:r w:rsidR="00A96298">
          <w:t>3.</w:t>
        </w:r>
        <w:r w:rsidR="00A96298">
          <w:rPr>
            <w:spacing w:val="-1"/>
          </w:rPr>
          <w:t xml:space="preserve"> Supporting scientists</w:t>
        </w:r>
        <w:r w:rsidR="00A96298">
          <w:t xml:space="preserve"> </w:t>
        </w:r>
        <w:r w:rsidR="00A96298">
          <w:rPr>
            <w:spacing w:val="-1"/>
          </w:rPr>
          <w:t>to engage</w:t>
        </w:r>
        <w:r w:rsidR="00A96298">
          <w:rPr>
            <w:spacing w:val="-2"/>
          </w:rPr>
          <w:t xml:space="preserve"> </w:t>
        </w:r>
        <w:r w:rsidR="00A96298">
          <w:t>with</w:t>
        </w:r>
        <w:r w:rsidR="00A96298">
          <w:rPr>
            <w:spacing w:val="-3"/>
          </w:rPr>
          <w:t xml:space="preserve"> </w:t>
        </w:r>
        <w:r w:rsidR="00A96298">
          <w:t>the</w:t>
        </w:r>
        <w:r w:rsidR="00A96298">
          <w:rPr>
            <w:spacing w:val="-1"/>
          </w:rPr>
          <w:t xml:space="preserve"> media</w:t>
        </w:r>
      </w:hyperlink>
      <w:r w:rsidR="00A96298">
        <w:rPr>
          <w:rFonts w:ascii="Times New Roman" w:hAnsi="Times New Roman" w:cs="Times New Roman"/>
          <w:spacing w:val="-1"/>
        </w:rPr>
        <w:tab/>
      </w:r>
      <w:hyperlink w:anchor="bookmark19" w:history="1">
        <w:r w:rsidR="00A96298">
          <w:t>12</w:t>
        </w:r>
      </w:hyperlink>
    </w:p>
    <w:p w:rsidR="00E01F54" w:rsidRDefault="00164D9E">
      <w:pPr>
        <w:pStyle w:val="BodyText"/>
        <w:tabs>
          <w:tab w:val="right" w:leader="dot" w:pos="9319"/>
        </w:tabs>
        <w:kinsoku w:val="0"/>
        <w:overflowPunct w:val="0"/>
        <w:spacing w:before="60"/>
        <w:ind w:left="1400"/>
      </w:pPr>
      <w:hyperlink w:anchor="bookmark20" w:history="1">
        <w:r w:rsidR="00A96298">
          <w:rPr>
            <w:spacing w:val="-1"/>
          </w:rPr>
          <w:t>Theme</w:t>
        </w:r>
        <w:r w:rsidR="00A96298">
          <w:rPr>
            <w:spacing w:val="-2"/>
          </w:rPr>
          <w:t xml:space="preserve"> </w:t>
        </w:r>
        <w:r w:rsidR="00A96298">
          <w:t>4.</w:t>
        </w:r>
        <w:r w:rsidR="00A96298">
          <w:rPr>
            <w:spacing w:val="-1"/>
          </w:rPr>
          <w:t xml:space="preserve"> Supporting</w:t>
        </w:r>
        <w:r w:rsidR="00A96298">
          <w:t xml:space="preserve"> journalists who</w:t>
        </w:r>
        <w:r w:rsidR="00A96298">
          <w:rPr>
            <w:spacing w:val="-2"/>
          </w:rPr>
          <w:t xml:space="preserve"> </w:t>
        </w:r>
        <w:r w:rsidR="00A96298">
          <w:t>report</w:t>
        </w:r>
        <w:r w:rsidR="00A96298">
          <w:rPr>
            <w:spacing w:val="-2"/>
          </w:rPr>
          <w:t xml:space="preserve"> </w:t>
        </w:r>
        <w:r w:rsidR="00A96298">
          <w:rPr>
            <w:spacing w:val="-1"/>
          </w:rPr>
          <w:t>science</w:t>
        </w:r>
      </w:hyperlink>
      <w:r w:rsidR="00A96298">
        <w:rPr>
          <w:rFonts w:ascii="Times New Roman" w:hAnsi="Times New Roman" w:cs="Times New Roman"/>
          <w:spacing w:val="-1"/>
        </w:rPr>
        <w:tab/>
      </w:r>
      <w:hyperlink w:anchor="bookmark21" w:history="1">
        <w:r w:rsidR="00A96298">
          <w:t>21</w:t>
        </w:r>
      </w:hyperlink>
    </w:p>
    <w:p w:rsidR="00E01F54" w:rsidRDefault="00164D9E">
      <w:pPr>
        <w:pStyle w:val="BodyText"/>
        <w:tabs>
          <w:tab w:val="right" w:leader="dot" w:pos="9319"/>
        </w:tabs>
        <w:kinsoku w:val="0"/>
        <w:overflowPunct w:val="0"/>
        <w:spacing w:before="60"/>
        <w:ind w:left="1400"/>
      </w:pPr>
      <w:hyperlink w:anchor="bookmark22" w:history="1">
        <w:r w:rsidR="00A96298">
          <w:rPr>
            <w:spacing w:val="-1"/>
          </w:rPr>
          <w:t>Theme</w:t>
        </w:r>
        <w:r w:rsidR="00A96298">
          <w:rPr>
            <w:spacing w:val="-3"/>
          </w:rPr>
          <w:t xml:space="preserve"> </w:t>
        </w:r>
        <w:r w:rsidR="00A96298">
          <w:t>5.</w:t>
        </w:r>
        <w:r w:rsidR="00A96298">
          <w:rPr>
            <w:spacing w:val="-1"/>
          </w:rPr>
          <w:t xml:space="preserve"> Transparency</w:t>
        </w:r>
        <w:r w:rsidR="00A96298">
          <w:t xml:space="preserve"> </w:t>
        </w:r>
        <w:r w:rsidR="00A96298">
          <w:rPr>
            <w:spacing w:val="-1"/>
          </w:rPr>
          <w:t>in the</w:t>
        </w:r>
        <w:r w:rsidR="00A96298">
          <w:rPr>
            <w:spacing w:val="-2"/>
          </w:rPr>
          <w:t xml:space="preserve"> </w:t>
        </w:r>
        <w:r w:rsidR="00A96298">
          <w:t>release</w:t>
        </w:r>
        <w:r w:rsidR="00A96298">
          <w:rPr>
            <w:spacing w:val="-2"/>
          </w:rPr>
          <w:t xml:space="preserve"> </w:t>
        </w:r>
        <w:r w:rsidR="00A96298">
          <w:t>of</w:t>
        </w:r>
        <w:r w:rsidR="00A96298">
          <w:rPr>
            <w:spacing w:val="-3"/>
          </w:rPr>
          <w:t xml:space="preserve"> </w:t>
        </w:r>
        <w:r w:rsidR="00A96298">
          <w:rPr>
            <w:spacing w:val="-1"/>
          </w:rPr>
          <w:t>publicly</w:t>
        </w:r>
        <w:r w:rsidR="00A96298">
          <w:t xml:space="preserve"> funded</w:t>
        </w:r>
        <w:r w:rsidR="00A96298">
          <w:rPr>
            <w:spacing w:val="-2"/>
          </w:rPr>
          <w:t xml:space="preserve"> </w:t>
        </w:r>
        <w:r w:rsidR="00A96298">
          <w:rPr>
            <w:spacing w:val="-1"/>
          </w:rPr>
          <w:t>research</w:t>
        </w:r>
      </w:hyperlink>
      <w:r w:rsidR="00A96298">
        <w:rPr>
          <w:rFonts w:ascii="Times New Roman" w:hAnsi="Times New Roman" w:cs="Times New Roman"/>
          <w:spacing w:val="-1"/>
        </w:rPr>
        <w:tab/>
      </w:r>
      <w:hyperlink w:anchor="bookmark23" w:history="1">
        <w:r w:rsidR="00A96298">
          <w:t>34</w:t>
        </w:r>
      </w:hyperlink>
    </w:p>
    <w:p w:rsidR="00E01F54" w:rsidRDefault="00164D9E">
      <w:pPr>
        <w:pStyle w:val="BodyText"/>
        <w:tabs>
          <w:tab w:val="right" w:leader="dot" w:pos="9320"/>
        </w:tabs>
        <w:kinsoku w:val="0"/>
        <w:overflowPunct w:val="0"/>
        <w:spacing w:before="60"/>
        <w:ind w:left="1400"/>
      </w:pPr>
      <w:hyperlink w:anchor="bookmark24" w:history="1">
        <w:r w:rsidR="00A96298">
          <w:rPr>
            <w:spacing w:val="-1"/>
          </w:rPr>
          <w:t>Theme</w:t>
        </w:r>
        <w:r w:rsidR="00A96298">
          <w:rPr>
            <w:spacing w:val="-2"/>
          </w:rPr>
          <w:t xml:space="preserve"> </w:t>
        </w:r>
        <w:r w:rsidR="00A96298">
          <w:t>6.</w:t>
        </w:r>
        <w:r w:rsidR="00A96298">
          <w:rPr>
            <w:spacing w:val="-1"/>
          </w:rPr>
          <w:t xml:space="preserve"> </w:t>
        </w:r>
        <w:r w:rsidR="00A96298">
          <w:t xml:space="preserve">School </w:t>
        </w:r>
        <w:r w:rsidR="00A96298">
          <w:rPr>
            <w:spacing w:val="-1"/>
          </w:rPr>
          <w:t>students</w:t>
        </w:r>
        <w:r w:rsidR="00A96298">
          <w:t xml:space="preserve"> and</w:t>
        </w:r>
        <w:r w:rsidR="00A96298">
          <w:rPr>
            <w:spacing w:val="-1"/>
          </w:rPr>
          <w:t xml:space="preserve"> science </w:t>
        </w:r>
        <w:r w:rsidR="00A96298">
          <w:t>in</w:t>
        </w:r>
        <w:r w:rsidR="00A96298">
          <w:rPr>
            <w:spacing w:val="-2"/>
          </w:rPr>
          <w:t xml:space="preserve"> </w:t>
        </w:r>
        <w:r w:rsidR="00A96298">
          <w:rPr>
            <w:spacing w:val="-1"/>
          </w:rPr>
          <w:t>the</w:t>
        </w:r>
        <w:r w:rsidR="00A96298">
          <w:t xml:space="preserve"> </w:t>
        </w:r>
        <w:r w:rsidR="00A96298">
          <w:rPr>
            <w:spacing w:val="-1"/>
          </w:rPr>
          <w:t>media</w:t>
        </w:r>
      </w:hyperlink>
      <w:r w:rsidR="00A96298">
        <w:rPr>
          <w:rFonts w:ascii="Times New Roman" w:hAnsi="Times New Roman" w:cs="Times New Roman"/>
          <w:spacing w:val="-1"/>
        </w:rPr>
        <w:tab/>
      </w:r>
      <w:hyperlink w:anchor="bookmark25" w:history="1">
        <w:r w:rsidR="00A96298">
          <w:t>39</w:t>
        </w:r>
      </w:hyperlink>
    </w:p>
    <w:p w:rsidR="00E01F54" w:rsidRDefault="00164D9E">
      <w:pPr>
        <w:pStyle w:val="BodyText"/>
        <w:tabs>
          <w:tab w:val="left" w:pos="2479"/>
          <w:tab w:val="right" w:leader="dot" w:pos="9320"/>
        </w:tabs>
        <w:kinsoku w:val="0"/>
        <w:overflowPunct w:val="0"/>
        <w:spacing w:before="240"/>
        <w:ind w:left="1040"/>
      </w:pPr>
      <w:hyperlink w:anchor="bookmark26" w:history="1">
        <w:r w:rsidR="00A96298">
          <w:t>Appendix</w:t>
        </w:r>
        <w:r w:rsidR="00A96298">
          <w:rPr>
            <w:spacing w:val="-12"/>
          </w:rPr>
          <w:t xml:space="preserve"> </w:t>
        </w:r>
        <w:r w:rsidR="00A96298">
          <w:t>1</w:t>
        </w:r>
        <w:r w:rsidR="00A96298">
          <w:tab/>
        </w:r>
        <w:r w:rsidR="00A96298">
          <w:rPr>
            <w:spacing w:val="-1"/>
          </w:rPr>
          <w:t>Expert</w:t>
        </w:r>
        <w:r w:rsidR="00A96298">
          <w:rPr>
            <w:spacing w:val="-2"/>
          </w:rPr>
          <w:t xml:space="preserve"> </w:t>
        </w:r>
        <w:r w:rsidR="00A96298">
          <w:t>Working</w:t>
        </w:r>
        <w:r w:rsidR="00A96298">
          <w:rPr>
            <w:spacing w:val="-1"/>
          </w:rPr>
          <w:t xml:space="preserve"> Group</w:t>
        </w:r>
        <w:r w:rsidR="00A96298">
          <w:t xml:space="preserve"> </w:t>
        </w:r>
        <w:r w:rsidR="00A96298">
          <w:rPr>
            <w:spacing w:val="-1"/>
          </w:rPr>
          <w:t>composition</w:t>
        </w:r>
      </w:hyperlink>
      <w:r w:rsidR="00A96298">
        <w:rPr>
          <w:rFonts w:ascii="Times New Roman" w:hAnsi="Times New Roman" w:cs="Times New Roman"/>
          <w:spacing w:val="-1"/>
        </w:rPr>
        <w:tab/>
      </w:r>
      <w:hyperlink w:anchor="bookmark27" w:history="1">
        <w:r w:rsidR="00A96298">
          <w:t>41</w:t>
        </w:r>
      </w:hyperlink>
    </w:p>
    <w:p w:rsidR="00E01F54" w:rsidRDefault="00164D9E">
      <w:pPr>
        <w:pStyle w:val="BodyText"/>
        <w:tabs>
          <w:tab w:val="left" w:pos="2479"/>
          <w:tab w:val="right" w:leader="dot" w:pos="9319"/>
        </w:tabs>
        <w:kinsoku w:val="0"/>
        <w:overflowPunct w:val="0"/>
        <w:spacing w:before="299"/>
        <w:ind w:left="1040"/>
      </w:pPr>
      <w:hyperlink w:anchor="bookmark28" w:history="1">
        <w:r w:rsidR="00A96298">
          <w:t>Appendix</w:t>
        </w:r>
        <w:r w:rsidR="00A96298">
          <w:rPr>
            <w:spacing w:val="-12"/>
          </w:rPr>
          <w:t xml:space="preserve"> </w:t>
        </w:r>
        <w:r w:rsidR="00A96298">
          <w:t>2</w:t>
        </w:r>
        <w:r w:rsidR="00A96298">
          <w:tab/>
        </w:r>
        <w:r w:rsidR="00A96298">
          <w:rPr>
            <w:spacing w:val="-1"/>
          </w:rPr>
          <w:t>Contributors</w:t>
        </w:r>
      </w:hyperlink>
      <w:r w:rsidR="00A96298">
        <w:rPr>
          <w:rFonts w:ascii="Times New Roman" w:hAnsi="Times New Roman" w:cs="Times New Roman"/>
          <w:spacing w:val="-1"/>
        </w:rPr>
        <w:tab/>
      </w:r>
      <w:hyperlink w:anchor="bookmark29" w:history="1">
        <w:r w:rsidR="00A96298">
          <w:t>42</w:t>
        </w:r>
      </w:hyperlink>
    </w:p>
    <w:p w:rsidR="00E01F54" w:rsidRDefault="00164D9E">
      <w:pPr>
        <w:pStyle w:val="BodyText"/>
        <w:tabs>
          <w:tab w:val="left" w:pos="2479"/>
          <w:tab w:val="right" w:leader="dot" w:pos="9319"/>
        </w:tabs>
        <w:kinsoku w:val="0"/>
        <w:overflowPunct w:val="0"/>
        <w:spacing w:before="300"/>
        <w:ind w:left="1040"/>
      </w:pPr>
      <w:hyperlink w:anchor="bookmark30" w:history="1">
        <w:r w:rsidR="00A96298">
          <w:t>Appendix</w:t>
        </w:r>
        <w:r w:rsidR="00A96298">
          <w:rPr>
            <w:spacing w:val="-12"/>
          </w:rPr>
          <w:t xml:space="preserve"> </w:t>
        </w:r>
        <w:r w:rsidR="00A96298">
          <w:t>3</w:t>
        </w:r>
        <w:r w:rsidR="00A96298">
          <w:tab/>
        </w:r>
        <w:r w:rsidR="00A96298">
          <w:rPr>
            <w:spacing w:val="-1"/>
          </w:rPr>
          <w:t>Science</w:t>
        </w:r>
        <w:r w:rsidR="00A96298">
          <w:rPr>
            <w:spacing w:val="1"/>
          </w:rPr>
          <w:t xml:space="preserve"> </w:t>
        </w:r>
        <w:r w:rsidR="00A96298">
          <w:t>Journalism</w:t>
        </w:r>
        <w:r w:rsidR="00A96298">
          <w:rPr>
            <w:spacing w:val="-2"/>
          </w:rPr>
          <w:t xml:space="preserve"> </w:t>
        </w:r>
        <w:r w:rsidR="00A96298">
          <w:rPr>
            <w:spacing w:val="-1"/>
          </w:rPr>
          <w:t>Survey</w:t>
        </w:r>
        <w:r w:rsidR="00A96298">
          <w:rPr>
            <w:spacing w:val="1"/>
          </w:rPr>
          <w:t xml:space="preserve"> </w:t>
        </w:r>
        <w:r w:rsidR="00A96298">
          <w:rPr>
            <w:spacing w:val="-1"/>
          </w:rPr>
          <w:t>2010</w:t>
        </w:r>
      </w:hyperlink>
      <w:r w:rsidR="00A96298">
        <w:rPr>
          <w:rFonts w:ascii="Times New Roman" w:hAnsi="Times New Roman" w:cs="Times New Roman"/>
          <w:spacing w:val="-1"/>
        </w:rPr>
        <w:tab/>
      </w:r>
      <w:hyperlink w:anchor="bookmark31" w:history="1">
        <w:r w:rsidR="00A96298">
          <w:t>45</w:t>
        </w:r>
      </w:hyperlink>
    </w:p>
    <w:p w:rsidR="00E01F54" w:rsidRDefault="00E01F54">
      <w:pPr>
        <w:pStyle w:val="BodyText"/>
        <w:tabs>
          <w:tab w:val="left" w:pos="2479"/>
          <w:tab w:val="right" w:leader="dot" w:pos="9319"/>
        </w:tabs>
        <w:kinsoku w:val="0"/>
        <w:overflowPunct w:val="0"/>
        <w:spacing w:before="300"/>
        <w:ind w:left="1040"/>
        <w:sectPr w:rsidR="00E01F54">
          <w:footerReference w:type="even" r:id="rId11"/>
          <w:footerReference w:type="default" r:id="rId12"/>
          <w:pgSz w:w="11910" w:h="16840"/>
          <w:pgMar w:top="1600" w:right="1300" w:bottom="760" w:left="1120" w:header="0" w:footer="571" w:gutter="0"/>
          <w:pgNumType w:start="3"/>
          <w:cols w:space="720" w:equalWidth="0">
            <w:col w:w="9490"/>
          </w:cols>
          <w:noEndnote/>
        </w:sectPr>
      </w:pPr>
    </w:p>
    <w:p w:rsidR="00E01F54" w:rsidRDefault="00A96298">
      <w:pPr>
        <w:pStyle w:val="Heading1"/>
        <w:kinsoku w:val="0"/>
        <w:overflowPunct w:val="0"/>
        <w:spacing w:before="198"/>
        <w:ind w:left="140"/>
        <w:rPr>
          <w:b w:val="0"/>
          <w:bCs w:val="0"/>
          <w:color w:val="000000"/>
        </w:rPr>
      </w:pPr>
      <w:bookmarkStart w:id="2" w:name="Acknowledgments"/>
      <w:bookmarkStart w:id="3" w:name="bookmark0"/>
      <w:bookmarkStart w:id="4" w:name="bookmark1"/>
      <w:bookmarkEnd w:id="2"/>
      <w:bookmarkEnd w:id="3"/>
      <w:bookmarkEnd w:id="4"/>
      <w:r>
        <w:rPr>
          <w:color w:val="EB8228"/>
          <w:spacing w:val="-1"/>
        </w:rPr>
        <w:t>Acknowledgments</w:t>
      </w:r>
    </w:p>
    <w:p w:rsidR="00E01F54" w:rsidRDefault="00E01F54">
      <w:pPr>
        <w:pStyle w:val="BodyText"/>
        <w:kinsoku w:val="0"/>
        <w:overflowPunct w:val="0"/>
        <w:spacing w:before="2"/>
        <w:ind w:left="0"/>
        <w:rPr>
          <w:rFonts w:ascii="Arial Black" w:hAnsi="Arial Black" w:cs="Arial Black"/>
          <w:b/>
          <w:bCs/>
          <w:sz w:val="42"/>
          <w:szCs w:val="42"/>
        </w:rPr>
      </w:pPr>
    </w:p>
    <w:p w:rsidR="00E01F54" w:rsidRDefault="00A96298">
      <w:pPr>
        <w:pStyle w:val="BodyText"/>
        <w:kinsoku w:val="0"/>
        <w:overflowPunct w:val="0"/>
        <w:spacing w:line="268" w:lineRule="auto"/>
        <w:ind w:right="1096"/>
      </w:pPr>
      <w:r>
        <w:rPr>
          <w:spacing w:val="-1"/>
        </w:rPr>
        <w:t>The</w:t>
      </w:r>
      <w:r>
        <w:rPr>
          <w:spacing w:val="-6"/>
        </w:rPr>
        <w:t xml:space="preserve"> </w:t>
      </w:r>
      <w:r>
        <w:rPr>
          <w:spacing w:val="-1"/>
        </w:rPr>
        <w:t>Science</w:t>
      </w:r>
      <w:r>
        <w:rPr>
          <w:spacing w:val="-6"/>
        </w:rPr>
        <w:t xml:space="preserve"> </w:t>
      </w:r>
      <w:r>
        <w:t>and</w:t>
      </w:r>
      <w:r>
        <w:rPr>
          <w:spacing w:val="-6"/>
        </w:rPr>
        <w:t xml:space="preserve"> </w:t>
      </w:r>
      <w:r>
        <w:rPr>
          <w:spacing w:val="-1"/>
        </w:rPr>
        <w:t>Media</w:t>
      </w:r>
      <w:r>
        <w:rPr>
          <w:spacing w:val="-6"/>
        </w:rPr>
        <w:t xml:space="preserve"> </w:t>
      </w:r>
      <w:r>
        <w:rPr>
          <w:spacing w:val="-1"/>
        </w:rPr>
        <w:t>Expert</w:t>
      </w:r>
      <w:r>
        <w:rPr>
          <w:spacing w:val="-6"/>
        </w:rPr>
        <w:t xml:space="preserve"> </w:t>
      </w:r>
      <w:r>
        <w:t>Working</w:t>
      </w:r>
      <w:r>
        <w:rPr>
          <w:spacing w:val="-7"/>
        </w:rPr>
        <w:t xml:space="preserve"> </w:t>
      </w:r>
      <w:r>
        <w:rPr>
          <w:spacing w:val="-1"/>
        </w:rPr>
        <w:t>Group</w:t>
      </w:r>
      <w:r>
        <w:rPr>
          <w:spacing w:val="-6"/>
        </w:rPr>
        <w:t xml:space="preserve"> </w:t>
      </w:r>
      <w:r>
        <w:t>would</w:t>
      </w:r>
      <w:r>
        <w:rPr>
          <w:spacing w:val="-6"/>
        </w:rPr>
        <w:t xml:space="preserve"> </w:t>
      </w:r>
      <w:r>
        <w:rPr>
          <w:spacing w:val="-1"/>
        </w:rPr>
        <w:t>like</w:t>
      </w:r>
      <w:r>
        <w:rPr>
          <w:spacing w:val="-6"/>
        </w:rPr>
        <w:t xml:space="preserve"> </w:t>
      </w:r>
      <w:r>
        <w:rPr>
          <w:spacing w:val="-1"/>
        </w:rPr>
        <w:t>to</w:t>
      </w:r>
      <w:r>
        <w:rPr>
          <w:spacing w:val="-6"/>
        </w:rPr>
        <w:t xml:space="preserve"> </w:t>
      </w:r>
      <w:r>
        <w:rPr>
          <w:spacing w:val="-1"/>
        </w:rPr>
        <w:t>thank</w:t>
      </w:r>
      <w:r>
        <w:rPr>
          <w:spacing w:val="-6"/>
        </w:rPr>
        <w:t xml:space="preserve"> </w:t>
      </w:r>
      <w:r>
        <w:rPr>
          <w:spacing w:val="-1"/>
        </w:rPr>
        <w:t>Lucy</w:t>
      </w:r>
      <w:r>
        <w:rPr>
          <w:spacing w:val="-5"/>
        </w:rPr>
        <w:t xml:space="preserve"> </w:t>
      </w:r>
      <w:r>
        <w:t>Andrew</w:t>
      </w:r>
      <w:r>
        <w:rPr>
          <w:spacing w:val="-6"/>
        </w:rPr>
        <w:t xml:space="preserve"> </w:t>
      </w:r>
      <w:r>
        <w:t>for</w:t>
      </w:r>
      <w:r>
        <w:rPr>
          <w:spacing w:val="-6"/>
        </w:rPr>
        <w:t xml:space="preserve"> </w:t>
      </w:r>
      <w:r>
        <w:rPr>
          <w:spacing w:val="-1"/>
        </w:rPr>
        <w:t>her</w:t>
      </w:r>
      <w:r>
        <w:rPr>
          <w:spacing w:val="20"/>
          <w:w w:val="99"/>
        </w:rPr>
        <w:t xml:space="preserve"> </w:t>
      </w:r>
      <w:r>
        <w:rPr>
          <w:spacing w:val="-1"/>
        </w:rPr>
        <w:t>excellent</w:t>
      </w:r>
      <w:r>
        <w:rPr>
          <w:spacing w:val="-9"/>
        </w:rPr>
        <w:t xml:space="preserve"> </w:t>
      </w:r>
      <w:r>
        <w:t>research</w:t>
      </w:r>
      <w:r>
        <w:rPr>
          <w:spacing w:val="-7"/>
        </w:rPr>
        <w:t xml:space="preserve"> </w:t>
      </w:r>
      <w:r>
        <w:t>and</w:t>
      </w:r>
      <w:r>
        <w:rPr>
          <w:spacing w:val="-7"/>
        </w:rPr>
        <w:t xml:space="preserve"> </w:t>
      </w:r>
      <w:r>
        <w:rPr>
          <w:spacing w:val="-1"/>
        </w:rPr>
        <w:t>editing</w:t>
      </w:r>
      <w:r>
        <w:rPr>
          <w:spacing w:val="-9"/>
        </w:rPr>
        <w:t xml:space="preserve"> </w:t>
      </w:r>
      <w:r>
        <w:t>support.</w:t>
      </w:r>
      <w:r>
        <w:rPr>
          <w:spacing w:val="-7"/>
        </w:rPr>
        <w:t xml:space="preserve"> </w:t>
      </w:r>
      <w:r>
        <w:t>We</w:t>
      </w:r>
      <w:r>
        <w:rPr>
          <w:spacing w:val="-7"/>
        </w:rPr>
        <w:t xml:space="preserve"> </w:t>
      </w:r>
      <w:r>
        <w:t>would</w:t>
      </w:r>
      <w:r>
        <w:rPr>
          <w:spacing w:val="-8"/>
        </w:rPr>
        <w:t xml:space="preserve"> </w:t>
      </w:r>
      <w:r>
        <w:t>also</w:t>
      </w:r>
      <w:r>
        <w:rPr>
          <w:spacing w:val="-7"/>
        </w:rPr>
        <w:t xml:space="preserve"> </w:t>
      </w:r>
      <w:r>
        <w:rPr>
          <w:spacing w:val="-1"/>
        </w:rPr>
        <w:t>like</w:t>
      </w:r>
      <w:r>
        <w:rPr>
          <w:spacing w:val="-8"/>
        </w:rPr>
        <w:t xml:space="preserve"> </w:t>
      </w:r>
      <w:r>
        <w:rPr>
          <w:spacing w:val="-1"/>
        </w:rPr>
        <w:t>to</w:t>
      </w:r>
      <w:r>
        <w:rPr>
          <w:spacing w:val="-7"/>
        </w:rPr>
        <w:t xml:space="preserve"> </w:t>
      </w:r>
      <w:r>
        <w:rPr>
          <w:spacing w:val="-1"/>
        </w:rPr>
        <w:t>acknowledge</w:t>
      </w:r>
      <w:r>
        <w:rPr>
          <w:spacing w:val="-7"/>
        </w:rPr>
        <w:t xml:space="preserve"> </w:t>
      </w:r>
      <w:r>
        <w:rPr>
          <w:spacing w:val="-1"/>
        </w:rPr>
        <w:t>the</w:t>
      </w:r>
      <w:r>
        <w:rPr>
          <w:spacing w:val="-8"/>
        </w:rPr>
        <w:t xml:space="preserve"> </w:t>
      </w:r>
      <w:r>
        <w:t>submissions,</w:t>
      </w:r>
      <w:r>
        <w:rPr>
          <w:spacing w:val="27"/>
          <w:w w:val="99"/>
        </w:rPr>
        <w:t xml:space="preserve"> </w:t>
      </w:r>
      <w:r>
        <w:rPr>
          <w:spacing w:val="-1"/>
        </w:rPr>
        <w:t>feedback</w:t>
      </w:r>
      <w:r>
        <w:rPr>
          <w:spacing w:val="-9"/>
        </w:rPr>
        <w:t xml:space="preserve"> </w:t>
      </w:r>
      <w:r>
        <w:t>and</w:t>
      </w:r>
      <w:r>
        <w:rPr>
          <w:spacing w:val="-9"/>
        </w:rPr>
        <w:t xml:space="preserve"> </w:t>
      </w:r>
      <w:r>
        <w:t>contributions</w:t>
      </w:r>
      <w:r>
        <w:rPr>
          <w:spacing w:val="-9"/>
        </w:rPr>
        <w:t xml:space="preserve"> </w:t>
      </w:r>
      <w:r>
        <w:t>from</w:t>
      </w:r>
      <w:r>
        <w:rPr>
          <w:spacing w:val="-9"/>
        </w:rPr>
        <w:t xml:space="preserve"> </w:t>
      </w:r>
      <w:r>
        <w:t>more</w:t>
      </w:r>
      <w:r>
        <w:rPr>
          <w:spacing w:val="-8"/>
        </w:rPr>
        <w:t xml:space="preserve"> </w:t>
      </w:r>
      <w:r>
        <w:t>than</w:t>
      </w:r>
      <w:r>
        <w:rPr>
          <w:spacing w:val="-10"/>
        </w:rPr>
        <w:t xml:space="preserve"> </w:t>
      </w:r>
      <w:r>
        <w:t>70</w:t>
      </w:r>
      <w:r>
        <w:rPr>
          <w:spacing w:val="-9"/>
        </w:rPr>
        <w:t xml:space="preserve"> </w:t>
      </w:r>
      <w:r>
        <w:t>journalists,</w:t>
      </w:r>
      <w:r>
        <w:rPr>
          <w:spacing w:val="-8"/>
        </w:rPr>
        <w:t xml:space="preserve"> </w:t>
      </w:r>
      <w:r>
        <w:t>scientists,</w:t>
      </w:r>
      <w:r>
        <w:rPr>
          <w:spacing w:val="-8"/>
        </w:rPr>
        <w:t xml:space="preserve"> </w:t>
      </w:r>
      <w:r>
        <w:rPr>
          <w:spacing w:val="-1"/>
        </w:rPr>
        <w:t>science</w:t>
      </w:r>
      <w:r>
        <w:rPr>
          <w:spacing w:val="-9"/>
        </w:rPr>
        <w:t xml:space="preserve"> </w:t>
      </w:r>
      <w:r>
        <w:t>communicators</w:t>
      </w:r>
      <w:r>
        <w:rPr>
          <w:spacing w:val="23"/>
          <w:w w:val="99"/>
        </w:rPr>
        <w:t xml:space="preserve"> </w:t>
      </w:r>
      <w:r>
        <w:t>and</w:t>
      </w:r>
      <w:r>
        <w:rPr>
          <w:spacing w:val="-6"/>
        </w:rPr>
        <w:t xml:space="preserve"> </w:t>
      </w:r>
      <w:r>
        <w:t>others.</w:t>
      </w:r>
      <w:r>
        <w:rPr>
          <w:spacing w:val="-6"/>
        </w:rPr>
        <w:t xml:space="preserve"> </w:t>
      </w:r>
      <w:r>
        <w:t>We</w:t>
      </w:r>
      <w:r>
        <w:rPr>
          <w:spacing w:val="-5"/>
        </w:rPr>
        <w:t xml:space="preserve"> </w:t>
      </w:r>
      <w:r>
        <w:t>would</w:t>
      </w:r>
      <w:r>
        <w:rPr>
          <w:spacing w:val="-6"/>
        </w:rPr>
        <w:t xml:space="preserve"> </w:t>
      </w:r>
      <w:r>
        <w:rPr>
          <w:spacing w:val="-1"/>
        </w:rPr>
        <w:t>like</w:t>
      </w:r>
      <w:r>
        <w:rPr>
          <w:spacing w:val="-6"/>
        </w:rPr>
        <w:t xml:space="preserve"> </w:t>
      </w:r>
      <w:r>
        <w:t>especially</w:t>
      </w:r>
      <w:r>
        <w:rPr>
          <w:spacing w:val="-6"/>
        </w:rPr>
        <w:t xml:space="preserve"> </w:t>
      </w:r>
      <w:r>
        <w:rPr>
          <w:spacing w:val="-1"/>
        </w:rPr>
        <w:t>to</w:t>
      </w:r>
      <w:r>
        <w:rPr>
          <w:spacing w:val="-6"/>
        </w:rPr>
        <w:t xml:space="preserve"> </w:t>
      </w:r>
      <w:r>
        <w:rPr>
          <w:spacing w:val="-1"/>
        </w:rPr>
        <w:t>thank</w:t>
      </w:r>
      <w:r>
        <w:rPr>
          <w:spacing w:val="-6"/>
        </w:rPr>
        <w:t xml:space="preserve"> </w:t>
      </w:r>
      <w:r>
        <w:t>Dr</w:t>
      </w:r>
      <w:r>
        <w:rPr>
          <w:spacing w:val="-5"/>
        </w:rPr>
        <w:t xml:space="preserve"> </w:t>
      </w:r>
      <w:r>
        <w:t>Will</w:t>
      </w:r>
      <w:r>
        <w:rPr>
          <w:spacing w:val="-6"/>
        </w:rPr>
        <w:t xml:space="preserve"> </w:t>
      </w:r>
      <w:r>
        <w:rPr>
          <w:spacing w:val="-1"/>
        </w:rPr>
        <w:t>Rifkin</w:t>
      </w:r>
      <w:r>
        <w:rPr>
          <w:spacing w:val="-6"/>
        </w:rPr>
        <w:t xml:space="preserve"> </w:t>
      </w:r>
      <w:r>
        <w:rPr>
          <w:spacing w:val="-1"/>
        </w:rPr>
        <w:t>(University</w:t>
      </w:r>
      <w:r>
        <w:rPr>
          <w:spacing w:val="-5"/>
        </w:rPr>
        <w:t xml:space="preserve"> </w:t>
      </w:r>
      <w:r>
        <w:t>of</w:t>
      </w:r>
      <w:r>
        <w:rPr>
          <w:spacing w:val="-5"/>
        </w:rPr>
        <w:t xml:space="preserve"> </w:t>
      </w:r>
      <w:r>
        <w:t>NSW)</w:t>
      </w:r>
      <w:r>
        <w:rPr>
          <w:spacing w:val="-7"/>
        </w:rPr>
        <w:t xml:space="preserve"> </w:t>
      </w:r>
      <w:r>
        <w:t>and</w:t>
      </w:r>
      <w:r>
        <w:rPr>
          <w:spacing w:val="-5"/>
        </w:rPr>
        <w:t xml:space="preserve"> </w:t>
      </w:r>
      <w:r>
        <w:t>Dr</w:t>
      </w:r>
      <w:r>
        <w:rPr>
          <w:spacing w:val="-6"/>
        </w:rPr>
        <w:t xml:space="preserve"> </w:t>
      </w:r>
      <w:r>
        <w:t>Peter</w:t>
      </w:r>
      <w:r>
        <w:rPr>
          <w:spacing w:val="26"/>
          <w:w w:val="99"/>
        </w:rPr>
        <w:t xml:space="preserve"> </w:t>
      </w:r>
      <w:r>
        <w:t>Pockley</w:t>
      </w:r>
      <w:r>
        <w:rPr>
          <w:spacing w:val="-8"/>
        </w:rPr>
        <w:t xml:space="preserve"> </w:t>
      </w:r>
      <w:r>
        <w:rPr>
          <w:spacing w:val="-1"/>
        </w:rPr>
        <w:t>(Scicomm)</w:t>
      </w:r>
      <w:r>
        <w:rPr>
          <w:spacing w:val="-8"/>
        </w:rPr>
        <w:t xml:space="preserve"> </w:t>
      </w:r>
      <w:r>
        <w:t>who</w:t>
      </w:r>
      <w:r>
        <w:rPr>
          <w:spacing w:val="-8"/>
        </w:rPr>
        <w:t xml:space="preserve"> </w:t>
      </w:r>
      <w:r>
        <w:t>reviewed</w:t>
      </w:r>
      <w:r>
        <w:rPr>
          <w:spacing w:val="-8"/>
        </w:rPr>
        <w:t xml:space="preserve"> </w:t>
      </w:r>
      <w:r>
        <w:rPr>
          <w:spacing w:val="-1"/>
        </w:rPr>
        <w:t>the</w:t>
      </w:r>
      <w:r>
        <w:rPr>
          <w:spacing w:val="-8"/>
        </w:rPr>
        <w:t xml:space="preserve"> </w:t>
      </w:r>
      <w:r>
        <w:t>draft</w:t>
      </w:r>
      <w:r>
        <w:rPr>
          <w:spacing w:val="-7"/>
        </w:rPr>
        <w:t xml:space="preserve"> </w:t>
      </w:r>
      <w:r>
        <w:t>report</w:t>
      </w:r>
      <w:r>
        <w:rPr>
          <w:spacing w:val="-9"/>
        </w:rPr>
        <w:t xml:space="preserve"> </w:t>
      </w:r>
      <w:r>
        <w:t>and</w:t>
      </w:r>
      <w:r>
        <w:rPr>
          <w:spacing w:val="-8"/>
        </w:rPr>
        <w:t xml:space="preserve"> </w:t>
      </w:r>
      <w:r>
        <w:t>provided</w:t>
      </w:r>
      <w:r>
        <w:rPr>
          <w:spacing w:val="-7"/>
        </w:rPr>
        <w:t xml:space="preserve"> </w:t>
      </w:r>
      <w:r>
        <w:t>extensive</w:t>
      </w:r>
      <w:r>
        <w:rPr>
          <w:spacing w:val="-9"/>
        </w:rPr>
        <w:t xml:space="preserve"> </w:t>
      </w:r>
      <w:r>
        <w:rPr>
          <w:spacing w:val="-1"/>
        </w:rPr>
        <w:t>feedback.</w:t>
      </w:r>
      <w:r>
        <w:rPr>
          <w:spacing w:val="-8"/>
        </w:rPr>
        <w:t xml:space="preserve"> </w:t>
      </w:r>
      <w:r>
        <w:rPr>
          <w:spacing w:val="-1"/>
        </w:rPr>
        <w:t>Full</w:t>
      </w:r>
      <w:r>
        <w:rPr>
          <w:spacing w:val="23"/>
          <w:w w:val="99"/>
        </w:rPr>
        <w:t xml:space="preserve"> </w:t>
      </w:r>
      <w:r>
        <w:t>submissions</w:t>
      </w:r>
      <w:r>
        <w:rPr>
          <w:spacing w:val="-7"/>
        </w:rPr>
        <w:t xml:space="preserve"> </w:t>
      </w:r>
      <w:r>
        <w:t>made</w:t>
      </w:r>
      <w:r>
        <w:rPr>
          <w:spacing w:val="-7"/>
        </w:rPr>
        <w:t xml:space="preserve"> </w:t>
      </w:r>
      <w:r>
        <w:rPr>
          <w:spacing w:val="-1"/>
        </w:rPr>
        <w:t>to</w:t>
      </w:r>
      <w:r>
        <w:rPr>
          <w:spacing w:val="-7"/>
        </w:rPr>
        <w:t xml:space="preserve"> </w:t>
      </w:r>
      <w:r>
        <w:rPr>
          <w:spacing w:val="-1"/>
        </w:rPr>
        <w:t>the</w:t>
      </w:r>
      <w:r>
        <w:rPr>
          <w:spacing w:val="-7"/>
        </w:rPr>
        <w:t xml:space="preserve"> </w:t>
      </w:r>
      <w:r>
        <w:t>working</w:t>
      </w:r>
      <w:r>
        <w:rPr>
          <w:spacing w:val="-7"/>
        </w:rPr>
        <w:t xml:space="preserve"> </w:t>
      </w:r>
      <w:r>
        <w:t>group</w:t>
      </w:r>
      <w:r>
        <w:rPr>
          <w:spacing w:val="-7"/>
        </w:rPr>
        <w:t xml:space="preserve"> </w:t>
      </w:r>
      <w:r>
        <w:t>are</w:t>
      </w:r>
      <w:r>
        <w:rPr>
          <w:spacing w:val="-7"/>
        </w:rPr>
        <w:t xml:space="preserve"> </w:t>
      </w:r>
      <w:r>
        <w:t>available</w:t>
      </w:r>
      <w:r>
        <w:rPr>
          <w:spacing w:val="-7"/>
        </w:rPr>
        <w:t xml:space="preserve"> </w:t>
      </w:r>
      <w:r>
        <w:t>on</w:t>
      </w:r>
      <w:r>
        <w:rPr>
          <w:spacing w:val="-7"/>
        </w:rPr>
        <w:t xml:space="preserve"> </w:t>
      </w:r>
      <w:r>
        <w:rPr>
          <w:spacing w:val="-1"/>
        </w:rPr>
        <w:t>the</w:t>
      </w:r>
      <w:r>
        <w:rPr>
          <w:spacing w:val="-7"/>
        </w:rPr>
        <w:t xml:space="preserve"> </w:t>
      </w:r>
      <w:r>
        <w:t>Inspiring</w:t>
      </w:r>
      <w:r>
        <w:rPr>
          <w:spacing w:val="-7"/>
        </w:rPr>
        <w:t xml:space="preserve"> </w:t>
      </w:r>
      <w:r>
        <w:t>Australia</w:t>
      </w:r>
      <w:r>
        <w:rPr>
          <w:spacing w:val="-7"/>
        </w:rPr>
        <w:t xml:space="preserve"> </w:t>
      </w:r>
      <w:r>
        <w:t>website.</w:t>
      </w:r>
    </w:p>
    <w:p w:rsidR="00E01F54" w:rsidRDefault="00A96298">
      <w:pPr>
        <w:pStyle w:val="BodyText"/>
        <w:kinsoku w:val="0"/>
        <w:overflowPunct w:val="0"/>
        <w:spacing w:line="267" w:lineRule="auto"/>
        <w:ind w:right="1147"/>
      </w:pPr>
      <w:r>
        <w:t>A</w:t>
      </w:r>
      <w:r>
        <w:rPr>
          <w:spacing w:val="-6"/>
        </w:rPr>
        <w:t xml:space="preserve"> </w:t>
      </w:r>
      <w:r>
        <w:t>good</w:t>
      </w:r>
      <w:r>
        <w:rPr>
          <w:spacing w:val="-6"/>
        </w:rPr>
        <w:t xml:space="preserve"> </w:t>
      </w:r>
      <w:r>
        <w:t>deal</w:t>
      </w:r>
      <w:r>
        <w:rPr>
          <w:spacing w:val="-6"/>
        </w:rPr>
        <w:t xml:space="preserve"> </w:t>
      </w:r>
      <w:r>
        <w:t>of</w:t>
      </w:r>
      <w:r>
        <w:rPr>
          <w:spacing w:val="-6"/>
        </w:rPr>
        <w:t xml:space="preserve"> </w:t>
      </w:r>
      <w:r>
        <w:rPr>
          <w:spacing w:val="-1"/>
        </w:rPr>
        <w:t>in‐kind</w:t>
      </w:r>
      <w:r>
        <w:rPr>
          <w:spacing w:val="-6"/>
        </w:rPr>
        <w:t xml:space="preserve"> </w:t>
      </w:r>
      <w:r>
        <w:t>support</w:t>
      </w:r>
      <w:r>
        <w:rPr>
          <w:spacing w:val="-6"/>
        </w:rPr>
        <w:t xml:space="preserve"> </w:t>
      </w:r>
      <w:r>
        <w:rPr>
          <w:spacing w:val="-1"/>
        </w:rPr>
        <w:t>(and</w:t>
      </w:r>
      <w:r>
        <w:rPr>
          <w:spacing w:val="-5"/>
        </w:rPr>
        <w:t xml:space="preserve"> </w:t>
      </w:r>
      <w:r>
        <w:rPr>
          <w:spacing w:val="-1"/>
        </w:rPr>
        <w:t>patience!)</w:t>
      </w:r>
      <w:r>
        <w:rPr>
          <w:spacing w:val="-6"/>
        </w:rPr>
        <w:t xml:space="preserve"> </w:t>
      </w:r>
      <w:r>
        <w:t>was</w:t>
      </w:r>
      <w:r>
        <w:rPr>
          <w:spacing w:val="-6"/>
        </w:rPr>
        <w:t xml:space="preserve"> </w:t>
      </w:r>
      <w:r>
        <w:t>also</w:t>
      </w:r>
      <w:r>
        <w:rPr>
          <w:spacing w:val="-6"/>
        </w:rPr>
        <w:t xml:space="preserve"> </w:t>
      </w:r>
      <w:r>
        <w:t>provided</w:t>
      </w:r>
      <w:r>
        <w:rPr>
          <w:spacing w:val="-5"/>
        </w:rPr>
        <w:t xml:space="preserve"> </w:t>
      </w:r>
      <w:r>
        <w:rPr>
          <w:spacing w:val="-1"/>
        </w:rPr>
        <w:t>by</w:t>
      </w:r>
      <w:r>
        <w:rPr>
          <w:spacing w:val="-6"/>
        </w:rPr>
        <w:t xml:space="preserve"> </w:t>
      </w:r>
      <w:r>
        <w:t>staff</w:t>
      </w:r>
      <w:r>
        <w:rPr>
          <w:spacing w:val="-6"/>
        </w:rPr>
        <w:t xml:space="preserve"> </w:t>
      </w:r>
      <w:r>
        <w:t>at</w:t>
      </w:r>
      <w:r>
        <w:rPr>
          <w:spacing w:val="-5"/>
        </w:rPr>
        <w:t xml:space="preserve"> </w:t>
      </w:r>
      <w:r>
        <w:rPr>
          <w:spacing w:val="-1"/>
        </w:rPr>
        <w:t>the</w:t>
      </w:r>
      <w:r>
        <w:rPr>
          <w:spacing w:val="-6"/>
        </w:rPr>
        <w:t xml:space="preserve"> </w:t>
      </w:r>
      <w:r>
        <w:t>Australian</w:t>
      </w:r>
      <w:r>
        <w:rPr>
          <w:spacing w:val="27"/>
          <w:w w:val="99"/>
        </w:rPr>
        <w:t xml:space="preserve"> </w:t>
      </w:r>
      <w:r>
        <w:rPr>
          <w:spacing w:val="-1"/>
        </w:rPr>
        <w:t>Science</w:t>
      </w:r>
      <w:r>
        <w:rPr>
          <w:spacing w:val="-10"/>
        </w:rPr>
        <w:t xml:space="preserve"> </w:t>
      </w:r>
      <w:r>
        <w:rPr>
          <w:spacing w:val="-1"/>
        </w:rPr>
        <w:t>Media</w:t>
      </w:r>
      <w:r>
        <w:rPr>
          <w:spacing w:val="-10"/>
        </w:rPr>
        <w:t xml:space="preserve"> </w:t>
      </w:r>
      <w:r>
        <w:rPr>
          <w:spacing w:val="-1"/>
        </w:rPr>
        <w:t>Centre.</w:t>
      </w:r>
    </w:p>
    <w:p w:rsidR="00E01F54" w:rsidRDefault="00E01F54">
      <w:pPr>
        <w:pStyle w:val="BodyText"/>
        <w:kinsoku w:val="0"/>
        <w:overflowPunct w:val="0"/>
        <w:spacing w:line="267" w:lineRule="auto"/>
        <w:ind w:right="1147"/>
        <w:sectPr w:rsidR="00E01F54">
          <w:pgSz w:w="11910" w:h="16840"/>
          <w:pgMar w:top="1600" w:right="1140" w:bottom="760" w:left="1300" w:header="0" w:footer="571" w:gutter="0"/>
          <w:cols w:space="720" w:equalWidth="0">
            <w:col w:w="9470"/>
          </w:cols>
          <w:noEndnote/>
        </w:sectPr>
      </w:pPr>
    </w:p>
    <w:p w:rsidR="00E01F54" w:rsidRDefault="00E01F54">
      <w:pPr>
        <w:pStyle w:val="BodyText"/>
        <w:kinsoku w:val="0"/>
        <w:overflowPunct w:val="0"/>
        <w:spacing w:before="5"/>
        <w:ind w:left="0"/>
        <w:rPr>
          <w:sz w:val="16"/>
          <w:szCs w:val="16"/>
        </w:rPr>
      </w:pPr>
    </w:p>
    <w:p w:rsidR="00E01F54" w:rsidRDefault="00A96298">
      <w:pPr>
        <w:pStyle w:val="Heading1"/>
        <w:kinsoku w:val="0"/>
        <w:overflowPunct w:val="0"/>
        <w:spacing w:line="449" w:lineRule="exact"/>
        <w:rPr>
          <w:b w:val="0"/>
          <w:bCs w:val="0"/>
          <w:color w:val="000000"/>
        </w:rPr>
      </w:pPr>
      <w:bookmarkStart w:id="5" w:name="Key_findings"/>
      <w:bookmarkStart w:id="6" w:name="bookmark2"/>
      <w:bookmarkStart w:id="7" w:name="bookmark3"/>
      <w:bookmarkEnd w:id="5"/>
      <w:bookmarkEnd w:id="6"/>
      <w:bookmarkEnd w:id="7"/>
      <w:r>
        <w:rPr>
          <w:color w:val="EB8228"/>
          <w:spacing w:val="-5"/>
        </w:rPr>
        <w:t>Key</w:t>
      </w:r>
      <w:r>
        <w:rPr>
          <w:color w:val="EB8228"/>
        </w:rPr>
        <w:t xml:space="preserve"> </w:t>
      </w:r>
      <w:r>
        <w:rPr>
          <w:color w:val="EB8228"/>
          <w:spacing w:val="-1"/>
        </w:rPr>
        <w:t>findings</w:t>
      </w:r>
    </w:p>
    <w:p w:rsidR="00E01F54" w:rsidRDefault="00E01F54">
      <w:pPr>
        <w:pStyle w:val="BodyText"/>
        <w:kinsoku w:val="0"/>
        <w:overflowPunct w:val="0"/>
        <w:spacing w:before="4"/>
        <w:ind w:left="0"/>
        <w:rPr>
          <w:rFonts w:ascii="Arial Black" w:hAnsi="Arial Black" w:cs="Arial Black"/>
          <w:b/>
          <w:bCs/>
          <w:sz w:val="41"/>
          <w:szCs w:val="41"/>
        </w:rPr>
      </w:pPr>
    </w:p>
    <w:p w:rsidR="00E01F54" w:rsidRDefault="00A96298">
      <w:pPr>
        <w:pStyle w:val="BodyText"/>
        <w:numPr>
          <w:ilvl w:val="0"/>
          <w:numId w:val="5"/>
        </w:numPr>
        <w:tabs>
          <w:tab w:val="left" w:pos="1400"/>
        </w:tabs>
        <w:kinsoku w:val="0"/>
        <w:overflowPunct w:val="0"/>
        <w:spacing w:line="267" w:lineRule="auto"/>
        <w:ind w:right="378"/>
        <w:rPr>
          <w:color w:val="000000"/>
        </w:rPr>
      </w:pPr>
      <w:r>
        <w:rPr>
          <w:color w:val="000000"/>
          <w:spacing w:val="-1"/>
        </w:rPr>
        <w:t>Rapid</w:t>
      </w:r>
      <w:r>
        <w:rPr>
          <w:color w:val="000000"/>
          <w:spacing w:val="-6"/>
        </w:rPr>
        <w:t xml:space="preserve"> </w:t>
      </w:r>
      <w:r>
        <w:rPr>
          <w:color w:val="000000"/>
          <w:spacing w:val="-1"/>
        </w:rPr>
        <w:t>changes</w:t>
      </w:r>
      <w:r>
        <w:rPr>
          <w:color w:val="000000"/>
          <w:spacing w:val="-6"/>
        </w:rPr>
        <w:t xml:space="preserve"> </w:t>
      </w:r>
      <w:r>
        <w:rPr>
          <w:color w:val="000000"/>
          <w:spacing w:val="-1"/>
        </w:rPr>
        <w:t>in</w:t>
      </w:r>
      <w:r>
        <w:rPr>
          <w:color w:val="000000"/>
          <w:spacing w:val="-6"/>
        </w:rPr>
        <w:t xml:space="preserve"> </w:t>
      </w:r>
      <w:r>
        <w:rPr>
          <w:color w:val="000000"/>
          <w:spacing w:val="-1"/>
        </w:rPr>
        <w:t>the</w:t>
      </w:r>
      <w:r>
        <w:rPr>
          <w:color w:val="000000"/>
          <w:spacing w:val="-6"/>
        </w:rPr>
        <w:t xml:space="preserve"> </w:t>
      </w:r>
      <w:r>
        <w:rPr>
          <w:color w:val="000000"/>
          <w:spacing w:val="-1"/>
        </w:rPr>
        <w:t>media</w:t>
      </w:r>
      <w:r>
        <w:rPr>
          <w:color w:val="000000"/>
          <w:spacing w:val="-6"/>
        </w:rPr>
        <w:t xml:space="preserve"> </w:t>
      </w:r>
      <w:r>
        <w:rPr>
          <w:color w:val="000000"/>
          <w:spacing w:val="-1"/>
        </w:rPr>
        <w:t>landscape</w:t>
      </w:r>
      <w:r>
        <w:rPr>
          <w:color w:val="000000"/>
          <w:spacing w:val="-6"/>
        </w:rPr>
        <w:t xml:space="preserve"> </w:t>
      </w:r>
      <w:r>
        <w:rPr>
          <w:color w:val="000000"/>
          <w:spacing w:val="-1"/>
        </w:rPr>
        <w:t>brought</w:t>
      </w:r>
      <w:r>
        <w:rPr>
          <w:color w:val="000000"/>
          <w:spacing w:val="-6"/>
        </w:rPr>
        <w:t xml:space="preserve"> </w:t>
      </w:r>
      <w:r>
        <w:rPr>
          <w:color w:val="000000"/>
        </w:rPr>
        <w:t>on</w:t>
      </w:r>
      <w:r>
        <w:rPr>
          <w:color w:val="000000"/>
          <w:spacing w:val="-6"/>
        </w:rPr>
        <w:t xml:space="preserve"> </w:t>
      </w:r>
      <w:r>
        <w:rPr>
          <w:color w:val="000000"/>
          <w:spacing w:val="-1"/>
        </w:rPr>
        <w:t>by</w:t>
      </w:r>
      <w:r>
        <w:rPr>
          <w:color w:val="000000"/>
          <w:spacing w:val="-6"/>
        </w:rPr>
        <w:t xml:space="preserve"> </w:t>
      </w:r>
      <w:r>
        <w:rPr>
          <w:color w:val="000000"/>
          <w:spacing w:val="-1"/>
        </w:rPr>
        <w:t>the</w:t>
      </w:r>
      <w:r>
        <w:rPr>
          <w:color w:val="000000"/>
          <w:spacing w:val="-6"/>
        </w:rPr>
        <w:t xml:space="preserve"> </w:t>
      </w:r>
      <w:r>
        <w:rPr>
          <w:color w:val="000000"/>
        </w:rPr>
        <w:t>explosion</w:t>
      </w:r>
      <w:r>
        <w:rPr>
          <w:color w:val="000000"/>
          <w:spacing w:val="-7"/>
        </w:rPr>
        <w:t xml:space="preserve"> </w:t>
      </w:r>
      <w:r>
        <w:rPr>
          <w:color w:val="000000"/>
          <w:spacing w:val="-1"/>
        </w:rPr>
        <w:t>in</w:t>
      </w:r>
      <w:r>
        <w:rPr>
          <w:color w:val="000000"/>
          <w:spacing w:val="-6"/>
        </w:rPr>
        <w:t xml:space="preserve"> </w:t>
      </w:r>
      <w:r>
        <w:rPr>
          <w:color w:val="000000"/>
          <w:spacing w:val="-1"/>
        </w:rPr>
        <w:t>new</w:t>
      </w:r>
      <w:r>
        <w:rPr>
          <w:color w:val="000000"/>
          <w:spacing w:val="-6"/>
        </w:rPr>
        <w:t xml:space="preserve"> </w:t>
      </w:r>
      <w:r>
        <w:rPr>
          <w:color w:val="000000"/>
          <w:spacing w:val="-1"/>
        </w:rPr>
        <w:t>media</w:t>
      </w:r>
      <w:r>
        <w:rPr>
          <w:color w:val="000000"/>
          <w:spacing w:val="-6"/>
        </w:rPr>
        <w:t xml:space="preserve"> </w:t>
      </w:r>
      <w:r>
        <w:rPr>
          <w:color w:val="000000"/>
        </w:rPr>
        <w:t>have</w:t>
      </w:r>
      <w:r>
        <w:rPr>
          <w:color w:val="000000"/>
          <w:spacing w:val="25"/>
          <w:w w:val="99"/>
        </w:rPr>
        <w:t xml:space="preserve"> </w:t>
      </w:r>
      <w:r>
        <w:rPr>
          <w:color w:val="000000"/>
        </w:rPr>
        <w:t>created</w:t>
      </w:r>
      <w:r>
        <w:rPr>
          <w:color w:val="000000"/>
          <w:spacing w:val="-7"/>
        </w:rPr>
        <w:t xml:space="preserve"> </w:t>
      </w:r>
      <w:r>
        <w:rPr>
          <w:color w:val="000000"/>
        </w:rPr>
        <w:t>many</w:t>
      </w:r>
      <w:r>
        <w:rPr>
          <w:color w:val="000000"/>
          <w:spacing w:val="-7"/>
        </w:rPr>
        <w:t xml:space="preserve"> </w:t>
      </w:r>
      <w:r>
        <w:rPr>
          <w:color w:val="000000"/>
          <w:spacing w:val="-1"/>
        </w:rPr>
        <w:t>new</w:t>
      </w:r>
      <w:r>
        <w:rPr>
          <w:color w:val="000000"/>
          <w:spacing w:val="-7"/>
        </w:rPr>
        <w:t xml:space="preserve"> </w:t>
      </w:r>
      <w:r>
        <w:rPr>
          <w:color w:val="000000"/>
        </w:rPr>
        <w:t>avenues</w:t>
      </w:r>
      <w:r>
        <w:rPr>
          <w:color w:val="000000"/>
          <w:spacing w:val="-6"/>
        </w:rPr>
        <w:t xml:space="preserve"> </w:t>
      </w:r>
      <w:r>
        <w:rPr>
          <w:color w:val="000000"/>
        </w:rPr>
        <w:t>for</w:t>
      </w:r>
      <w:r>
        <w:rPr>
          <w:color w:val="000000"/>
          <w:spacing w:val="-7"/>
        </w:rPr>
        <w:t xml:space="preserve"> </w:t>
      </w:r>
      <w:r>
        <w:rPr>
          <w:color w:val="000000"/>
          <w:spacing w:val="-1"/>
        </w:rPr>
        <w:t>science</w:t>
      </w:r>
      <w:r>
        <w:rPr>
          <w:color w:val="000000"/>
          <w:spacing w:val="-7"/>
        </w:rPr>
        <w:t xml:space="preserve"> </w:t>
      </w:r>
      <w:r>
        <w:rPr>
          <w:color w:val="000000"/>
          <w:spacing w:val="-1"/>
        </w:rPr>
        <w:t>content.</w:t>
      </w:r>
      <w:r>
        <w:rPr>
          <w:color w:val="000000"/>
          <w:spacing w:val="-7"/>
        </w:rPr>
        <w:t xml:space="preserve"> </w:t>
      </w:r>
      <w:r>
        <w:rPr>
          <w:color w:val="000000"/>
          <w:spacing w:val="-1"/>
        </w:rPr>
        <w:t>There</w:t>
      </w:r>
      <w:r>
        <w:rPr>
          <w:color w:val="000000"/>
          <w:spacing w:val="-7"/>
        </w:rPr>
        <w:t xml:space="preserve"> </w:t>
      </w:r>
      <w:r>
        <w:rPr>
          <w:color w:val="000000"/>
        </w:rPr>
        <w:t>are</w:t>
      </w:r>
      <w:r>
        <w:rPr>
          <w:color w:val="000000"/>
          <w:spacing w:val="-7"/>
        </w:rPr>
        <w:t xml:space="preserve"> </w:t>
      </w:r>
      <w:r>
        <w:rPr>
          <w:color w:val="000000"/>
        </w:rPr>
        <w:t>now</w:t>
      </w:r>
      <w:r>
        <w:rPr>
          <w:color w:val="000000"/>
          <w:spacing w:val="-7"/>
        </w:rPr>
        <w:t xml:space="preserve"> </w:t>
      </w:r>
      <w:r>
        <w:rPr>
          <w:color w:val="000000"/>
        </w:rPr>
        <w:t>more</w:t>
      </w:r>
      <w:r>
        <w:rPr>
          <w:color w:val="000000"/>
          <w:spacing w:val="-7"/>
        </w:rPr>
        <w:t xml:space="preserve"> </w:t>
      </w:r>
      <w:r>
        <w:rPr>
          <w:color w:val="000000"/>
          <w:spacing w:val="-1"/>
        </w:rPr>
        <w:t>opportunities</w:t>
      </w:r>
      <w:r>
        <w:rPr>
          <w:color w:val="000000"/>
          <w:spacing w:val="-6"/>
        </w:rPr>
        <w:t xml:space="preserve"> </w:t>
      </w:r>
      <w:r>
        <w:rPr>
          <w:color w:val="000000"/>
        </w:rPr>
        <w:t>for</w:t>
      </w:r>
      <w:r>
        <w:rPr>
          <w:color w:val="000000"/>
          <w:spacing w:val="26"/>
          <w:w w:val="99"/>
        </w:rPr>
        <w:t xml:space="preserve"> </w:t>
      </w:r>
      <w:r>
        <w:rPr>
          <w:color w:val="000000"/>
          <w:spacing w:val="-1"/>
        </w:rPr>
        <w:t>scientists</w:t>
      </w:r>
      <w:r>
        <w:rPr>
          <w:color w:val="000000"/>
          <w:spacing w:val="-5"/>
        </w:rPr>
        <w:t xml:space="preserve"> </w:t>
      </w:r>
      <w:r>
        <w:rPr>
          <w:color w:val="000000"/>
          <w:spacing w:val="-1"/>
        </w:rPr>
        <w:t>to</w:t>
      </w:r>
      <w:r>
        <w:rPr>
          <w:color w:val="000000"/>
          <w:spacing w:val="-6"/>
        </w:rPr>
        <w:t xml:space="preserve"> </w:t>
      </w:r>
      <w:r>
        <w:rPr>
          <w:color w:val="000000"/>
        </w:rPr>
        <w:t>play</w:t>
      </w:r>
      <w:r>
        <w:rPr>
          <w:color w:val="000000"/>
          <w:spacing w:val="-5"/>
        </w:rPr>
        <w:t xml:space="preserve"> </w:t>
      </w:r>
      <w:r>
        <w:rPr>
          <w:color w:val="000000"/>
        </w:rPr>
        <w:t>a</w:t>
      </w:r>
      <w:r>
        <w:rPr>
          <w:color w:val="000000"/>
          <w:spacing w:val="-6"/>
        </w:rPr>
        <w:t xml:space="preserve"> </w:t>
      </w:r>
      <w:r>
        <w:rPr>
          <w:color w:val="000000"/>
        </w:rPr>
        <w:t>greater</w:t>
      </w:r>
      <w:r>
        <w:rPr>
          <w:color w:val="000000"/>
          <w:spacing w:val="-6"/>
        </w:rPr>
        <w:t xml:space="preserve"> </w:t>
      </w:r>
      <w:r>
        <w:rPr>
          <w:color w:val="000000"/>
        </w:rPr>
        <w:t>role</w:t>
      </w:r>
      <w:r>
        <w:rPr>
          <w:color w:val="000000"/>
          <w:spacing w:val="-5"/>
        </w:rPr>
        <w:t xml:space="preserve"> </w:t>
      </w:r>
      <w:r>
        <w:rPr>
          <w:color w:val="000000"/>
          <w:spacing w:val="-1"/>
        </w:rPr>
        <w:t>in</w:t>
      </w:r>
      <w:r>
        <w:rPr>
          <w:color w:val="000000"/>
          <w:spacing w:val="-6"/>
        </w:rPr>
        <w:t xml:space="preserve"> </w:t>
      </w:r>
      <w:r>
        <w:rPr>
          <w:color w:val="000000"/>
          <w:spacing w:val="-1"/>
        </w:rPr>
        <w:t>the</w:t>
      </w:r>
      <w:r>
        <w:rPr>
          <w:color w:val="000000"/>
          <w:spacing w:val="-6"/>
        </w:rPr>
        <w:t xml:space="preserve"> </w:t>
      </w:r>
      <w:r>
        <w:rPr>
          <w:color w:val="000000"/>
        </w:rPr>
        <w:t>creation</w:t>
      </w:r>
      <w:r>
        <w:rPr>
          <w:color w:val="000000"/>
          <w:spacing w:val="-6"/>
        </w:rPr>
        <w:t xml:space="preserve"> </w:t>
      </w:r>
      <w:r>
        <w:rPr>
          <w:color w:val="000000"/>
        </w:rPr>
        <w:t>of</w:t>
      </w:r>
      <w:r>
        <w:rPr>
          <w:color w:val="000000"/>
          <w:spacing w:val="-6"/>
        </w:rPr>
        <w:t xml:space="preserve"> </w:t>
      </w:r>
      <w:r>
        <w:rPr>
          <w:color w:val="000000"/>
        </w:rPr>
        <w:t>popular</w:t>
      </w:r>
      <w:r>
        <w:rPr>
          <w:color w:val="000000"/>
          <w:spacing w:val="-5"/>
        </w:rPr>
        <w:t xml:space="preserve"> </w:t>
      </w:r>
      <w:r>
        <w:rPr>
          <w:color w:val="000000"/>
          <w:spacing w:val="-1"/>
        </w:rPr>
        <w:t>science</w:t>
      </w:r>
      <w:r>
        <w:rPr>
          <w:color w:val="000000"/>
          <w:spacing w:val="-6"/>
        </w:rPr>
        <w:t xml:space="preserve"> </w:t>
      </w:r>
      <w:r>
        <w:rPr>
          <w:color w:val="000000"/>
          <w:spacing w:val="-1"/>
        </w:rPr>
        <w:t>content</w:t>
      </w:r>
      <w:r>
        <w:rPr>
          <w:color w:val="000000"/>
          <w:spacing w:val="-6"/>
        </w:rPr>
        <w:t xml:space="preserve"> </w:t>
      </w:r>
      <w:r>
        <w:rPr>
          <w:color w:val="000000"/>
        </w:rPr>
        <w:t>and</w:t>
      </w:r>
      <w:r>
        <w:rPr>
          <w:color w:val="000000"/>
          <w:spacing w:val="-6"/>
        </w:rPr>
        <w:t xml:space="preserve"> </w:t>
      </w:r>
      <w:r>
        <w:rPr>
          <w:color w:val="000000"/>
          <w:spacing w:val="-1"/>
        </w:rPr>
        <w:t>to</w:t>
      </w:r>
      <w:r>
        <w:rPr>
          <w:color w:val="000000"/>
          <w:spacing w:val="26"/>
          <w:w w:val="99"/>
        </w:rPr>
        <w:t xml:space="preserve"> </w:t>
      </w:r>
      <w:r>
        <w:rPr>
          <w:color w:val="000000"/>
        </w:rPr>
        <w:t>collaborate</w:t>
      </w:r>
      <w:r>
        <w:rPr>
          <w:color w:val="000000"/>
          <w:spacing w:val="-8"/>
        </w:rPr>
        <w:t xml:space="preserve"> </w:t>
      </w:r>
      <w:r>
        <w:rPr>
          <w:color w:val="000000"/>
          <w:spacing w:val="-1"/>
        </w:rPr>
        <w:t>with</w:t>
      </w:r>
      <w:r>
        <w:rPr>
          <w:color w:val="000000"/>
          <w:spacing w:val="-8"/>
        </w:rPr>
        <w:t xml:space="preserve"> </w:t>
      </w:r>
      <w:r>
        <w:rPr>
          <w:color w:val="000000"/>
          <w:spacing w:val="-1"/>
        </w:rPr>
        <w:t>media</w:t>
      </w:r>
      <w:r>
        <w:rPr>
          <w:color w:val="000000"/>
          <w:spacing w:val="-8"/>
        </w:rPr>
        <w:t xml:space="preserve"> </w:t>
      </w:r>
      <w:r>
        <w:rPr>
          <w:color w:val="000000"/>
          <w:spacing w:val="-1"/>
        </w:rPr>
        <w:t>outlets</w:t>
      </w:r>
      <w:r>
        <w:rPr>
          <w:color w:val="000000"/>
          <w:spacing w:val="-6"/>
        </w:rPr>
        <w:t xml:space="preserve"> </w:t>
      </w:r>
      <w:r>
        <w:rPr>
          <w:color w:val="000000"/>
          <w:spacing w:val="-1"/>
        </w:rPr>
        <w:t>in</w:t>
      </w:r>
      <w:r>
        <w:rPr>
          <w:color w:val="000000"/>
          <w:spacing w:val="-8"/>
        </w:rPr>
        <w:t xml:space="preserve"> </w:t>
      </w:r>
      <w:r>
        <w:rPr>
          <w:color w:val="000000"/>
          <w:spacing w:val="-1"/>
        </w:rPr>
        <w:t>the</w:t>
      </w:r>
      <w:r>
        <w:rPr>
          <w:color w:val="000000"/>
          <w:spacing w:val="-8"/>
        </w:rPr>
        <w:t xml:space="preserve"> </w:t>
      </w:r>
      <w:r>
        <w:rPr>
          <w:color w:val="000000"/>
        </w:rPr>
        <w:t>communication</w:t>
      </w:r>
      <w:r>
        <w:rPr>
          <w:color w:val="000000"/>
          <w:spacing w:val="-8"/>
        </w:rPr>
        <w:t xml:space="preserve"> </w:t>
      </w:r>
      <w:r>
        <w:rPr>
          <w:color w:val="000000"/>
        </w:rPr>
        <w:t>of</w:t>
      </w:r>
      <w:r>
        <w:rPr>
          <w:color w:val="000000"/>
          <w:spacing w:val="-8"/>
        </w:rPr>
        <w:t xml:space="preserve"> </w:t>
      </w:r>
      <w:r>
        <w:rPr>
          <w:color w:val="000000"/>
          <w:spacing w:val="-1"/>
        </w:rPr>
        <w:t>science.</w:t>
      </w:r>
    </w:p>
    <w:p w:rsidR="00E01F54" w:rsidRDefault="00A96298">
      <w:pPr>
        <w:pStyle w:val="BodyText"/>
        <w:numPr>
          <w:ilvl w:val="0"/>
          <w:numId w:val="5"/>
        </w:numPr>
        <w:tabs>
          <w:tab w:val="left" w:pos="1401"/>
        </w:tabs>
        <w:kinsoku w:val="0"/>
        <w:overflowPunct w:val="0"/>
        <w:spacing w:before="189" w:line="267" w:lineRule="auto"/>
        <w:ind w:left="1399" w:right="684" w:hanging="359"/>
        <w:rPr>
          <w:color w:val="000000"/>
        </w:rPr>
      </w:pPr>
      <w:r>
        <w:rPr>
          <w:color w:val="000000"/>
          <w:spacing w:val="-1"/>
        </w:rPr>
        <w:t>There</w:t>
      </w:r>
      <w:r>
        <w:rPr>
          <w:color w:val="000000"/>
          <w:spacing w:val="-9"/>
        </w:rPr>
        <w:t xml:space="preserve"> </w:t>
      </w:r>
      <w:r>
        <w:rPr>
          <w:color w:val="000000"/>
        </w:rPr>
        <w:t>are</w:t>
      </w:r>
      <w:r>
        <w:rPr>
          <w:color w:val="000000"/>
          <w:spacing w:val="-8"/>
        </w:rPr>
        <w:t xml:space="preserve"> </w:t>
      </w:r>
      <w:r>
        <w:rPr>
          <w:color w:val="000000"/>
        </w:rPr>
        <w:t>also</w:t>
      </w:r>
      <w:r>
        <w:rPr>
          <w:color w:val="000000"/>
          <w:spacing w:val="-9"/>
        </w:rPr>
        <w:t xml:space="preserve"> </w:t>
      </w:r>
      <w:r>
        <w:rPr>
          <w:color w:val="000000"/>
          <w:spacing w:val="-1"/>
        </w:rPr>
        <w:t>opportunities</w:t>
      </w:r>
      <w:r>
        <w:rPr>
          <w:color w:val="000000"/>
          <w:spacing w:val="-8"/>
        </w:rPr>
        <w:t xml:space="preserve"> </w:t>
      </w:r>
      <w:r>
        <w:rPr>
          <w:color w:val="000000"/>
        </w:rPr>
        <w:t>for</w:t>
      </w:r>
      <w:r>
        <w:rPr>
          <w:color w:val="000000"/>
          <w:spacing w:val="-8"/>
        </w:rPr>
        <w:t xml:space="preserve"> </w:t>
      </w:r>
      <w:r>
        <w:rPr>
          <w:color w:val="000000"/>
        </w:rPr>
        <w:t>greater</w:t>
      </w:r>
      <w:r>
        <w:rPr>
          <w:color w:val="000000"/>
          <w:spacing w:val="-9"/>
        </w:rPr>
        <w:t xml:space="preserve"> </w:t>
      </w:r>
      <w:r>
        <w:rPr>
          <w:color w:val="000000"/>
        </w:rPr>
        <w:t>collaboration</w:t>
      </w:r>
      <w:r>
        <w:rPr>
          <w:color w:val="000000"/>
          <w:spacing w:val="-9"/>
        </w:rPr>
        <w:t xml:space="preserve"> </w:t>
      </w:r>
      <w:r>
        <w:rPr>
          <w:color w:val="000000"/>
          <w:spacing w:val="-1"/>
        </w:rPr>
        <w:t>between</w:t>
      </w:r>
      <w:r>
        <w:rPr>
          <w:color w:val="000000"/>
          <w:spacing w:val="-8"/>
        </w:rPr>
        <w:t xml:space="preserve"> </w:t>
      </w:r>
      <w:r>
        <w:rPr>
          <w:color w:val="000000"/>
        </w:rPr>
        <w:t>scientists,</w:t>
      </w:r>
      <w:r>
        <w:rPr>
          <w:color w:val="000000"/>
          <w:spacing w:val="-8"/>
        </w:rPr>
        <w:t xml:space="preserve"> </w:t>
      </w:r>
      <w:r>
        <w:rPr>
          <w:color w:val="000000"/>
        </w:rPr>
        <w:t>artists,</w:t>
      </w:r>
      <w:r>
        <w:rPr>
          <w:color w:val="000000"/>
          <w:spacing w:val="24"/>
          <w:w w:val="99"/>
        </w:rPr>
        <w:t xml:space="preserve"> </w:t>
      </w:r>
      <w:r>
        <w:rPr>
          <w:color w:val="000000"/>
          <w:spacing w:val="-1"/>
        </w:rPr>
        <w:t>producers</w:t>
      </w:r>
      <w:r>
        <w:rPr>
          <w:color w:val="000000"/>
          <w:spacing w:val="-6"/>
        </w:rPr>
        <w:t xml:space="preserve"> </w:t>
      </w:r>
      <w:r>
        <w:rPr>
          <w:color w:val="000000"/>
        </w:rPr>
        <w:t>and</w:t>
      </w:r>
      <w:r>
        <w:rPr>
          <w:color w:val="000000"/>
          <w:spacing w:val="-7"/>
        </w:rPr>
        <w:t xml:space="preserve"> </w:t>
      </w:r>
      <w:r>
        <w:rPr>
          <w:color w:val="000000"/>
        </w:rPr>
        <w:t>editors</w:t>
      </w:r>
      <w:r>
        <w:rPr>
          <w:color w:val="000000"/>
          <w:spacing w:val="-7"/>
        </w:rPr>
        <w:t xml:space="preserve"> </w:t>
      </w:r>
      <w:r>
        <w:rPr>
          <w:color w:val="000000"/>
          <w:spacing w:val="-1"/>
        </w:rPr>
        <w:t>to</w:t>
      </w:r>
      <w:r>
        <w:rPr>
          <w:color w:val="000000"/>
          <w:spacing w:val="-6"/>
        </w:rPr>
        <w:t xml:space="preserve"> </w:t>
      </w:r>
      <w:r>
        <w:rPr>
          <w:color w:val="000000"/>
        </w:rPr>
        <w:t>develop</w:t>
      </w:r>
      <w:r>
        <w:rPr>
          <w:color w:val="000000"/>
          <w:spacing w:val="-7"/>
        </w:rPr>
        <w:t xml:space="preserve"> </w:t>
      </w:r>
      <w:r>
        <w:rPr>
          <w:color w:val="000000"/>
          <w:spacing w:val="-1"/>
        </w:rPr>
        <w:t>new</w:t>
      </w:r>
      <w:r>
        <w:rPr>
          <w:color w:val="000000"/>
          <w:spacing w:val="-6"/>
        </w:rPr>
        <w:t xml:space="preserve"> </w:t>
      </w:r>
      <w:r>
        <w:rPr>
          <w:color w:val="000000"/>
          <w:spacing w:val="-1"/>
        </w:rPr>
        <w:t>ideas</w:t>
      </w:r>
      <w:r>
        <w:rPr>
          <w:color w:val="000000"/>
          <w:spacing w:val="-6"/>
        </w:rPr>
        <w:t xml:space="preserve"> </w:t>
      </w:r>
      <w:r>
        <w:rPr>
          <w:color w:val="000000"/>
        </w:rPr>
        <w:t>and</w:t>
      </w:r>
      <w:r>
        <w:rPr>
          <w:color w:val="000000"/>
          <w:spacing w:val="-7"/>
        </w:rPr>
        <w:t xml:space="preserve"> </w:t>
      </w:r>
      <w:r>
        <w:rPr>
          <w:color w:val="000000"/>
          <w:spacing w:val="-1"/>
        </w:rPr>
        <w:t>push</w:t>
      </w:r>
      <w:r>
        <w:rPr>
          <w:color w:val="000000"/>
          <w:spacing w:val="-7"/>
        </w:rPr>
        <w:t xml:space="preserve"> </w:t>
      </w:r>
      <w:r>
        <w:rPr>
          <w:color w:val="000000"/>
          <w:spacing w:val="-1"/>
        </w:rPr>
        <w:t>the</w:t>
      </w:r>
      <w:r>
        <w:rPr>
          <w:color w:val="000000"/>
          <w:spacing w:val="-6"/>
        </w:rPr>
        <w:t xml:space="preserve"> </w:t>
      </w:r>
      <w:r>
        <w:rPr>
          <w:color w:val="000000"/>
          <w:spacing w:val="-1"/>
        </w:rPr>
        <w:t>boundaries</w:t>
      </w:r>
      <w:r>
        <w:rPr>
          <w:color w:val="000000"/>
          <w:spacing w:val="-6"/>
        </w:rPr>
        <w:t xml:space="preserve"> </w:t>
      </w:r>
      <w:r>
        <w:rPr>
          <w:color w:val="000000"/>
        </w:rPr>
        <w:t>of</w:t>
      </w:r>
      <w:r>
        <w:rPr>
          <w:color w:val="000000"/>
          <w:spacing w:val="-7"/>
        </w:rPr>
        <w:t xml:space="preserve"> </w:t>
      </w:r>
      <w:r>
        <w:rPr>
          <w:color w:val="000000"/>
        </w:rPr>
        <w:t>traditional</w:t>
      </w:r>
      <w:r>
        <w:rPr>
          <w:color w:val="000000"/>
          <w:spacing w:val="28"/>
          <w:w w:val="99"/>
        </w:rPr>
        <w:t xml:space="preserve"> </w:t>
      </w:r>
      <w:r>
        <w:rPr>
          <w:color w:val="000000"/>
          <w:spacing w:val="-1"/>
        </w:rPr>
        <w:t>media</w:t>
      </w:r>
      <w:r>
        <w:rPr>
          <w:color w:val="000000"/>
          <w:spacing w:val="-8"/>
        </w:rPr>
        <w:t xml:space="preserve"> </w:t>
      </w:r>
      <w:r>
        <w:rPr>
          <w:color w:val="000000"/>
          <w:spacing w:val="-1"/>
        </w:rPr>
        <w:t>content.</w:t>
      </w:r>
      <w:r>
        <w:rPr>
          <w:color w:val="000000"/>
          <w:spacing w:val="-8"/>
        </w:rPr>
        <w:t xml:space="preserve"> </w:t>
      </w:r>
      <w:r>
        <w:rPr>
          <w:color w:val="000000"/>
          <w:spacing w:val="-1"/>
        </w:rPr>
        <w:t>Such</w:t>
      </w:r>
      <w:r>
        <w:rPr>
          <w:color w:val="000000"/>
          <w:spacing w:val="-8"/>
        </w:rPr>
        <w:t xml:space="preserve"> </w:t>
      </w:r>
      <w:r>
        <w:rPr>
          <w:color w:val="000000"/>
          <w:spacing w:val="-1"/>
        </w:rPr>
        <w:t>linkages</w:t>
      </w:r>
      <w:r>
        <w:rPr>
          <w:color w:val="000000"/>
          <w:spacing w:val="-7"/>
        </w:rPr>
        <w:t xml:space="preserve"> </w:t>
      </w:r>
      <w:r>
        <w:rPr>
          <w:color w:val="000000"/>
        </w:rPr>
        <w:t>should</w:t>
      </w:r>
      <w:r>
        <w:rPr>
          <w:color w:val="000000"/>
          <w:spacing w:val="-8"/>
        </w:rPr>
        <w:t xml:space="preserve"> </w:t>
      </w:r>
      <w:r>
        <w:rPr>
          <w:color w:val="000000"/>
          <w:spacing w:val="-1"/>
        </w:rPr>
        <w:t>be</w:t>
      </w:r>
      <w:r>
        <w:rPr>
          <w:color w:val="000000"/>
          <w:spacing w:val="-8"/>
        </w:rPr>
        <w:t xml:space="preserve"> </w:t>
      </w:r>
      <w:r>
        <w:rPr>
          <w:color w:val="000000"/>
          <w:spacing w:val="-1"/>
        </w:rPr>
        <w:t>nurtured.</w:t>
      </w:r>
    </w:p>
    <w:p w:rsidR="00E01F54" w:rsidRDefault="00A96298">
      <w:pPr>
        <w:pStyle w:val="BodyText"/>
        <w:numPr>
          <w:ilvl w:val="0"/>
          <w:numId w:val="5"/>
        </w:numPr>
        <w:tabs>
          <w:tab w:val="left" w:pos="1400"/>
        </w:tabs>
        <w:kinsoku w:val="0"/>
        <w:overflowPunct w:val="0"/>
        <w:spacing w:before="191" w:line="267" w:lineRule="auto"/>
        <w:ind w:left="1399" w:right="284" w:hanging="359"/>
        <w:rPr>
          <w:color w:val="000000"/>
        </w:rPr>
      </w:pPr>
      <w:r>
        <w:rPr>
          <w:color w:val="000000"/>
          <w:spacing w:val="-1"/>
        </w:rPr>
        <w:t>Science</w:t>
      </w:r>
      <w:r>
        <w:rPr>
          <w:color w:val="000000"/>
          <w:spacing w:val="-6"/>
        </w:rPr>
        <w:t xml:space="preserve"> </w:t>
      </w:r>
      <w:r>
        <w:rPr>
          <w:color w:val="000000"/>
          <w:spacing w:val="-1"/>
        </w:rPr>
        <w:t>is</w:t>
      </w:r>
      <w:r>
        <w:rPr>
          <w:color w:val="000000"/>
          <w:spacing w:val="-7"/>
        </w:rPr>
        <w:t xml:space="preserve"> </w:t>
      </w:r>
      <w:r>
        <w:rPr>
          <w:color w:val="000000"/>
        </w:rPr>
        <w:t>relatively</w:t>
      </w:r>
      <w:r>
        <w:rPr>
          <w:color w:val="000000"/>
          <w:spacing w:val="-7"/>
        </w:rPr>
        <w:t xml:space="preserve"> </w:t>
      </w:r>
      <w:r>
        <w:rPr>
          <w:color w:val="000000"/>
        </w:rPr>
        <w:t>well</w:t>
      </w:r>
      <w:r>
        <w:rPr>
          <w:color w:val="000000"/>
          <w:spacing w:val="-7"/>
        </w:rPr>
        <w:t xml:space="preserve"> </w:t>
      </w:r>
      <w:r>
        <w:rPr>
          <w:color w:val="000000"/>
        </w:rPr>
        <w:t>represented</w:t>
      </w:r>
      <w:r>
        <w:rPr>
          <w:color w:val="000000"/>
          <w:spacing w:val="-8"/>
        </w:rPr>
        <w:t xml:space="preserve"> </w:t>
      </w:r>
      <w:r>
        <w:rPr>
          <w:color w:val="000000"/>
          <w:spacing w:val="-1"/>
        </w:rPr>
        <w:t>in</w:t>
      </w:r>
      <w:r>
        <w:rPr>
          <w:color w:val="000000"/>
          <w:spacing w:val="-7"/>
        </w:rPr>
        <w:t xml:space="preserve"> </w:t>
      </w:r>
      <w:r>
        <w:rPr>
          <w:color w:val="000000"/>
          <w:spacing w:val="-1"/>
        </w:rPr>
        <w:t>the</w:t>
      </w:r>
      <w:r>
        <w:rPr>
          <w:color w:val="000000"/>
          <w:spacing w:val="-7"/>
        </w:rPr>
        <w:t xml:space="preserve"> </w:t>
      </w:r>
      <w:r>
        <w:rPr>
          <w:color w:val="000000"/>
        </w:rPr>
        <w:t>mainstream</w:t>
      </w:r>
      <w:r>
        <w:rPr>
          <w:color w:val="000000"/>
          <w:spacing w:val="-8"/>
        </w:rPr>
        <w:t xml:space="preserve"> </w:t>
      </w:r>
      <w:r>
        <w:rPr>
          <w:color w:val="000000"/>
          <w:spacing w:val="-1"/>
        </w:rPr>
        <w:t>news</w:t>
      </w:r>
      <w:r>
        <w:rPr>
          <w:color w:val="000000"/>
          <w:spacing w:val="-6"/>
        </w:rPr>
        <w:t xml:space="preserve"> </w:t>
      </w:r>
      <w:r>
        <w:rPr>
          <w:color w:val="000000"/>
          <w:spacing w:val="-1"/>
        </w:rPr>
        <w:t>media</w:t>
      </w:r>
      <w:r>
        <w:rPr>
          <w:color w:val="000000"/>
          <w:spacing w:val="-6"/>
        </w:rPr>
        <w:t xml:space="preserve"> </w:t>
      </w:r>
      <w:r>
        <w:rPr>
          <w:color w:val="000000"/>
          <w:spacing w:val="-1"/>
        </w:rPr>
        <w:t>in</w:t>
      </w:r>
      <w:r>
        <w:rPr>
          <w:color w:val="000000"/>
          <w:spacing w:val="-7"/>
        </w:rPr>
        <w:t xml:space="preserve"> </w:t>
      </w:r>
      <w:r>
        <w:rPr>
          <w:color w:val="000000"/>
        </w:rPr>
        <w:t>Australia,</w:t>
      </w:r>
      <w:r>
        <w:rPr>
          <w:color w:val="000000"/>
          <w:spacing w:val="-7"/>
        </w:rPr>
        <w:t xml:space="preserve"> </w:t>
      </w:r>
      <w:r>
        <w:rPr>
          <w:color w:val="000000"/>
          <w:spacing w:val="-1"/>
        </w:rPr>
        <w:t>with</w:t>
      </w:r>
      <w:r>
        <w:rPr>
          <w:color w:val="000000"/>
          <w:spacing w:val="27"/>
          <w:w w:val="99"/>
        </w:rPr>
        <w:t xml:space="preserve"> </w:t>
      </w:r>
      <w:r>
        <w:rPr>
          <w:color w:val="000000"/>
        </w:rPr>
        <w:t>editors</w:t>
      </w:r>
      <w:r>
        <w:rPr>
          <w:color w:val="000000"/>
          <w:spacing w:val="-8"/>
        </w:rPr>
        <w:t xml:space="preserve"> </w:t>
      </w:r>
      <w:r>
        <w:rPr>
          <w:color w:val="000000"/>
        </w:rPr>
        <w:t>of</w:t>
      </w:r>
      <w:r>
        <w:rPr>
          <w:color w:val="000000"/>
          <w:spacing w:val="-7"/>
        </w:rPr>
        <w:t xml:space="preserve"> </w:t>
      </w:r>
      <w:r>
        <w:rPr>
          <w:color w:val="000000"/>
        </w:rPr>
        <w:t>major</w:t>
      </w:r>
      <w:r>
        <w:rPr>
          <w:color w:val="000000"/>
          <w:spacing w:val="-7"/>
        </w:rPr>
        <w:t xml:space="preserve"> </w:t>
      </w:r>
      <w:r>
        <w:rPr>
          <w:color w:val="000000"/>
          <w:spacing w:val="-1"/>
        </w:rPr>
        <w:t>news</w:t>
      </w:r>
      <w:r>
        <w:rPr>
          <w:color w:val="000000"/>
          <w:spacing w:val="-6"/>
        </w:rPr>
        <w:t xml:space="preserve"> </w:t>
      </w:r>
      <w:r>
        <w:rPr>
          <w:color w:val="000000"/>
          <w:spacing w:val="-1"/>
        </w:rPr>
        <w:t>outlets</w:t>
      </w:r>
      <w:r>
        <w:rPr>
          <w:color w:val="000000"/>
          <w:spacing w:val="-6"/>
        </w:rPr>
        <w:t xml:space="preserve"> </w:t>
      </w:r>
      <w:r>
        <w:rPr>
          <w:color w:val="000000"/>
          <w:spacing w:val="-1"/>
        </w:rPr>
        <w:t>indicating</w:t>
      </w:r>
      <w:r>
        <w:rPr>
          <w:color w:val="000000"/>
          <w:spacing w:val="-6"/>
        </w:rPr>
        <w:t xml:space="preserve"> </w:t>
      </w:r>
      <w:r>
        <w:rPr>
          <w:color w:val="000000"/>
          <w:spacing w:val="-1"/>
        </w:rPr>
        <w:t>they</w:t>
      </w:r>
      <w:r>
        <w:rPr>
          <w:color w:val="000000"/>
          <w:spacing w:val="-7"/>
        </w:rPr>
        <w:t xml:space="preserve"> </w:t>
      </w:r>
      <w:r>
        <w:rPr>
          <w:color w:val="000000"/>
        </w:rPr>
        <w:t>believe</w:t>
      </w:r>
      <w:r>
        <w:rPr>
          <w:color w:val="000000"/>
          <w:spacing w:val="-7"/>
        </w:rPr>
        <w:t xml:space="preserve"> </w:t>
      </w:r>
      <w:r>
        <w:rPr>
          <w:color w:val="000000"/>
          <w:spacing w:val="-1"/>
        </w:rPr>
        <w:t>science</w:t>
      </w:r>
      <w:r>
        <w:rPr>
          <w:color w:val="000000"/>
          <w:spacing w:val="-7"/>
        </w:rPr>
        <w:t xml:space="preserve"> </w:t>
      </w:r>
      <w:r>
        <w:rPr>
          <w:color w:val="000000"/>
          <w:spacing w:val="-1"/>
        </w:rPr>
        <w:t>is</w:t>
      </w:r>
      <w:r>
        <w:rPr>
          <w:color w:val="000000"/>
          <w:spacing w:val="-6"/>
        </w:rPr>
        <w:t xml:space="preserve"> </w:t>
      </w:r>
      <w:r>
        <w:rPr>
          <w:color w:val="000000"/>
        </w:rPr>
        <w:t>an</w:t>
      </w:r>
      <w:r>
        <w:rPr>
          <w:color w:val="000000"/>
          <w:spacing w:val="-7"/>
        </w:rPr>
        <w:t xml:space="preserve"> </w:t>
      </w:r>
      <w:r>
        <w:rPr>
          <w:color w:val="000000"/>
          <w:spacing w:val="-1"/>
        </w:rPr>
        <w:t>important</w:t>
      </w:r>
      <w:r>
        <w:rPr>
          <w:color w:val="000000"/>
          <w:spacing w:val="-6"/>
        </w:rPr>
        <w:t xml:space="preserve"> </w:t>
      </w:r>
      <w:r>
        <w:rPr>
          <w:color w:val="000000"/>
        </w:rPr>
        <w:t>component</w:t>
      </w:r>
      <w:r>
        <w:rPr>
          <w:color w:val="000000"/>
          <w:spacing w:val="28"/>
          <w:w w:val="99"/>
        </w:rPr>
        <w:t xml:space="preserve"> </w:t>
      </w:r>
      <w:r>
        <w:rPr>
          <w:color w:val="000000"/>
        </w:rPr>
        <w:t>of</w:t>
      </w:r>
      <w:r>
        <w:rPr>
          <w:color w:val="000000"/>
          <w:spacing w:val="-7"/>
        </w:rPr>
        <w:t xml:space="preserve"> </w:t>
      </w:r>
      <w:r>
        <w:rPr>
          <w:color w:val="000000"/>
          <w:spacing w:val="-1"/>
        </w:rPr>
        <w:t>the</w:t>
      </w:r>
      <w:r>
        <w:rPr>
          <w:color w:val="000000"/>
          <w:spacing w:val="-6"/>
        </w:rPr>
        <w:t xml:space="preserve"> </w:t>
      </w:r>
      <w:r>
        <w:rPr>
          <w:color w:val="000000"/>
          <w:spacing w:val="-1"/>
        </w:rPr>
        <w:t>daily</w:t>
      </w:r>
      <w:r>
        <w:rPr>
          <w:color w:val="000000"/>
          <w:spacing w:val="-5"/>
        </w:rPr>
        <w:t xml:space="preserve"> </w:t>
      </w:r>
      <w:r>
        <w:rPr>
          <w:color w:val="000000"/>
          <w:spacing w:val="-1"/>
        </w:rPr>
        <w:t>news</w:t>
      </w:r>
      <w:r>
        <w:rPr>
          <w:color w:val="000000"/>
          <w:spacing w:val="-5"/>
        </w:rPr>
        <w:t xml:space="preserve"> </w:t>
      </w:r>
      <w:r>
        <w:rPr>
          <w:color w:val="000000"/>
        </w:rPr>
        <w:t>stream.</w:t>
      </w:r>
    </w:p>
    <w:p w:rsidR="00E01F54" w:rsidRDefault="00A96298">
      <w:pPr>
        <w:pStyle w:val="BodyText"/>
        <w:numPr>
          <w:ilvl w:val="0"/>
          <w:numId w:val="5"/>
        </w:numPr>
        <w:tabs>
          <w:tab w:val="left" w:pos="1400"/>
        </w:tabs>
        <w:kinsoku w:val="0"/>
        <w:overflowPunct w:val="0"/>
        <w:spacing w:before="191" w:line="267" w:lineRule="auto"/>
        <w:ind w:left="1399" w:right="284"/>
        <w:rPr>
          <w:color w:val="000000"/>
        </w:rPr>
      </w:pPr>
      <w:r>
        <w:rPr>
          <w:color w:val="000000"/>
        </w:rPr>
        <w:t>However,</w:t>
      </w:r>
      <w:r>
        <w:rPr>
          <w:color w:val="000000"/>
          <w:spacing w:val="-8"/>
        </w:rPr>
        <w:t xml:space="preserve"> </w:t>
      </w:r>
      <w:r>
        <w:rPr>
          <w:color w:val="000000"/>
          <w:spacing w:val="-1"/>
        </w:rPr>
        <w:t>science</w:t>
      </w:r>
      <w:r>
        <w:rPr>
          <w:color w:val="000000"/>
          <w:spacing w:val="-8"/>
        </w:rPr>
        <w:t xml:space="preserve"> </w:t>
      </w:r>
      <w:r>
        <w:rPr>
          <w:color w:val="000000"/>
          <w:spacing w:val="-1"/>
        </w:rPr>
        <w:t>is</w:t>
      </w:r>
      <w:r>
        <w:rPr>
          <w:color w:val="000000"/>
          <w:spacing w:val="-6"/>
        </w:rPr>
        <w:t xml:space="preserve"> </w:t>
      </w:r>
      <w:r>
        <w:rPr>
          <w:color w:val="000000"/>
        </w:rPr>
        <w:t>not</w:t>
      </w:r>
      <w:r>
        <w:rPr>
          <w:color w:val="000000"/>
          <w:spacing w:val="-8"/>
        </w:rPr>
        <w:t xml:space="preserve"> </w:t>
      </w:r>
      <w:r>
        <w:rPr>
          <w:color w:val="000000"/>
        </w:rPr>
        <w:t>well</w:t>
      </w:r>
      <w:r>
        <w:rPr>
          <w:color w:val="000000"/>
          <w:spacing w:val="-8"/>
        </w:rPr>
        <w:t xml:space="preserve"> </w:t>
      </w:r>
      <w:r>
        <w:rPr>
          <w:color w:val="000000"/>
        </w:rPr>
        <w:t>represented</w:t>
      </w:r>
      <w:r>
        <w:rPr>
          <w:color w:val="000000"/>
          <w:spacing w:val="-8"/>
        </w:rPr>
        <w:t xml:space="preserve"> </w:t>
      </w:r>
      <w:r>
        <w:rPr>
          <w:color w:val="000000"/>
          <w:spacing w:val="-1"/>
        </w:rPr>
        <w:t>in</w:t>
      </w:r>
      <w:r>
        <w:rPr>
          <w:color w:val="000000"/>
          <w:spacing w:val="-8"/>
        </w:rPr>
        <w:t xml:space="preserve"> </w:t>
      </w:r>
      <w:r>
        <w:rPr>
          <w:color w:val="000000"/>
        </w:rPr>
        <w:t>general</w:t>
      </w:r>
      <w:r>
        <w:rPr>
          <w:color w:val="000000"/>
          <w:spacing w:val="-7"/>
        </w:rPr>
        <w:t xml:space="preserve"> </w:t>
      </w:r>
      <w:r>
        <w:rPr>
          <w:color w:val="000000"/>
          <w:spacing w:val="-1"/>
        </w:rPr>
        <w:t>programming,</w:t>
      </w:r>
      <w:r>
        <w:rPr>
          <w:color w:val="000000"/>
          <w:spacing w:val="-7"/>
        </w:rPr>
        <w:t xml:space="preserve"> </w:t>
      </w:r>
      <w:r>
        <w:rPr>
          <w:color w:val="000000"/>
          <w:spacing w:val="-1"/>
        </w:rPr>
        <w:t>being</w:t>
      </w:r>
      <w:r>
        <w:rPr>
          <w:color w:val="000000"/>
          <w:spacing w:val="-8"/>
        </w:rPr>
        <w:t xml:space="preserve"> </w:t>
      </w:r>
      <w:r>
        <w:rPr>
          <w:color w:val="000000"/>
          <w:spacing w:val="-1"/>
        </w:rPr>
        <w:t>under‐</w:t>
      </w:r>
      <w:r>
        <w:rPr>
          <w:color w:val="000000"/>
          <w:spacing w:val="28"/>
          <w:w w:val="99"/>
        </w:rPr>
        <w:t xml:space="preserve"> </w:t>
      </w:r>
      <w:r>
        <w:rPr>
          <w:color w:val="000000"/>
        </w:rPr>
        <w:t>represented</w:t>
      </w:r>
      <w:r>
        <w:rPr>
          <w:color w:val="000000"/>
          <w:spacing w:val="-10"/>
        </w:rPr>
        <w:t xml:space="preserve"> </w:t>
      </w:r>
      <w:r>
        <w:rPr>
          <w:color w:val="000000"/>
          <w:spacing w:val="-1"/>
        </w:rPr>
        <w:t>in</w:t>
      </w:r>
      <w:r>
        <w:rPr>
          <w:color w:val="000000"/>
          <w:spacing w:val="-10"/>
        </w:rPr>
        <w:t xml:space="preserve"> </w:t>
      </w:r>
      <w:r>
        <w:rPr>
          <w:color w:val="000000"/>
          <w:spacing w:val="-1"/>
        </w:rPr>
        <w:t>factual</w:t>
      </w:r>
      <w:r>
        <w:rPr>
          <w:color w:val="000000"/>
          <w:spacing w:val="-9"/>
        </w:rPr>
        <w:t xml:space="preserve"> </w:t>
      </w:r>
      <w:r>
        <w:rPr>
          <w:color w:val="000000"/>
        </w:rPr>
        <w:t>and</w:t>
      </w:r>
      <w:r>
        <w:rPr>
          <w:color w:val="000000"/>
          <w:spacing w:val="-9"/>
        </w:rPr>
        <w:t xml:space="preserve"> </w:t>
      </w:r>
      <w:r>
        <w:rPr>
          <w:color w:val="000000"/>
          <w:spacing w:val="-1"/>
        </w:rPr>
        <w:t>documentary</w:t>
      </w:r>
      <w:r>
        <w:rPr>
          <w:color w:val="000000"/>
          <w:spacing w:val="-8"/>
        </w:rPr>
        <w:t xml:space="preserve"> </w:t>
      </w:r>
      <w:r>
        <w:rPr>
          <w:color w:val="000000"/>
          <w:spacing w:val="-1"/>
        </w:rPr>
        <w:t>programming</w:t>
      </w:r>
      <w:r>
        <w:rPr>
          <w:color w:val="000000"/>
          <w:spacing w:val="-9"/>
        </w:rPr>
        <w:t xml:space="preserve"> </w:t>
      </w:r>
      <w:r>
        <w:rPr>
          <w:color w:val="000000"/>
        </w:rPr>
        <w:t>and</w:t>
      </w:r>
      <w:r>
        <w:rPr>
          <w:color w:val="000000"/>
          <w:spacing w:val="-9"/>
        </w:rPr>
        <w:t xml:space="preserve"> </w:t>
      </w:r>
      <w:r>
        <w:rPr>
          <w:color w:val="000000"/>
          <w:spacing w:val="-1"/>
        </w:rPr>
        <w:t>missing‐in‐action</w:t>
      </w:r>
      <w:r>
        <w:rPr>
          <w:color w:val="000000"/>
          <w:spacing w:val="-10"/>
        </w:rPr>
        <w:t xml:space="preserve"> </w:t>
      </w:r>
      <w:r>
        <w:rPr>
          <w:color w:val="000000"/>
        </w:rPr>
        <w:t>from</w:t>
      </w:r>
      <w:r>
        <w:rPr>
          <w:color w:val="000000"/>
          <w:spacing w:val="-9"/>
        </w:rPr>
        <w:t xml:space="preserve"> </w:t>
      </w:r>
      <w:r>
        <w:rPr>
          <w:color w:val="000000"/>
        </w:rPr>
        <w:t>most</w:t>
      </w:r>
      <w:r>
        <w:rPr>
          <w:color w:val="000000"/>
          <w:spacing w:val="37"/>
          <w:w w:val="99"/>
        </w:rPr>
        <w:t xml:space="preserve"> </w:t>
      </w:r>
      <w:r>
        <w:rPr>
          <w:color w:val="000000"/>
        </w:rPr>
        <w:t>Australian</w:t>
      </w:r>
      <w:r>
        <w:rPr>
          <w:color w:val="000000"/>
          <w:spacing w:val="-9"/>
        </w:rPr>
        <w:t xml:space="preserve"> </w:t>
      </w:r>
      <w:r>
        <w:rPr>
          <w:color w:val="000000"/>
        </w:rPr>
        <w:t>drama,</w:t>
      </w:r>
      <w:r>
        <w:rPr>
          <w:color w:val="000000"/>
          <w:spacing w:val="-7"/>
        </w:rPr>
        <w:t xml:space="preserve"> </w:t>
      </w:r>
      <w:r>
        <w:rPr>
          <w:color w:val="000000"/>
          <w:spacing w:val="-1"/>
        </w:rPr>
        <w:t>comedy</w:t>
      </w:r>
      <w:r>
        <w:rPr>
          <w:color w:val="000000"/>
          <w:spacing w:val="-8"/>
        </w:rPr>
        <w:t xml:space="preserve"> </w:t>
      </w:r>
      <w:r>
        <w:rPr>
          <w:color w:val="000000"/>
        </w:rPr>
        <w:t>and</w:t>
      </w:r>
      <w:r>
        <w:rPr>
          <w:color w:val="000000"/>
          <w:spacing w:val="-8"/>
        </w:rPr>
        <w:t xml:space="preserve"> </w:t>
      </w:r>
      <w:r>
        <w:rPr>
          <w:color w:val="000000"/>
        </w:rPr>
        <w:t>reality</w:t>
      </w:r>
      <w:r>
        <w:rPr>
          <w:color w:val="000000"/>
          <w:spacing w:val="-8"/>
        </w:rPr>
        <w:t xml:space="preserve"> </w:t>
      </w:r>
      <w:r>
        <w:rPr>
          <w:color w:val="000000"/>
          <w:spacing w:val="-1"/>
        </w:rPr>
        <w:t>TV.</w:t>
      </w:r>
    </w:p>
    <w:p w:rsidR="00E01F54" w:rsidRDefault="00A96298">
      <w:pPr>
        <w:pStyle w:val="BodyText"/>
        <w:numPr>
          <w:ilvl w:val="0"/>
          <w:numId w:val="5"/>
        </w:numPr>
        <w:tabs>
          <w:tab w:val="left" w:pos="1400"/>
        </w:tabs>
        <w:kinsoku w:val="0"/>
        <w:overflowPunct w:val="0"/>
        <w:spacing w:before="190" w:line="267" w:lineRule="auto"/>
        <w:ind w:left="1399" w:right="284"/>
        <w:rPr>
          <w:color w:val="000000"/>
        </w:rPr>
      </w:pPr>
      <w:r>
        <w:rPr>
          <w:color w:val="000000"/>
          <w:spacing w:val="-1"/>
        </w:rPr>
        <w:t>Much</w:t>
      </w:r>
      <w:r>
        <w:rPr>
          <w:color w:val="000000"/>
          <w:spacing w:val="-7"/>
        </w:rPr>
        <w:t xml:space="preserve"> </w:t>
      </w:r>
      <w:r>
        <w:rPr>
          <w:color w:val="000000"/>
          <w:spacing w:val="-1"/>
        </w:rPr>
        <w:t>science</w:t>
      </w:r>
      <w:r>
        <w:rPr>
          <w:color w:val="000000"/>
          <w:spacing w:val="-6"/>
        </w:rPr>
        <w:t xml:space="preserve"> </w:t>
      </w:r>
      <w:r>
        <w:rPr>
          <w:color w:val="000000"/>
          <w:spacing w:val="-1"/>
        </w:rPr>
        <w:t>news</w:t>
      </w:r>
      <w:r>
        <w:rPr>
          <w:color w:val="000000"/>
          <w:spacing w:val="-5"/>
        </w:rPr>
        <w:t xml:space="preserve"> </w:t>
      </w:r>
      <w:r>
        <w:rPr>
          <w:color w:val="000000"/>
        </w:rPr>
        <w:t>coverage</w:t>
      </w:r>
      <w:r>
        <w:rPr>
          <w:color w:val="000000"/>
          <w:spacing w:val="-6"/>
        </w:rPr>
        <w:t xml:space="preserve"> </w:t>
      </w:r>
      <w:r>
        <w:rPr>
          <w:color w:val="000000"/>
          <w:spacing w:val="-1"/>
        </w:rPr>
        <w:t>in</w:t>
      </w:r>
      <w:r>
        <w:rPr>
          <w:color w:val="000000"/>
          <w:spacing w:val="-7"/>
        </w:rPr>
        <w:t xml:space="preserve"> </w:t>
      </w:r>
      <w:r>
        <w:rPr>
          <w:color w:val="000000"/>
        </w:rPr>
        <w:t>Australia</w:t>
      </w:r>
      <w:r>
        <w:rPr>
          <w:color w:val="000000"/>
          <w:spacing w:val="-6"/>
        </w:rPr>
        <w:t xml:space="preserve"> </w:t>
      </w:r>
      <w:r>
        <w:rPr>
          <w:color w:val="000000"/>
          <w:spacing w:val="-1"/>
        </w:rPr>
        <w:t>is</w:t>
      </w:r>
      <w:r>
        <w:rPr>
          <w:color w:val="000000"/>
          <w:spacing w:val="-5"/>
        </w:rPr>
        <w:t xml:space="preserve"> </w:t>
      </w:r>
      <w:r>
        <w:rPr>
          <w:color w:val="000000"/>
        </w:rPr>
        <w:t>framed</w:t>
      </w:r>
      <w:r>
        <w:rPr>
          <w:color w:val="000000"/>
          <w:spacing w:val="-6"/>
        </w:rPr>
        <w:t xml:space="preserve"> </w:t>
      </w:r>
      <w:r>
        <w:rPr>
          <w:color w:val="000000"/>
          <w:spacing w:val="-1"/>
        </w:rPr>
        <w:t>in</w:t>
      </w:r>
      <w:r>
        <w:rPr>
          <w:color w:val="000000"/>
          <w:spacing w:val="-7"/>
        </w:rPr>
        <w:t xml:space="preserve"> </w:t>
      </w:r>
      <w:r>
        <w:rPr>
          <w:color w:val="000000"/>
        </w:rPr>
        <w:t>a</w:t>
      </w:r>
      <w:r>
        <w:rPr>
          <w:color w:val="000000"/>
          <w:spacing w:val="-6"/>
        </w:rPr>
        <w:t xml:space="preserve"> </w:t>
      </w:r>
      <w:r>
        <w:rPr>
          <w:color w:val="000000"/>
          <w:spacing w:val="-1"/>
        </w:rPr>
        <w:t>political</w:t>
      </w:r>
      <w:r>
        <w:rPr>
          <w:color w:val="000000"/>
          <w:spacing w:val="-6"/>
        </w:rPr>
        <w:t xml:space="preserve"> </w:t>
      </w:r>
      <w:r>
        <w:rPr>
          <w:color w:val="000000"/>
          <w:spacing w:val="-1"/>
        </w:rPr>
        <w:t>context,</w:t>
      </w:r>
      <w:r>
        <w:rPr>
          <w:color w:val="000000"/>
          <w:spacing w:val="-6"/>
        </w:rPr>
        <w:t xml:space="preserve"> </w:t>
      </w:r>
      <w:r>
        <w:rPr>
          <w:color w:val="000000"/>
          <w:spacing w:val="-1"/>
        </w:rPr>
        <w:t>with</w:t>
      </w:r>
      <w:r>
        <w:rPr>
          <w:color w:val="000000"/>
          <w:spacing w:val="-6"/>
        </w:rPr>
        <w:t xml:space="preserve"> </w:t>
      </w:r>
      <w:r>
        <w:rPr>
          <w:color w:val="000000"/>
        </w:rPr>
        <w:t>many</w:t>
      </w:r>
      <w:r>
        <w:rPr>
          <w:color w:val="000000"/>
          <w:spacing w:val="30"/>
          <w:w w:val="99"/>
        </w:rPr>
        <w:t xml:space="preserve"> </w:t>
      </w:r>
      <w:r>
        <w:rPr>
          <w:color w:val="000000"/>
          <w:spacing w:val="-1"/>
        </w:rPr>
        <w:t>important</w:t>
      </w:r>
      <w:r>
        <w:rPr>
          <w:color w:val="000000"/>
          <w:spacing w:val="-7"/>
        </w:rPr>
        <w:t xml:space="preserve"> </w:t>
      </w:r>
      <w:r>
        <w:rPr>
          <w:color w:val="000000"/>
          <w:spacing w:val="-1"/>
        </w:rPr>
        <w:t>scientific</w:t>
      </w:r>
      <w:r>
        <w:rPr>
          <w:color w:val="000000"/>
          <w:spacing w:val="-6"/>
        </w:rPr>
        <w:t xml:space="preserve"> </w:t>
      </w:r>
      <w:r>
        <w:rPr>
          <w:color w:val="000000"/>
        </w:rPr>
        <w:t>issues</w:t>
      </w:r>
      <w:r>
        <w:rPr>
          <w:color w:val="000000"/>
          <w:spacing w:val="-7"/>
        </w:rPr>
        <w:t xml:space="preserve"> </w:t>
      </w:r>
      <w:r>
        <w:rPr>
          <w:color w:val="000000"/>
        </w:rPr>
        <w:t>only</w:t>
      </w:r>
      <w:r>
        <w:rPr>
          <w:color w:val="000000"/>
          <w:spacing w:val="-6"/>
        </w:rPr>
        <w:t xml:space="preserve"> </w:t>
      </w:r>
      <w:r>
        <w:rPr>
          <w:color w:val="000000"/>
          <w:spacing w:val="-1"/>
        </w:rPr>
        <w:t>getting</w:t>
      </w:r>
      <w:r>
        <w:rPr>
          <w:color w:val="000000"/>
          <w:spacing w:val="-7"/>
        </w:rPr>
        <w:t xml:space="preserve"> </w:t>
      </w:r>
      <w:r>
        <w:rPr>
          <w:color w:val="000000"/>
        </w:rPr>
        <w:t>major</w:t>
      </w:r>
      <w:r>
        <w:rPr>
          <w:color w:val="000000"/>
          <w:spacing w:val="-7"/>
        </w:rPr>
        <w:t xml:space="preserve"> </w:t>
      </w:r>
      <w:r>
        <w:rPr>
          <w:color w:val="000000"/>
          <w:spacing w:val="-1"/>
        </w:rPr>
        <w:t>media</w:t>
      </w:r>
      <w:r>
        <w:rPr>
          <w:color w:val="000000"/>
          <w:spacing w:val="-7"/>
        </w:rPr>
        <w:t xml:space="preserve"> </w:t>
      </w:r>
      <w:r>
        <w:rPr>
          <w:color w:val="000000"/>
        </w:rPr>
        <w:t>coverage</w:t>
      </w:r>
      <w:r>
        <w:rPr>
          <w:color w:val="000000"/>
          <w:spacing w:val="-7"/>
        </w:rPr>
        <w:t xml:space="preserve"> </w:t>
      </w:r>
      <w:r>
        <w:rPr>
          <w:color w:val="000000"/>
        </w:rPr>
        <w:t>when</w:t>
      </w:r>
      <w:r>
        <w:rPr>
          <w:color w:val="000000"/>
          <w:spacing w:val="-7"/>
        </w:rPr>
        <w:t xml:space="preserve"> </w:t>
      </w:r>
      <w:r>
        <w:rPr>
          <w:color w:val="000000"/>
          <w:spacing w:val="-1"/>
        </w:rPr>
        <w:t>they</w:t>
      </w:r>
      <w:r>
        <w:rPr>
          <w:color w:val="000000"/>
          <w:spacing w:val="-7"/>
        </w:rPr>
        <w:t xml:space="preserve"> </w:t>
      </w:r>
      <w:r>
        <w:rPr>
          <w:color w:val="000000"/>
        </w:rPr>
        <w:t>are</w:t>
      </w:r>
      <w:r>
        <w:rPr>
          <w:color w:val="000000"/>
          <w:spacing w:val="-7"/>
        </w:rPr>
        <w:t xml:space="preserve"> </w:t>
      </w:r>
      <w:r>
        <w:rPr>
          <w:color w:val="000000"/>
          <w:spacing w:val="-1"/>
        </w:rPr>
        <w:t>picked</w:t>
      </w:r>
      <w:r>
        <w:rPr>
          <w:color w:val="000000"/>
          <w:spacing w:val="-7"/>
        </w:rPr>
        <w:t xml:space="preserve"> </w:t>
      </w:r>
      <w:r>
        <w:rPr>
          <w:color w:val="000000"/>
          <w:spacing w:val="-1"/>
        </w:rPr>
        <w:t>up</w:t>
      </w:r>
      <w:r>
        <w:rPr>
          <w:color w:val="000000"/>
          <w:spacing w:val="26"/>
          <w:w w:val="99"/>
        </w:rPr>
        <w:t xml:space="preserve"> </w:t>
      </w:r>
      <w:r>
        <w:rPr>
          <w:color w:val="000000"/>
        </w:rPr>
        <w:t>first</w:t>
      </w:r>
      <w:r>
        <w:rPr>
          <w:color w:val="000000"/>
          <w:spacing w:val="-6"/>
        </w:rPr>
        <w:t xml:space="preserve"> </w:t>
      </w:r>
      <w:r>
        <w:rPr>
          <w:color w:val="000000"/>
          <w:spacing w:val="-1"/>
        </w:rPr>
        <w:t>by</w:t>
      </w:r>
      <w:r>
        <w:rPr>
          <w:color w:val="000000"/>
          <w:spacing w:val="-6"/>
        </w:rPr>
        <w:t xml:space="preserve"> </w:t>
      </w:r>
      <w:r>
        <w:rPr>
          <w:color w:val="000000"/>
          <w:spacing w:val="-1"/>
        </w:rPr>
        <w:t>politicians.</w:t>
      </w:r>
      <w:r>
        <w:rPr>
          <w:color w:val="000000"/>
          <w:spacing w:val="-5"/>
        </w:rPr>
        <w:t xml:space="preserve"> </w:t>
      </w:r>
      <w:r>
        <w:rPr>
          <w:color w:val="000000"/>
        </w:rPr>
        <w:t>While</w:t>
      </w:r>
      <w:r>
        <w:rPr>
          <w:color w:val="000000"/>
          <w:spacing w:val="-6"/>
        </w:rPr>
        <w:t xml:space="preserve"> </w:t>
      </w:r>
      <w:r>
        <w:rPr>
          <w:color w:val="000000"/>
          <w:spacing w:val="-1"/>
        </w:rPr>
        <w:t>this</w:t>
      </w:r>
      <w:r>
        <w:rPr>
          <w:color w:val="000000"/>
          <w:spacing w:val="-5"/>
        </w:rPr>
        <w:t xml:space="preserve"> </w:t>
      </w:r>
      <w:r>
        <w:rPr>
          <w:color w:val="000000"/>
          <w:spacing w:val="-1"/>
        </w:rPr>
        <w:t>is</w:t>
      </w:r>
      <w:r>
        <w:rPr>
          <w:color w:val="000000"/>
          <w:spacing w:val="-5"/>
        </w:rPr>
        <w:t xml:space="preserve"> </w:t>
      </w:r>
      <w:r>
        <w:rPr>
          <w:color w:val="000000"/>
        </w:rPr>
        <w:t>not</w:t>
      </w:r>
      <w:r>
        <w:rPr>
          <w:color w:val="000000"/>
          <w:spacing w:val="-6"/>
        </w:rPr>
        <w:t xml:space="preserve"> </w:t>
      </w:r>
      <w:r>
        <w:rPr>
          <w:color w:val="000000"/>
        </w:rPr>
        <w:t>necessarily</w:t>
      </w:r>
      <w:r>
        <w:rPr>
          <w:color w:val="000000"/>
          <w:spacing w:val="-5"/>
        </w:rPr>
        <w:t xml:space="preserve"> </w:t>
      </w:r>
      <w:r>
        <w:rPr>
          <w:color w:val="000000"/>
        </w:rPr>
        <w:t>a</w:t>
      </w:r>
      <w:r>
        <w:rPr>
          <w:color w:val="000000"/>
          <w:spacing w:val="-5"/>
        </w:rPr>
        <w:t xml:space="preserve"> </w:t>
      </w:r>
      <w:r>
        <w:rPr>
          <w:color w:val="000000"/>
          <w:spacing w:val="-1"/>
        </w:rPr>
        <w:t>problem,</w:t>
      </w:r>
      <w:r>
        <w:rPr>
          <w:color w:val="000000"/>
          <w:spacing w:val="-5"/>
        </w:rPr>
        <w:t xml:space="preserve"> </w:t>
      </w:r>
      <w:r>
        <w:rPr>
          <w:color w:val="000000"/>
          <w:spacing w:val="-1"/>
        </w:rPr>
        <w:t>it</w:t>
      </w:r>
      <w:r>
        <w:rPr>
          <w:color w:val="000000"/>
          <w:spacing w:val="-6"/>
        </w:rPr>
        <w:t xml:space="preserve"> </w:t>
      </w:r>
      <w:r>
        <w:rPr>
          <w:color w:val="000000"/>
        </w:rPr>
        <w:t>does</w:t>
      </w:r>
      <w:r>
        <w:rPr>
          <w:color w:val="000000"/>
          <w:spacing w:val="-5"/>
        </w:rPr>
        <w:t xml:space="preserve"> </w:t>
      </w:r>
      <w:r>
        <w:rPr>
          <w:color w:val="000000"/>
        </w:rPr>
        <w:t>mean</w:t>
      </w:r>
      <w:r>
        <w:rPr>
          <w:color w:val="000000"/>
          <w:spacing w:val="-6"/>
        </w:rPr>
        <w:t xml:space="preserve"> </w:t>
      </w:r>
      <w:r>
        <w:rPr>
          <w:color w:val="000000"/>
        </w:rPr>
        <w:t>that</w:t>
      </w:r>
      <w:r>
        <w:rPr>
          <w:color w:val="000000"/>
          <w:spacing w:val="-7"/>
        </w:rPr>
        <w:t xml:space="preserve"> </w:t>
      </w:r>
      <w:r>
        <w:rPr>
          <w:color w:val="000000"/>
          <w:spacing w:val="-1"/>
        </w:rPr>
        <w:t>experts</w:t>
      </w:r>
      <w:r>
        <w:rPr>
          <w:color w:val="000000"/>
          <w:spacing w:val="-6"/>
        </w:rPr>
        <w:t xml:space="preserve"> </w:t>
      </w:r>
      <w:r>
        <w:rPr>
          <w:color w:val="000000"/>
        </w:rPr>
        <w:t>can</w:t>
      </w:r>
      <w:r>
        <w:rPr>
          <w:color w:val="000000"/>
          <w:spacing w:val="28"/>
          <w:w w:val="99"/>
        </w:rPr>
        <w:t xml:space="preserve"> </w:t>
      </w:r>
      <w:r>
        <w:rPr>
          <w:color w:val="000000"/>
          <w:spacing w:val="-1"/>
        </w:rPr>
        <w:t>be</w:t>
      </w:r>
      <w:r>
        <w:rPr>
          <w:color w:val="000000"/>
          <w:spacing w:val="-6"/>
        </w:rPr>
        <w:t xml:space="preserve"> </w:t>
      </w:r>
      <w:r>
        <w:rPr>
          <w:color w:val="000000"/>
        </w:rPr>
        <w:t>reluctant</w:t>
      </w:r>
      <w:r>
        <w:rPr>
          <w:color w:val="000000"/>
          <w:spacing w:val="-6"/>
        </w:rPr>
        <w:t xml:space="preserve"> </w:t>
      </w:r>
      <w:r>
        <w:rPr>
          <w:color w:val="000000"/>
          <w:spacing w:val="-1"/>
        </w:rPr>
        <w:t>to</w:t>
      </w:r>
      <w:r>
        <w:rPr>
          <w:color w:val="000000"/>
          <w:spacing w:val="-6"/>
        </w:rPr>
        <w:t xml:space="preserve"> </w:t>
      </w:r>
      <w:r>
        <w:rPr>
          <w:color w:val="000000"/>
        </w:rPr>
        <w:t>engage</w:t>
      </w:r>
      <w:r>
        <w:rPr>
          <w:color w:val="000000"/>
          <w:spacing w:val="-6"/>
        </w:rPr>
        <w:t xml:space="preserve"> </w:t>
      </w:r>
      <w:r>
        <w:rPr>
          <w:color w:val="000000"/>
          <w:spacing w:val="-1"/>
        </w:rPr>
        <w:t>with</w:t>
      </w:r>
      <w:r>
        <w:rPr>
          <w:color w:val="000000"/>
          <w:spacing w:val="-5"/>
        </w:rPr>
        <w:t xml:space="preserve"> </w:t>
      </w:r>
      <w:r>
        <w:rPr>
          <w:color w:val="000000"/>
        </w:rPr>
        <w:t>issues</w:t>
      </w:r>
      <w:r>
        <w:rPr>
          <w:color w:val="000000"/>
          <w:spacing w:val="-5"/>
        </w:rPr>
        <w:t xml:space="preserve"> </w:t>
      </w:r>
      <w:r>
        <w:rPr>
          <w:color w:val="000000"/>
        </w:rPr>
        <w:t>that</w:t>
      </w:r>
      <w:r>
        <w:rPr>
          <w:color w:val="000000"/>
          <w:spacing w:val="-6"/>
        </w:rPr>
        <w:t xml:space="preserve"> </w:t>
      </w:r>
      <w:r>
        <w:rPr>
          <w:color w:val="000000"/>
        </w:rPr>
        <w:t>are</w:t>
      </w:r>
      <w:r>
        <w:rPr>
          <w:color w:val="000000"/>
          <w:spacing w:val="-6"/>
        </w:rPr>
        <w:t xml:space="preserve"> </w:t>
      </w:r>
      <w:r>
        <w:rPr>
          <w:color w:val="000000"/>
          <w:spacing w:val="-1"/>
        </w:rPr>
        <w:t>politically</w:t>
      </w:r>
      <w:r>
        <w:rPr>
          <w:color w:val="000000"/>
          <w:spacing w:val="-4"/>
        </w:rPr>
        <w:t xml:space="preserve"> </w:t>
      </w:r>
      <w:r>
        <w:rPr>
          <w:color w:val="000000"/>
          <w:spacing w:val="-1"/>
        </w:rPr>
        <w:t>hot.</w:t>
      </w:r>
      <w:r>
        <w:rPr>
          <w:color w:val="000000"/>
          <w:spacing w:val="-6"/>
        </w:rPr>
        <w:t xml:space="preserve"> </w:t>
      </w:r>
      <w:r>
        <w:rPr>
          <w:color w:val="000000"/>
          <w:spacing w:val="-1"/>
        </w:rPr>
        <w:t>It</w:t>
      </w:r>
      <w:r>
        <w:rPr>
          <w:color w:val="000000"/>
          <w:spacing w:val="-6"/>
        </w:rPr>
        <w:t xml:space="preserve"> </w:t>
      </w:r>
      <w:r>
        <w:rPr>
          <w:color w:val="000000"/>
        </w:rPr>
        <w:t>can</w:t>
      </w:r>
      <w:r>
        <w:rPr>
          <w:color w:val="000000"/>
          <w:spacing w:val="-5"/>
        </w:rPr>
        <w:t xml:space="preserve"> </w:t>
      </w:r>
      <w:r>
        <w:rPr>
          <w:color w:val="000000"/>
        </w:rPr>
        <w:t>also</w:t>
      </w:r>
      <w:r>
        <w:rPr>
          <w:color w:val="000000"/>
          <w:spacing w:val="-6"/>
        </w:rPr>
        <w:t xml:space="preserve"> </w:t>
      </w:r>
      <w:r>
        <w:rPr>
          <w:color w:val="000000"/>
        </w:rPr>
        <w:t>mean</w:t>
      </w:r>
      <w:r>
        <w:rPr>
          <w:color w:val="000000"/>
          <w:spacing w:val="-6"/>
        </w:rPr>
        <w:t xml:space="preserve"> </w:t>
      </w:r>
      <w:r>
        <w:rPr>
          <w:color w:val="000000"/>
        </w:rPr>
        <w:t>that</w:t>
      </w:r>
      <w:r>
        <w:rPr>
          <w:color w:val="000000"/>
          <w:spacing w:val="27"/>
          <w:w w:val="99"/>
        </w:rPr>
        <w:t xml:space="preserve"> </w:t>
      </w:r>
      <w:r>
        <w:rPr>
          <w:color w:val="000000"/>
          <w:spacing w:val="-1"/>
        </w:rPr>
        <w:t>important</w:t>
      </w:r>
      <w:r>
        <w:rPr>
          <w:color w:val="000000"/>
          <w:spacing w:val="-7"/>
        </w:rPr>
        <w:t xml:space="preserve"> </w:t>
      </w:r>
      <w:r>
        <w:rPr>
          <w:color w:val="000000"/>
          <w:spacing w:val="-1"/>
        </w:rPr>
        <w:t>science</w:t>
      </w:r>
      <w:r>
        <w:rPr>
          <w:color w:val="000000"/>
          <w:spacing w:val="-7"/>
        </w:rPr>
        <w:t xml:space="preserve"> </w:t>
      </w:r>
      <w:r>
        <w:rPr>
          <w:color w:val="000000"/>
        </w:rPr>
        <w:t>issues</w:t>
      </w:r>
      <w:r>
        <w:rPr>
          <w:color w:val="000000"/>
          <w:spacing w:val="-6"/>
        </w:rPr>
        <w:t xml:space="preserve"> </w:t>
      </w:r>
      <w:r>
        <w:rPr>
          <w:color w:val="000000"/>
        </w:rPr>
        <w:t>that</w:t>
      </w:r>
      <w:r>
        <w:rPr>
          <w:color w:val="000000"/>
          <w:spacing w:val="-8"/>
        </w:rPr>
        <w:t xml:space="preserve"> </w:t>
      </w:r>
      <w:r>
        <w:rPr>
          <w:color w:val="000000"/>
        </w:rPr>
        <w:t>have</w:t>
      </w:r>
      <w:r>
        <w:rPr>
          <w:color w:val="000000"/>
          <w:spacing w:val="-7"/>
        </w:rPr>
        <w:t xml:space="preserve"> </w:t>
      </w:r>
      <w:r>
        <w:rPr>
          <w:color w:val="000000"/>
        </w:rPr>
        <w:t>not</w:t>
      </w:r>
      <w:r>
        <w:rPr>
          <w:color w:val="000000"/>
          <w:spacing w:val="-7"/>
        </w:rPr>
        <w:t xml:space="preserve"> </w:t>
      </w:r>
      <w:r>
        <w:rPr>
          <w:color w:val="000000"/>
        </w:rPr>
        <w:t>reached</w:t>
      </w:r>
      <w:r>
        <w:rPr>
          <w:color w:val="000000"/>
          <w:spacing w:val="-8"/>
        </w:rPr>
        <w:t xml:space="preserve"> </w:t>
      </w:r>
      <w:r>
        <w:rPr>
          <w:color w:val="000000"/>
          <w:spacing w:val="-1"/>
        </w:rPr>
        <w:t>the</w:t>
      </w:r>
      <w:r>
        <w:rPr>
          <w:color w:val="000000"/>
          <w:spacing w:val="-7"/>
        </w:rPr>
        <w:t xml:space="preserve"> </w:t>
      </w:r>
      <w:r>
        <w:rPr>
          <w:color w:val="000000"/>
          <w:spacing w:val="-1"/>
        </w:rPr>
        <w:t>political</w:t>
      </w:r>
      <w:r>
        <w:rPr>
          <w:color w:val="000000"/>
          <w:spacing w:val="-7"/>
        </w:rPr>
        <w:t xml:space="preserve"> </w:t>
      </w:r>
      <w:r>
        <w:rPr>
          <w:color w:val="000000"/>
          <w:spacing w:val="-1"/>
        </w:rPr>
        <w:t>agenda</w:t>
      </w:r>
      <w:r>
        <w:rPr>
          <w:color w:val="000000"/>
          <w:spacing w:val="-6"/>
        </w:rPr>
        <w:t xml:space="preserve"> </w:t>
      </w:r>
      <w:r>
        <w:rPr>
          <w:color w:val="000000"/>
        </w:rPr>
        <w:t>remain</w:t>
      </w:r>
      <w:r>
        <w:rPr>
          <w:color w:val="000000"/>
          <w:spacing w:val="-8"/>
        </w:rPr>
        <w:t xml:space="preserve"> </w:t>
      </w:r>
      <w:r>
        <w:rPr>
          <w:color w:val="000000"/>
          <w:spacing w:val="-1"/>
        </w:rPr>
        <w:t>hidden</w:t>
      </w:r>
      <w:r>
        <w:rPr>
          <w:color w:val="000000"/>
          <w:spacing w:val="-7"/>
        </w:rPr>
        <w:t xml:space="preserve"> </w:t>
      </w:r>
      <w:r>
        <w:rPr>
          <w:color w:val="000000"/>
        </w:rPr>
        <w:t>from</w:t>
      </w:r>
      <w:r>
        <w:rPr>
          <w:color w:val="000000"/>
          <w:spacing w:val="27"/>
          <w:w w:val="99"/>
        </w:rPr>
        <w:t xml:space="preserve"> </w:t>
      </w:r>
      <w:r>
        <w:rPr>
          <w:color w:val="000000"/>
          <w:spacing w:val="-1"/>
        </w:rPr>
        <w:t>public</w:t>
      </w:r>
      <w:r>
        <w:rPr>
          <w:color w:val="000000"/>
          <w:spacing w:val="-9"/>
        </w:rPr>
        <w:t xml:space="preserve"> </w:t>
      </w:r>
      <w:r>
        <w:rPr>
          <w:color w:val="000000"/>
          <w:spacing w:val="-1"/>
        </w:rPr>
        <w:t>scrutiny</w:t>
      </w:r>
      <w:r>
        <w:rPr>
          <w:color w:val="000000"/>
          <w:spacing w:val="-9"/>
        </w:rPr>
        <w:t xml:space="preserve"> </w:t>
      </w:r>
      <w:r>
        <w:rPr>
          <w:color w:val="000000"/>
        </w:rPr>
        <w:t>and</w:t>
      </w:r>
      <w:r>
        <w:rPr>
          <w:color w:val="000000"/>
          <w:spacing w:val="-8"/>
        </w:rPr>
        <w:t xml:space="preserve"> </w:t>
      </w:r>
      <w:r>
        <w:rPr>
          <w:color w:val="000000"/>
          <w:spacing w:val="-1"/>
        </w:rPr>
        <w:t>debate.</w:t>
      </w:r>
    </w:p>
    <w:p w:rsidR="00E01F54" w:rsidRDefault="00A96298">
      <w:pPr>
        <w:pStyle w:val="BodyText"/>
        <w:numPr>
          <w:ilvl w:val="0"/>
          <w:numId w:val="5"/>
        </w:numPr>
        <w:tabs>
          <w:tab w:val="left" w:pos="1400"/>
        </w:tabs>
        <w:kinsoku w:val="0"/>
        <w:overflowPunct w:val="0"/>
        <w:spacing w:before="190" w:line="267" w:lineRule="auto"/>
        <w:ind w:left="1399" w:right="545" w:hanging="359"/>
        <w:rPr>
          <w:color w:val="000000"/>
        </w:rPr>
      </w:pPr>
      <w:r>
        <w:rPr>
          <w:color w:val="000000"/>
          <w:spacing w:val="-1"/>
        </w:rPr>
        <w:t>The</w:t>
      </w:r>
      <w:r>
        <w:rPr>
          <w:color w:val="000000"/>
          <w:spacing w:val="-7"/>
        </w:rPr>
        <w:t xml:space="preserve"> </w:t>
      </w:r>
      <w:r>
        <w:rPr>
          <w:color w:val="000000"/>
          <w:spacing w:val="-1"/>
        </w:rPr>
        <w:t>science</w:t>
      </w:r>
      <w:r>
        <w:rPr>
          <w:color w:val="000000"/>
          <w:spacing w:val="-7"/>
        </w:rPr>
        <w:t xml:space="preserve"> </w:t>
      </w:r>
      <w:r>
        <w:rPr>
          <w:color w:val="000000"/>
          <w:spacing w:val="-1"/>
        </w:rPr>
        <w:t>underlying</w:t>
      </w:r>
      <w:r>
        <w:rPr>
          <w:color w:val="000000"/>
          <w:spacing w:val="-5"/>
        </w:rPr>
        <w:t xml:space="preserve"> </w:t>
      </w:r>
      <w:r>
        <w:rPr>
          <w:color w:val="000000"/>
          <w:spacing w:val="-1"/>
        </w:rPr>
        <w:t>key</w:t>
      </w:r>
      <w:r>
        <w:rPr>
          <w:color w:val="000000"/>
          <w:spacing w:val="-7"/>
        </w:rPr>
        <w:t xml:space="preserve"> </w:t>
      </w:r>
      <w:r>
        <w:rPr>
          <w:color w:val="000000"/>
        </w:rPr>
        <w:t>issues</w:t>
      </w:r>
      <w:r>
        <w:rPr>
          <w:color w:val="000000"/>
          <w:spacing w:val="-6"/>
        </w:rPr>
        <w:t xml:space="preserve"> </w:t>
      </w:r>
      <w:r>
        <w:rPr>
          <w:color w:val="000000"/>
        </w:rPr>
        <w:t>of</w:t>
      </w:r>
      <w:r>
        <w:rPr>
          <w:color w:val="000000"/>
          <w:spacing w:val="-7"/>
        </w:rPr>
        <w:t xml:space="preserve"> </w:t>
      </w:r>
      <w:r>
        <w:rPr>
          <w:color w:val="000000"/>
          <w:spacing w:val="-1"/>
        </w:rPr>
        <w:t>public</w:t>
      </w:r>
      <w:r>
        <w:rPr>
          <w:color w:val="000000"/>
          <w:spacing w:val="-6"/>
        </w:rPr>
        <w:t xml:space="preserve"> </w:t>
      </w:r>
      <w:r>
        <w:rPr>
          <w:color w:val="000000"/>
          <w:spacing w:val="-1"/>
        </w:rPr>
        <w:t>interest</w:t>
      </w:r>
      <w:r>
        <w:rPr>
          <w:color w:val="000000"/>
          <w:spacing w:val="-7"/>
        </w:rPr>
        <w:t xml:space="preserve"> </w:t>
      </w:r>
      <w:r>
        <w:rPr>
          <w:color w:val="000000"/>
        </w:rPr>
        <w:t>could</w:t>
      </w:r>
      <w:r>
        <w:rPr>
          <w:color w:val="000000"/>
          <w:spacing w:val="-6"/>
        </w:rPr>
        <w:t xml:space="preserve"> </w:t>
      </w:r>
      <w:r>
        <w:rPr>
          <w:color w:val="000000"/>
          <w:spacing w:val="-1"/>
        </w:rPr>
        <w:t>be</w:t>
      </w:r>
      <w:r>
        <w:rPr>
          <w:color w:val="000000"/>
          <w:spacing w:val="-7"/>
        </w:rPr>
        <w:t xml:space="preserve"> </w:t>
      </w:r>
      <w:r>
        <w:rPr>
          <w:color w:val="000000"/>
          <w:spacing w:val="-1"/>
        </w:rPr>
        <w:t>highlighted</w:t>
      </w:r>
      <w:r>
        <w:rPr>
          <w:color w:val="000000"/>
          <w:spacing w:val="-6"/>
        </w:rPr>
        <w:t xml:space="preserve"> </w:t>
      </w:r>
      <w:r>
        <w:rPr>
          <w:color w:val="000000"/>
          <w:spacing w:val="-1"/>
        </w:rPr>
        <w:t>by</w:t>
      </w:r>
      <w:r>
        <w:rPr>
          <w:color w:val="000000"/>
          <w:spacing w:val="-6"/>
        </w:rPr>
        <w:t xml:space="preserve"> </w:t>
      </w:r>
      <w:r>
        <w:rPr>
          <w:color w:val="000000"/>
        </w:rPr>
        <w:t>greater</w:t>
      </w:r>
      <w:r>
        <w:rPr>
          <w:color w:val="000000"/>
          <w:spacing w:val="30"/>
          <w:w w:val="99"/>
        </w:rPr>
        <w:t xml:space="preserve"> </w:t>
      </w:r>
      <w:r>
        <w:rPr>
          <w:color w:val="000000"/>
        </w:rPr>
        <w:t>transparency</w:t>
      </w:r>
      <w:r>
        <w:rPr>
          <w:color w:val="000000"/>
          <w:spacing w:val="-9"/>
        </w:rPr>
        <w:t xml:space="preserve"> </w:t>
      </w:r>
      <w:r>
        <w:rPr>
          <w:color w:val="000000"/>
        </w:rPr>
        <w:t>and</w:t>
      </w:r>
      <w:r>
        <w:rPr>
          <w:color w:val="000000"/>
          <w:spacing w:val="-8"/>
        </w:rPr>
        <w:t xml:space="preserve"> </w:t>
      </w:r>
      <w:r>
        <w:rPr>
          <w:color w:val="000000"/>
        </w:rPr>
        <w:t>openness</w:t>
      </w:r>
      <w:r>
        <w:rPr>
          <w:color w:val="000000"/>
          <w:spacing w:val="-7"/>
        </w:rPr>
        <w:t xml:space="preserve"> </w:t>
      </w:r>
      <w:r>
        <w:rPr>
          <w:color w:val="000000"/>
          <w:spacing w:val="-1"/>
        </w:rPr>
        <w:t>in</w:t>
      </w:r>
      <w:r>
        <w:rPr>
          <w:color w:val="000000"/>
          <w:spacing w:val="-8"/>
        </w:rPr>
        <w:t xml:space="preserve"> </w:t>
      </w:r>
      <w:r>
        <w:rPr>
          <w:color w:val="000000"/>
          <w:spacing w:val="-1"/>
        </w:rPr>
        <w:t>the</w:t>
      </w:r>
      <w:r>
        <w:rPr>
          <w:color w:val="000000"/>
          <w:spacing w:val="-8"/>
        </w:rPr>
        <w:t xml:space="preserve"> </w:t>
      </w:r>
      <w:r>
        <w:rPr>
          <w:color w:val="000000"/>
        </w:rPr>
        <w:t>release</w:t>
      </w:r>
      <w:r>
        <w:rPr>
          <w:color w:val="000000"/>
          <w:spacing w:val="-9"/>
        </w:rPr>
        <w:t xml:space="preserve"> </w:t>
      </w:r>
      <w:r>
        <w:rPr>
          <w:color w:val="000000"/>
        </w:rPr>
        <w:t>of</w:t>
      </w:r>
      <w:r>
        <w:rPr>
          <w:color w:val="000000"/>
          <w:spacing w:val="-8"/>
        </w:rPr>
        <w:t xml:space="preserve"> </w:t>
      </w:r>
      <w:r>
        <w:rPr>
          <w:color w:val="000000"/>
          <w:spacing w:val="-1"/>
        </w:rPr>
        <w:t>science‐based</w:t>
      </w:r>
      <w:r>
        <w:rPr>
          <w:color w:val="000000"/>
          <w:spacing w:val="-8"/>
        </w:rPr>
        <w:t xml:space="preserve"> </w:t>
      </w:r>
      <w:r>
        <w:rPr>
          <w:color w:val="000000"/>
        </w:rPr>
        <w:t>reports</w:t>
      </w:r>
      <w:r>
        <w:rPr>
          <w:color w:val="000000"/>
          <w:spacing w:val="-8"/>
        </w:rPr>
        <w:t xml:space="preserve"> </w:t>
      </w:r>
      <w:r>
        <w:rPr>
          <w:color w:val="000000"/>
        </w:rPr>
        <w:t>commissioned</w:t>
      </w:r>
      <w:r>
        <w:rPr>
          <w:color w:val="000000"/>
          <w:spacing w:val="-8"/>
        </w:rPr>
        <w:t xml:space="preserve"> </w:t>
      </w:r>
      <w:r>
        <w:rPr>
          <w:color w:val="000000"/>
          <w:spacing w:val="-1"/>
        </w:rPr>
        <w:t>by</w:t>
      </w:r>
      <w:r>
        <w:rPr>
          <w:color w:val="000000"/>
          <w:spacing w:val="29"/>
          <w:w w:val="99"/>
        </w:rPr>
        <w:t xml:space="preserve"> </w:t>
      </w:r>
      <w:r>
        <w:rPr>
          <w:color w:val="000000"/>
        </w:rPr>
        <w:t>government</w:t>
      </w:r>
      <w:r>
        <w:rPr>
          <w:color w:val="000000"/>
          <w:spacing w:val="-26"/>
        </w:rPr>
        <w:t xml:space="preserve"> </w:t>
      </w:r>
      <w:r>
        <w:rPr>
          <w:color w:val="000000"/>
          <w:spacing w:val="-1"/>
        </w:rPr>
        <w:t>departments.</w:t>
      </w:r>
    </w:p>
    <w:p w:rsidR="00E01F54" w:rsidRDefault="00A96298">
      <w:pPr>
        <w:pStyle w:val="BodyText"/>
        <w:numPr>
          <w:ilvl w:val="0"/>
          <w:numId w:val="5"/>
        </w:numPr>
        <w:tabs>
          <w:tab w:val="left" w:pos="1400"/>
        </w:tabs>
        <w:kinsoku w:val="0"/>
        <w:overflowPunct w:val="0"/>
        <w:spacing w:before="191" w:line="267" w:lineRule="auto"/>
        <w:ind w:left="1398" w:right="284" w:hanging="359"/>
        <w:rPr>
          <w:color w:val="000000"/>
        </w:rPr>
      </w:pPr>
      <w:r>
        <w:rPr>
          <w:color w:val="000000"/>
          <w:spacing w:val="-1"/>
        </w:rPr>
        <w:t>The</w:t>
      </w:r>
      <w:r>
        <w:rPr>
          <w:color w:val="000000"/>
          <w:spacing w:val="-7"/>
        </w:rPr>
        <w:t xml:space="preserve"> </w:t>
      </w:r>
      <w:r>
        <w:rPr>
          <w:color w:val="000000"/>
          <w:spacing w:val="-1"/>
        </w:rPr>
        <w:t>quality</w:t>
      </w:r>
      <w:r>
        <w:rPr>
          <w:color w:val="000000"/>
          <w:spacing w:val="-5"/>
        </w:rPr>
        <w:t xml:space="preserve"> </w:t>
      </w:r>
      <w:r>
        <w:rPr>
          <w:color w:val="000000"/>
        </w:rPr>
        <w:t>of</w:t>
      </w:r>
      <w:r>
        <w:rPr>
          <w:color w:val="000000"/>
          <w:spacing w:val="-7"/>
        </w:rPr>
        <w:t xml:space="preserve"> </w:t>
      </w:r>
      <w:r>
        <w:rPr>
          <w:color w:val="000000"/>
          <w:spacing w:val="-1"/>
        </w:rPr>
        <w:t>science</w:t>
      </w:r>
      <w:r>
        <w:rPr>
          <w:color w:val="000000"/>
          <w:spacing w:val="-6"/>
        </w:rPr>
        <w:t xml:space="preserve"> </w:t>
      </w:r>
      <w:r>
        <w:rPr>
          <w:color w:val="000000"/>
        </w:rPr>
        <w:t>coverage</w:t>
      </w:r>
      <w:r>
        <w:rPr>
          <w:color w:val="000000"/>
          <w:spacing w:val="-7"/>
        </w:rPr>
        <w:t xml:space="preserve"> </w:t>
      </w:r>
      <w:r>
        <w:rPr>
          <w:color w:val="000000"/>
          <w:spacing w:val="-1"/>
        </w:rPr>
        <w:t>in</w:t>
      </w:r>
      <w:r>
        <w:rPr>
          <w:color w:val="000000"/>
          <w:spacing w:val="-6"/>
        </w:rPr>
        <w:t xml:space="preserve"> </w:t>
      </w:r>
      <w:r>
        <w:rPr>
          <w:color w:val="000000"/>
          <w:spacing w:val="-1"/>
        </w:rPr>
        <w:t>the</w:t>
      </w:r>
      <w:r>
        <w:rPr>
          <w:color w:val="000000"/>
          <w:spacing w:val="-6"/>
        </w:rPr>
        <w:t xml:space="preserve"> </w:t>
      </w:r>
      <w:r>
        <w:rPr>
          <w:color w:val="000000"/>
        </w:rPr>
        <w:t>mainstream</w:t>
      </w:r>
      <w:r>
        <w:rPr>
          <w:color w:val="000000"/>
          <w:spacing w:val="-8"/>
        </w:rPr>
        <w:t xml:space="preserve"> </w:t>
      </w:r>
      <w:r>
        <w:rPr>
          <w:color w:val="000000"/>
          <w:spacing w:val="-1"/>
        </w:rPr>
        <w:t>media</w:t>
      </w:r>
      <w:r>
        <w:rPr>
          <w:color w:val="000000"/>
          <w:spacing w:val="-6"/>
        </w:rPr>
        <w:t xml:space="preserve"> </w:t>
      </w:r>
      <w:r>
        <w:rPr>
          <w:color w:val="000000"/>
        </w:rPr>
        <w:t>could</w:t>
      </w:r>
      <w:r>
        <w:rPr>
          <w:color w:val="000000"/>
          <w:spacing w:val="-6"/>
        </w:rPr>
        <w:t xml:space="preserve"> </w:t>
      </w:r>
      <w:r>
        <w:rPr>
          <w:color w:val="000000"/>
          <w:spacing w:val="-1"/>
        </w:rPr>
        <w:t>be</w:t>
      </w:r>
      <w:r>
        <w:rPr>
          <w:color w:val="000000"/>
          <w:spacing w:val="-7"/>
        </w:rPr>
        <w:t xml:space="preserve"> </w:t>
      </w:r>
      <w:r>
        <w:rPr>
          <w:color w:val="000000"/>
          <w:spacing w:val="-1"/>
        </w:rPr>
        <w:t>improved</w:t>
      </w:r>
      <w:r>
        <w:rPr>
          <w:color w:val="000000"/>
          <w:spacing w:val="-5"/>
        </w:rPr>
        <w:t xml:space="preserve"> </w:t>
      </w:r>
      <w:r>
        <w:rPr>
          <w:color w:val="000000"/>
          <w:spacing w:val="-1"/>
        </w:rPr>
        <w:t>by</w:t>
      </w:r>
      <w:r>
        <w:rPr>
          <w:color w:val="000000"/>
          <w:spacing w:val="28"/>
          <w:w w:val="99"/>
        </w:rPr>
        <w:t xml:space="preserve"> </w:t>
      </w:r>
      <w:r>
        <w:rPr>
          <w:color w:val="000000"/>
        </w:rPr>
        <w:t>providing</w:t>
      </w:r>
      <w:r>
        <w:rPr>
          <w:color w:val="000000"/>
          <w:spacing w:val="-7"/>
        </w:rPr>
        <w:t xml:space="preserve"> </w:t>
      </w:r>
      <w:r>
        <w:rPr>
          <w:color w:val="000000"/>
        </w:rPr>
        <w:t>support</w:t>
      </w:r>
      <w:r>
        <w:rPr>
          <w:color w:val="000000"/>
          <w:spacing w:val="-7"/>
        </w:rPr>
        <w:t xml:space="preserve"> </w:t>
      </w:r>
      <w:r>
        <w:rPr>
          <w:color w:val="000000"/>
        </w:rPr>
        <w:t>for</w:t>
      </w:r>
      <w:r>
        <w:rPr>
          <w:color w:val="000000"/>
          <w:spacing w:val="-7"/>
        </w:rPr>
        <w:t xml:space="preserve"> </w:t>
      </w:r>
      <w:r>
        <w:rPr>
          <w:color w:val="000000"/>
          <w:spacing w:val="-1"/>
        </w:rPr>
        <w:t>scientists</w:t>
      </w:r>
      <w:r>
        <w:rPr>
          <w:color w:val="000000"/>
          <w:spacing w:val="-6"/>
        </w:rPr>
        <w:t xml:space="preserve"> </w:t>
      </w:r>
      <w:r>
        <w:rPr>
          <w:color w:val="000000"/>
          <w:spacing w:val="-1"/>
        </w:rPr>
        <w:t>to</w:t>
      </w:r>
      <w:r>
        <w:rPr>
          <w:color w:val="000000"/>
          <w:spacing w:val="-7"/>
        </w:rPr>
        <w:t xml:space="preserve"> </w:t>
      </w:r>
      <w:r>
        <w:rPr>
          <w:color w:val="000000"/>
          <w:spacing w:val="-1"/>
        </w:rPr>
        <w:t>communicate</w:t>
      </w:r>
      <w:r>
        <w:rPr>
          <w:color w:val="000000"/>
          <w:spacing w:val="-7"/>
        </w:rPr>
        <w:t xml:space="preserve"> </w:t>
      </w:r>
      <w:r>
        <w:rPr>
          <w:color w:val="000000"/>
        </w:rPr>
        <w:t>more</w:t>
      </w:r>
      <w:r>
        <w:rPr>
          <w:color w:val="000000"/>
          <w:spacing w:val="-7"/>
        </w:rPr>
        <w:t xml:space="preserve"> </w:t>
      </w:r>
      <w:r>
        <w:rPr>
          <w:color w:val="000000"/>
        </w:rPr>
        <w:t>effectively</w:t>
      </w:r>
      <w:r>
        <w:rPr>
          <w:color w:val="000000"/>
          <w:spacing w:val="-8"/>
        </w:rPr>
        <w:t xml:space="preserve"> </w:t>
      </w:r>
      <w:r>
        <w:rPr>
          <w:color w:val="000000"/>
          <w:spacing w:val="-1"/>
        </w:rPr>
        <w:t>with</w:t>
      </w:r>
      <w:r>
        <w:rPr>
          <w:color w:val="000000"/>
          <w:spacing w:val="-7"/>
        </w:rPr>
        <w:t xml:space="preserve"> </w:t>
      </w:r>
      <w:r>
        <w:rPr>
          <w:color w:val="000000"/>
          <w:spacing w:val="-1"/>
        </w:rPr>
        <w:t>the</w:t>
      </w:r>
      <w:r>
        <w:rPr>
          <w:color w:val="000000"/>
          <w:spacing w:val="-7"/>
        </w:rPr>
        <w:t xml:space="preserve"> </w:t>
      </w:r>
      <w:r>
        <w:rPr>
          <w:color w:val="000000"/>
          <w:spacing w:val="-1"/>
        </w:rPr>
        <w:t>media</w:t>
      </w:r>
      <w:r>
        <w:rPr>
          <w:color w:val="000000"/>
          <w:spacing w:val="-7"/>
        </w:rPr>
        <w:t xml:space="preserve"> </w:t>
      </w:r>
      <w:r>
        <w:rPr>
          <w:color w:val="000000"/>
        </w:rPr>
        <w:t>and</w:t>
      </w:r>
      <w:r>
        <w:rPr>
          <w:color w:val="000000"/>
          <w:spacing w:val="-7"/>
        </w:rPr>
        <w:t xml:space="preserve"> </w:t>
      </w:r>
      <w:r>
        <w:rPr>
          <w:color w:val="000000"/>
        </w:rPr>
        <w:t>for</w:t>
      </w:r>
      <w:r>
        <w:rPr>
          <w:color w:val="000000"/>
          <w:spacing w:val="27"/>
          <w:w w:val="99"/>
        </w:rPr>
        <w:t xml:space="preserve"> </w:t>
      </w:r>
      <w:r>
        <w:rPr>
          <w:color w:val="000000"/>
        </w:rPr>
        <w:t>journalists</w:t>
      </w:r>
      <w:r>
        <w:rPr>
          <w:color w:val="000000"/>
          <w:spacing w:val="-6"/>
        </w:rPr>
        <w:t xml:space="preserve"> </w:t>
      </w:r>
      <w:r>
        <w:rPr>
          <w:color w:val="000000"/>
          <w:spacing w:val="-1"/>
        </w:rPr>
        <w:t>to</w:t>
      </w:r>
      <w:r>
        <w:rPr>
          <w:color w:val="000000"/>
          <w:spacing w:val="-5"/>
        </w:rPr>
        <w:t xml:space="preserve"> </w:t>
      </w:r>
      <w:r>
        <w:rPr>
          <w:color w:val="000000"/>
        </w:rPr>
        <w:t>report</w:t>
      </w:r>
      <w:r>
        <w:rPr>
          <w:color w:val="000000"/>
          <w:spacing w:val="-7"/>
        </w:rPr>
        <w:t xml:space="preserve"> </w:t>
      </w:r>
      <w:r>
        <w:rPr>
          <w:color w:val="000000"/>
        </w:rPr>
        <w:t>on</w:t>
      </w:r>
      <w:r>
        <w:rPr>
          <w:color w:val="000000"/>
          <w:spacing w:val="-6"/>
        </w:rPr>
        <w:t xml:space="preserve"> </w:t>
      </w:r>
      <w:r>
        <w:rPr>
          <w:color w:val="000000"/>
          <w:spacing w:val="-1"/>
        </w:rPr>
        <w:t>complex</w:t>
      </w:r>
      <w:r>
        <w:rPr>
          <w:color w:val="000000"/>
          <w:spacing w:val="-6"/>
        </w:rPr>
        <w:t xml:space="preserve"> </w:t>
      </w:r>
      <w:r>
        <w:rPr>
          <w:color w:val="000000"/>
          <w:spacing w:val="-1"/>
        </w:rPr>
        <w:t>science</w:t>
      </w:r>
      <w:r>
        <w:rPr>
          <w:color w:val="000000"/>
          <w:spacing w:val="-6"/>
        </w:rPr>
        <w:t xml:space="preserve"> </w:t>
      </w:r>
      <w:r>
        <w:rPr>
          <w:color w:val="000000"/>
        </w:rPr>
        <w:t>issues,</w:t>
      </w:r>
      <w:r>
        <w:rPr>
          <w:color w:val="000000"/>
          <w:spacing w:val="-5"/>
        </w:rPr>
        <w:t xml:space="preserve"> </w:t>
      </w:r>
      <w:r>
        <w:rPr>
          <w:color w:val="000000"/>
          <w:spacing w:val="-1"/>
        </w:rPr>
        <w:t>in</w:t>
      </w:r>
      <w:r>
        <w:rPr>
          <w:color w:val="000000"/>
          <w:spacing w:val="-6"/>
        </w:rPr>
        <w:t xml:space="preserve"> </w:t>
      </w:r>
      <w:r>
        <w:rPr>
          <w:color w:val="000000"/>
          <w:spacing w:val="-1"/>
        </w:rPr>
        <w:t>each</w:t>
      </w:r>
      <w:r>
        <w:rPr>
          <w:color w:val="000000"/>
          <w:spacing w:val="-6"/>
        </w:rPr>
        <w:t xml:space="preserve"> </w:t>
      </w:r>
      <w:r>
        <w:rPr>
          <w:color w:val="000000"/>
        </w:rPr>
        <w:t>case</w:t>
      </w:r>
      <w:r>
        <w:rPr>
          <w:color w:val="000000"/>
          <w:spacing w:val="-7"/>
        </w:rPr>
        <w:t xml:space="preserve"> </w:t>
      </w:r>
      <w:r>
        <w:rPr>
          <w:color w:val="000000"/>
        </w:rPr>
        <w:t>through</w:t>
      </w:r>
      <w:r>
        <w:rPr>
          <w:color w:val="000000"/>
          <w:spacing w:val="-6"/>
        </w:rPr>
        <w:t xml:space="preserve"> </w:t>
      </w:r>
      <w:r>
        <w:rPr>
          <w:color w:val="000000"/>
        </w:rPr>
        <w:t>on</w:t>
      </w:r>
      <w:r>
        <w:rPr>
          <w:color w:val="000000"/>
          <w:spacing w:val="-6"/>
        </w:rPr>
        <w:t xml:space="preserve"> </w:t>
      </w:r>
      <w:r>
        <w:rPr>
          <w:color w:val="000000"/>
          <w:spacing w:val="-1"/>
        </w:rPr>
        <w:t>the</w:t>
      </w:r>
      <w:r>
        <w:rPr>
          <w:color w:val="000000"/>
          <w:spacing w:val="-6"/>
        </w:rPr>
        <w:t xml:space="preserve"> </w:t>
      </w:r>
      <w:r>
        <w:rPr>
          <w:color w:val="000000"/>
        </w:rPr>
        <w:t>job</w:t>
      </w:r>
      <w:r>
        <w:rPr>
          <w:color w:val="000000"/>
          <w:spacing w:val="27"/>
          <w:w w:val="99"/>
        </w:rPr>
        <w:t xml:space="preserve"> </w:t>
      </w:r>
      <w:r>
        <w:rPr>
          <w:color w:val="000000"/>
        </w:rPr>
        <w:t>professional</w:t>
      </w:r>
      <w:r>
        <w:rPr>
          <w:color w:val="000000"/>
          <w:spacing w:val="-11"/>
        </w:rPr>
        <w:t xml:space="preserve"> </w:t>
      </w:r>
      <w:r>
        <w:rPr>
          <w:color w:val="000000"/>
          <w:spacing w:val="-1"/>
        </w:rPr>
        <w:t>development</w:t>
      </w:r>
      <w:r>
        <w:rPr>
          <w:color w:val="000000"/>
          <w:spacing w:val="-11"/>
        </w:rPr>
        <w:t xml:space="preserve"> </w:t>
      </w:r>
      <w:r>
        <w:rPr>
          <w:color w:val="000000"/>
          <w:spacing w:val="-1"/>
        </w:rPr>
        <w:t>augmented</w:t>
      </w:r>
      <w:r>
        <w:rPr>
          <w:color w:val="000000"/>
          <w:spacing w:val="-12"/>
        </w:rPr>
        <w:t xml:space="preserve"> </w:t>
      </w:r>
      <w:r>
        <w:rPr>
          <w:color w:val="000000"/>
          <w:spacing w:val="-1"/>
        </w:rPr>
        <w:t>by</w:t>
      </w:r>
      <w:r>
        <w:rPr>
          <w:color w:val="000000"/>
          <w:spacing w:val="-11"/>
        </w:rPr>
        <w:t xml:space="preserve"> </w:t>
      </w:r>
      <w:r>
        <w:rPr>
          <w:color w:val="000000"/>
          <w:spacing w:val="-1"/>
        </w:rPr>
        <w:t>well‐supported</w:t>
      </w:r>
      <w:r>
        <w:rPr>
          <w:color w:val="000000"/>
          <w:spacing w:val="-12"/>
        </w:rPr>
        <w:t xml:space="preserve"> </w:t>
      </w:r>
      <w:r>
        <w:rPr>
          <w:color w:val="000000"/>
          <w:spacing w:val="-1"/>
        </w:rPr>
        <w:t>undergraduate</w:t>
      </w:r>
      <w:r>
        <w:rPr>
          <w:color w:val="000000"/>
          <w:spacing w:val="-11"/>
        </w:rPr>
        <w:t xml:space="preserve"> </w:t>
      </w:r>
      <w:r>
        <w:rPr>
          <w:color w:val="000000"/>
        </w:rPr>
        <w:t>or</w:t>
      </w:r>
      <w:r>
        <w:rPr>
          <w:color w:val="000000"/>
          <w:spacing w:val="35"/>
          <w:w w:val="99"/>
        </w:rPr>
        <w:t xml:space="preserve"> </w:t>
      </w:r>
      <w:r>
        <w:rPr>
          <w:color w:val="000000"/>
          <w:spacing w:val="-1"/>
        </w:rPr>
        <w:t>postgraduate</w:t>
      </w:r>
      <w:r>
        <w:rPr>
          <w:color w:val="000000"/>
          <w:spacing w:val="-20"/>
        </w:rPr>
        <w:t xml:space="preserve"> </w:t>
      </w:r>
      <w:r>
        <w:rPr>
          <w:color w:val="000000"/>
          <w:spacing w:val="-1"/>
        </w:rPr>
        <w:t>training.</w:t>
      </w:r>
    </w:p>
    <w:p w:rsidR="00E01F54" w:rsidRDefault="00A96298">
      <w:pPr>
        <w:pStyle w:val="BodyText"/>
        <w:numPr>
          <w:ilvl w:val="0"/>
          <w:numId w:val="5"/>
        </w:numPr>
        <w:tabs>
          <w:tab w:val="left" w:pos="1399"/>
        </w:tabs>
        <w:kinsoku w:val="0"/>
        <w:overflowPunct w:val="0"/>
        <w:spacing w:before="189" w:line="267" w:lineRule="auto"/>
        <w:ind w:left="1398" w:right="284"/>
        <w:rPr>
          <w:color w:val="000000"/>
        </w:rPr>
      </w:pPr>
      <w:r>
        <w:rPr>
          <w:color w:val="000000"/>
          <w:spacing w:val="-1"/>
        </w:rPr>
        <w:t>The</w:t>
      </w:r>
      <w:r>
        <w:rPr>
          <w:color w:val="000000"/>
          <w:spacing w:val="-7"/>
        </w:rPr>
        <w:t xml:space="preserve"> </w:t>
      </w:r>
      <w:r>
        <w:rPr>
          <w:color w:val="000000"/>
          <w:spacing w:val="-1"/>
        </w:rPr>
        <w:t>quantity,</w:t>
      </w:r>
      <w:r>
        <w:rPr>
          <w:color w:val="000000"/>
          <w:spacing w:val="-6"/>
        </w:rPr>
        <w:t xml:space="preserve"> </w:t>
      </w:r>
      <w:r>
        <w:rPr>
          <w:color w:val="000000"/>
        </w:rPr>
        <w:t>diversity</w:t>
      </w:r>
      <w:r>
        <w:rPr>
          <w:color w:val="000000"/>
          <w:spacing w:val="-5"/>
        </w:rPr>
        <w:t xml:space="preserve"> </w:t>
      </w:r>
      <w:r>
        <w:rPr>
          <w:color w:val="000000"/>
        </w:rPr>
        <w:t>and</w:t>
      </w:r>
      <w:r>
        <w:rPr>
          <w:color w:val="000000"/>
          <w:spacing w:val="-7"/>
        </w:rPr>
        <w:t xml:space="preserve"> </w:t>
      </w:r>
      <w:r>
        <w:rPr>
          <w:color w:val="000000"/>
          <w:spacing w:val="-1"/>
        </w:rPr>
        <w:t>depth</w:t>
      </w:r>
      <w:r>
        <w:rPr>
          <w:color w:val="000000"/>
          <w:spacing w:val="-6"/>
        </w:rPr>
        <w:t xml:space="preserve"> </w:t>
      </w:r>
      <w:r>
        <w:rPr>
          <w:color w:val="000000"/>
        </w:rPr>
        <w:t>of</w:t>
      </w:r>
      <w:r>
        <w:rPr>
          <w:color w:val="000000"/>
          <w:spacing w:val="-7"/>
        </w:rPr>
        <w:t xml:space="preserve"> </w:t>
      </w:r>
      <w:r>
        <w:rPr>
          <w:color w:val="000000"/>
          <w:spacing w:val="-1"/>
        </w:rPr>
        <w:t>science</w:t>
      </w:r>
      <w:r>
        <w:rPr>
          <w:color w:val="000000"/>
          <w:spacing w:val="-7"/>
        </w:rPr>
        <w:t xml:space="preserve"> </w:t>
      </w:r>
      <w:r>
        <w:rPr>
          <w:color w:val="000000"/>
        </w:rPr>
        <w:t>coverage</w:t>
      </w:r>
      <w:r>
        <w:rPr>
          <w:color w:val="000000"/>
          <w:spacing w:val="-6"/>
        </w:rPr>
        <w:t xml:space="preserve"> </w:t>
      </w:r>
      <w:r>
        <w:rPr>
          <w:color w:val="000000"/>
          <w:spacing w:val="-1"/>
        </w:rPr>
        <w:t>in</w:t>
      </w:r>
      <w:r>
        <w:rPr>
          <w:color w:val="000000"/>
          <w:spacing w:val="-7"/>
        </w:rPr>
        <w:t xml:space="preserve"> </w:t>
      </w:r>
      <w:r>
        <w:rPr>
          <w:color w:val="000000"/>
          <w:spacing w:val="-1"/>
        </w:rPr>
        <w:t>the</w:t>
      </w:r>
      <w:r>
        <w:rPr>
          <w:color w:val="000000"/>
          <w:spacing w:val="-6"/>
        </w:rPr>
        <w:t xml:space="preserve"> </w:t>
      </w:r>
      <w:r>
        <w:rPr>
          <w:color w:val="000000"/>
        </w:rPr>
        <w:t>mainstream</w:t>
      </w:r>
      <w:r>
        <w:rPr>
          <w:color w:val="000000"/>
          <w:spacing w:val="-8"/>
        </w:rPr>
        <w:t xml:space="preserve"> </w:t>
      </w:r>
      <w:r>
        <w:rPr>
          <w:color w:val="000000"/>
          <w:spacing w:val="-1"/>
        </w:rPr>
        <w:t>media</w:t>
      </w:r>
      <w:r>
        <w:rPr>
          <w:color w:val="000000"/>
          <w:spacing w:val="-6"/>
        </w:rPr>
        <w:t xml:space="preserve"> </w:t>
      </w:r>
      <w:r>
        <w:rPr>
          <w:color w:val="000000"/>
        </w:rPr>
        <w:t>could</w:t>
      </w:r>
      <w:r>
        <w:rPr>
          <w:color w:val="000000"/>
          <w:spacing w:val="-7"/>
        </w:rPr>
        <w:t xml:space="preserve"> </w:t>
      </w:r>
      <w:r>
        <w:rPr>
          <w:color w:val="000000"/>
          <w:spacing w:val="-1"/>
        </w:rPr>
        <w:t>be</w:t>
      </w:r>
      <w:r>
        <w:rPr>
          <w:color w:val="000000"/>
          <w:spacing w:val="27"/>
          <w:w w:val="99"/>
        </w:rPr>
        <w:t xml:space="preserve"> </w:t>
      </w:r>
      <w:r>
        <w:rPr>
          <w:color w:val="000000"/>
          <w:spacing w:val="-1"/>
        </w:rPr>
        <w:t>extended</w:t>
      </w:r>
      <w:r>
        <w:rPr>
          <w:color w:val="000000"/>
          <w:spacing w:val="-9"/>
        </w:rPr>
        <w:t xml:space="preserve"> </w:t>
      </w:r>
      <w:r>
        <w:rPr>
          <w:color w:val="000000"/>
          <w:spacing w:val="-1"/>
        </w:rPr>
        <w:t>by</w:t>
      </w:r>
      <w:r>
        <w:rPr>
          <w:color w:val="000000"/>
          <w:spacing w:val="-7"/>
        </w:rPr>
        <w:t xml:space="preserve"> </w:t>
      </w:r>
      <w:r>
        <w:rPr>
          <w:color w:val="000000"/>
          <w:spacing w:val="-1"/>
        </w:rPr>
        <w:t>the</w:t>
      </w:r>
      <w:r>
        <w:rPr>
          <w:color w:val="000000"/>
          <w:spacing w:val="-8"/>
        </w:rPr>
        <w:t xml:space="preserve"> </w:t>
      </w:r>
      <w:r>
        <w:rPr>
          <w:color w:val="000000"/>
        </w:rPr>
        <w:t>creation</w:t>
      </w:r>
      <w:r>
        <w:rPr>
          <w:color w:val="000000"/>
          <w:spacing w:val="-8"/>
        </w:rPr>
        <w:t xml:space="preserve"> </w:t>
      </w:r>
      <w:r>
        <w:rPr>
          <w:color w:val="000000"/>
        </w:rPr>
        <w:t>of</w:t>
      </w:r>
      <w:r>
        <w:rPr>
          <w:color w:val="000000"/>
          <w:spacing w:val="-8"/>
        </w:rPr>
        <w:t xml:space="preserve"> </w:t>
      </w:r>
      <w:r>
        <w:rPr>
          <w:color w:val="000000"/>
        </w:rPr>
        <w:t>more</w:t>
      </w:r>
      <w:r>
        <w:rPr>
          <w:color w:val="000000"/>
          <w:spacing w:val="-7"/>
        </w:rPr>
        <w:t xml:space="preserve"> </w:t>
      </w:r>
      <w:r>
        <w:rPr>
          <w:color w:val="000000"/>
          <w:spacing w:val="-1"/>
        </w:rPr>
        <w:t>stimulating</w:t>
      </w:r>
      <w:r>
        <w:rPr>
          <w:color w:val="000000"/>
          <w:spacing w:val="-8"/>
        </w:rPr>
        <w:t xml:space="preserve"> </w:t>
      </w:r>
      <w:r>
        <w:rPr>
          <w:color w:val="000000"/>
          <w:spacing w:val="-1"/>
        </w:rPr>
        <w:t>science</w:t>
      </w:r>
      <w:r>
        <w:rPr>
          <w:color w:val="000000"/>
          <w:spacing w:val="-7"/>
        </w:rPr>
        <w:t xml:space="preserve"> </w:t>
      </w:r>
      <w:r>
        <w:rPr>
          <w:color w:val="000000"/>
          <w:spacing w:val="-1"/>
        </w:rPr>
        <w:t>images</w:t>
      </w:r>
      <w:r>
        <w:rPr>
          <w:color w:val="000000"/>
          <w:spacing w:val="-7"/>
        </w:rPr>
        <w:t xml:space="preserve"> </w:t>
      </w:r>
      <w:r>
        <w:rPr>
          <w:color w:val="000000"/>
        </w:rPr>
        <w:t>and</w:t>
      </w:r>
      <w:r>
        <w:rPr>
          <w:color w:val="000000"/>
          <w:spacing w:val="-7"/>
        </w:rPr>
        <w:t xml:space="preserve"> </w:t>
      </w:r>
      <w:r>
        <w:rPr>
          <w:color w:val="000000"/>
          <w:spacing w:val="-1"/>
        </w:rPr>
        <w:t>interactives</w:t>
      </w:r>
      <w:r>
        <w:rPr>
          <w:color w:val="000000"/>
          <w:spacing w:val="-6"/>
        </w:rPr>
        <w:t xml:space="preserve"> </w:t>
      </w:r>
      <w:r>
        <w:rPr>
          <w:color w:val="000000"/>
        </w:rPr>
        <w:t>suitable</w:t>
      </w:r>
      <w:r>
        <w:rPr>
          <w:color w:val="000000"/>
          <w:spacing w:val="28"/>
          <w:w w:val="99"/>
        </w:rPr>
        <w:t xml:space="preserve"> </w:t>
      </w:r>
      <w:r>
        <w:rPr>
          <w:color w:val="000000"/>
        </w:rPr>
        <w:t>for</w:t>
      </w:r>
      <w:r>
        <w:rPr>
          <w:color w:val="000000"/>
          <w:spacing w:val="-8"/>
        </w:rPr>
        <w:t xml:space="preserve"> </w:t>
      </w:r>
      <w:r>
        <w:rPr>
          <w:color w:val="000000"/>
          <w:spacing w:val="-1"/>
        </w:rPr>
        <w:t>new</w:t>
      </w:r>
      <w:r>
        <w:rPr>
          <w:color w:val="000000"/>
          <w:spacing w:val="-7"/>
        </w:rPr>
        <w:t xml:space="preserve"> </w:t>
      </w:r>
      <w:r>
        <w:rPr>
          <w:color w:val="000000"/>
        </w:rPr>
        <w:t>and</w:t>
      </w:r>
      <w:r>
        <w:rPr>
          <w:color w:val="000000"/>
          <w:spacing w:val="-7"/>
        </w:rPr>
        <w:t xml:space="preserve"> </w:t>
      </w:r>
      <w:r>
        <w:rPr>
          <w:color w:val="000000"/>
        </w:rPr>
        <w:t>traditional</w:t>
      </w:r>
      <w:r>
        <w:rPr>
          <w:color w:val="000000"/>
          <w:spacing w:val="-8"/>
        </w:rPr>
        <w:t xml:space="preserve"> </w:t>
      </w:r>
      <w:r>
        <w:rPr>
          <w:color w:val="000000"/>
        </w:rPr>
        <w:t>media.</w:t>
      </w:r>
    </w:p>
    <w:p w:rsidR="00E01F54" w:rsidRDefault="00A96298">
      <w:pPr>
        <w:pStyle w:val="BodyText"/>
        <w:numPr>
          <w:ilvl w:val="0"/>
          <w:numId w:val="5"/>
        </w:numPr>
        <w:tabs>
          <w:tab w:val="left" w:pos="1399"/>
        </w:tabs>
        <w:kinsoku w:val="0"/>
        <w:overflowPunct w:val="0"/>
        <w:spacing w:before="191" w:line="267" w:lineRule="auto"/>
        <w:ind w:left="1398" w:right="213"/>
        <w:jc w:val="both"/>
        <w:rPr>
          <w:color w:val="000000"/>
        </w:rPr>
      </w:pPr>
      <w:r>
        <w:rPr>
          <w:color w:val="000000"/>
        </w:rPr>
        <w:t>School</w:t>
      </w:r>
      <w:r>
        <w:rPr>
          <w:color w:val="000000"/>
          <w:spacing w:val="-6"/>
        </w:rPr>
        <w:t xml:space="preserve"> </w:t>
      </w:r>
      <w:r>
        <w:rPr>
          <w:color w:val="000000"/>
          <w:spacing w:val="-1"/>
        </w:rPr>
        <w:t>children</w:t>
      </w:r>
      <w:r>
        <w:rPr>
          <w:color w:val="000000"/>
          <w:spacing w:val="-7"/>
        </w:rPr>
        <w:t xml:space="preserve"> </w:t>
      </w:r>
      <w:r>
        <w:rPr>
          <w:color w:val="000000"/>
        </w:rPr>
        <w:t>could</w:t>
      </w:r>
      <w:r>
        <w:rPr>
          <w:color w:val="000000"/>
          <w:spacing w:val="-6"/>
        </w:rPr>
        <w:t xml:space="preserve"> </w:t>
      </w:r>
      <w:r>
        <w:rPr>
          <w:color w:val="000000"/>
          <w:spacing w:val="-1"/>
        </w:rPr>
        <w:t>benefit</w:t>
      </w:r>
      <w:r>
        <w:rPr>
          <w:color w:val="000000"/>
          <w:spacing w:val="-5"/>
        </w:rPr>
        <w:t xml:space="preserve"> </w:t>
      </w:r>
      <w:r>
        <w:rPr>
          <w:color w:val="000000"/>
        </w:rPr>
        <w:t>greatly</w:t>
      </w:r>
      <w:r>
        <w:rPr>
          <w:color w:val="000000"/>
          <w:spacing w:val="-6"/>
        </w:rPr>
        <w:t xml:space="preserve"> </w:t>
      </w:r>
      <w:r>
        <w:rPr>
          <w:color w:val="000000"/>
        </w:rPr>
        <w:t>from</w:t>
      </w:r>
      <w:r>
        <w:rPr>
          <w:color w:val="000000"/>
          <w:spacing w:val="-6"/>
        </w:rPr>
        <w:t xml:space="preserve"> </w:t>
      </w:r>
      <w:r>
        <w:rPr>
          <w:color w:val="000000"/>
        </w:rPr>
        <w:t>a</w:t>
      </w:r>
      <w:r>
        <w:rPr>
          <w:color w:val="000000"/>
          <w:spacing w:val="-6"/>
        </w:rPr>
        <w:t xml:space="preserve"> </w:t>
      </w:r>
      <w:r>
        <w:rPr>
          <w:color w:val="000000"/>
        </w:rPr>
        <w:t>program</w:t>
      </w:r>
      <w:r>
        <w:rPr>
          <w:color w:val="000000"/>
          <w:spacing w:val="-5"/>
        </w:rPr>
        <w:t xml:space="preserve"> </w:t>
      </w:r>
      <w:r>
        <w:rPr>
          <w:color w:val="000000"/>
        </w:rPr>
        <w:t>that</w:t>
      </w:r>
      <w:r>
        <w:rPr>
          <w:color w:val="000000"/>
          <w:spacing w:val="-7"/>
        </w:rPr>
        <w:t xml:space="preserve"> </w:t>
      </w:r>
      <w:r>
        <w:rPr>
          <w:color w:val="000000"/>
          <w:spacing w:val="-1"/>
        </w:rPr>
        <w:t>links</w:t>
      </w:r>
      <w:r>
        <w:rPr>
          <w:color w:val="000000"/>
          <w:spacing w:val="-5"/>
        </w:rPr>
        <w:t xml:space="preserve"> </w:t>
      </w:r>
      <w:r>
        <w:rPr>
          <w:color w:val="000000"/>
          <w:spacing w:val="-1"/>
        </w:rPr>
        <w:t>breaking</w:t>
      </w:r>
      <w:r>
        <w:rPr>
          <w:color w:val="000000"/>
          <w:spacing w:val="-5"/>
        </w:rPr>
        <w:t xml:space="preserve"> </w:t>
      </w:r>
      <w:r>
        <w:rPr>
          <w:color w:val="000000"/>
          <w:spacing w:val="-1"/>
        </w:rPr>
        <w:t>news</w:t>
      </w:r>
      <w:r>
        <w:rPr>
          <w:color w:val="000000"/>
          <w:spacing w:val="-5"/>
        </w:rPr>
        <w:t xml:space="preserve"> </w:t>
      </w:r>
      <w:r>
        <w:rPr>
          <w:color w:val="000000"/>
          <w:spacing w:val="-1"/>
        </w:rPr>
        <w:t>to</w:t>
      </w:r>
      <w:r>
        <w:rPr>
          <w:color w:val="000000"/>
          <w:spacing w:val="-5"/>
        </w:rPr>
        <w:t xml:space="preserve"> </w:t>
      </w:r>
      <w:r>
        <w:rPr>
          <w:color w:val="000000"/>
          <w:spacing w:val="-1"/>
        </w:rPr>
        <w:t>science</w:t>
      </w:r>
      <w:r>
        <w:rPr>
          <w:color w:val="000000"/>
          <w:spacing w:val="26"/>
          <w:w w:val="99"/>
        </w:rPr>
        <w:t xml:space="preserve"> </w:t>
      </w:r>
      <w:r>
        <w:rPr>
          <w:color w:val="000000"/>
          <w:spacing w:val="-1"/>
        </w:rPr>
        <w:t>learning</w:t>
      </w:r>
      <w:r>
        <w:rPr>
          <w:color w:val="000000"/>
          <w:spacing w:val="-6"/>
        </w:rPr>
        <w:t xml:space="preserve"> </w:t>
      </w:r>
      <w:r>
        <w:rPr>
          <w:color w:val="000000"/>
        </w:rPr>
        <w:t>and</w:t>
      </w:r>
      <w:r>
        <w:rPr>
          <w:color w:val="000000"/>
          <w:spacing w:val="-6"/>
        </w:rPr>
        <w:t xml:space="preserve"> </w:t>
      </w:r>
      <w:r>
        <w:rPr>
          <w:color w:val="000000"/>
          <w:spacing w:val="-1"/>
        </w:rPr>
        <w:t>teaches</w:t>
      </w:r>
      <w:r>
        <w:rPr>
          <w:color w:val="000000"/>
          <w:spacing w:val="-7"/>
        </w:rPr>
        <w:t xml:space="preserve"> </w:t>
      </w:r>
      <w:r>
        <w:rPr>
          <w:color w:val="000000"/>
        </w:rPr>
        <w:t>critical</w:t>
      </w:r>
      <w:r>
        <w:rPr>
          <w:color w:val="000000"/>
          <w:spacing w:val="-7"/>
        </w:rPr>
        <w:t xml:space="preserve"> </w:t>
      </w:r>
      <w:r>
        <w:rPr>
          <w:color w:val="000000"/>
        </w:rPr>
        <w:t>evaluation</w:t>
      </w:r>
      <w:r>
        <w:rPr>
          <w:color w:val="000000"/>
          <w:spacing w:val="-7"/>
        </w:rPr>
        <w:t xml:space="preserve"> </w:t>
      </w:r>
      <w:r>
        <w:rPr>
          <w:color w:val="000000"/>
        </w:rPr>
        <w:t>of</w:t>
      </w:r>
      <w:r>
        <w:rPr>
          <w:color w:val="000000"/>
          <w:spacing w:val="-7"/>
        </w:rPr>
        <w:t xml:space="preserve"> </w:t>
      </w:r>
      <w:r>
        <w:rPr>
          <w:color w:val="000000"/>
          <w:spacing w:val="-1"/>
        </w:rPr>
        <w:t>science</w:t>
      </w:r>
      <w:r>
        <w:rPr>
          <w:color w:val="000000"/>
          <w:spacing w:val="-6"/>
        </w:rPr>
        <w:t xml:space="preserve"> </w:t>
      </w:r>
      <w:r>
        <w:rPr>
          <w:color w:val="000000"/>
        </w:rPr>
        <w:t>information</w:t>
      </w:r>
      <w:r>
        <w:rPr>
          <w:color w:val="000000"/>
          <w:spacing w:val="-6"/>
        </w:rPr>
        <w:t xml:space="preserve"> </w:t>
      </w:r>
      <w:r>
        <w:rPr>
          <w:color w:val="000000"/>
        </w:rPr>
        <w:t>from</w:t>
      </w:r>
      <w:r>
        <w:rPr>
          <w:color w:val="000000"/>
          <w:spacing w:val="-6"/>
        </w:rPr>
        <w:t xml:space="preserve"> </w:t>
      </w:r>
      <w:r>
        <w:rPr>
          <w:color w:val="000000"/>
        </w:rPr>
        <w:t>traditional</w:t>
      </w:r>
      <w:r>
        <w:rPr>
          <w:color w:val="000000"/>
          <w:spacing w:val="-7"/>
        </w:rPr>
        <w:t xml:space="preserve"> </w:t>
      </w:r>
      <w:r>
        <w:rPr>
          <w:color w:val="000000"/>
        </w:rPr>
        <w:t>and</w:t>
      </w:r>
      <w:r>
        <w:rPr>
          <w:color w:val="000000"/>
          <w:spacing w:val="-6"/>
        </w:rPr>
        <w:t xml:space="preserve"> </w:t>
      </w:r>
      <w:r>
        <w:rPr>
          <w:color w:val="000000"/>
          <w:spacing w:val="-1"/>
        </w:rPr>
        <w:t>non‐</w:t>
      </w:r>
      <w:r>
        <w:rPr>
          <w:color w:val="000000"/>
          <w:spacing w:val="27"/>
          <w:w w:val="99"/>
        </w:rPr>
        <w:t xml:space="preserve"> </w:t>
      </w:r>
      <w:r>
        <w:rPr>
          <w:color w:val="000000"/>
        </w:rPr>
        <w:t>traditional</w:t>
      </w:r>
      <w:r>
        <w:rPr>
          <w:color w:val="000000"/>
          <w:spacing w:val="-9"/>
        </w:rPr>
        <w:t xml:space="preserve"> </w:t>
      </w:r>
      <w:r>
        <w:rPr>
          <w:color w:val="000000"/>
        </w:rPr>
        <w:t>(social</w:t>
      </w:r>
      <w:r>
        <w:rPr>
          <w:color w:val="000000"/>
          <w:spacing w:val="-8"/>
        </w:rPr>
        <w:t xml:space="preserve"> </w:t>
      </w:r>
      <w:r>
        <w:rPr>
          <w:color w:val="000000"/>
          <w:spacing w:val="-1"/>
        </w:rPr>
        <w:t>networking</w:t>
      </w:r>
      <w:r>
        <w:rPr>
          <w:color w:val="000000"/>
          <w:spacing w:val="-8"/>
        </w:rPr>
        <w:t xml:space="preserve"> </w:t>
      </w:r>
      <w:r>
        <w:rPr>
          <w:color w:val="000000"/>
        </w:rPr>
        <w:t>sites</w:t>
      </w:r>
      <w:r>
        <w:rPr>
          <w:color w:val="000000"/>
          <w:spacing w:val="-7"/>
        </w:rPr>
        <w:t xml:space="preserve"> </w:t>
      </w:r>
      <w:r>
        <w:rPr>
          <w:color w:val="000000"/>
          <w:spacing w:val="-1"/>
        </w:rPr>
        <w:t>etc)</w:t>
      </w:r>
      <w:r>
        <w:rPr>
          <w:color w:val="000000"/>
          <w:spacing w:val="-10"/>
        </w:rPr>
        <w:t xml:space="preserve"> </w:t>
      </w:r>
      <w:r>
        <w:rPr>
          <w:color w:val="000000"/>
          <w:spacing w:val="-1"/>
        </w:rPr>
        <w:t>news</w:t>
      </w:r>
      <w:r>
        <w:rPr>
          <w:color w:val="000000"/>
          <w:spacing w:val="-7"/>
        </w:rPr>
        <w:t xml:space="preserve"> </w:t>
      </w:r>
      <w:r>
        <w:rPr>
          <w:color w:val="000000"/>
        </w:rPr>
        <w:t>sources.</w:t>
      </w:r>
    </w:p>
    <w:p w:rsidR="00E01F54" w:rsidRDefault="00E01F54">
      <w:pPr>
        <w:pStyle w:val="BodyText"/>
        <w:numPr>
          <w:ilvl w:val="0"/>
          <w:numId w:val="5"/>
        </w:numPr>
        <w:tabs>
          <w:tab w:val="left" w:pos="1399"/>
        </w:tabs>
        <w:kinsoku w:val="0"/>
        <w:overflowPunct w:val="0"/>
        <w:spacing w:before="191" w:line="267" w:lineRule="auto"/>
        <w:ind w:left="1398" w:right="213"/>
        <w:jc w:val="both"/>
        <w:rPr>
          <w:color w:val="000000"/>
        </w:rPr>
        <w:sectPr w:rsidR="00E01F54">
          <w:pgSz w:w="11910" w:h="16840"/>
          <w:pgMar w:top="1600" w:right="1300" w:bottom="760" w:left="1120" w:header="0" w:footer="571" w:gutter="0"/>
          <w:cols w:space="720" w:equalWidth="0">
            <w:col w:w="9490"/>
          </w:cols>
          <w:noEndnote/>
        </w:sectPr>
      </w:pPr>
    </w:p>
    <w:p w:rsidR="00E01F54" w:rsidRDefault="00E01F54">
      <w:pPr>
        <w:pStyle w:val="BodyText"/>
        <w:kinsoku w:val="0"/>
        <w:overflowPunct w:val="0"/>
        <w:spacing w:before="5"/>
        <w:ind w:left="0"/>
        <w:rPr>
          <w:rFonts w:ascii="Times New Roman" w:hAnsi="Times New Roman" w:cs="Times New Roman"/>
          <w:sz w:val="17"/>
          <w:szCs w:val="17"/>
        </w:rPr>
      </w:pPr>
    </w:p>
    <w:p w:rsidR="00E01F54" w:rsidRDefault="00E01F54">
      <w:pPr>
        <w:pStyle w:val="BodyText"/>
        <w:kinsoku w:val="0"/>
        <w:overflowPunct w:val="0"/>
        <w:spacing w:before="5"/>
        <w:ind w:left="0"/>
        <w:rPr>
          <w:rFonts w:ascii="Times New Roman" w:hAnsi="Times New Roman" w:cs="Times New Roman"/>
          <w:sz w:val="17"/>
          <w:szCs w:val="17"/>
        </w:rPr>
        <w:sectPr w:rsidR="00E01F54">
          <w:footerReference w:type="even" r:id="rId13"/>
          <w:footerReference w:type="default" r:id="rId14"/>
          <w:pgSz w:w="11910" w:h="16840"/>
          <w:pgMar w:top="1600" w:right="1680" w:bottom="280" w:left="1680" w:header="0" w:footer="0" w:gutter="0"/>
          <w:cols w:space="720" w:equalWidth="0">
            <w:col w:w="8550"/>
          </w:cols>
          <w:noEndnote/>
        </w:sectPr>
      </w:pPr>
    </w:p>
    <w:p w:rsidR="00E01F54" w:rsidRDefault="00E01F54">
      <w:pPr>
        <w:pStyle w:val="BodyText"/>
        <w:kinsoku w:val="0"/>
        <w:overflowPunct w:val="0"/>
        <w:spacing w:before="5"/>
        <w:ind w:left="0"/>
        <w:rPr>
          <w:rFonts w:ascii="Times New Roman" w:hAnsi="Times New Roman" w:cs="Times New Roman"/>
          <w:sz w:val="17"/>
          <w:szCs w:val="17"/>
        </w:rPr>
      </w:pPr>
    </w:p>
    <w:p w:rsidR="00E01F54" w:rsidRDefault="00A96298">
      <w:pPr>
        <w:pStyle w:val="Heading1"/>
        <w:kinsoku w:val="0"/>
        <w:overflowPunct w:val="0"/>
        <w:spacing w:line="449" w:lineRule="exact"/>
        <w:rPr>
          <w:b w:val="0"/>
          <w:bCs w:val="0"/>
          <w:color w:val="000000"/>
        </w:rPr>
      </w:pPr>
      <w:bookmarkStart w:id="8" w:name="Introduction"/>
      <w:bookmarkStart w:id="9" w:name="bookmark4"/>
      <w:bookmarkStart w:id="10" w:name="bookmark5"/>
      <w:bookmarkEnd w:id="8"/>
      <w:bookmarkEnd w:id="9"/>
      <w:bookmarkEnd w:id="10"/>
      <w:r>
        <w:rPr>
          <w:color w:val="EB8228"/>
        </w:rPr>
        <w:t>Introduction</w:t>
      </w:r>
    </w:p>
    <w:p w:rsidR="00E01F54" w:rsidRDefault="00E01F54">
      <w:pPr>
        <w:pStyle w:val="BodyText"/>
        <w:kinsoku w:val="0"/>
        <w:overflowPunct w:val="0"/>
        <w:ind w:left="0"/>
        <w:rPr>
          <w:rFonts w:ascii="Arial Black" w:hAnsi="Arial Black" w:cs="Arial Black"/>
          <w:b/>
          <w:bCs/>
          <w:sz w:val="32"/>
          <w:szCs w:val="32"/>
        </w:rPr>
      </w:pPr>
    </w:p>
    <w:p w:rsidR="00E01F54" w:rsidRDefault="00E01F54">
      <w:pPr>
        <w:pStyle w:val="BodyText"/>
        <w:kinsoku w:val="0"/>
        <w:overflowPunct w:val="0"/>
        <w:spacing w:before="11"/>
        <w:ind w:left="0"/>
        <w:rPr>
          <w:rFonts w:ascii="Arial Black" w:hAnsi="Arial Black" w:cs="Arial Black"/>
          <w:b/>
          <w:bCs/>
          <w:sz w:val="24"/>
          <w:szCs w:val="24"/>
        </w:rPr>
      </w:pPr>
    </w:p>
    <w:p w:rsidR="00E01F54" w:rsidRDefault="00A96298">
      <w:pPr>
        <w:pStyle w:val="Heading2"/>
        <w:kinsoku w:val="0"/>
        <w:overflowPunct w:val="0"/>
        <w:spacing w:before="0"/>
        <w:rPr>
          <w:b w:val="0"/>
          <w:bCs w:val="0"/>
          <w:color w:val="000000"/>
        </w:rPr>
      </w:pPr>
      <w:bookmarkStart w:id="11" w:name="Why_focus_on_science_in_the_media?"/>
      <w:bookmarkStart w:id="12" w:name="bookmark6"/>
      <w:bookmarkEnd w:id="11"/>
      <w:bookmarkEnd w:id="12"/>
      <w:r>
        <w:rPr>
          <w:color w:val="EB8228"/>
          <w:spacing w:val="-1"/>
        </w:rPr>
        <w:t>Why</w:t>
      </w:r>
      <w:r>
        <w:rPr>
          <w:color w:val="EB8228"/>
          <w:spacing w:val="-7"/>
        </w:rPr>
        <w:t xml:space="preserve"> </w:t>
      </w:r>
      <w:r>
        <w:rPr>
          <w:color w:val="EB8228"/>
        </w:rPr>
        <w:t>focus</w:t>
      </w:r>
      <w:r>
        <w:rPr>
          <w:color w:val="EB8228"/>
          <w:spacing w:val="-6"/>
        </w:rPr>
        <w:t xml:space="preserve"> </w:t>
      </w:r>
      <w:r>
        <w:rPr>
          <w:color w:val="EB8228"/>
          <w:spacing w:val="-1"/>
        </w:rPr>
        <w:t>on</w:t>
      </w:r>
      <w:r>
        <w:rPr>
          <w:color w:val="EB8228"/>
          <w:spacing w:val="-6"/>
        </w:rPr>
        <w:t xml:space="preserve"> </w:t>
      </w:r>
      <w:r>
        <w:rPr>
          <w:color w:val="EB8228"/>
        </w:rPr>
        <w:t>science</w:t>
      </w:r>
      <w:r>
        <w:rPr>
          <w:color w:val="EB8228"/>
          <w:spacing w:val="-8"/>
        </w:rPr>
        <w:t xml:space="preserve"> </w:t>
      </w:r>
      <w:r>
        <w:rPr>
          <w:color w:val="EB8228"/>
          <w:spacing w:val="-1"/>
        </w:rPr>
        <w:t>in</w:t>
      </w:r>
      <w:r>
        <w:rPr>
          <w:color w:val="EB8228"/>
          <w:spacing w:val="-6"/>
        </w:rPr>
        <w:t xml:space="preserve"> </w:t>
      </w:r>
      <w:r>
        <w:rPr>
          <w:color w:val="EB8228"/>
        </w:rPr>
        <w:t>the</w:t>
      </w:r>
      <w:r>
        <w:rPr>
          <w:color w:val="EB8228"/>
          <w:spacing w:val="-7"/>
        </w:rPr>
        <w:t xml:space="preserve"> </w:t>
      </w:r>
      <w:r>
        <w:rPr>
          <w:color w:val="EB8228"/>
          <w:spacing w:val="-1"/>
        </w:rPr>
        <w:t>media?</w:t>
      </w:r>
    </w:p>
    <w:p w:rsidR="002A7B6D" w:rsidRDefault="00A96298" w:rsidP="002A7B6D">
      <w:pPr>
        <w:pStyle w:val="BodyText"/>
        <w:kinsoku w:val="0"/>
        <w:overflowPunct w:val="0"/>
        <w:spacing w:before="249" w:line="267" w:lineRule="auto"/>
        <w:ind w:left="1039" w:right="165"/>
      </w:pPr>
      <w:r>
        <w:rPr>
          <w:spacing w:val="-1"/>
        </w:rPr>
        <w:t>Science</w:t>
      </w:r>
      <w:r>
        <w:rPr>
          <w:spacing w:val="-1"/>
          <w:position w:val="10"/>
          <w:sz w:val="14"/>
          <w:szCs w:val="14"/>
        </w:rPr>
        <w:t>1</w:t>
      </w:r>
      <w:r>
        <w:rPr>
          <w:spacing w:val="12"/>
          <w:position w:val="10"/>
          <w:sz w:val="14"/>
          <w:szCs w:val="14"/>
        </w:rPr>
        <w:t xml:space="preserve"> </w:t>
      </w:r>
      <w:r>
        <w:rPr>
          <w:spacing w:val="-1"/>
        </w:rPr>
        <w:t>influences</w:t>
      </w:r>
      <w:r>
        <w:rPr>
          <w:spacing w:val="-4"/>
        </w:rPr>
        <w:t xml:space="preserve"> </w:t>
      </w:r>
      <w:r>
        <w:t>so</w:t>
      </w:r>
      <w:r>
        <w:rPr>
          <w:spacing w:val="-4"/>
        </w:rPr>
        <w:t xml:space="preserve"> </w:t>
      </w:r>
      <w:r>
        <w:rPr>
          <w:spacing w:val="-1"/>
        </w:rPr>
        <w:t>much</w:t>
      </w:r>
      <w:r>
        <w:rPr>
          <w:spacing w:val="-5"/>
        </w:rPr>
        <w:t xml:space="preserve"> </w:t>
      </w:r>
      <w:r>
        <w:t>of</w:t>
      </w:r>
      <w:r>
        <w:rPr>
          <w:spacing w:val="-5"/>
        </w:rPr>
        <w:t xml:space="preserve"> </w:t>
      </w:r>
      <w:r>
        <w:t>our</w:t>
      </w:r>
      <w:r>
        <w:rPr>
          <w:spacing w:val="-5"/>
        </w:rPr>
        <w:t xml:space="preserve"> </w:t>
      </w:r>
      <w:r>
        <w:rPr>
          <w:spacing w:val="-1"/>
        </w:rPr>
        <w:t>daily</w:t>
      </w:r>
      <w:r>
        <w:rPr>
          <w:spacing w:val="-5"/>
        </w:rPr>
        <w:t xml:space="preserve"> </w:t>
      </w:r>
      <w:r>
        <w:rPr>
          <w:spacing w:val="-1"/>
        </w:rPr>
        <w:t>lives</w:t>
      </w:r>
      <w:r>
        <w:rPr>
          <w:spacing w:val="-4"/>
        </w:rPr>
        <w:t xml:space="preserve"> </w:t>
      </w:r>
      <w:r>
        <w:t>that</w:t>
      </w:r>
      <w:r>
        <w:rPr>
          <w:spacing w:val="-6"/>
        </w:rPr>
        <w:t xml:space="preserve"> </w:t>
      </w:r>
      <w:r>
        <w:t>it’s</w:t>
      </w:r>
      <w:r>
        <w:rPr>
          <w:spacing w:val="-4"/>
        </w:rPr>
        <w:t xml:space="preserve"> </w:t>
      </w:r>
      <w:r>
        <w:t>hard</w:t>
      </w:r>
      <w:r>
        <w:rPr>
          <w:spacing w:val="-5"/>
        </w:rPr>
        <w:t xml:space="preserve"> </w:t>
      </w:r>
      <w:r>
        <w:rPr>
          <w:spacing w:val="-1"/>
        </w:rPr>
        <w:t>to</w:t>
      </w:r>
      <w:r>
        <w:rPr>
          <w:spacing w:val="-5"/>
        </w:rPr>
        <w:t xml:space="preserve"> </w:t>
      </w:r>
      <w:r>
        <w:rPr>
          <w:spacing w:val="-1"/>
        </w:rPr>
        <w:t>think</w:t>
      </w:r>
      <w:r>
        <w:rPr>
          <w:spacing w:val="-5"/>
        </w:rPr>
        <w:t xml:space="preserve"> </w:t>
      </w:r>
      <w:r>
        <w:t>of</w:t>
      </w:r>
      <w:r>
        <w:rPr>
          <w:spacing w:val="-5"/>
        </w:rPr>
        <w:t xml:space="preserve"> </w:t>
      </w:r>
      <w:r>
        <w:t>an</w:t>
      </w:r>
      <w:r>
        <w:rPr>
          <w:spacing w:val="-5"/>
        </w:rPr>
        <w:t xml:space="preserve"> </w:t>
      </w:r>
      <w:r>
        <w:t>area</w:t>
      </w:r>
      <w:r>
        <w:rPr>
          <w:spacing w:val="-5"/>
        </w:rPr>
        <w:t xml:space="preserve"> </w:t>
      </w:r>
      <w:r>
        <w:t>of</w:t>
      </w:r>
      <w:r>
        <w:rPr>
          <w:spacing w:val="-5"/>
        </w:rPr>
        <w:t xml:space="preserve"> </w:t>
      </w:r>
      <w:r>
        <w:t>modern</w:t>
      </w:r>
      <w:r>
        <w:rPr>
          <w:spacing w:val="29"/>
          <w:w w:val="99"/>
        </w:rPr>
        <w:t xml:space="preserve"> </w:t>
      </w:r>
      <w:r>
        <w:t>social</w:t>
      </w:r>
      <w:r>
        <w:rPr>
          <w:spacing w:val="-7"/>
        </w:rPr>
        <w:t xml:space="preserve"> </w:t>
      </w:r>
      <w:r>
        <w:t>and</w:t>
      </w:r>
      <w:r>
        <w:rPr>
          <w:spacing w:val="-6"/>
        </w:rPr>
        <w:t xml:space="preserve"> </w:t>
      </w:r>
      <w:r>
        <w:t>professional</w:t>
      </w:r>
      <w:r>
        <w:rPr>
          <w:spacing w:val="-5"/>
        </w:rPr>
        <w:t xml:space="preserve"> </w:t>
      </w:r>
      <w:r>
        <w:rPr>
          <w:spacing w:val="-1"/>
        </w:rPr>
        <w:t>life</w:t>
      </w:r>
      <w:r>
        <w:rPr>
          <w:spacing w:val="-6"/>
        </w:rPr>
        <w:t xml:space="preserve"> </w:t>
      </w:r>
      <w:r>
        <w:t>that</w:t>
      </w:r>
      <w:r>
        <w:rPr>
          <w:spacing w:val="-7"/>
        </w:rPr>
        <w:t xml:space="preserve"> </w:t>
      </w:r>
      <w:r>
        <w:rPr>
          <w:spacing w:val="-1"/>
        </w:rPr>
        <w:t>is</w:t>
      </w:r>
      <w:r>
        <w:rPr>
          <w:spacing w:val="-5"/>
        </w:rPr>
        <w:t xml:space="preserve"> </w:t>
      </w:r>
      <w:r>
        <w:t>not</w:t>
      </w:r>
      <w:r>
        <w:rPr>
          <w:spacing w:val="-7"/>
        </w:rPr>
        <w:t xml:space="preserve"> </w:t>
      </w:r>
      <w:r>
        <w:rPr>
          <w:spacing w:val="-1"/>
        </w:rPr>
        <w:t>impacted</w:t>
      </w:r>
      <w:r>
        <w:rPr>
          <w:spacing w:val="-5"/>
        </w:rPr>
        <w:t xml:space="preserve"> </w:t>
      </w:r>
      <w:r>
        <w:rPr>
          <w:spacing w:val="-1"/>
        </w:rPr>
        <w:t>by</w:t>
      </w:r>
      <w:r>
        <w:rPr>
          <w:spacing w:val="-6"/>
        </w:rPr>
        <w:t xml:space="preserve"> </w:t>
      </w:r>
      <w:r>
        <w:rPr>
          <w:spacing w:val="-1"/>
        </w:rPr>
        <w:t>it—whether</w:t>
      </w:r>
      <w:r>
        <w:rPr>
          <w:spacing w:val="-5"/>
        </w:rPr>
        <w:t xml:space="preserve"> </w:t>
      </w:r>
      <w:r>
        <w:t>it’s</w:t>
      </w:r>
      <w:r>
        <w:rPr>
          <w:spacing w:val="-6"/>
        </w:rPr>
        <w:t xml:space="preserve"> </w:t>
      </w:r>
      <w:r>
        <w:rPr>
          <w:spacing w:val="-1"/>
        </w:rPr>
        <w:t>the</w:t>
      </w:r>
      <w:r>
        <w:rPr>
          <w:spacing w:val="-6"/>
        </w:rPr>
        <w:t xml:space="preserve"> </w:t>
      </w:r>
      <w:r>
        <w:rPr>
          <w:spacing w:val="-1"/>
        </w:rPr>
        <w:t>computer</w:t>
      </w:r>
      <w:r>
        <w:rPr>
          <w:spacing w:val="-6"/>
        </w:rPr>
        <w:t xml:space="preserve"> </w:t>
      </w:r>
      <w:r>
        <w:t>our</w:t>
      </w:r>
      <w:r>
        <w:rPr>
          <w:spacing w:val="-6"/>
        </w:rPr>
        <w:t xml:space="preserve"> </w:t>
      </w:r>
      <w:r>
        <w:rPr>
          <w:spacing w:val="-1"/>
        </w:rPr>
        <w:t>kids</w:t>
      </w:r>
      <w:r>
        <w:rPr>
          <w:spacing w:val="-1"/>
          <w:w w:val="99"/>
        </w:rPr>
        <w:t xml:space="preserve"> </w:t>
      </w:r>
      <w:r>
        <w:rPr>
          <w:spacing w:val="14"/>
          <w:w w:val="99"/>
        </w:rPr>
        <w:t xml:space="preserve">  </w:t>
      </w:r>
      <w:r>
        <w:t>use</w:t>
      </w:r>
      <w:r>
        <w:rPr>
          <w:spacing w:val="-5"/>
        </w:rPr>
        <w:t xml:space="preserve"> </w:t>
      </w:r>
      <w:r>
        <w:rPr>
          <w:spacing w:val="-1"/>
        </w:rPr>
        <w:t>to</w:t>
      </w:r>
      <w:r>
        <w:rPr>
          <w:spacing w:val="-5"/>
        </w:rPr>
        <w:t xml:space="preserve"> </w:t>
      </w:r>
      <w:r>
        <w:t>access</w:t>
      </w:r>
      <w:r>
        <w:rPr>
          <w:spacing w:val="-5"/>
        </w:rPr>
        <w:t xml:space="preserve"> </w:t>
      </w:r>
      <w:r>
        <w:rPr>
          <w:spacing w:val="-1"/>
        </w:rPr>
        <w:t>Facebook,</w:t>
      </w:r>
      <w:r>
        <w:rPr>
          <w:spacing w:val="-3"/>
        </w:rPr>
        <w:t xml:space="preserve"> </w:t>
      </w:r>
      <w:r>
        <w:rPr>
          <w:spacing w:val="-1"/>
        </w:rPr>
        <w:t>the</w:t>
      </w:r>
      <w:r>
        <w:rPr>
          <w:spacing w:val="-5"/>
        </w:rPr>
        <w:t xml:space="preserve"> </w:t>
      </w:r>
      <w:r>
        <w:t>car</w:t>
      </w:r>
      <w:r>
        <w:rPr>
          <w:spacing w:val="-5"/>
        </w:rPr>
        <w:t xml:space="preserve"> </w:t>
      </w:r>
      <w:r>
        <w:t>we</w:t>
      </w:r>
      <w:r>
        <w:rPr>
          <w:spacing w:val="-5"/>
        </w:rPr>
        <w:t xml:space="preserve"> </w:t>
      </w:r>
      <w:r>
        <w:t>drive</w:t>
      </w:r>
      <w:r>
        <w:rPr>
          <w:spacing w:val="-4"/>
        </w:rPr>
        <w:t xml:space="preserve"> </w:t>
      </w:r>
      <w:r>
        <w:rPr>
          <w:spacing w:val="-1"/>
        </w:rPr>
        <w:t>to</w:t>
      </w:r>
      <w:r>
        <w:rPr>
          <w:spacing w:val="-5"/>
        </w:rPr>
        <w:t xml:space="preserve"> </w:t>
      </w:r>
      <w:r>
        <w:t>work</w:t>
      </w:r>
      <w:r>
        <w:rPr>
          <w:spacing w:val="-5"/>
        </w:rPr>
        <w:t xml:space="preserve"> </w:t>
      </w:r>
      <w:r>
        <w:t>or</w:t>
      </w:r>
      <w:r>
        <w:rPr>
          <w:spacing w:val="-4"/>
        </w:rPr>
        <w:t xml:space="preserve"> </w:t>
      </w:r>
      <w:r>
        <w:rPr>
          <w:spacing w:val="-1"/>
        </w:rPr>
        <w:t>the</w:t>
      </w:r>
      <w:r>
        <w:rPr>
          <w:spacing w:val="-5"/>
        </w:rPr>
        <w:t xml:space="preserve"> </w:t>
      </w:r>
      <w:r>
        <w:t>food</w:t>
      </w:r>
      <w:r>
        <w:rPr>
          <w:spacing w:val="-5"/>
        </w:rPr>
        <w:t xml:space="preserve"> </w:t>
      </w:r>
      <w:r>
        <w:t>we</w:t>
      </w:r>
      <w:r>
        <w:rPr>
          <w:spacing w:val="-5"/>
        </w:rPr>
        <w:t xml:space="preserve"> </w:t>
      </w:r>
      <w:r>
        <w:rPr>
          <w:spacing w:val="-1"/>
        </w:rPr>
        <w:t>put</w:t>
      </w:r>
      <w:r>
        <w:rPr>
          <w:spacing w:val="-4"/>
        </w:rPr>
        <w:t xml:space="preserve"> </w:t>
      </w:r>
      <w:r>
        <w:t>on</w:t>
      </w:r>
      <w:r>
        <w:rPr>
          <w:spacing w:val="-5"/>
        </w:rPr>
        <w:t xml:space="preserve"> </w:t>
      </w:r>
      <w:r>
        <w:rPr>
          <w:spacing w:val="-1"/>
        </w:rPr>
        <w:t>the</w:t>
      </w:r>
      <w:r>
        <w:rPr>
          <w:spacing w:val="-5"/>
        </w:rPr>
        <w:t xml:space="preserve"> </w:t>
      </w:r>
      <w:r>
        <w:t>table</w:t>
      </w:r>
      <w:r>
        <w:rPr>
          <w:spacing w:val="-4"/>
        </w:rPr>
        <w:t xml:space="preserve"> </w:t>
      </w:r>
      <w:r>
        <w:t>at</w:t>
      </w:r>
      <w:r>
        <w:rPr>
          <w:spacing w:val="-5"/>
        </w:rPr>
        <w:t xml:space="preserve"> </w:t>
      </w:r>
      <w:r>
        <w:rPr>
          <w:spacing w:val="-1"/>
        </w:rPr>
        <w:t>night.</w:t>
      </w:r>
      <w:r>
        <w:rPr>
          <w:spacing w:val="27"/>
          <w:w w:val="99"/>
        </w:rPr>
        <w:t xml:space="preserve"> </w:t>
      </w:r>
      <w:r>
        <w:rPr>
          <w:spacing w:val="-1"/>
        </w:rPr>
        <w:t>Science</w:t>
      </w:r>
      <w:r>
        <w:rPr>
          <w:spacing w:val="-5"/>
        </w:rPr>
        <w:t xml:space="preserve"> </w:t>
      </w:r>
      <w:r>
        <w:t>also</w:t>
      </w:r>
      <w:r>
        <w:rPr>
          <w:spacing w:val="-5"/>
        </w:rPr>
        <w:t xml:space="preserve"> </w:t>
      </w:r>
      <w:r>
        <w:t>has</w:t>
      </w:r>
      <w:r>
        <w:rPr>
          <w:spacing w:val="-4"/>
        </w:rPr>
        <w:t xml:space="preserve"> </w:t>
      </w:r>
      <w:r>
        <w:t>a</w:t>
      </w:r>
      <w:r>
        <w:rPr>
          <w:spacing w:val="-6"/>
        </w:rPr>
        <w:t xml:space="preserve"> </w:t>
      </w:r>
      <w:r>
        <w:rPr>
          <w:spacing w:val="-1"/>
        </w:rPr>
        <w:t>huge</w:t>
      </w:r>
      <w:r>
        <w:rPr>
          <w:spacing w:val="-5"/>
        </w:rPr>
        <w:t xml:space="preserve"> </w:t>
      </w:r>
      <w:r>
        <w:t>role</w:t>
      </w:r>
      <w:r>
        <w:rPr>
          <w:spacing w:val="-5"/>
        </w:rPr>
        <w:t xml:space="preserve"> </w:t>
      </w:r>
      <w:r>
        <w:rPr>
          <w:spacing w:val="-1"/>
        </w:rPr>
        <w:t>in</w:t>
      </w:r>
      <w:r>
        <w:rPr>
          <w:spacing w:val="-5"/>
        </w:rPr>
        <w:t xml:space="preserve"> </w:t>
      </w:r>
      <w:r>
        <w:rPr>
          <w:spacing w:val="-1"/>
        </w:rPr>
        <w:t>informing</w:t>
      </w:r>
      <w:r>
        <w:rPr>
          <w:spacing w:val="-4"/>
        </w:rPr>
        <w:t xml:space="preserve"> </w:t>
      </w:r>
      <w:r>
        <w:t>many</w:t>
      </w:r>
      <w:r>
        <w:rPr>
          <w:spacing w:val="-6"/>
        </w:rPr>
        <w:t xml:space="preserve"> </w:t>
      </w:r>
      <w:r>
        <w:t>of</w:t>
      </w:r>
      <w:r>
        <w:rPr>
          <w:spacing w:val="-5"/>
        </w:rPr>
        <w:t xml:space="preserve"> </w:t>
      </w:r>
      <w:r>
        <w:rPr>
          <w:spacing w:val="-1"/>
        </w:rPr>
        <w:t>the</w:t>
      </w:r>
      <w:r>
        <w:rPr>
          <w:spacing w:val="-5"/>
        </w:rPr>
        <w:t xml:space="preserve"> </w:t>
      </w:r>
      <w:r>
        <w:rPr>
          <w:spacing w:val="-1"/>
        </w:rPr>
        <w:t>challenges</w:t>
      </w:r>
      <w:r>
        <w:rPr>
          <w:spacing w:val="-5"/>
        </w:rPr>
        <w:t xml:space="preserve"> </w:t>
      </w:r>
      <w:r>
        <w:t>we</w:t>
      </w:r>
      <w:r>
        <w:rPr>
          <w:spacing w:val="-6"/>
        </w:rPr>
        <w:t xml:space="preserve"> </w:t>
      </w:r>
      <w:r>
        <w:rPr>
          <w:spacing w:val="-1"/>
        </w:rPr>
        <w:t>face</w:t>
      </w:r>
      <w:r>
        <w:rPr>
          <w:spacing w:val="-5"/>
        </w:rPr>
        <w:t xml:space="preserve"> </w:t>
      </w:r>
      <w:r>
        <w:t>as</w:t>
      </w:r>
      <w:r>
        <w:rPr>
          <w:spacing w:val="-5"/>
        </w:rPr>
        <w:t xml:space="preserve"> </w:t>
      </w:r>
      <w:r>
        <w:t>a</w:t>
      </w:r>
      <w:r>
        <w:rPr>
          <w:spacing w:val="-5"/>
        </w:rPr>
        <w:t xml:space="preserve"> </w:t>
      </w:r>
      <w:r>
        <w:t>society</w:t>
      </w:r>
      <w:r>
        <w:rPr>
          <w:spacing w:val="-5"/>
        </w:rPr>
        <w:t xml:space="preserve"> </w:t>
      </w:r>
      <w:r>
        <w:t>from</w:t>
      </w:r>
      <w:r>
        <w:rPr>
          <w:spacing w:val="28"/>
          <w:w w:val="99"/>
        </w:rPr>
        <w:t xml:space="preserve"> </w:t>
      </w:r>
      <w:r>
        <w:t>water</w:t>
      </w:r>
      <w:r>
        <w:rPr>
          <w:spacing w:val="-8"/>
        </w:rPr>
        <w:t xml:space="preserve"> </w:t>
      </w:r>
      <w:r>
        <w:t>resources,</w:t>
      </w:r>
      <w:r>
        <w:rPr>
          <w:spacing w:val="-9"/>
        </w:rPr>
        <w:t xml:space="preserve"> </w:t>
      </w:r>
      <w:r>
        <w:rPr>
          <w:spacing w:val="-1"/>
        </w:rPr>
        <w:t>climate</w:t>
      </w:r>
      <w:r>
        <w:rPr>
          <w:spacing w:val="-8"/>
        </w:rPr>
        <w:t xml:space="preserve"> </w:t>
      </w:r>
      <w:r>
        <w:rPr>
          <w:spacing w:val="-1"/>
        </w:rPr>
        <w:t>change</w:t>
      </w:r>
      <w:r>
        <w:rPr>
          <w:spacing w:val="-8"/>
        </w:rPr>
        <w:t xml:space="preserve"> </w:t>
      </w:r>
      <w:r>
        <w:t>and</w:t>
      </w:r>
      <w:r>
        <w:rPr>
          <w:spacing w:val="-8"/>
        </w:rPr>
        <w:t xml:space="preserve"> </w:t>
      </w:r>
      <w:r>
        <w:t>energy</w:t>
      </w:r>
      <w:r>
        <w:rPr>
          <w:spacing w:val="-8"/>
        </w:rPr>
        <w:t xml:space="preserve"> </w:t>
      </w:r>
      <w:r>
        <w:rPr>
          <w:spacing w:val="-1"/>
        </w:rPr>
        <w:t>to</w:t>
      </w:r>
      <w:r>
        <w:rPr>
          <w:spacing w:val="-8"/>
        </w:rPr>
        <w:t xml:space="preserve"> </w:t>
      </w:r>
      <w:r>
        <w:rPr>
          <w:spacing w:val="-1"/>
        </w:rPr>
        <w:t>influenza</w:t>
      </w:r>
      <w:r>
        <w:rPr>
          <w:spacing w:val="-7"/>
        </w:rPr>
        <w:t xml:space="preserve"> </w:t>
      </w:r>
      <w:r>
        <w:t>outbreaks,</w:t>
      </w:r>
      <w:r>
        <w:rPr>
          <w:spacing w:val="-7"/>
        </w:rPr>
        <w:t xml:space="preserve"> </w:t>
      </w:r>
      <w:r>
        <w:rPr>
          <w:spacing w:val="-1"/>
        </w:rPr>
        <w:t>cancer</w:t>
      </w:r>
      <w:r>
        <w:rPr>
          <w:spacing w:val="-8"/>
        </w:rPr>
        <w:t xml:space="preserve"> </w:t>
      </w:r>
      <w:r>
        <w:t>and</w:t>
      </w:r>
      <w:r>
        <w:rPr>
          <w:spacing w:val="-8"/>
        </w:rPr>
        <w:t xml:space="preserve"> </w:t>
      </w:r>
      <w:r>
        <w:t>vaccinations.</w:t>
      </w:r>
    </w:p>
    <w:p w:rsidR="002A7B6D" w:rsidRDefault="00A96298" w:rsidP="002A7B6D">
      <w:pPr>
        <w:pStyle w:val="BodyText"/>
        <w:kinsoku w:val="0"/>
        <w:overflowPunct w:val="0"/>
        <w:spacing w:before="249" w:line="267" w:lineRule="auto"/>
        <w:ind w:left="1039" w:right="165"/>
      </w:pPr>
      <w:r>
        <w:rPr>
          <w:spacing w:val="-1"/>
        </w:rPr>
        <w:t>The</w:t>
      </w:r>
      <w:r>
        <w:rPr>
          <w:spacing w:val="-7"/>
        </w:rPr>
        <w:t xml:space="preserve"> </w:t>
      </w:r>
      <w:r>
        <w:rPr>
          <w:spacing w:val="-1"/>
        </w:rPr>
        <w:t>need</w:t>
      </w:r>
      <w:r>
        <w:rPr>
          <w:spacing w:val="-6"/>
        </w:rPr>
        <w:t xml:space="preserve"> </w:t>
      </w:r>
      <w:r>
        <w:t>for</w:t>
      </w:r>
      <w:r>
        <w:rPr>
          <w:spacing w:val="-7"/>
        </w:rPr>
        <w:t xml:space="preserve"> </w:t>
      </w:r>
      <w:r>
        <w:t>greater</w:t>
      </w:r>
      <w:r>
        <w:rPr>
          <w:spacing w:val="-6"/>
        </w:rPr>
        <w:t xml:space="preserve"> </w:t>
      </w:r>
      <w:r>
        <w:rPr>
          <w:spacing w:val="-1"/>
        </w:rPr>
        <w:t>scientific</w:t>
      </w:r>
      <w:r>
        <w:rPr>
          <w:spacing w:val="-7"/>
        </w:rPr>
        <w:t xml:space="preserve"> </w:t>
      </w:r>
      <w:r>
        <w:t>engagement</w:t>
      </w:r>
      <w:r>
        <w:rPr>
          <w:spacing w:val="-7"/>
        </w:rPr>
        <w:t xml:space="preserve"> </w:t>
      </w:r>
      <w:r>
        <w:t>and</w:t>
      </w:r>
      <w:r>
        <w:rPr>
          <w:spacing w:val="-6"/>
        </w:rPr>
        <w:t xml:space="preserve"> </w:t>
      </w:r>
      <w:r>
        <w:t>an</w:t>
      </w:r>
      <w:r>
        <w:rPr>
          <w:spacing w:val="-7"/>
        </w:rPr>
        <w:t xml:space="preserve"> </w:t>
      </w:r>
      <w:r>
        <w:rPr>
          <w:spacing w:val="-1"/>
        </w:rPr>
        <w:t>ability</w:t>
      </w:r>
      <w:r>
        <w:rPr>
          <w:spacing w:val="-6"/>
        </w:rPr>
        <w:t xml:space="preserve"> </w:t>
      </w:r>
      <w:r>
        <w:rPr>
          <w:spacing w:val="-1"/>
        </w:rPr>
        <w:t>to</w:t>
      </w:r>
      <w:r>
        <w:rPr>
          <w:spacing w:val="-7"/>
        </w:rPr>
        <w:t xml:space="preserve"> </w:t>
      </w:r>
      <w:r>
        <w:rPr>
          <w:spacing w:val="-1"/>
        </w:rPr>
        <w:t>critically</w:t>
      </w:r>
      <w:r>
        <w:rPr>
          <w:spacing w:val="-6"/>
        </w:rPr>
        <w:t xml:space="preserve"> </w:t>
      </w:r>
      <w:r>
        <w:t>assess</w:t>
      </w:r>
      <w:r>
        <w:rPr>
          <w:spacing w:val="-6"/>
        </w:rPr>
        <w:t xml:space="preserve"> </w:t>
      </w:r>
      <w:r>
        <w:rPr>
          <w:spacing w:val="-1"/>
        </w:rPr>
        <w:t>the</w:t>
      </w:r>
      <w:r>
        <w:rPr>
          <w:spacing w:val="-7"/>
        </w:rPr>
        <w:t xml:space="preserve"> </w:t>
      </w:r>
      <w:r>
        <w:rPr>
          <w:spacing w:val="-1"/>
        </w:rPr>
        <w:t>credibility</w:t>
      </w:r>
      <w:r>
        <w:rPr>
          <w:spacing w:val="-6"/>
        </w:rPr>
        <w:t xml:space="preserve"> </w:t>
      </w:r>
      <w:r>
        <w:t>of</w:t>
      </w:r>
      <w:r>
        <w:rPr>
          <w:spacing w:val="29"/>
          <w:w w:val="99"/>
        </w:rPr>
        <w:t xml:space="preserve"> </w:t>
      </w:r>
      <w:r>
        <w:rPr>
          <w:spacing w:val="-1"/>
        </w:rPr>
        <w:t>scientific</w:t>
      </w:r>
      <w:r>
        <w:rPr>
          <w:spacing w:val="-8"/>
        </w:rPr>
        <w:t xml:space="preserve"> </w:t>
      </w:r>
      <w:r>
        <w:t>information</w:t>
      </w:r>
      <w:r>
        <w:rPr>
          <w:spacing w:val="-6"/>
        </w:rPr>
        <w:t xml:space="preserve"> </w:t>
      </w:r>
      <w:r>
        <w:t>couldn’t</w:t>
      </w:r>
      <w:r>
        <w:rPr>
          <w:spacing w:val="-8"/>
        </w:rPr>
        <w:t xml:space="preserve"> </w:t>
      </w:r>
      <w:r>
        <w:rPr>
          <w:spacing w:val="-1"/>
        </w:rPr>
        <w:t>be</w:t>
      </w:r>
      <w:r>
        <w:rPr>
          <w:spacing w:val="-7"/>
        </w:rPr>
        <w:t xml:space="preserve"> </w:t>
      </w:r>
      <w:r>
        <w:t>more</w:t>
      </w:r>
      <w:r>
        <w:rPr>
          <w:spacing w:val="-7"/>
        </w:rPr>
        <w:t xml:space="preserve"> </w:t>
      </w:r>
      <w:r>
        <w:rPr>
          <w:spacing w:val="-1"/>
        </w:rPr>
        <w:t>compelling.</w:t>
      </w:r>
      <w:r>
        <w:rPr>
          <w:spacing w:val="-7"/>
        </w:rPr>
        <w:t xml:space="preserve"> </w:t>
      </w:r>
      <w:r>
        <w:rPr>
          <w:spacing w:val="-1"/>
        </w:rPr>
        <w:t>The</w:t>
      </w:r>
      <w:r>
        <w:rPr>
          <w:spacing w:val="-8"/>
        </w:rPr>
        <w:t xml:space="preserve"> </w:t>
      </w:r>
      <w:r>
        <w:rPr>
          <w:spacing w:val="-1"/>
        </w:rPr>
        <w:t>public</w:t>
      </w:r>
      <w:r>
        <w:rPr>
          <w:spacing w:val="-7"/>
        </w:rPr>
        <w:t xml:space="preserve"> </w:t>
      </w:r>
      <w:r>
        <w:rPr>
          <w:spacing w:val="-1"/>
        </w:rPr>
        <w:t>needs</w:t>
      </w:r>
      <w:r>
        <w:rPr>
          <w:spacing w:val="-6"/>
        </w:rPr>
        <w:t xml:space="preserve"> </w:t>
      </w:r>
      <w:r>
        <w:rPr>
          <w:spacing w:val="-1"/>
        </w:rPr>
        <w:t>to</w:t>
      </w:r>
      <w:r>
        <w:rPr>
          <w:spacing w:val="-7"/>
        </w:rPr>
        <w:t xml:space="preserve"> </w:t>
      </w:r>
      <w:r>
        <w:t>‘own’</w:t>
      </w:r>
      <w:r>
        <w:rPr>
          <w:spacing w:val="-7"/>
        </w:rPr>
        <w:t xml:space="preserve"> </w:t>
      </w:r>
      <w:r>
        <w:rPr>
          <w:spacing w:val="-1"/>
        </w:rPr>
        <w:t>science</w:t>
      </w:r>
      <w:r>
        <w:rPr>
          <w:spacing w:val="-8"/>
        </w:rPr>
        <w:t xml:space="preserve"> </w:t>
      </w:r>
      <w:r>
        <w:t>and</w:t>
      </w:r>
      <w:r>
        <w:rPr>
          <w:spacing w:val="29"/>
          <w:w w:val="99"/>
        </w:rPr>
        <w:t xml:space="preserve"> </w:t>
      </w:r>
      <w:r>
        <w:t>engage</w:t>
      </w:r>
      <w:r>
        <w:rPr>
          <w:spacing w:val="-7"/>
        </w:rPr>
        <w:t xml:space="preserve"> </w:t>
      </w:r>
      <w:r>
        <w:rPr>
          <w:spacing w:val="-1"/>
        </w:rPr>
        <w:t>in</w:t>
      </w:r>
      <w:r>
        <w:rPr>
          <w:spacing w:val="-6"/>
        </w:rPr>
        <w:t xml:space="preserve"> </w:t>
      </w:r>
      <w:r>
        <w:rPr>
          <w:spacing w:val="-1"/>
        </w:rPr>
        <w:t>debate</w:t>
      </w:r>
      <w:r>
        <w:rPr>
          <w:spacing w:val="-5"/>
        </w:rPr>
        <w:t xml:space="preserve"> </w:t>
      </w:r>
      <w:r>
        <w:t>about</w:t>
      </w:r>
      <w:r>
        <w:rPr>
          <w:spacing w:val="-7"/>
        </w:rPr>
        <w:t xml:space="preserve"> </w:t>
      </w:r>
      <w:r>
        <w:t>it—as</w:t>
      </w:r>
      <w:r>
        <w:rPr>
          <w:spacing w:val="-5"/>
        </w:rPr>
        <w:t xml:space="preserve"> </w:t>
      </w:r>
      <w:r>
        <w:rPr>
          <w:spacing w:val="-1"/>
        </w:rPr>
        <w:t>much</w:t>
      </w:r>
      <w:r>
        <w:rPr>
          <w:spacing w:val="-6"/>
        </w:rPr>
        <w:t xml:space="preserve"> </w:t>
      </w:r>
      <w:r>
        <w:t>as</w:t>
      </w:r>
      <w:r>
        <w:rPr>
          <w:spacing w:val="-6"/>
        </w:rPr>
        <w:t xml:space="preserve"> </w:t>
      </w:r>
      <w:r>
        <w:rPr>
          <w:spacing w:val="-1"/>
        </w:rPr>
        <w:t>people</w:t>
      </w:r>
      <w:r>
        <w:rPr>
          <w:spacing w:val="-6"/>
        </w:rPr>
        <w:t xml:space="preserve"> </w:t>
      </w:r>
      <w:r>
        <w:t>‘own’</w:t>
      </w:r>
      <w:r>
        <w:rPr>
          <w:spacing w:val="-6"/>
        </w:rPr>
        <w:t xml:space="preserve"> </w:t>
      </w:r>
      <w:r>
        <w:t>and</w:t>
      </w:r>
      <w:r>
        <w:rPr>
          <w:spacing w:val="-6"/>
        </w:rPr>
        <w:t xml:space="preserve"> </w:t>
      </w:r>
      <w:r>
        <w:t>engage</w:t>
      </w:r>
      <w:r>
        <w:rPr>
          <w:spacing w:val="-6"/>
        </w:rPr>
        <w:t xml:space="preserve"> </w:t>
      </w:r>
      <w:r>
        <w:rPr>
          <w:spacing w:val="-1"/>
        </w:rPr>
        <w:t>with</w:t>
      </w:r>
      <w:r>
        <w:rPr>
          <w:spacing w:val="-6"/>
        </w:rPr>
        <w:t xml:space="preserve"> </w:t>
      </w:r>
      <w:r>
        <w:t>sport,</w:t>
      </w:r>
      <w:r>
        <w:rPr>
          <w:spacing w:val="-5"/>
        </w:rPr>
        <w:t xml:space="preserve"> </w:t>
      </w:r>
      <w:r>
        <w:t>music</w:t>
      </w:r>
      <w:r>
        <w:rPr>
          <w:spacing w:val="-7"/>
        </w:rPr>
        <w:t xml:space="preserve"> </w:t>
      </w:r>
      <w:r>
        <w:t>or</w:t>
      </w:r>
      <w:r>
        <w:rPr>
          <w:spacing w:val="-6"/>
        </w:rPr>
        <w:t xml:space="preserve"> </w:t>
      </w:r>
      <w:r>
        <w:t>politics.</w:t>
      </w:r>
      <w:r>
        <w:rPr>
          <w:spacing w:val="25"/>
        </w:rPr>
        <w:t xml:space="preserve"> </w:t>
      </w:r>
      <w:r>
        <w:rPr>
          <w:spacing w:val="-1"/>
        </w:rPr>
        <w:t>Science</w:t>
      </w:r>
      <w:r>
        <w:rPr>
          <w:spacing w:val="-5"/>
        </w:rPr>
        <w:t xml:space="preserve"> </w:t>
      </w:r>
      <w:r>
        <w:rPr>
          <w:spacing w:val="-1"/>
        </w:rPr>
        <w:t>need</w:t>
      </w:r>
      <w:r>
        <w:rPr>
          <w:spacing w:val="-6"/>
        </w:rPr>
        <w:t xml:space="preserve"> </w:t>
      </w:r>
      <w:r>
        <w:t>not</w:t>
      </w:r>
      <w:r>
        <w:rPr>
          <w:spacing w:val="-5"/>
        </w:rPr>
        <w:t xml:space="preserve"> </w:t>
      </w:r>
      <w:r>
        <w:rPr>
          <w:spacing w:val="-1"/>
        </w:rPr>
        <w:t>be</w:t>
      </w:r>
      <w:r>
        <w:rPr>
          <w:spacing w:val="-6"/>
        </w:rPr>
        <w:t xml:space="preserve"> </w:t>
      </w:r>
      <w:r>
        <w:t>seen</w:t>
      </w:r>
      <w:r>
        <w:rPr>
          <w:spacing w:val="-6"/>
        </w:rPr>
        <w:t xml:space="preserve"> </w:t>
      </w:r>
      <w:r>
        <w:t>as</w:t>
      </w:r>
      <w:r>
        <w:rPr>
          <w:spacing w:val="-5"/>
        </w:rPr>
        <w:t xml:space="preserve"> </w:t>
      </w:r>
      <w:r>
        <w:t>something</w:t>
      </w:r>
      <w:r>
        <w:rPr>
          <w:spacing w:val="-6"/>
        </w:rPr>
        <w:t xml:space="preserve"> </w:t>
      </w:r>
      <w:r>
        <w:t>‘out</w:t>
      </w:r>
      <w:r>
        <w:rPr>
          <w:spacing w:val="-5"/>
        </w:rPr>
        <w:t xml:space="preserve"> </w:t>
      </w:r>
      <w:r>
        <w:rPr>
          <w:spacing w:val="-1"/>
        </w:rPr>
        <w:t>there’</w:t>
      </w:r>
      <w:r>
        <w:rPr>
          <w:spacing w:val="-6"/>
        </w:rPr>
        <w:t xml:space="preserve"> </w:t>
      </w:r>
      <w:r>
        <w:t>that</w:t>
      </w:r>
      <w:r>
        <w:rPr>
          <w:spacing w:val="-7"/>
        </w:rPr>
        <w:t xml:space="preserve"> </w:t>
      </w:r>
      <w:r>
        <w:rPr>
          <w:spacing w:val="-1"/>
        </w:rPr>
        <w:t>the</w:t>
      </w:r>
      <w:r>
        <w:rPr>
          <w:spacing w:val="-5"/>
        </w:rPr>
        <w:t xml:space="preserve"> </w:t>
      </w:r>
      <w:r>
        <w:rPr>
          <w:spacing w:val="-1"/>
        </w:rPr>
        <w:t>bulk</w:t>
      </w:r>
      <w:r>
        <w:rPr>
          <w:spacing w:val="-6"/>
        </w:rPr>
        <w:t xml:space="preserve"> </w:t>
      </w:r>
      <w:r>
        <w:t>of</w:t>
      </w:r>
      <w:r>
        <w:rPr>
          <w:spacing w:val="-5"/>
        </w:rPr>
        <w:t xml:space="preserve"> </w:t>
      </w:r>
      <w:r>
        <w:rPr>
          <w:spacing w:val="-1"/>
        </w:rPr>
        <w:t>the</w:t>
      </w:r>
      <w:r>
        <w:rPr>
          <w:spacing w:val="-6"/>
        </w:rPr>
        <w:t xml:space="preserve"> </w:t>
      </w:r>
      <w:r>
        <w:t>population</w:t>
      </w:r>
      <w:r>
        <w:rPr>
          <w:spacing w:val="-5"/>
        </w:rPr>
        <w:t xml:space="preserve"> </w:t>
      </w:r>
      <w:r>
        <w:t xml:space="preserve">has </w:t>
      </w:r>
      <w:r>
        <w:rPr>
          <w:spacing w:val="-1"/>
        </w:rPr>
        <w:t>no</w:t>
      </w:r>
      <w:r>
        <w:rPr>
          <w:spacing w:val="-6"/>
        </w:rPr>
        <w:t xml:space="preserve"> </w:t>
      </w:r>
      <w:r>
        <w:t>control</w:t>
      </w:r>
      <w:r>
        <w:rPr>
          <w:spacing w:val="-6"/>
        </w:rPr>
        <w:t xml:space="preserve"> </w:t>
      </w:r>
      <w:r>
        <w:t>over—society</w:t>
      </w:r>
      <w:r>
        <w:rPr>
          <w:spacing w:val="-5"/>
        </w:rPr>
        <w:t xml:space="preserve"> </w:t>
      </w:r>
      <w:r>
        <w:t>can</w:t>
      </w:r>
      <w:r>
        <w:rPr>
          <w:spacing w:val="-6"/>
        </w:rPr>
        <w:t xml:space="preserve"> </w:t>
      </w:r>
      <w:r>
        <w:t>and</w:t>
      </w:r>
      <w:r>
        <w:rPr>
          <w:spacing w:val="-6"/>
        </w:rPr>
        <w:t xml:space="preserve"> </w:t>
      </w:r>
      <w:r>
        <w:t>should</w:t>
      </w:r>
      <w:r>
        <w:rPr>
          <w:spacing w:val="-6"/>
        </w:rPr>
        <w:t xml:space="preserve"> </w:t>
      </w:r>
      <w:r>
        <w:t>have</w:t>
      </w:r>
      <w:r>
        <w:rPr>
          <w:spacing w:val="-6"/>
        </w:rPr>
        <w:t xml:space="preserve"> </w:t>
      </w:r>
      <w:r>
        <w:t>a</w:t>
      </w:r>
      <w:r>
        <w:rPr>
          <w:spacing w:val="-6"/>
        </w:rPr>
        <w:t xml:space="preserve"> </w:t>
      </w:r>
      <w:r>
        <w:t>say</w:t>
      </w:r>
      <w:r>
        <w:rPr>
          <w:spacing w:val="-5"/>
        </w:rPr>
        <w:t xml:space="preserve"> </w:t>
      </w:r>
      <w:r>
        <w:rPr>
          <w:spacing w:val="-1"/>
        </w:rPr>
        <w:t>in</w:t>
      </w:r>
      <w:r>
        <w:rPr>
          <w:spacing w:val="-6"/>
        </w:rPr>
        <w:t xml:space="preserve"> </w:t>
      </w:r>
      <w:r>
        <w:rPr>
          <w:spacing w:val="-1"/>
        </w:rPr>
        <w:t>the</w:t>
      </w:r>
      <w:r>
        <w:rPr>
          <w:spacing w:val="-6"/>
        </w:rPr>
        <w:t xml:space="preserve"> </w:t>
      </w:r>
      <w:r>
        <w:rPr>
          <w:spacing w:val="-1"/>
        </w:rPr>
        <w:t>direction</w:t>
      </w:r>
      <w:r>
        <w:rPr>
          <w:spacing w:val="-6"/>
        </w:rPr>
        <w:t xml:space="preserve"> </w:t>
      </w:r>
      <w:r>
        <w:t>that</w:t>
      </w:r>
      <w:r>
        <w:rPr>
          <w:spacing w:val="-7"/>
        </w:rPr>
        <w:t xml:space="preserve"> </w:t>
      </w:r>
      <w:r>
        <w:t>research</w:t>
      </w:r>
      <w:r>
        <w:rPr>
          <w:spacing w:val="-6"/>
        </w:rPr>
        <w:t xml:space="preserve"> </w:t>
      </w:r>
      <w:r>
        <w:rPr>
          <w:spacing w:val="-1"/>
        </w:rPr>
        <w:t>takes</w:t>
      </w:r>
      <w:r>
        <w:rPr>
          <w:spacing w:val="-1"/>
          <w:w w:val="99"/>
        </w:rPr>
        <w:t xml:space="preserve"> </w:t>
      </w:r>
      <w:r>
        <w:t>and</w:t>
      </w:r>
      <w:r>
        <w:rPr>
          <w:spacing w:val="-6"/>
        </w:rPr>
        <w:t xml:space="preserve"> </w:t>
      </w:r>
      <w:r>
        <w:t>therefore</w:t>
      </w:r>
      <w:r>
        <w:rPr>
          <w:spacing w:val="-6"/>
        </w:rPr>
        <w:t xml:space="preserve"> </w:t>
      </w:r>
      <w:r>
        <w:rPr>
          <w:spacing w:val="-1"/>
        </w:rPr>
        <w:t>the</w:t>
      </w:r>
      <w:r>
        <w:rPr>
          <w:spacing w:val="-5"/>
        </w:rPr>
        <w:t xml:space="preserve"> </w:t>
      </w:r>
      <w:r>
        <w:rPr>
          <w:spacing w:val="-1"/>
        </w:rPr>
        <w:t>type</w:t>
      </w:r>
      <w:r>
        <w:rPr>
          <w:spacing w:val="-6"/>
        </w:rPr>
        <w:t xml:space="preserve"> </w:t>
      </w:r>
      <w:r>
        <w:t>of</w:t>
      </w:r>
      <w:r>
        <w:rPr>
          <w:spacing w:val="-6"/>
        </w:rPr>
        <w:t xml:space="preserve"> </w:t>
      </w:r>
      <w:r>
        <w:t>society</w:t>
      </w:r>
      <w:r>
        <w:rPr>
          <w:spacing w:val="-6"/>
        </w:rPr>
        <w:t xml:space="preserve"> </w:t>
      </w:r>
      <w:r>
        <w:t>we</w:t>
      </w:r>
      <w:r>
        <w:rPr>
          <w:spacing w:val="-5"/>
        </w:rPr>
        <w:t xml:space="preserve"> </w:t>
      </w:r>
      <w:r>
        <w:rPr>
          <w:spacing w:val="-1"/>
        </w:rPr>
        <w:t>build</w:t>
      </w:r>
      <w:r>
        <w:rPr>
          <w:spacing w:val="-6"/>
        </w:rPr>
        <w:t xml:space="preserve"> </w:t>
      </w:r>
      <w:r>
        <w:rPr>
          <w:spacing w:val="-1"/>
        </w:rPr>
        <w:t>into</w:t>
      </w:r>
      <w:r>
        <w:rPr>
          <w:spacing w:val="-5"/>
        </w:rPr>
        <w:t xml:space="preserve"> </w:t>
      </w:r>
      <w:r>
        <w:rPr>
          <w:spacing w:val="-1"/>
        </w:rPr>
        <w:t>the</w:t>
      </w:r>
      <w:r>
        <w:rPr>
          <w:spacing w:val="-5"/>
        </w:rPr>
        <w:t xml:space="preserve"> </w:t>
      </w:r>
      <w:r>
        <w:rPr>
          <w:spacing w:val="-1"/>
        </w:rPr>
        <w:t>future.</w:t>
      </w:r>
    </w:p>
    <w:p w:rsidR="002A7B6D" w:rsidRDefault="00A96298" w:rsidP="002A7B6D">
      <w:pPr>
        <w:pStyle w:val="BodyText"/>
        <w:kinsoku w:val="0"/>
        <w:overflowPunct w:val="0"/>
        <w:spacing w:before="249" w:line="267" w:lineRule="auto"/>
        <w:ind w:left="1039" w:right="165"/>
      </w:pPr>
      <w:r>
        <w:t>Inspiring</w:t>
      </w:r>
      <w:r>
        <w:rPr>
          <w:spacing w:val="-7"/>
        </w:rPr>
        <w:t xml:space="preserve"> </w:t>
      </w:r>
      <w:r>
        <w:rPr>
          <w:spacing w:val="-1"/>
        </w:rPr>
        <w:t>the</w:t>
      </w:r>
      <w:r>
        <w:rPr>
          <w:spacing w:val="-6"/>
        </w:rPr>
        <w:t xml:space="preserve"> </w:t>
      </w:r>
      <w:r>
        <w:rPr>
          <w:spacing w:val="-1"/>
        </w:rPr>
        <w:t>public</w:t>
      </w:r>
      <w:r>
        <w:rPr>
          <w:spacing w:val="-6"/>
        </w:rPr>
        <w:t xml:space="preserve"> </w:t>
      </w:r>
      <w:r>
        <w:t>about</w:t>
      </w:r>
      <w:r>
        <w:rPr>
          <w:spacing w:val="-8"/>
        </w:rPr>
        <w:t xml:space="preserve"> </w:t>
      </w:r>
      <w:r>
        <w:rPr>
          <w:spacing w:val="-1"/>
        </w:rPr>
        <w:t>scientific</w:t>
      </w:r>
      <w:r>
        <w:rPr>
          <w:spacing w:val="-6"/>
        </w:rPr>
        <w:t xml:space="preserve"> </w:t>
      </w:r>
      <w:r>
        <w:t>issues</w:t>
      </w:r>
      <w:r>
        <w:rPr>
          <w:spacing w:val="-5"/>
        </w:rPr>
        <w:t xml:space="preserve"> </w:t>
      </w:r>
      <w:r>
        <w:rPr>
          <w:spacing w:val="-1"/>
        </w:rPr>
        <w:t>is</w:t>
      </w:r>
      <w:r>
        <w:rPr>
          <w:spacing w:val="-6"/>
        </w:rPr>
        <w:t xml:space="preserve"> </w:t>
      </w:r>
      <w:r>
        <w:t>also</w:t>
      </w:r>
      <w:r>
        <w:rPr>
          <w:spacing w:val="-6"/>
        </w:rPr>
        <w:t xml:space="preserve"> </w:t>
      </w:r>
      <w:r>
        <w:t>vital</w:t>
      </w:r>
      <w:r>
        <w:rPr>
          <w:spacing w:val="-6"/>
        </w:rPr>
        <w:t xml:space="preserve"> </w:t>
      </w:r>
      <w:r>
        <w:t>for</w:t>
      </w:r>
      <w:r>
        <w:rPr>
          <w:spacing w:val="-6"/>
        </w:rPr>
        <w:t xml:space="preserve"> </w:t>
      </w:r>
      <w:r>
        <w:t>our</w:t>
      </w:r>
      <w:r>
        <w:rPr>
          <w:spacing w:val="-7"/>
        </w:rPr>
        <w:t xml:space="preserve"> </w:t>
      </w:r>
      <w:r>
        <w:t>society</w:t>
      </w:r>
      <w:r>
        <w:rPr>
          <w:spacing w:val="-6"/>
        </w:rPr>
        <w:t xml:space="preserve"> </w:t>
      </w:r>
      <w:r>
        <w:rPr>
          <w:spacing w:val="-1"/>
        </w:rPr>
        <w:t>since</w:t>
      </w:r>
      <w:r>
        <w:rPr>
          <w:spacing w:val="-6"/>
        </w:rPr>
        <w:t xml:space="preserve"> </w:t>
      </w:r>
      <w:r>
        <w:rPr>
          <w:spacing w:val="-1"/>
        </w:rPr>
        <w:t>the</w:t>
      </w:r>
      <w:r>
        <w:rPr>
          <w:spacing w:val="-7"/>
        </w:rPr>
        <w:t xml:space="preserve"> </w:t>
      </w:r>
      <w:r>
        <w:rPr>
          <w:spacing w:val="-1"/>
        </w:rPr>
        <w:t>practicalities</w:t>
      </w:r>
      <w:r>
        <w:rPr>
          <w:spacing w:val="26"/>
          <w:w w:val="99"/>
        </w:rPr>
        <w:t xml:space="preserve"> </w:t>
      </w:r>
      <w:r>
        <w:t>of</w:t>
      </w:r>
      <w:r>
        <w:rPr>
          <w:spacing w:val="-7"/>
        </w:rPr>
        <w:t xml:space="preserve"> </w:t>
      </w:r>
      <w:r>
        <w:t>maintaining</w:t>
      </w:r>
      <w:r>
        <w:rPr>
          <w:spacing w:val="-7"/>
        </w:rPr>
        <w:t xml:space="preserve"> </w:t>
      </w:r>
      <w:r>
        <w:t>our</w:t>
      </w:r>
      <w:r>
        <w:rPr>
          <w:spacing w:val="-6"/>
        </w:rPr>
        <w:t xml:space="preserve"> </w:t>
      </w:r>
      <w:r>
        <w:rPr>
          <w:spacing w:val="-1"/>
        </w:rPr>
        <w:t>current</w:t>
      </w:r>
      <w:r>
        <w:rPr>
          <w:spacing w:val="-6"/>
        </w:rPr>
        <w:t xml:space="preserve"> </w:t>
      </w:r>
      <w:r>
        <w:rPr>
          <w:spacing w:val="-1"/>
        </w:rPr>
        <w:t>lifestyle</w:t>
      </w:r>
      <w:r>
        <w:rPr>
          <w:spacing w:val="-6"/>
        </w:rPr>
        <w:t xml:space="preserve"> </w:t>
      </w:r>
      <w:r>
        <w:t>require</w:t>
      </w:r>
      <w:r>
        <w:rPr>
          <w:spacing w:val="-7"/>
        </w:rPr>
        <w:t xml:space="preserve"> </w:t>
      </w:r>
      <w:r>
        <w:t>that</w:t>
      </w:r>
      <w:r>
        <w:rPr>
          <w:spacing w:val="-7"/>
        </w:rPr>
        <w:t xml:space="preserve"> </w:t>
      </w:r>
      <w:r>
        <w:rPr>
          <w:spacing w:val="-1"/>
        </w:rPr>
        <w:t>people</w:t>
      </w:r>
      <w:r>
        <w:rPr>
          <w:spacing w:val="-6"/>
        </w:rPr>
        <w:t xml:space="preserve"> </w:t>
      </w:r>
      <w:r>
        <w:t>not</w:t>
      </w:r>
      <w:r>
        <w:rPr>
          <w:spacing w:val="-7"/>
        </w:rPr>
        <w:t xml:space="preserve"> </w:t>
      </w:r>
      <w:r>
        <w:t>only</w:t>
      </w:r>
      <w:r>
        <w:rPr>
          <w:spacing w:val="-5"/>
        </w:rPr>
        <w:t xml:space="preserve"> </w:t>
      </w:r>
      <w:r>
        <w:rPr>
          <w:spacing w:val="-1"/>
        </w:rPr>
        <w:t>take</w:t>
      </w:r>
      <w:r>
        <w:rPr>
          <w:spacing w:val="-6"/>
        </w:rPr>
        <w:t xml:space="preserve"> </w:t>
      </w:r>
      <w:r>
        <w:t>an</w:t>
      </w:r>
      <w:r>
        <w:rPr>
          <w:spacing w:val="-7"/>
        </w:rPr>
        <w:t xml:space="preserve"> </w:t>
      </w:r>
      <w:r>
        <w:rPr>
          <w:spacing w:val="-1"/>
        </w:rPr>
        <w:t>interest</w:t>
      </w:r>
      <w:r>
        <w:rPr>
          <w:spacing w:val="-6"/>
        </w:rPr>
        <w:t xml:space="preserve"> </w:t>
      </w:r>
      <w:r>
        <w:rPr>
          <w:spacing w:val="-1"/>
        </w:rPr>
        <w:t>in</w:t>
      </w:r>
      <w:r>
        <w:rPr>
          <w:spacing w:val="-6"/>
        </w:rPr>
        <w:t xml:space="preserve"> </w:t>
      </w:r>
      <w:r>
        <w:rPr>
          <w:spacing w:val="-1"/>
        </w:rPr>
        <w:t>science</w:t>
      </w:r>
      <w:r>
        <w:rPr>
          <w:spacing w:val="26"/>
          <w:w w:val="99"/>
        </w:rPr>
        <w:t xml:space="preserve"> </w:t>
      </w:r>
      <w:r>
        <w:t>and</w:t>
      </w:r>
      <w:r>
        <w:rPr>
          <w:spacing w:val="-6"/>
        </w:rPr>
        <w:t xml:space="preserve"> </w:t>
      </w:r>
      <w:r>
        <w:rPr>
          <w:spacing w:val="-1"/>
        </w:rPr>
        <w:t>technology</w:t>
      </w:r>
      <w:r>
        <w:rPr>
          <w:spacing w:val="-6"/>
        </w:rPr>
        <w:t xml:space="preserve"> </w:t>
      </w:r>
      <w:r>
        <w:rPr>
          <w:spacing w:val="-1"/>
        </w:rPr>
        <w:t>but</w:t>
      </w:r>
      <w:r>
        <w:rPr>
          <w:spacing w:val="-6"/>
        </w:rPr>
        <w:t xml:space="preserve"> </w:t>
      </w:r>
      <w:r>
        <w:t>that</w:t>
      </w:r>
      <w:r>
        <w:rPr>
          <w:spacing w:val="-5"/>
        </w:rPr>
        <w:t xml:space="preserve"> </w:t>
      </w:r>
      <w:r>
        <w:rPr>
          <w:spacing w:val="-1"/>
        </w:rPr>
        <w:t>they</w:t>
      </w:r>
      <w:r>
        <w:rPr>
          <w:spacing w:val="-6"/>
        </w:rPr>
        <w:t xml:space="preserve"> </w:t>
      </w:r>
      <w:r>
        <w:rPr>
          <w:spacing w:val="-1"/>
        </w:rPr>
        <w:t>take</w:t>
      </w:r>
      <w:r>
        <w:rPr>
          <w:spacing w:val="-6"/>
        </w:rPr>
        <w:t xml:space="preserve"> </w:t>
      </w:r>
      <w:r>
        <w:rPr>
          <w:spacing w:val="-1"/>
        </w:rPr>
        <w:t>up</w:t>
      </w:r>
      <w:r>
        <w:rPr>
          <w:spacing w:val="-6"/>
        </w:rPr>
        <w:t xml:space="preserve"> </w:t>
      </w:r>
      <w:r>
        <w:t>careers</w:t>
      </w:r>
      <w:r>
        <w:rPr>
          <w:spacing w:val="-5"/>
        </w:rPr>
        <w:t xml:space="preserve"> </w:t>
      </w:r>
      <w:r>
        <w:rPr>
          <w:spacing w:val="-1"/>
        </w:rPr>
        <w:t>in</w:t>
      </w:r>
      <w:r>
        <w:rPr>
          <w:spacing w:val="-6"/>
        </w:rPr>
        <w:t xml:space="preserve"> </w:t>
      </w:r>
      <w:r>
        <w:rPr>
          <w:spacing w:val="-1"/>
        </w:rPr>
        <w:t>it.</w:t>
      </w:r>
      <w:r>
        <w:rPr>
          <w:spacing w:val="-6"/>
        </w:rPr>
        <w:t xml:space="preserve"> </w:t>
      </w:r>
      <w:r>
        <w:rPr>
          <w:spacing w:val="-1"/>
        </w:rPr>
        <w:t>The</w:t>
      </w:r>
      <w:r>
        <w:rPr>
          <w:spacing w:val="-5"/>
        </w:rPr>
        <w:t xml:space="preserve"> </w:t>
      </w:r>
      <w:r>
        <w:t>economy</w:t>
      </w:r>
      <w:r>
        <w:rPr>
          <w:spacing w:val="-6"/>
        </w:rPr>
        <w:t xml:space="preserve"> </w:t>
      </w:r>
      <w:r>
        <w:rPr>
          <w:spacing w:val="-1"/>
        </w:rPr>
        <w:t>is</w:t>
      </w:r>
      <w:r>
        <w:rPr>
          <w:spacing w:val="-5"/>
        </w:rPr>
        <w:t xml:space="preserve"> </w:t>
      </w:r>
      <w:r>
        <w:t>bolstered</w:t>
      </w:r>
      <w:r>
        <w:rPr>
          <w:spacing w:val="-5"/>
        </w:rPr>
        <w:t xml:space="preserve"> </w:t>
      </w:r>
      <w:r>
        <w:rPr>
          <w:spacing w:val="-1"/>
        </w:rPr>
        <w:t>by</w:t>
      </w:r>
      <w:r>
        <w:rPr>
          <w:spacing w:val="-6"/>
        </w:rPr>
        <w:t xml:space="preserve"> </w:t>
      </w:r>
      <w:r>
        <w:rPr>
          <w:spacing w:val="-1"/>
        </w:rPr>
        <w:t>science‐</w:t>
      </w:r>
      <w:r>
        <w:rPr>
          <w:spacing w:val="25"/>
          <w:w w:val="99"/>
        </w:rPr>
        <w:t xml:space="preserve"> </w:t>
      </w:r>
      <w:r>
        <w:t>based</w:t>
      </w:r>
      <w:r>
        <w:rPr>
          <w:spacing w:val="-7"/>
        </w:rPr>
        <w:t xml:space="preserve"> </w:t>
      </w:r>
      <w:r>
        <w:t>jobs</w:t>
      </w:r>
      <w:r>
        <w:rPr>
          <w:spacing w:val="-5"/>
        </w:rPr>
        <w:t xml:space="preserve"> </w:t>
      </w:r>
      <w:r>
        <w:rPr>
          <w:spacing w:val="-1"/>
        </w:rPr>
        <w:t>in</w:t>
      </w:r>
      <w:r>
        <w:rPr>
          <w:spacing w:val="-6"/>
        </w:rPr>
        <w:t xml:space="preserve"> </w:t>
      </w:r>
      <w:r>
        <w:t>areas</w:t>
      </w:r>
      <w:r>
        <w:rPr>
          <w:spacing w:val="-6"/>
        </w:rPr>
        <w:t xml:space="preserve"> </w:t>
      </w:r>
      <w:r>
        <w:t>ranging</w:t>
      </w:r>
      <w:r>
        <w:rPr>
          <w:spacing w:val="-7"/>
        </w:rPr>
        <w:t xml:space="preserve"> </w:t>
      </w:r>
      <w:r>
        <w:t>from</w:t>
      </w:r>
      <w:r>
        <w:rPr>
          <w:spacing w:val="-6"/>
        </w:rPr>
        <w:t xml:space="preserve"> </w:t>
      </w:r>
      <w:r>
        <w:rPr>
          <w:spacing w:val="-1"/>
        </w:rPr>
        <w:t>health</w:t>
      </w:r>
      <w:r>
        <w:rPr>
          <w:spacing w:val="-6"/>
        </w:rPr>
        <w:t xml:space="preserve"> </w:t>
      </w:r>
      <w:r>
        <w:t>care</w:t>
      </w:r>
      <w:r>
        <w:rPr>
          <w:spacing w:val="-6"/>
        </w:rPr>
        <w:t xml:space="preserve"> </w:t>
      </w:r>
      <w:r>
        <w:rPr>
          <w:spacing w:val="-1"/>
        </w:rPr>
        <w:t>to</w:t>
      </w:r>
      <w:r>
        <w:rPr>
          <w:spacing w:val="-6"/>
        </w:rPr>
        <w:t xml:space="preserve"> </w:t>
      </w:r>
      <w:r>
        <w:rPr>
          <w:spacing w:val="-1"/>
        </w:rPr>
        <w:t>brewing.</w:t>
      </w:r>
    </w:p>
    <w:p w:rsidR="00E01F54" w:rsidRPr="002A7B6D" w:rsidRDefault="00A96298" w:rsidP="002A7B6D">
      <w:pPr>
        <w:pStyle w:val="BodyText"/>
        <w:kinsoku w:val="0"/>
        <w:overflowPunct w:val="0"/>
        <w:spacing w:before="249" w:line="266" w:lineRule="auto"/>
        <w:ind w:left="1038" w:right="164"/>
      </w:pPr>
      <w:r>
        <w:rPr>
          <w:spacing w:val="-1"/>
        </w:rPr>
        <w:t>The</w:t>
      </w:r>
      <w:r>
        <w:rPr>
          <w:spacing w:val="-6"/>
        </w:rPr>
        <w:t xml:space="preserve"> </w:t>
      </w:r>
      <w:r>
        <w:t>role</w:t>
      </w:r>
      <w:r>
        <w:rPr>
          <w:spacing w:val="-6"/>
        </w:rPr>
        <w:t xml:space="preserve"> </w:t>
      </w:r>
      <w:r>
        <w:t>of</w:t>
      </w:r>
      <w:r>
        <w:rPr>
          <w:spacing w:val="-6"/>
        </w:rPr>
        <w:t xml:space="preserve"> </w:t>
      </w:r>
      <w:r>
        <w:rPr>
          <w:spacing w:val="-1"/>
        </w:rPr>
        <w:t>the</w:t>
      </w:r>
      <w:r>
        <w:rPr>
          <w:spacing w:val="-6"/>
        </w:rPr>
        <w:t xml:space="preserve"> </w:t>
      </w:r>
      <w:r>
        <w:rPr>
          <w:spacing w:val="-1"/>
        </w:rPr>
        <w:t>media</w:t>
      </w:r>
      <w:r>
        <w:rPr>
          <w:spacing w:val="-6"/>
        </w:rPr>
        <w:t xml:space="preserve"> </w:t>
      </w:r>
      <w:r>
        <w:rPr>
          <w:spacing w:val="-1"/>
        </w:rPr>
        <w:t>in</w:t>
      </w:r>
      <w:r>
        <w:rPr>
          <w:spacing w:val="-6"/>
        </w:rPr>
        <w:t xml:space="preserve"> </w:t>
      </w:r>
      <w:r>
        <w:rPr>
          <w:spacing w:val="-1"/>
        </w:rPr>
        <w:t>informing</w:t>
      </w:r>
      <w:r>
        <w:rPr>
          <w:spacing w:val="-5"/>
        </w:rPr>
        <w:t xml:space="preserve"> </w:t>
      </w:r>
      <w:r>
        <w:rPr>
          <w:spacing w:val="-1"/>
        </w:rPr>
        <w:t>the</w:t>
      </w:r>
      <w:r>
        <w:rPr>
          <w:spacing w:val="-6"/>
        </w:rPr>
        <w:t xml:space="preserve"> </w:t>
      </w:r>
      <w:r>
        <w:rPr>
          <w:spacing w:val="-1"/>
        </w:rPr>
        <w:t>public</w:t>
      </w:r>
      <w:r>
        <w:rPr>
          <w:spacing w:val="-6"/>
        </w:rPr>
        <w:t xml:space="preserve"> </w:t>
      </w:r>
      <w:r>
        <w:t>and</w:t>
      </w:r>
      <w:r>
        <w:rPr>
          <w:spacing w:val="-6"/>
        </w:rPr>
        <w:t xml:space="preserve"> </w:t>
      </w:r>
      <w:r>
        <w:t>shaping</w:t>
      </w:r>
      <w:r>
        <w:rPr>
          <w:spacing w:val="-6"/>
        </w:rPr>
        <w:t xml:space="preserve"> </w:t>
      </w:r>
      <w:r>
        <w:rPr>
          <w:spacing w:val="-1"/>
        </w:rPr>
        <w:t>public</w:t>
      </w:r>
      <w:r>
        <w:rPr>
          <w:spacing w:val="-6"/>
        </w:rPr>
        <w:t xml:space="preserve"> </w:t>
      </w:r>
      <w:r>
        <w:rPr>
          <w:spacing w:val="-1"/>
        </w:rPr>
        <w:t>perceptions</w:t>
      </w:r>
      <w:r>
        <w:rPr>
          <w:spacing w:val="-5"/>
        </w:rPr>
        <w:t xml:space="preserve"> </w:t>
      </w:r>
      <w:r>
        <w:t>has</w:t>
      </w:r>
      <w:r>
        <w:rPr>
          <w:spacing w:val="-5"/>
        </w:rPr>
        <w:t xml:space="preserve"> </w:t>
      </w:r>
      <w:r>
        <w:rPr>
          <w:spacing w:val="-1"/>
        </w:rPr>
        <w:t>been</w:t>
      </w:r>
      <w:r>
        <w:rPr>
          <w:spacing w:val="-1"/>
          <w:w w:val="99"/>
        </w:rPr>
        <w:t xml:space="preserve"> </w:t>
      </w:r>
      <w:r>
        <w:t>widely</w:t>
      </w:r>
      <w:r>
        <w:rPr>
          <w:spacing w:val="-7"/>
        </w:rPr>
        <w:t xml:space="preserve"> </w:t>
      </w:r>
      <w:r>
        <w:t>researched</w:t>
      </w:r>
      <w:r>
        <w:rPr>
          <w:spacing w:val="-7"/>
        </w:rPr>
        <w:t xml:space="preserve"> </w:t>
      </w:r>
      <w:r>
        <w:t>and</w:t>
      </w:r>
      <w:r>
        <w:rPr>
          <w:spacing w:val="-6"/>
        </w:rPr>
        <w:t xml:space="preserve"> </w:t>
      </w:r>
      <w:r>
        <w:rPr>
          <w:spacing w:val="-1"/>
        </w:rPr>
        <w:t>the</w:t>
      </w:r>
      <w:r>
        <w:rPr>
          <w:spacing w:val="-7"/>
        </w:rPr>
        <w:t xml:space="preserve"> </w:t>
      </w:r>
      <w:r>
        <w:rPr>
          <w:spacing w:val="-1"/>
        </w:rPr>
        <w:t>media</w:t>
      </w:r>
      <w:r>
        <w:rPr>
          <w:spacing w:val="-6"/>
        </w:rPr>
        <w:t xml:space="preserve"> </w:t>
      </w:r>
      <w:r>
        <w:t>are</w:t>
      </w:r>
      <w:r>
        <w:rPr>
          <w:spacing w:val="-6"/>
        </w:rPr>
        <w:t xml:space="preserve"> </w:t>
      </w:r>
      <w:r>
        <w:t>known</w:t>
      </w:r>
      <w:r>
        <w:rPr>
          <w:spacing w:val="-7"/>
        </w:rPr>
        <w:t xml:space="preserve"> </w:t>
      </w:r>
      <w:r>
        <w:rPr>
          <w:spacing w:val="-1"/>
        </w:rPr>
        <w:t>to</w:t>
      </w:r>
      <w:r>
        <w:rPr>
          <w:spacing w:val="-6"/>
        </w:rPr>
        <w:t xml:space="preserve"> </w:t>
      </w:r>
      <w:r>
        <w:t>have</w:t>
      </w:r>
      <w:r>
        <w:rPr>
          <w:spacing w:val="-6"/>
        </w:rPr>
        <w:t xml:space="preserve"> </w:t>
      </w:r>
      <w:r>
        <w:t>great</w:t>
      </w:r>
      <w:r>
        <w:rPr>
          <w:spacing w:val="-7"/>
        </w:rPr>
        <w:t xml:space="preserve"> </w:t>
      </w:r>
      <w:r>
        <w:t>power</w:t>
      </w:r>
      <w:r>
        <w:rPr>
          <w:spacing w:val="-7"/>
        </w:rPr>
        <w:t xml:space="preserve"> </w:t>
      </w:r>
      <w:r>
        <w:rPr>
          <w:spacing w:val="-1"/>
        </w:rPr>
        <w:t>in</w:t>
      </w:r>
      <w:r>
        <w:rPr>
          <w:spacing w:val="-6"/>
        </w:rPr>
        <w:t xml:space="preserve"> </w:t>
      </w:r>
      <w:r>
        <w:t>moulding</w:t>
      </w:r>
      <w:r>
        <w:rPr>
          <w:spacing w:val="-6"/>
        </w:rPr>
        <w:t xml:space="preserve"> </w:t>
      </w:r>
      <w:r>
        <w:rPr>
          <w:spacing w:val="-1"/>
        </w:rPr>
        <w:t>public</w:t>
      </w:r>
      <w:r>
        <w:rPr>
          <w:spacing w:val="24"/>
          <w:w w:val="99"/>
        </w:rPr>
        <w:t xml:space="preserve"> </w:t>
      </w:r>
      <w:r>
        <w:rPr>
          <w:spacing w:val="-1"/>
        </w:rPr>
        <w:t>attitudes</w:t>
      </w:r>
      <w:r>
        <w:rPr>
          <w:spacing w:val="-7"/>
        </w:rPr>
        <w:t xml:space="preserve"> </w:t>
      </w:r>
      <w:r>
        <w:t>on</w:t>
      </w:r>
      <w:r>
        <w:rPr>
          <w:spacing w:val="-6"/>
        </w:rPr>
        <w:t xml:space="preserve"> </w:t>
      </w:r>
      <w:r>
        <w:t>a</w:t>
      </w:r>
      <w:r>
        <w:rPr>
          <w:spacing w:val="-6"/>
        </w:rPr>
        <w:t xml:space="preserve"> </w:t>
      </w:r>
      <w:r>
        <w:t>wide</w:t>
      </w:r>
      <w:r>
        <w:rPr>
          <w:spacing w:val="-7"/>
        </w:rPr>
        <w:t xml:space="preserve"> </w:t>
      </w:r>
      <w:r>
        <w:t>range</w:t>
      </w:r>
      <w:r>
        <w:rPr>
          <w:spacing w:val="-6"/>
        </w:rPr>
        <w:t xml:space="preserve"> </w:t>
      </w:r>
      <w:r>
        <w:t>of</w:t>
      </w:r>
      <w:r>
        <w:rPr>
          <w:spacing w:val="-6"/>
        </w:rPr>
        <w:t xml:space="preserve"> </w:t>
      </w:r>
      <w:r>
        <w:rPr>
          <w:spacing w:val="-1"/>
        </w:rPr>
        <w:t>issues—science</w:t>
      </w:r>
      <w:r>
        <w:rPr>
          <w:spacing w:val="-5"/>
        </w:rPr>
        <w:t xml:space="preserve"> </w:t>
      </w:r>
      <w:r>
        <w:rPr>
          <w:spacing w:val="-1"/>
        </w:rPr>
        <w:t>is</w:t>
      </w:r>
      <w:r>
        <w:rPr>
          <w:spacing w:val="-5"/>
        </w:rPr>
        <w:t xml:space="preserve"> </w:t>
      </w:r>
      <w:r>
        <w:rPr>
          <w:spacing w:val="-1"/>
        </w:rPr>
        <w:t>no</w:t>
      </w:r>
      <w:r>
        <w:rPr>
          <w:spacing w:val="-6"/>
        </w:rPr>
        <w:t xml:space="preserve"> </w:t>
      </w:r>
      <w:r>
        <w:t>exception.</w:t>
      </w:r>
      <w:r>
        <w:rPr>
          <w:spacing w:val="-7"/>
        </w:rPr>
        <w:t xml:space="preserve"> </w:t>
      </w:r>
      <w:r>
        <w:rPr>
          <w:spacing w:val="-1"/>
        </w:rPr>
        <w:t>Many</w:t>
      </w:r>
      <w:r>
        <w:rPr>
          <w:spacing w:val="-6"/>
        </w:rPr>
        <w:t xml:space="preserve"> </w:t>
      </w:r>
      <w:r>
        <w:t>of</w:t>
      </w:r>
      <w:r>
        <w:rPr>
          <w:spacing w:val="-7"/>
        </w:rPr>
        <w:t xml:space="preserve"> </w:t>
      </w:r>
      <w:r>
        <w:rPr>
          <w:spacing w:val="-1"/>
        </w:rPr>
        <w:t>the</w:t>
      </w:r>
      <w:r>
        <w:rPr>
          <w:spacing w:val="-6"/>
        </w:rPr>
        <w:t xml:space="preserve"> </w:t>
      </w:r>
      <w:r>
        <w:t>greatest</w:t>
      </w:r>
      <w:r>
        <w:rPr>
          <w:spacing w:val="-7"/>
        </w:rPr>
        <w:t xml:space="preserve"> </w:t>
      </w:r>
      <w:r>
        <w:rPr>
          <w:spacing w:val="-1"/>
        </w:rPr>
        <w:t>scientific</w:t>
      </w:r>
      <w:r>
        <w:rPr>
          <w:spacing w:val="26"/>
          <w:w w:val="99"/>
        </w:rPr>
        <w:t xml:space="preserve"> </w:t>
      </w:r>
      <w:r>
        <w:t>issues</w:t>
      </w:r>
      <w:r>
        <w:rPr>
          <w:spacing w:val="-5"/>
        </w:rPr>
        <w:t xml:space="preserve"> </w:t>
      </w:r>
      <w:r>
        <w:t>of</w:t>
      </w:r>
      <w:r>
        <w:rPr>
          <w:spacing w:val="-5"/>
        </w:rPr>
        <w:t xml:space="preserve"> </w:t>
      </w:r>
      <w:r>
        <w:t>our</w:t>
      </w:r>
      <w:r>
        <w:rPr>
          <w:spacing w:val="-6"/>
        </w:rPr>
        <w:t xml:space="preserve"> </w:t>
      </w:r>
      <w:r>
        <w:rPr>
          <w:spacing w:val="-1"/>
        </w:rPr>
        <w:t>time</w:t>
      </w:r>
      <w:r>
        <w:rPr>
          <w:spacing w:val="-5"/>
        </w:rPr>
        <w:t xml:space="preserve"> </w:t>
      </w:r>
      <w:r>
        <w:t>are</w:t>
      </w:r>
      <w:r>
        <w:rPr>
          <w:spacing w:val="-5"/>
        </w:rPr>
        <w:t xml:space="preserve"> </w:t>
      </w:r>
      <w:r>
        <w:rPr>
          <w:spacing w:val="-1"/>
        </w:rPr>
        <w:t>being</w:t>
      </w:r>
      <w:r>
        <w:rPr>
          <w:spacing w:val="-6"/>
        </w:rPr>
        <w:t xml:space="preserve"> </w:t>
      </w:r>
      <w:r>
        <w:rPr>
          <w:spacing w:val="-1"/>
        </w:rPr>
        <w:t>played</w:t>
      </w:r>
      <w:r>
        <w:rPr>
          <w:spacing w:val="-5"/>
        </w:rPr>
        <w:t xml:space="preserve"> </w:t>
      </w:r>
      <w:r>
        <w:t>out</w:t>
      </w:r>
      <w:r>
        <w:rPr>
          <w:spacing w:val="-5"/>
        </w:rPr>
        <w:t xml:space="preserve"> </w:t>
      </w:r>
      <w:r>
        <w:t>across</w:t>
      </w:r>
      <w:r>
        <w:rPr>
          <w:spacing w:val="-6"/>
        </w:rPr>
        <w:t xml:space="preserve"> </w:t>
      </w:r>
      <w:r>
        <w:rPr>
          <w:spacing w:val="-1"/>
        </w:rPr>
        <w:t>the</w:t>
      </w:r>
      <w:r>
        <w:rPr>
          <w:spacing w:val="-5"/>
        </w:rPr>
        <w:t xml:space="preserve"> </w:t>
      </w:r>
      <w:r>
        <w:rPr>
          <w:spacing w:val="-1"/>
        </w:rPr>
        <w:t>bulletins</w:t>
      </w:r>
      <w:r>
        <w:rPr>
          <w:spacing w:val="-4"/>
        </w:rPr>
        <w:t xml:space="preserve"> </w:t>
      </w:r>
      <w:r>
        <w:t>and</w:t>
      </w:r>
      <w:r>
        <w:rPr>
          <w:spacing w:val="-6"/>
        </w:rPr>
        <w:t xml:space="preserve"> </w:t>
      </w:r>
      <w:r>
        <w:t>front</w:t>
      </w:r>
      <w:r>
        <w:rPr>
          <w:spacing w:val="-5"/>
        </w:rPr>
        <w:t xml:space="preserve"> </w:t>
      </w:r>
      <w:r>
        <w:rPr>
          <w:spacing w:val="-1"/>
        </w:rPr>
        <w:t>pages</w:t>
      </w:r>
      <w:r>
        <w:rPr>
          <w:spacing w:val="-5"/>
        </w:rPr>
        <w:t xml:space="preserve"> </w:t>
      </w:r>
      <w:r>
        <w:t>of</w:t>
      </w:r>
      <w:r>
        <w:rPr>
          <w:spacing w:val="-5"/>
        </w:rPr>
        <w:t xml:space="preserve"> </w:t>
      </w:r>
      <w:r>
        <w:rPr>
          <w:spacing w:val="-1"/>
        </w:rPr>
        <w:t>the</w:t>
      </w:r>
      <w:r>
        <w:rPr>
          <w:spacing w:val="26"/>
          <w:w w:val="99"/>
        </w:rPr>
        <w:t xml:space="preserve"> </w:t>
      </w:r>
      <w:r>
        <w:t>mainstream</w:t>
      </w:r>
      <w:r>
        <w:rPr>
          <w:spacing w:val="-7"/>
        </w:rPr>
        <w:t xml:space="preserve"> </w:t>
      </w:r>
      <w:r>
        <w:rPr>
          <w:spacing w:val="-1"/>
        </w:rPr>
        <w:t>media</w:t>
      </w:r>
      <w:r>
        <w:rPr>
          <w:spacing w:val="-6"/>
        </w:rPr>
        <w:t xml:space="preserve"> </w:t>
      </w:r>
      <w:r>
        <w:t>and</w:t>
      </w:r>
      <w:r>
        <w:rPr>
          <w:spacing w:val="-6"/>
        </w:rPr>
        <w:t xml:space="preserve"> </w:t>
      </w:r>
      <w:r>
        <w:t>are</w:t>
      </w:r>
      <w:r>
        <w:rPr>
          <w:spacing w:val="-6"/>
        </w:rPr>
        <w:t xml:space="preserve"> </w:t>
      </w:r>
      <w:r>
        <w:t>now</w:t>
      </w:r>
      <w:r>
        <w:rPr>
          <w:spacing w:val="-6"/>
        </w:rPr>
        <w:t xml:space="preserve"> </w:t>
      </w:r>
      <w:r>
        <w:rPr>
          <w:spacing w:val="-1"/>
        </w:rPr>
        <w:t>being</w:t>
      </w:r>
      <w:r>
        <w:rPr>
          <w:spacing w:val="-6"/>
        </w:rPr>
        <w:t xml:space="preserve"> </w:t>
      </w:r>
      <w:r>
        <w:t>discussed</w:t>
      </w:r>
      <w:r>
        <w:rPr>
          <w:spacing w:val="-5"/>
        </w:rPr>
        <w:t xml:space="preserve"> </w:t>
      </w:r>
      <w:r>
        <w:t>and</w:t>
      </w:r>
      <w:r>
        <w:rPr>
          <w:spacing w:val="-6"/>
        </w:rPr>
        <w:t xml:space="preserve"> </w:t>
      </w:r>
      <w:r>
        <w:rPr>
          <w:spacing w:val="-1"/>
        </w:rPr>
        <w:t>debated</w:t>
      </w:r>
      <w:r>
        <w:rPr>
          <w:spacing w:val="-6"/>
        </w:rPr>
        <w:t xml:space="preserve"> </w:t>
      </w:r>
      <w:r>
        <w:rPr>
          <w:spacing w:val="-1"/>
        </w:rPr>
        <w:t>in</w:t>
      </w:r>
      <w:r>
        <w:rPr>
          <w:spacing w:val="-6"/>
        </w:rPr>
        <w:t xml:space="preserve"> </w:t>
      </w:r>
      <w:r>
        <w:rPr>
          <w:spacing w:val="-1"/>
        </w:rPr>
        <w:t>new</w:t>
      </w:r>
      <w:r>
        <w:rPr>
          <w:spacing w:val="-6"/>
        </w:rPr>
        <w:t xml:space="preserve"> </w:t>
      </w:r>
      <w:r>
        <w:t>media,</w:t>
      </w:r>
      <w:r>
        <w:rPr>
          <w:spacing w:val="-6"/>
        </w:rPr>
        <w:t xml:space="preserve"> </w:t>
      </w:r>
      <w:r>
        <w:t>as</w:t>
      </w:r>
      <w:r>
        <w:rPr>
          <w:spacing w:val="-6"/>
        </w:rPr>
        <w:t xml:space="preserve"> </w:t>
      </w:r>
      <w:r>
        <w:t>well.</w:t>
      </w:r>
      <w:r>
        <w:rPr>
          <w:spacing w:val="-6"/>
        </w:rPr>
        <w:t xml:space="preserve"> </w:t>
      </w:r>
      <w:r>
        <w:t>And</w:t>
      </w:r>
      <w:r>
        <w:rPr>
          <w:spacing w:val="-6"/>
        </w:rPr>
        <w:t xml:space="preserve"> </w:t>
      </w:r>
      <w:r>
        <w:t>yet</w:t>
      </w:r>
      <w:r>
        <w:rPr>
          <w:spacing w:val="26"/>
          <w:w w:val="99"/>
        </w:rPr>
        <w:t xml:space="preserve"> </w:t>
      </w:r>
      <w:r>
        <w:t>a</w:t>
      </w:r>
      <w:r>
        <w:rPr>
          <w:spacing w:val="-7"/>
        </w:rPr>
        <w:t xml:space="preserve"> </w:t>
      </w:r>
      <w:r>
        <w:rPr>
          <w:spacing w:val="-1"/>
        </w:rPr>
        <w:t>recent</w:t>
      </w:r>
      <w:r>
        <w:rPr>
          <w:spacing w:val="-7"/>
        </w:rPr>
        <w:t xml:space="preserve"> </w:t>
      </w:r>
      <w:r>
        <w:t>report</w:t>
      </w:r>
      <w:r>
        <w:rPr>
          <w:spacing w:val="-8"/>
        </w:rPr>
        <w:t xml:space="preserve"> </w:t>
      </w:r>
      <w:r>
        <w:t>on</w:t>
      </w:r>
      <w:r>
        <w:rPr>
          <w:spacing w:val="-6"/>
        </w:rPr>
        <w:t xml:space="preserve"> </w:t>
      </w:r>
      <w:r>
        <w:t>Australian</w:t>
      </w:r>
      <w:r>
        <w:rPr>
          <w:spacing w:val="-8"/>
        </w:rPr>
        <w:t xml:space="preserve"> </w:t>
      </w:r>
      <w:r>
        <w:rPr>
          <w:spacing w:val="-1"/>
        </w:rPr>
        <w:t>attitudes</w:t>
      </w:r>
      <w:r>
        <w:rPr>
          <w:spacing w:val="-6"/>
        </w:rPr>
        <w:t xml:space="preserve"> </w:t>
      </w:r>
      <w:r>
        <w:rPr>
          <w:spacing w:val="-1"/>
        </w:rPr>
        <w:t>to</w:t>
      </w:r>
      <w:r>
        <w:rPr>
          <w:spacing w:val="-7"/>
        </w:rPr>
        <w:t xml:space="preserve"> </w:t>
      </w:r>
      <w:r>
        <w:rPr>
          <w:spacing w:val="-1"/>
        </w:rPr>
        <w:t>science</w:t>
      </w:r>
      <w:r>
        <w:rPr>
          <w:spacing w:val="-6"/>
        </w:rPr>
        <w:t xml:space="preserve"> </w:t>
      </w:r>
      <w:r>
        <w:rPr>
          <w:spacing w:val="-1"/>
        </w:rPr>
        <w:t>conducted</w:t>
      </w:r>
      <w:r>
        <w:rPr>
          <w:spacing w:val="-7"/>
        </w:rPr>
        <w:t xml:space="preserve"> </w:t>
      </w:r>
      <w:r>
        <w:rPr>
          <w:spacing w:val="-1"/>
        </w:rPr>
        <w:t>by</w:t>
      </w:r>
      <w:r>
        <w:rPr>
          <w:spacing w:val="-6"/>
        </w:rPr>
        <w:t xml:space="preserve"> </w:t>
      </w:r>
      <w:r>
        <w:t>ANU</w:t>
      </w:r>
      <w:r>
        <w:rPr>
          <w:spacing w:val="-8"/>
        </w:rPr>
        <w:t xml:space="preserve"> </w:t>
      </w:r>
      <w:r>
        <w:rPr>
          <w:spacing w:val="-1"/>
        </w:rPr>
        <w:t>in</w:t>
      </w:r>
      <w:r>
        <w:rPr>
          <w:spacing w:val="-6"/>
        </w:rPr>
        <w:t xml:space="preserve"> </w:t>
      </w:r>
      <w:r>
        <w:rPr>
          <w:spacing w:val="-1"/>
        </w:rPr>
        <w:t>December</w:t>
      </w:r>
      <w:r>
        <w:rPr>
          <w:spacing w:val="-6"/>
        </w:rPr>
        <w:t xml:space="preserve"> </w:t>
      </w:r>
      <w:r>
        <w:t>2010</w:t>
      </w:r>
      <w:r>
        <w:rPr>
          <w:spacing w:val="29"/>
          <w:w w:val="99"/>
        </w:rPr>
        <w:t xml:space="preserve"> </w:t>
      </w:r>
      <w:r>
        <w:t>found</w:t>
      </w:r>
      <w:r>
        <w:rPr>
          <w:spacing w:val="-7"/>
        </w:rPr>
        <w:t xml:space="preserve"> </w:t>
      </w:r>
      <w:r>
        <w:t>that</w:t>
      </w:r>
      <w:r>
        <w:rPr>
          <w:spacing w:val="-7"/>
        </w:rPr>
        <w:t xml:space="preserve"> </w:t>
      </w:r>
      <w:r>
        <w:rPr>
          <w:spacing w:val="-1"/>
        </w:rPr>
        <w:t>despite</w:t>
      </w:r>
      <w:r>
        <w:rPr>
          <w:spacing w:val="-7"/>
        </w:rPr>
        <w:t xml:space="preserve"> </w:t>
      </w:r>
      <w:r>
        <w:t>strong</w:t>
      </w:r>
      <w:r>
        <w:rPr>
          <w:spacing w:val="-7"/>
        </w:rPr>
        <w:t xml:space="preserve"> </w:t>
      </w:r>
      <w:r>
        <w:rPr>
          <w:spacing w:val="-1"/>
        </w:rPr>
        <w:t>interest,</w:t>
      </w:r>
      <w:r>
        <w:rPr>
          <w:spacing w:val="-5"/>
        </w:rPr>
        <w:t xml:space="preserve"> </w:t>
      </w:r>
      <w:r>
        <w:t>44.5%</w:t>
      </w:r>
      <w:r>
        <w:rPr>
          <w:spacing w:val="-7"/>
        </w:rPr>
        <w:t xml:space="preserve"> </w:t>
      </w:r>
      <w:r>
        <w:t>of</w:t>
      </w:r>
      <w:r>
        <w:rPr>
          <w:spacing w:val="-6"/>
        </w:rPr>
        <w:t xml:space="preserve"> </w:t>
      </w:r>
      <w:r>
        <w:rPr>
          <w:spacing w:val="-1"/>
        </w:rPr>
        <w:t>the</w:t>
      </w:r>
      <w:r>
        <w:rPr>
          <w:spacing w:val="-7"/>
        </w:rPr>
        <w:t xml:space="preserve"> </w:t>
      </w:r>
      <w:r>
        <w:t>population</w:t>
      </w:r>
      <w:r>
        <w:rPr>
          <w:spacing w:val="-6"/>
        </w:rPr>
        <w:t xml:space="preserve"> </w:t>
      </w:r>
      <w:r>
        <w:rPr>
          <w:spacing w:val="-1"/>
        </w:rPr>
        <w:t>feel</w:t>
      </w:r>
      <w:r>
        <w:rPr>
          <w:spacing w:val="-6"/>
        </w:rPr>
        <w:t xml:space="preserve"> </w:t>
      </w:r>
      <w:r>
        <w:t>not</w:t>
      </w:r>
      <w:r>
        <w:rPr>
          <w:spacing w:val="-7"/>
        </w:rPr>
        <w:t xml:space="preserve"> </w:t>
      </w:r>
      <w:r>
        <w:t>well</w:t>
      </w:r>
      <w:r>
        <w:rPr>
          <w:spacing w:val="-6"/>
        </w:rPr>
        <w:t xml:space="preserve"> </w:t>
      </w:r>
      <w:r>
        <w:rPr>
          <w:spacing w:val="-1"/>
        </w:rPr>
        <w:t>informed</w:t>
      </w:r>
      <w:r>
        <w:rPr>
          <w:spacing w:val="-6"/>
        </w:rPr>
        <w:t xml:space="preserve"> </w:t>
      </w:r>
      <w:r>
        <w:t>about</w:t>
      </w:r>
      <w:r>
        <w:rPr>
          <w:spacing w:val="26"/>
          <w:w w:val="99"/>
        </w:rPr>
        <w:t xml:space="preserve"> </w:t>
      </w:r>
      <w:r>
        <w:rPr>
          <w:spacing w:val="-1"/>
        </w:rPr>
        <w:t>science.</w:t>
      </w:r>
      <w:r>
        <w:rPr>
          <w:spacing w:val="-1"/>
          <w:position w:val="10"/>
          <w:sz w:val="14"/>
          <w:szCs w:val="14"/>
        </w:rPr>
        <w:t>2</w:t>
      </w:r>
      <w:r>
        <w:rPr>
          <w:spacing w:val="11"/>
          <w:position w:val="10"/>
          <w:sz w:val="14"/>
          <w:szCs w:val="14"/>
        </w:rPr>
        <w:t xml:space="preserve"> </w:t>
      </w:r>
      <w:r>
        <w:rPr>
          <w:spacing w:val="-1"/>
        </w:rPr>
        <w:t>This</w:t>
      </w:r>
      <w:r>
        <w:rPr>
          <w:spacing w:val="-6"/>
        </w:rPr>
        <w:t xml:space="preserve"> </w:t>
      </w:r>
      <w:r>
        <w:t>correlates</w:t>
      </w:r>
      <w:r>
        <w:rPr>
          <w:spacing w:val="-6"/>
        </w:rPr>
        <w:t xml:space="preserve"> </w:t>
      </w:r>
      <w:r>
        <w:rPr>
          <w:spacing w:val="-1"/>
        </w:rPr>
        <w:t>with</w:t>
      </w:r>
      <w:r>
        <w:rPr>
          <w:spacing w:val="-7"/>
        </w:rPr>
        <w:t xml:space="preserve"> </w:t>
      </w:r>
      <w:r>
        <w:t>a</w:t>
      </w:r>
      <w:r>
        <w:rPr>
          <w:spacing w:val="-6"/>
        </w:rPr>
        <w:t xml:space="preserve"> </w:t>
      </w:r>
      <w:r>
        <w:t>Victorian</w:t>
      </w:r>
      <w:r>
        <w:rPr>
          <w:spacing w:val="-7"/>
        </w:rPr>
        <w:t xml:space="preserve"> </w:t>
      </w:r>
      <w:r>
        <w:rPr>
          <w:spacing w:val="-1"/>
        </w:rPr>
        <w:t>study</w:t>
      </w:r>
      <w:r>
        <w:rPr>
          <w:spacing w:val="-6"/>
        </w:rPr>
        <w:t xml:space="preserve"> </w:t>
      </w:r>
      <w:r>
        <w:t>that</w:t>
      </w:r>
      <w:r>
        <w:rPr>
          <w:spacing w:val="-8"/>
        </w:rPr>
        <w:t xml:space="preserve"> </w:t>
      </w:r>
      <w:r>
        <w:t>showed</w:t>
      </w:r>
      <w:r>
        <w:rPr>
          <w:spacing w:val="-6"/>
        </w:rPr>
        <w:t xml:space="preserve"> </w:t>
      </w:r>
      <w:r>
        <w:t>around</w:t>
      </w:r>
      <w:r>
        <w:rPr>
          <w:spacing w:val="-6"/>
        </w:rPr>
        <w:t xml:space="preserve"> </w:t>
      </w:r>
      <w:r>
        <w:t>half</w:t>
      </w:r>
      <w:r>
        <w:rPr>
          <w:spacing w:val="-7"/>
        </w:rPr>
        <w:t xml:space="preserve"> </w:t>
      </w:r>
      <w:r>
        <w:t>of</w:t>
      </w:r>
      <w:r>
        <w:rPr>
          <w:spacing w:val="-6"/>
        </w:rPr>
        <w:t xml:space="preserve"> </w:t>
      </w:r>
      <w:r>
        <w:rPr>
          <w:spacing w:val="-1"/>
        </w:rPr>
        <w:t>the</w:t>
      </w:r>
      <w:r>
        <w:rPr>
          <w:spacing w:val="-7"/>
        </w:rPr>
        <w:t xml:space="preserve"> </w:t>
      </w:r>
      <w:r>
        <w:t>Victorian</w:t>
      </w:r>
      <w:r>
        <w:rPr>
          <w:spacing w:val="28"/>
          <w:w w:val="99"/>
        </w:rPr>
        <w:t xml:space="preserve"> </w:t>
      </w:r>
      <w:r>
        <w:t>population</w:t>
      </w:r>
      <w:r>
        <w:rPr>
          <w:spacing w:val="-7"/>
        </w:rPr>
        <w:t xml:space="preserve"> </w:t>
      </w:r>
      <w:r>
        <w:rPr>
          <w:spacing w:val="-1"/>
        </w:rPr>
        <w:t>feel</w:t>
      </w:r>
      <w:r>
        <w:rPr>
          <w:spacing w:val="-7"/>
        </w:rPr>
        <w:t xml:space="preserve"> </w:t>
      </w:r>
      <w:r>
        <w:rPr>
          <w:spacing w:val="-1"/>
        </w:rPr>
        <w:t>they</w:t>
      </w:r>
      <w:r>
        <w:rPr>
          <w:spacing w:val="-8"/>
        </w:rPr>
        <w:t xml:space="preserve"> </w:t>
      </w:r>
      <w:r>
        <w:t>don’t</w:t>
      </w:r>
      <w:r>
        <w:rPr>
          <w:spacing w:val="-7"/>
        </w:rPr>
        <w:t xml:space="preserve"> </w:t>
      </w:r>
      <w:r>
        <w:rPr>
          <w:spacing w:val="-1"/>
        </w:rPr>
        <w:t>get</w:t>
      </w:r>
      <w:r>
        <w:rPr>
          <w:spacing w:val="-8"/>
        </w:rPr>
        <w:t xml:space="preserve"> </w:t>
      </w:r>
      <w:r>
        <w:t>enough</w:t>
      </w:r>
      <w:r>
        <w:rPr>
          <w:spacing w:val="-8"/>
        </w:rPr>
        <w:t xml:space="preserve"> </w:t>
      </w:r>
      <w:r>
        <w:t>information</w:t>
      </w:r>
      <w:r>
        <w:rPr>
          <w:spacing w:val="-7"/>
        </w:rPr>
        <w:t xml:space="preserve"> </w:t>
      </w:r>
      <w:r>
        <w:t>about</w:t>
      </w:r>
      <w:r>
        <w:rPr>
          <w:spacing w:val="-8"/>
        </w:rPr>
        <w:t xml:space="preserve"> </w:t>
      </w:r>
      <w:r>
        <w:rPr>
          <w:spacing w:val="-1"/>
        </w:rPr>
        <w:t>either</w:t>
      </w:r>
      <w:r>
        <w:rPr>
          <w:spacing w:val="-7"/>
        </w:rPr>
        <w:t xml:space="preserve"> </w:t>
      </w:r>
      <w:r>
        <w:rPr>
          <w:spacing w:val="-1"/>
        </w:rPr>
        <w:t>science</w:t>
      </w:r>
      <w:r>
        <w:rPr>
          <w:spacing w:val="-7"/>
        </w:rPr>
        <w:t xml:space="preserve"> </w:t>
      </w:r>
      <w:r>
        <w:t>or</w:t>
      </w:r>
      <w:r>
        <w:rPr>
          <w:spacing w:val="-8"/>
        </w:rPr>
        <w:t xml:space="preserve"> </w:t>
      </w:r>
      <w:r>
        <w:rPr>
          <w:spacing w:val="-1"/>
        </w:rPr>
        <w:t>technology</w:t>
      </w:r>
      <w:r>
        <w:rPr>
          <w:spacing w:val="-7"/>
        </w:rPr>
        <w:t xml:space="preserve"> </w:t>
      </w:r>
      <w:r>
        <w:t>from</w:t>
      </w:r>
      <w:r>
        <w:rPr>
          <w:spacing w:val="27"/>
          <w:w w:val="99"/>
        </w:rPr>
        <w:t xml:space="preserve"> </w:t>
      </w:r>
      <w:r>
        <w:rPr>
          <w:spacing w:val="-1"/>
        </w:rPr>
        <w:t>the</w:t>
      </w:r>
      <w:r>
        <w:rPr>
          <w:spacing w:val="-11"/>
        </w:rPr>
        <w:t xml:space="preserve"> </w:t>
      </w:r>
      <w:r>
        <w:rPr>
          <w:spacing w:val="-1"/>
        </w:rPr>
        <w:t>media.</w:t>
      </w:r>
      <w:r>
        <w:rPr>
          <w:spacing w:val="-1"/>
          <w:position w:val="10"/>
          <w:sz w:val="14"/>
          <w:szCs w:val="14"/>
        </w:rPr>
        <w:t>3</w:t>
      </w:r>
    </w:p>
    <w:p w:rsidR="00E01F54" w:rsidRDefault="00E01F54">
      <w:pPr>
        <w:pStyle w:val="BodyText"/>
        <w:kinsoku w:val="0"/>
        <w:overflowPunct w:val="0"/>
        <w:spacing w:before="8"/>
        <w:ind w:left="0"/>
        <w:rPr>
          <w:sz w:val="33"/>
          <w:szCs w:val="33"/>
        </w:rPr>
      </w:pPr>
    </w:p>
    <w:p w:rsidR="00E01F54" w:rsidRDefault="00A96298">
      <w:pPr>
        <w:pStyle w:val="Heading2"/>
        <w:kinsoku w:val="0"/>
        <w:overflowPunct w:val="0"/>
        <w:spacing w:before="0"/>
        <w:rPr>
          <w:b w:val="0"/>
          <w:bCs w:val="0"/>
          <w:color w:val="000000"/>
        </w:rPr>
      </w:pPr>
      <w:bookmarkStart w:id="13" w:name="The_state_of_science_in_the_media_in_Aus"/>
      <w:bookmarkStart w:id="14" w:name="bookmark7"/>
      <w:bookmarkEnd w:id="13"/>
      <w:bookmarkEnd w:id="14"/>
      <w:r>
        <w:rPr>
          <w:color w:val="EB8228"/>
          <w:spacing w:val="-1"/>
        </w:rPr>
        <w:t>The</w:t>
      </w:r>
      <w:r>
        <w:rPr>
          <w:color w:val="EB8228"/>
          <w:spacing w:val="-6"/>
        </w:rPr>
        <w:t xml:space="preserve"> </w:t>
      </w:r>
      <w:r>
        <w:rPr>
          <w:color w:val="EB8228"/>
        </w:rPr>
        <w:t>state</w:t>
      </w:r>
      <w:r>
        <w:rPr>
          <w:color w:val="EB8228"/>
          <w:spacing w:val="-6"/>
        </w:rPr>
        <w:t xml:space="preserve"> </w:t>
      </w:r>
      <w:r>
        <w:rPr>
          <w:color w:val="EB8228"/>
          <w:spacing w:val="-1"/>
        </w:rPr>
        <w:t>of</w:t>
      </w:r>
      <w:r>
        <w:rPr>
          <w:color w:val="EB8228"/>
          <w:spacing w:val="-6"/>
        </w:rPr>
        <w:t xml:space="preserve"> </w:t>
      </w:r>
      <w:r>
        <w:rPr>
          <w:color w:val="EB8228"/>
        </w:rPr>
        <w:t>science</w:t>
      </w:r>
      <w:r>
        <w:rPr>
          <w:color w:val="EB8228"/>
          <w:spacing w:val="-7"/>
        </w:rPr>
        <w:t xml:space="preserve"> </w:t>
      </w:r>
      <w:r>
        <w:rPr>
          <w:color w:val="EB8228"/>
          <w:spacing w:val="-1"/>
        </w:rPr>
        <w:t>in</w:t>
      </w:r>
      <w:r>
        <w:rPr>
          <w:color w:val="EB8228"/>
          <w:spacing w:val="-6"/>
        </w:rPr>
        <w:t xml:space="preserve"> </w:t>
      </w:r>
      <w:r>
        <w:rPr>
          <w:color w:val="EB8228"/>
        </w:rPr>
        <w:t>the</w:t>
      </w:r>
      <w:r>
        <w:rPr>
          <w:color w:val="EB8228"/>
          <w:spacing w:val="-7"/>
        </w:rPr>
        <w:t xml:space="preserve"> </w:t>
      </w:r>
      <w:r>
        <w:rPr>
          <w:color w:val="EB8228"/>
          <w:spacing w:val="-1"/>
        </w:rPr>
        <w:t>media</w:t>
      </w:r>
      <w:r>
        <w:rPr>
          <w:color w:val="EB8228"/>
          <w:spacing w:val="-6"/>
        </w:rPr>
        <w:t xml:space="preserve"> </w:t>
      </w:r>
      <w:r>
        <w:rPr>
          <w:color w:val="EB8228"/>
          <w:spacing w:val="-1"/>
        </w:rPr>
        <w:t>in</w:t>
      </w:r>
      <w:r>
        <w:rPr>
          <w:color w:val="EB8228"/>
          <w:spacing w:val="-5"/>
        </w:rPr>
        <w:t xml:space="preserve"> </w:t>
      </w:r>
      <w:r>
        <w:rPr>
          <w:color w:val="EB8228"/>
          <w:spacing w:val="-1"/>
        </w:rPr>
        <w:t>Australia</w:t>
      </w:r>
    </w:p>
    <w:p w:rsidR="00E01F54" w:rsidRDefault="00E01F54">
      <w:pPr>
        <w:pStyle w:val="BodyText"/>
        <w:kinsoku w:val="0"/>
        <w:overflowPunct w:val="0"/>
        <w:spacing w:before="5"/>
        <w:ind w:left="0"/>
        <w:rPr>
          <w:b/>
          <w:bCs/>
        </w:rPr>
      </w:pPr>
    </w:p>
    <w:p w:rsidR="002A7B6D" w:rsidRDefault="00A96298" w:rsidP="002A7B6D">
      <w:pPr>
        <w:pStyle w:val="BodyText"/>
        <w:kinsoku w:val="0"/>
        <w:overflowPunct w:val="0"/>
        <w:spacing w:line="264" w:lineRule="auto"/>
        <w:ind w:left="1039" w:right="278"/>
      </w:pPr>
      <w:r>
        <w:t>Anecdotal</w:t>
      </w:r>
      <w:r>
        <w:rPr>
          <w:spacing w:val="-9"/>
        </w:rPr>
        <w:t xml:space="preserve"> </w:t>
      </w:r>
      <w:r>
        <w:rPr>
          <w:spacing w:val="-1"/>
        </w:rPr>
        <w:t>evidence</w:t>
      </w:r>
      <w:r>
        <w:rPr>
          <w:spacing w:val="-8"/>
        </w:rPr>
        <w:t xml:space="preserve"> </w:t>
      </w:r>
      <w:r>
        <w:t>from</w:t>
      </w:r>
      <w:r>
        <w:rPr>
          <w:spacing w:val="-8"/>
        </w:rPr>
        <w:t xml:space="preserve"> </w:t>
      </w:r>
      <w:r>
        <w:rPr>
          <w:spacing w:val="-1"/>
        </w:rPr>
        <w:t>the</w:t>
      </w:r>
      <w:r>
        <w:rPr>
          <w:spacing w:val="-8"/>
        </w:rPr>
        <w:t xml:space="preserve"> </w:t>
      </w:r>
      <w:r>
        <w:t>Australian</w:t>
      </w:r>
      <w:r>
        <w:rPr>
          <w:spacing w:val="-9"/>
        </w:rPr>
        <w:t xml:space="preserve"> </w:t>
      </w:r>
      <w:r>
        <w:rPr>
          <w:spacing w:val="-1"/>
        </w:rPr>
        <w:t>Science</w:t>
      </w:r>
      <w:r>
        <w:rPr>
          <w:spacing w:val="-8"/>
        </w:rPr>
        <w:t xml:space="preserve"> </w:t>
      </w:r>
      <w:r>
        <w:rPr>
          <w:spacing w:val="-1"/>
        </w:rPr>
        <w:t>Media</w:t>
      </w:r>
      <w:r>
        <w:rPr>
          <w:spacing w:val="-8"/>
        </w:rPr>
        <w:t xml:space="preserve"> </w:t>
      </w:r>
      <w:r>
        <w:t>Centre</w:t>
      </w:r>
      <w:r>
        <w:rPr>
          <w:spacing w:val="-8"/>
        </w:rPr>
        <w:t xml:space="preserve"> </w:t>
      </w:r>
      <w:r>
        <w:rPr>
          <w:spacing w:val="-1"/>
        </w:rPr>
        <w:t>(AusSMC)</w:t>
      </w:r>
      <w:r>
        <w:rPr>
          <w:spacing w:val="-9"/>
        </w:rPr>
        <w:t xml:space="preserve"> </w:t>
      </w:r>
      <w:r>
        <w:t>and</w:t>
      </w:r>
      <w:r>
        <w:rPr>
          <w:spacing w:val="-8"/>
        </w:rPr>
        <w:t xml:space="preserve"> </w:t>
      </w:r>
      <w:r>
        <w:rPr>
          <w:spacing w:val="-1"/>
        </w:rPr>
        <w:t>interviews</w:t>
      </w:r>
      <w:r>
        <w:rPr>
          <w:spacing w:val="-7"/>
        </w:rPr>
        <w:t xml:space="preserve"> </w:t>
      </w:r>
      <w:r>
        <w:rPr>
          <w:spacing w:val="-1"/>
        </w:rPr>
        <w:t>with</w:t>
      </w:r>
      <w:r>
        <w:rPr>
          <w:spacing w:val="26"/>
          <w:w w:val="99"/>
        </w:rPr>
        <w:t xml:space="preserve"> </w:t>
      </w:r>
      <w:r>
        <w:t>newspaper</w:t>
      </w:r>
      <w:r>
        <w:rPr>
          <w:spacing w:val="-7"/>
        </w:rPr>
        <w:t xml:space="preserve"> </w:t>
      </w:r>
      <w:r>
        <w:t>editors</w:t>
      </w:r>
      <w:r>
        <w:rPr>
          <w:spacing w:val="-7"/>
        </w:rPr>
        <w:t xml:space="preserve"> </w:t>
      </w:r>
      <w:r>
        <w:rPr>
          <w:spacing w:val="-1"/>
        </w:rPr>
        <w:t>indicates</w:t>
      </w:r>
      <w:r>
        <w:rPr>
          <w:spacing w:val="-7"/>
        </w:rPr>
        <w:t xml:space="preserve"> </w:t>
      </w:r>
      <w:r>
        <w:t>that</w:t>
      </w:r>
      <w:r>
        <w:rPr>
          <w:spacing w:val="-8"/>
        </w:rPr>
        <w:t xml:space="preserve"> </w:t>
      </w:r>
      <w:r>
        <w:rPr>
          <w:spacing w:val="-1"/>
        </w:rPr>
        <w:t>science</w:t>
      </w:r>
      <w:r>
        <w:rPr>
          <w:spacing w:val="-8"/>
        </w:rPr>
        <w:t xml:space="preserve"> </w:t>
      </w:r>
      <w:r>
        <w:rPr>
          <w:spacing w:val="-1"/>
        </w:rPr>
        <w:t>is</w:t>
      </w:r>
      <w:r>
        <w:rPr>
          <w:spacing w:val="-6"/>
        </w:rPr>
        <w:t xml:space="preserve"> </w:t>
      </w:r>
      <w:r>
        <w:rPr>
          <w:spacing w:val="-1"/>
        </w:rPr>
        <w:t>increasingly</w:t>
      </w:r>
      <w:r>
        <w:rPr>
          <w:spacing w:val="-7"/>
        </w:rPr>
        <w:t xml:space="preserve"> </w:t>
      </w:r>
      <w:r>
        <w:t>well</w:t>
      </w:r>
      <w:r>
        <w:rPr>
          <w:spacing w:val="-7"/>
        </w:rPr>
        <w:t xml:space="preserve"> </w:t>
      </w:r>
      <w:r>
        <w:t>represented</w:t>
      </w:r>
      <w:r>
        <w:rPr>
          <w:spacing w:val="-8"/>
        </w:rPr>
        <w:t xml:space="preserve"> </w:t>
      </w:r>
      <w:r>
        <w:rPr>
          <w:spacing w:val="-1"/>
        </w:rPr>
        <w:t>in</w:t>
      </w:r>
      <w:r>
        <w:rPr>
          <w:spacing w:val="-8"/>
        </w:rPr>
        <w:t xml:space="preserve"> </w:t>
      </w:r>
      <w:r>
        <w:rPr>
          <w:spacing w:val="-1"/>
        </w:rPr>
        <w:t>news</w:t>
      </w:r>
      <w:r>
        <w:rPr>
          <w:spacing w:val="-6"/>
        </w:rPr>
        <w:t xml:space="preserve"> </w:t>
      </w:r>
      <w:r>
        <w:t>and</w:t>
      </w:r>
      <w:r>
        <w:rPr>
          <w:w w:val="99"/>
        </w:rPr>
        <w:t xml:space="preserve"> </w:t>
      </w:r>
      <w:r>
        <w:rPr>
          <w:spacing w:val="-1"/>
        </w:rPr>
        <w:t>current</w:t>
      </w:r>
      <w:r>
        <w:rPr>
          <w:spacing w:val="-6"/>
        </w:rPr>
        <w:t xml:space="preserve"> </w:t>
      </w:r>
      <w:r>
        <w:t>affairs</w:t>
      </w:r>
      <w:r>
        <w:rPr>
          <w:spacing w:val="-6"/>
        </w:rPr>
        <w:t xml:space="preserve"> </w:t>
      </w:r>
      <w:r>
        <w:t>and</w:t>
      </w:r>
      <w:r>
        <w:rPr>
          <w:spacing w:val="-6"/>
        </w:rPr>
        <w:t xml:space="preserve"> </w:t>
      </w:r>
      <w:r>
        <w:rPr>
          <w:spacing w:val="-1"/>
        </w:rPr>
        <w:t>is</w:t>
      </w:r>
      <w:r>
        <w:rPr>
          <w:spacing w:val="-6"/>
        </w:rPr>
        <w:t xml:space="preserve"> </w:t>
      </w:r>
      <w:r>
        <w:t>considered</w:t>
      </w:r>
      <w:r>
        <w:rPr>
          <w:spacing w:val="-6"/>
        </w:rPr>
        <w:t xml:space="preserve"> </w:t>
      </w:r>
      <w:r>
        <w:t>an</w:t>
      </w:r>
      <w:r>
        <w:rPr>
          <w:spacing w:val="-5"/>
        </w:rPr>
        <w:t xml:space="preserve"> </w:t>
      </w:r>
      <w:r>
        <w:rPr>
          <w:spacing w:val="-1"/>
        </w:rPr>
        <w:t>important</w:t>
      </w:r>
      <w:r>
        <w:rPr>
          <w:spacing w:val="-6"/>
        </w:rPr>
        <w:t xml:space="preserve"> </w:t>
      </w:r>
      <w:r>
        <w:t>strand</w:t>
      </w:r>
      <w:r>
        <w:rPr>
          <w:spacing w:val="-6"/>
        </w:rPr>
        <w:t xml:space="preserve"> </w:t>
      </w:r>
      <w:r>
        <w:t>of</w:t>
      </w:r>
      <w:r>
        <w:rPr>
          <w:spacing w:val="-6"/>
        </w:rPr>
        <w:t xml:space="preserve"> </w:t>
      </w:r>
      <w:r>
        <w:rPr>
          <w:spacing w:val="-1"/>
        </w:rPr>
        <w:t>the</w:t>
      </w:r>
      <w:r>
        <w:rPr>
          <w:spacing w:val="-6"/>
        </w:rPr>
        <w:t xml:space="preserve"> </w:t>
      </w:r>
      <w:r>
        <w:rPr>
          <w:spacing w:val="-1"/>
        </w:rPr>
        <w:t>daily</w:t>
      </w:r>
      <w:r>
        <w:rPr>
          <w:spacing w:val="-5"/>
        </w:rPr>
        <w:t xml:space="preserve"> </w:t>
      </w:r>
      <w:r>
        <w:rPr>
          <w:spacing w:val="-1"/>
        </w:rPr>
        <w:t>news</w:t>
      </w:r>
      <w:r>
        <w:rPr>
          <w:spacing w:val="-5"/>
        </w:rPr>
        <w:t xml:space="preserve"> </w:t>
      </w:r>
      <w:r>
        <w:t>stream.</w:t>
      </w:r>
      <w:r>
        <w:rPr>
          <w:spacing w:val="-6"/>
        </w:rPr>
        <w:t xml:space="preserve"> </w:t>
      </w:r>
      <w:r>
        <w:rPr>
          <w:spacing w:val="-1"/>
        </w:rPr>
        <w:t>The</w:t>
      </w:r>
      <w:r>
        <w:rPr>
          <w:spacing w:val="-6"/>
        </w:rPr>
        <w:t xml:space="preserve"> </w:t>
      </w:r>
      <w:r>
        <w:t>past</w:t>
      </w:r>
      <w:r>
        <w:rPr>
          <w:spacing w:val="-6"/>
        </w:rPr>
        <w:t xml:space="preserve"> </w:t>
      </w:r>
      <w:r>
        <w:t>four</w:t>
      </w:r>
      <w:r>
        <w:rPr>
          <w:spacing w:val="28"/>
          <w:w w:val="99"/>
        </w:rPr>
        <w:t xml:space="preserve"> </w:t>
      </w:r>
      <w:r>
        <w:t>years</w:t>
      </w:r>
      <w:r>
        <w:rPr>
          <w:spacing w:val="-6"/>
        </w:rPr>
        <w:t xml:space="preserve"> </w:t>
      </w:r>
      <w:r>
        <w:t>has</w:t>
      </w:r>
      <w:r>
        <w:rPr>
          <w:spacing w:val="-4"/>
        </w:rPr>
        <w:t xml:space="preserve"> </w:t>
      </w:r>
      <w:r>
        <w:t>seen</w:t>
      </w:r>
      <w:r>
        <w:rPr>
          <w:spacing w:val="-5"/>
        </w:rPr>
        <w:t xml:space="preserve"> </w:t>
      </w:r>
      <w:r>
        <w:t>more</w:t>
      </w:r>
      <w:r>
        <w:rPr>
          <w:spacing w:val="-5"/>
        </w:rPr>
        <w:t xml:space="preserve"> </w:t>
      </w:r>
      <w:r>
        <w:t>than</w:t>
      </w:r>
      <w:r>
        <w:rPr>
          <w:spacing w:val="-6"/>
        </w:rPr>
        <w:t xml:space="preserve"> </w:t>
      </w:r>
      <w:r>
        <w:t>a</w:t>
      </w:r>
      <w:r>
        <w:rPr>
          <w:spacing w:val="-5"/>
        </w:rPr>
        <w:t xml:space="preserve"> </w:t>
      </w:r>
      <w:r>
        <w:t>50%</w:t>
      </w:r>
      <w:r>
        <w:rPr>
          <w:spacing w:val="-5"/>
        </w:rPr>
        <w:t xml:space="preserve"> </w:t>
      </w:r>
      <w:r>
        <w:t>increase</w:t>
      </w:r>
      <w:r>
        <w:rPr>
          <w:spacing w:val="-5"/>
        </w:rPr>
        <w:t xml:space="preserve"> </w:t>
      </w:r>
      <w:r>
        <w:rPr>
          <w:spacing w:val="-1"/>
        </w:rPr>
        <w:t>in</w:t>
      </w:r>
      <w:r>
        <w:rPr>
          <w:spacing w:val="-5"/>
        </w:rPr>
        <w:t xml:space="preserve"> </w:t>
      </w:r>
      <w:r>
        <w:rPr>
          <w:spacing w:val="-1"/>
        </w:rPr>
        <w:t>the</w:t>
      </w:r>
      <w:r>
        <w:rPr>
          <w:spacing w:val="-6"/>
        </w:rPr>
        <w:t xml:space="preserve"> </w:t>
      </w:r>
      <w:r>
        <w:t>use</w:t>
      </w:r>
      <w:r>
        <w:rPr>
          <w:spacing w:val="-5"/>
        </w:rPr>
        <w:t xml:space="preserve"> </w:t>
      </w:r>
      <w:r>
        <w:t>of</w:t>
      </w:r>
      <w:r>
        <w:rPr>
          <w:spacing w:val="-5"/>
        </w:rPr>
        <w:t xml:space="preserve"> </w:t>
      </w:r>
      <w:r>
        <w:rPr>
          <w:spacing w:val="-1"/>
        </w:rPr>
        <w:t>scientists</w:t>
      </w:r>
      <w:r>
        <w:rPr>
          <w:spacing w:val="-4"/>
        </w:rPr>
        <w:t xml:space="preserve"> </w:t>
      </w:r>
      <w:r>
        <w:rPr>
          <w:spacing w:val="-1"/>
        </w:rPr>
        <w:t>in</w:t>
      </w:r>
      <w:r>
        <w:rPr>
          <w:spacing w:val="-5"/>
        </w:rPr>
        <w:t xml:space="preserve"> </w:t>
      </w:r>
      <w:r>
        <w:rPr>
          <w:spacing w:val="-1"/>
        </w:rPr>
        <w:t>the</w:t>
      </w:r>
      <w:r>
        <w:rPr>
          <w:spacing w:val="-5"/>
        </w:rPr>
        <w:t xml:space="preserve"> </w:t>
      </w:r>
      <w:r>
        <w:rPr>
          <w:spacing w:val="-1"/>
        </w:rPr>
        <w:t>news</w:t>
      </w:r>
      <w:r>
        <w:rPr>
          <w:spacing w:val="-4"/>
        </w:rPr>
        <w:t xml:space="preserve"> </w:t>
      </w:r>
      <w:r>
        <w:rPr>
          <w:spacing w:val="-1"/>
        </w:rPr>
        <w:t>media</w:t>
      </w:r>
      <w:r>
        <w:rPr>
          <w:spacing w:val="-5"/>
        </w:rPr>
        <w:t xml:space="preserve"> </w:t>
      </w:r>
      <w:r>
        <w:rPr>
          <w:spacing w:val="-1"/>
        </w:rPr>
        <w:t>with</w:t>
      </w:r>
      <w:r>
        <w:rPr>
          <w:spacing w:val="27"/>
          <w:w w:val="99"/>
        </w:rPr>
        <w:t xml:space="preserve"> </w:t>
      </w:r>
      <w:r>
        <w:rPr>
          <w:spacing w:val="-1"/>
        </w:rPr>
        <w:t>topics</w:t>
      </w:r>
      <w:r>
        <w:rPr>
          <w:spacing w:val="-7"/>
        </w:rPr>
        <w:t xml:space="preserve"> </w:t>
      </w:r>
      <w:r>
        <w:rPr>
          <w:spacing w:val="-1"/>
        </w:rPr>
        <w:t>like</w:t>
      </w:r>
      <w:r>
        <w:rPr>
          <w:spacing w:val="-7"/>
        </w:rPr>
        <w:t xml:space="preserve"> </w:t>
      </w:r>
      <w:r>
        <w:rPr>
          <w:spacing w:val="-1"/>
        </w:rPr>
        <w:t>flu,</w:t>
      </w:r>
      <w:r>
        <w:rPr>
          <w:spacing w:val="-6"/>
        </w:rPr>
        <w:t xml:space="preserve"> </w:t>
      </w:r>
      <w:r>
        <w:rPr>
          <w:spacing w:val="-1"/>
        </w:rPr>
        <w:t>climate</w:t>
      </w:r>
      <w:r>
        <w:rPr>
          <w:spacing w:val="-8"/>
        </w:rPr>
        <w:t xml:space="preserve"> </w:t>
      </w:r>
      <w:r>
        <w:rPr>
          <w:spacing w:val="-1"/>
        </w:rPr>
        <w:t>change</w:t>
      </w:r>
      <w:r>
        <w:rPr>
          <w:spacing w:val="-7"/>
        </w:rPr>
        <w:t xml:space="preserve"> </w:t>
      </w:r>
      <w:r>
        <w:t>and</w:t>
      </w:r>
      <w:r>
        <w:rPr>
          <w:spacing w:val="-7"/>
        </w:rPr>
        <w:t xml:space="preserve"> </w:t>
      </w:r>
      <w:r>
        <w:t>water</w:t>
      </w:r>
      <w:r>
        <w:rPr>
          <w:spacing w:val="-7"/>
        </w:rPr>
        <w:t xml:space="preserve"> </w:t>
      </w:r>
      <w:r>
        <w:t>resources</w:t>
      </w:r>
      <w:r>
        <w:rPr>
          <w:spacing w:val="-8"/>
        </w:rPr>
        <w:t xml:space="preserve"> </w:t>
      </w:r>
      <w:r>
        <w:rPr>
          <w:spacing w:val="-1"/>
        </w:rPr>
        <w:t>frequently</w:t>
      </w:r>
      <w:r>
        <w:rPr>
          <w:spacing w:val="-7"/>
        </w:rPr>
        <w:t xml:space="preserve"> </w:t>
      </w:r>
      <w:r>
        <w:rPr>
          <w:spacing w:val="-1"/>
        </w:rPr>
        <w:t>dominating</w:t>
      </w:r>
      <w:r>
        <w:rPr>
          <w:spacing w:val="-6"/>
        </w:rPr>
        <w:t xml:space="preserve"> </w:t>
      </w:r>
      <w:r>
        <w:rPr>
          <w:spacing w:val="-1"/>
        </w:rPr>
        <w:t>the</w:t>
      </w:r>
      <w:r>
        <w:rPr>
          <w:spacing w:val="-8"/>
        </w:rPr>
        <w:t xml:space="preserve"> </w:t>
      </w:r>
      <w:r>
        <w:rPr>
          <w:spacing w:val="-1"/>
        </w:rPr>
        <w:t>news</w:t>
      </w:r>
      <w:r>
        <w:rPr>
          <w:spacing w:val="-6"/>
        </w:rPr>
        <w:t xml:space="preserve"> </w:t>
      </w:r>
      <w:r>
        <w:rPr>
          <w:spacing w:val="-1"/>
        </w:rPr>
        <w:t>agenda</w:t>
      </w:r>
      <w:r>
        <w:rPr>
          <w:spacing w:val="29"/>
          <w:w w:val="99"/>
        </w:rPr>
        <w:t xml:space="preserve"> </w:t>
      </w:r>
      <w:r>
        <w:t>for</w:t>
      </w:r>
      <w:r>
        <w:rPr>
          <w:spacing w:val="-7"/>
        </w:rPr>
        <w:t xml:space="preserve"> </w:t>
      </w:r>
      <w:r>
        <w:t>weeks</w:t>
      </w:r>
      <w:r>
        <w:rPr>
          <w:spacing w:val="-6"/>
        </w:rPr>
        <w:t xml:space="preserve"> </w:t>
      </w:r>
      <w:r>
        <w:t>on</w:t>
      </w:r>
      <w:r>
        <w:rPr>
          <w:spacing w:val="-6"/>
        </w:rPr>
        <w:t xml:space="preserve"> </w:t>
      </w:r>
      <w:r>
        <w:rPr>
          <w:spacing w:val="-1"/>
        </w:rPr>
        <w:t>end.</w:t>
      </w:r>
      <w:r>
        <w:rPr>
          <w:spacing w:val="-1"/>
          <w:position w:val="10"/>
          <w:sz w:val="14"/>
          <w:szCs w:val="14"/>
        </w:rPr>
        <w:t>4</w:t>
      </w:r>
      <w:r>
        <w:rPr>
          <w:spacing w:val="11"/>
          <w:position w:val="10"/>
          <w:sz w:val="14"/>
          <w:szCs w:val="14"/>
        </w:rPr>
        <w:t xml:space="preserve"> </w:t>
      </w:r>
      <w:r>
        <w:rPr>
          <w:spacing w:val="-1"/>
        </w:rPr>
        <w:t>Once</w:t>
      </w:r>
      <w:r>
        <w:rPr>
          <w:spacing w:val="-6"/>
        </w:rPr>
        <w:t xml:space="preserve"> </w:t>
      </w:r>
      <w:r>
        <w:rPr>
          <w:spacing w:val="-1"/>
        </w:rPr>
        <w:t>science</w:t>
      </w:r>
      <w:r>
        <w:rPr>
          <w:spacing w:val="-7"/>
        </w:rPr>
        <w:t xml:space="preserve"> </w:t>
      </w:r>
      <w:r>
        <w:t>enters</w:t>
      </w:r>
      <w:r>
        <w:rPr>
          <w:spacing w:val="-6"/>
        </w:rPr>
        <w:t xml:space="preserve"> </w:t>
      </w:r>
      <w:r>
        <w:rPr>
          <w:spacing w:val="-1"/>
        </w:rPr>
        <w:t>the</w:t>
      </w:r>
      <w:r>
        <w:rPr>
          <w:spacing w:val="-6"/>
        </w:rPr>
        <w:t xml:space="preserve"> </w:t>
      </w:r>
      <w:r>
        <w:rPr>
          <w:spacing w:val="-1"/>
        </w:rPr>
        <w:t>political</w:t>
      </w:r>
      <w:r>
        <w:rPr>
          <w:spacing w:val="-6"/>
        </w:rPr>
        <w:t xml:space="preserve"> </w:t>
      </w:r>
      <w:r>
        <w:t>domain</w:t>
      </w:r>
      <w:r>
        <w:rPr>
          <w:spacing w:val="-7"/>
        </w:rPr>
        <w:t xml:space="preserve"> </w:t>
      </w:r>
      <w:r>
        <w:rPr>
          <w:spacing w:val="-1"/>
        </w:rPr>
        <w:t>its</w:t>
      </w:r>
      <w:r>
        <w:rPr>
          <w:spacing w:val="-5"/>
        </w:rPr>
        <w:t xml:space="preserve"> </w:t>
      </w:r>
      <w:r>
        <w:t>relevance</w:t>
      </w:r>
      <w:r>
        <w:rPr>
          <w:spacing w:val="-6"/>
        </w:rPr>
        <w:t xml:space="preserve"> </w:t>
      </w:r>
      <w:r>
        <w:t>and</w:t>
      </w:r>
      <w:r>
        <w:rPr>
          <w:spacing w:val="-7"/>
        </w:rPr>
        <w:t xml:space="preserve"> </w:t>
      </w:r>
      <w:r>
        <w:rPr>
          <w:spacing w:val="-1"/>
        </w:rPr>
        <w:t>interest</w:t>
      </w:r>
      <w:r>
        <w:rPr>
          <w:spacing w:val="-6"/>
        </w:rPr>
        <w:t xml:space="preserve"> </w:t>
      </w:r>
      <w:r>
        <w:t>value</w:t>
      </w:r>
      <w:r>
        <w:rPr>
          <w:spacing w:val="29"/>
          <w:w w:val="99"/>
        </w:rPr>
        <w:t xml:space="preserve"> </w:t>
      </w:r>
      <w:r>
        <w:t>for</w:t>
      </w:r>
      <w:r>
        <w:rPr>
          <w:spacing w:val="-7"/>
        </w:rPr>
        <w:t xml:space="preserve"> </w:t>
      </w:r>
      <w:r>
        <w:rPr>
          <w:spacing w:val="-1"/>
        </w:rPr>
        <w:t>the</w:t>
      </w:r>
      <w:r>
        <w:rPr>
          <w:spacing w:val="-6"/>
        </w:rPr>
        <w:t xml:space="preserve"> </w:t>
      </w:r>
      <w:r>
        <w:rPr>
          <w:spacing w:val="-1"/>
        </w:rPr>
        <w:t>media</w:t>
      </w:r>
      <w:r>
        <w:rPr>
          <w:spacing w:val="-7"/>
        </w:rPr>
        <w:t xml:space="preserve"> </w:t>
      </w:r>
      <w:r>
        <w:rPr>
          <w:spacing w:val="-1"/>
        </w:rPr>
        <w:t>go</w:t>
      </w:r>
      <w:r>
        <w:rPr>
          <w:spacing w:val="-5"/>
        </w:rPr>
        <w:t xml:space="preserve"> </w:t>
      </w:r>
      <w:r>
        <w:rPr>
          <w:spacing w:val="-1"/>
        </w:rPr>
        <w:t>up</w:t>
      </w:r>
      <w:r>
        <w:rPr>
          <w:spacing w:val="-7"/>
        </w:rPr>
        <w:t xml:space="preserve"> </w:t>
      </w:r>
      <w:r>
        <w:t>tremendously</w:t>
      </w:r>
      <w:r>
        <w:rPr>
          <w:spacing w:val="-6"/>
        </w:rPr>
        <w:t xml:space="preserve"> </w:t>
      </w:r>
      <w:r>
        <w:t>and</w:t>
      </w:r>
      <w:r>
        <w:rPr>
          <w:spacing w:val="-7"/>
        </w:rPr>
        <w:t xml:space="preserve"> </w:t>
      </w:r>
      <w:r>
        <w:rPr>
          <w:spacing w:val="-1"/>
        </w:rPr>
        <w:t>experts</w:t>
      </w:r>
      <w:r>
        <w:rPr>
          <w:spacing w:val="-6"/>
        </w:rPr>
        <w:t xml:space="preserve"> </w:t>
      </w:r>
      <w:r>
        <w:t>are</w:t>
      </w:r>
      <w:r>
        <w:rPr>
          <w:spacing w:val="-6"/>
        </w:rPr>
        <w:t xml:space="preserve"> </w:t>
      </w:r>
      <w:r>
        <w:t>sought</w:t>
      </w:r>
      <w:r>
        <w:rPr>
          <w:spacing w:val="-7"/>
        </w:rPr>
        <w:t xml:space="preserve"> </w:t>
      </w:r>
      <w:r>
        <w:t>out</w:t>
      </w:r>
      <w:r>
        <w:rPr>
          <w:spacing w:val="-6"/>
        </w:rPr>
        <w:t xml:space="preserve"> </w:t>
      </w:r>
      <w:r>
        <w:t>and</w:t>
      </w:r>
      <w:r>
        <w:rPr>
          <w:spacing w:val="-7"/>
        </w:rPr>
        <w:t xml:space="preserve"> </w:t>
      </w:r>
      <w:r>
        <w:rPr>
          <w:spacing w:val="-1"/>
        </w:rPr>
        <w:t>quoted</w:t>
      </w:r>
      <w:r>
        <w:rPr>
          <w:spacing w:val="-6"/>
        </w:rPr>
        <w:t xml:space="preserve"> </w:t>
      </w:r>
      <w:r>
        <w:t>extensively.</w:t>
      </w:r>
    </w:p>
    <w:p w:rsidR="00E01F54" w:rsidRDefault="00A96298" w:rsidP="002A7B6D">
      <w:pPr>
        <w:pStyle w:val="BodyText"/>
        <w:kinsoku w:val="0"/>
        <w:overflowPunct w:val="0"/>
        <w:spacing w:before="249" w:line="264" w:lineRule="auto"/>
        <w:ind w:left="1038" w:right="278"/>
        <w:sectPr w:rsidR="00E01F54">
          <w:footerReference w:type="even" r:id="rId15"/>
          <w:footerReference w:type="default" r:id="rId16"/>
          <w:pgSz w:w="11910" w:h="16840"/>
          <w:pgMar w:top="1600" w:right="1300" w:bottom="760" w:left="1120" w:header="0" w:footer="571" w:gutter="0"/>
          <w:pgNumType w:start="1"/>
          <w:cols w:space="720" w:equalWidth="0">
            <w:col w:w="9490"/>
          </w:cols>
          <w:noEndnote/>
        </w:sectPr>
      </w:pPr>
      <w:r>
        <w:t>During</w:t>
      </w:r>
      <w:r>
        <w:rPr>
          <w:spacing w:val="-7"/>
        </w:rPr>
        <w:t xml:space="preserve"> </w:t>
      </w:r>
      <w:r>
        <w:rPr>
          <w:spacing w:val="-1"/>
        </w:rPr>
        <w:t>the</w:t>
      </w:r>
      <w:r>
        <w:rPr>
          <w:spacing w:val="-7"/>
        </w:rPr>
        <w:t xml:space="preserve"> </w:t>
      </w:r>
      <w:r>
        <w:t>Copenhagen</w:t>
      </w:r>
      <w:r>
        <w:rPr>
          <w:spacing w:val="-6"/>
        </w:rPr>
        <w:t xml:space="preserve"> </w:t>
      </w:r>
      <w:r>
        <w:rPr>
          <w:spacing w:val="-1"/>
        </w:rPr>
        <w:t>climate</w:t>
      </w:r>
      <w:r>
        <w:rPr>
          <w:spacing w:val="-7"/>
        </w:rPr>
        <w:t xml:space="preserve"> </w:t>
      </w:r>
      <w:r>
        <w:rPr>
          <w:spacing w:val="-1"/>
        </w:rPr>
        <w:t>talks</w:t>
      </w:r>
      <w:r>
        <w:rPr>
          <w:spacing w:val="-5"/>
        </w:rPr>
        <w:t xml:space="preserve"> </w:t>
      </w:r>
      <w:r>
        <w:rPr>
          <w:spacing w:val="-1"/>
        </w:rPr>
        <w:t>in</w:t>
      </w:r>
      <w:r>
        <w:rPr>
          <w:spacing w:val="-7"/>
        </w:rPr>
        <w:t xml:space="preserve"> </w:t>
      </w:r>
      <w:r>
        <w:t>2009,</w:t>
      </w:r>
      <w:r>
        <w:rPr>
          <w:spacing w:val="-6"/>
        </w:rPr>
        <w:t xml:space="preserve"> </w:t>
      </w:r>
      <w:r>
        <w:rPr>
          <w:spacing w:val="-1"/>
        </w:rPr>
        <w:t>the</w:t>
      </w:r>
      <w:r>
        <w:rPr>
          <w:spacing w:val="-7"/>
        </w:rPr>
        <w:t xml:space="preserve"> </w:t>
      </w:r>
      <w:r>
        <w:t>Australian</w:t>
      </w:r>
      <w:r>
        <w:rPr>
          <w:spacing w:val="-7"/>
        </w:rPr>
        <w:t xml:space="preserve"> </w:t>
      </w:r>
      <w:r>
        <w:rPr>
          <w:spacing w:val="-1"/>
        </w:rPr>
        <w:t>media</w:t>
      </w:r>
      <w:r>
        <w:rPr>
          <w:spacing w:val="-7"/>
        </w:rPr>
        <w:t xml:space="preserve"> </w:t>
      </w:r>
      <w:r>
        <w:rPr>
          <w:spacing w:val="-1"/>
        </w:rPr>
        <w:t>did</w:t>
      </w:r>
      <w:r>
        <w:rPr>
          <w:spacing w:val="-6"/>
        </w:rPr>
        <w:t xml:space="preserve"> </w:t>
      </w:r>
      <w:r>
        <w:t>relatively</w:t>
      </w:r>
      <w:r>
        <w:rPr>
          <w:spacing w:val="-8"/>
        </w:rPr>
        <w:t xml:space="preserve"> </w:t>
      </w:r>
      <w:r>
        <w:t>well</w:t>
      </w:r>
      <w:r>
        <w:rPr>
          <w:spacing w:val="-6"/>
        </w:rPr>
        <w:t xml:space="preserve"> </w:t>
      </w:r>
      <w:r w:rsidR="002A7B6D">
        <w:rPr>
          <w:spacing w:val="-1"/>
        </w:rPr>
        <w:t xml:space="preserve">in </w:t>
      </w:r>
    </w:p>
    <w:p w:rsidR="00E01F54" w:rsidRDefault="00A96298" w:rsidP="002A7B6D">
      <w:pPr>
        <w:pStyle w:val="BodyText"/>
        <w:kinsoku w:val="0"/>
        <w:overflowPunct w:val="0"/>
        <w:spacing w:before="31" w:line="266" w:lineRule="auto"/>
        <w:ind w:left="142" w:right="1117"/>
      </w:pPr>
      <w:r>
        <w:t>reporting</w:t>
      </w:r>
      <w:r>
        <w:rPr>
          <w:spacing w:val="-10"/>
        </w:rPr>
        <w:t xml:space="preserve"> </w:t>
      </w:r>
      <w:r>
        <w:rPr>
          <w:spacing w:val="-1"/>
        </w:rPr>
        <w:t>the</w:t>
      </w:r>
      <w:r>
        <w:rPr>
          <w:spacing w:val="-8"/>
        </w:rPr>
        <w:t xml:space="preserve"> </w:t>
      </w:r>
      <w:r>
        <w:rPr>
          <w:spacing w:val="-1"/>
        </w:rPr>
        <w:t>science</w:t>
      </w:r>
      <w:r>
        <w:rPr>
          <w:spacing w:val="-8"/>
        </w:rPr>
        <w:t xml:space="preserve"> </w:t>
      </w:r>
      <w:r>
        <w:rPr>
          <w:spacing w:val="-1"/>
        </w:rPr>
        <w:t>behind</w:t>
      </w:r>
      <w:r>
        <w:rPr>
          <w:spacing w:val="-8"/>
        </w:rPr>
        <w:t xml:space="preserve"> </w:t>
      </w:r>
      <w:r>
        <w:rPr>
          <w:spacing w:val="-1"/>
        </w:rPr>
        <w:t>climate</w:t>
      </w:r>
      <w:r>
        <w:rPr>
          <w:spacing w:val="-9"/>
        </w:rPr>
        <w:t xml:space="preserve"> </w:t>
      </w:r>
      <w:r>
        <w:rPr>
          <w:spacing w:val="-1"/>
        </w:rPr>
        <w:t>change</w:t>
      </w:r>
      <w:r>
        <w:rPr>
          <w:spacing w:val="-8"/>
        </w:rPr>
        <w:t xml:space="preserve"> </w:t>
      </w:r>
      <w:r>
        <w:t>alongside</w:t>
      </w:r>
      <w:r>
        <w:rPr>
          <w:spacing w:val="-8"/>
        </w:rPr>
        <w:t xml:space="preserve"> </w:t>
      </w:r>
      <w:r>
        <w:rPr>
          <w:spacing w:val="-1"/>
        </w:rPr>
        <w:t>the</w:t>
      </w:r>
      <w:r>
        <w:rPr>
          <w:spacing w:val="-9"/>
        </w:rPr>
        <w:t xml:space="preserve"> </w:t>
      </w:r>
      <w:r>
        <w:t>obvious</w:t>
      </w:r>
      <w:r>
        <w:rPr>
          <w:spacing w:val="-7"/>
        </w:rPr>
        <w:t xml:space="preserve"> </w:t>
      </w:r>
      <w:r>
        <w:rPr>
          <w:spacing w:val="-1"/>
        </w:rPr>
        <w:t>political</w:t>
      </w:r>
      <w:r>
        <w:rPr>
          <w:spacing w:val="-8"/>
        </w:rPr>
        <w:t xml:space="preserve"> </w:t>
      </w:r>
      <w:r>
        <w:rPr>
          <w:spacing w:val="-1"/>
        </w:rPr>
        <w:t>dimensions</w:t>
      </w:r>
      <w:r>
        <w:rPr>
          <w:spacing w:val="27"/>
          <w:w w:val="99"/>
        </w:rPr>
        <w:t xml:space="preserve"> </w:t>
      </w:r>
      <w:r>
        <w:rPr>
          <w:spacing w:val="-1"/>
        </w:rPr>
        <w:t>(Painter</w:t>
      </w:r>
      <w:r>
        <w:rPr>
          <w:spacing w:val="-6"/>
        </w:rPr>
        <w:t xml:space="preserve"> </w:t>
      </w:r>
      <w:r>
        <w:t>‐</w:t>
      </w:r>
      <w:r>
        <w:rPr>
          <w:spacing w:val="-6"/>
        </w:rPr>
        <w:t xml:space="preserve"> </w:t>
      </w:r>
      <w:r>
        <w:rPr>
          <w:spacing w:val="-1"/>
        </w:rPr>
        <w:t>5).</w:t>
      </w:r>
    </w:p>
    <w:p w:rsidR="002A7B6D" w:rsidRDefault="00A96298" w:rsidP="002A7B6D">
      <w:pPr>
        <w:pStyle w:val="BodyText"/>
        <w:kinsoku w:val="0"/>
        <w:overflowPunct w:val="0"/>
        <w:spacing w:before="249" w:line="259" w:lineRule="auto"/>
        <w:ind w:left="142" w:right="1117"/>
      </w:pPr>
      <w:r>
        <w:t>However,</w:t>
      </w:r>
      <w:r>
        <w:rPr>
          <w:spacing w:val="-7"/>
        </w:rPr>
        <w:t xml:space="preserve"> </w:t>
      </w:r>
      <w:r>
        <w:rPr>
          <w:spacing w:val="-1"/>
        </w:rPr>
        <w:t>the</w:t>
      </w:r>
      <w:r>
        <w:rPr>
          <w:spacing w:val="-7"/>
        </w:rPr>
        <w:t xml:space="preserve"> </w:t>
      </w:r>
      <w:r>
        <w:rPr>
          <w:spacing w:val="-1"/>
        </w:rPr>
        <w:t>increasing</w:t>
      </w:r>
      <w:r>
        <w:rPr>
          <w:spacing w:val="-6"/>
        </w:rPr>
        <w:t xml:space="preserve"> </w:t>
      </w:r>
      <w:r>
        <w:rPr>
          <w:spacing w:val="-1"/>
        </w:rPr>
        <w:t>prominence</w:t>
      </w:r>
      <w:r>
        <w:rPr>
          <w:spacing w:val="-5"/>
        </w:rPr>
        <w:t xml:space="preserve"> </w:t>
      </w:r>
      <w:r>
        <w:t>of</w:t>
      </w:r>
      <w:r>
        <w:rPr>
          <w:spacing w:val="-7"/>
        </w:rPr>
        <w:t xml:space="preserve"> </w:t>
      </w:r>
      <w:r>
        <w:rPr>
          <w:spacing w:val="-1"/>
        </w:rPr>
        <w:t>science</w:t>
      </w:r>
      <w:r>
        <w:rPr>
          <w:spacing w:val="-7"/>
        </w:rPr>
        <w:t xml:space="preserve"> </w:t>
      </w:r>
      <w:r>
        <w:rPr>
          <w:spacing w:val="-1"/>
        </w:rPr>
        <w:t>in</w:t>
      </w:r>
      <w:r>
        <w:rPr>
          <w:spacing w:val="-6"/>
        </w:rPr>
        <w:t xml:space="preserve"> </w:t>
      </w:r>
      <w:r>
        <w:rPr>
          <w:spacing w:val="-1"/>
        </w:rPr>
        <w:t>the</w:t>
      </w:r>
      <w:r>
        <w:rPr>
          <w:spacing w:val="-7"/>
        </w:rPr>
        <w:t xml:space="preserve"> </w:t>
      </w:r>
      <w:r>
        <w:rPr>
          <w:spacing w:val="-1"/>
        </w:rPr>
        <w:t>news</w:t>
      </w:r>
      <w:r>
        <w:rPr>
          <w:spacing w:val="-6"/>
        </w:rPr>
        <w:t xml:space="preserve"> </w:t>
      </w:r>
      <w:r>
        <w:rPr>
          <w:spacing w:val="-1"/>
        </w:rPr>
        <w:t>media</w:t>
      </w:r>
      <w:r>
        <w:rPr>
          <w:spacing w:val="-6"/>
        </w:rPr>
        <w:t xml:space="preserve"> </w:t>
      </w:r>
      <w:r>
        <w:t>can</w:t>
      </w:r>
      <w:r>
        <w:rPr>
          <w:spacing w:val="-7"/>
        </w:rPr>
        <w:t xml:space="preserve"> </w:t>
      </w:r>
      <w:r>
        <w:rPr>
          <w:spacing w:val="-1"/>
        </w:rPr>
        <w:t>be</w:t>
      </w:r>
      <w:r>
        <w:rPr>
          <w:spacing w:val="-6"/>
        </w:rPr>
        <w:t xml:space="preserve"> </w:t>
      </w:r>
      <w:r>
        <w:t>a</w:t>
      </w:r>
      <w:r>
        <w:rPr>
          <w:spacing w:val="-7"/>
        </w:rPr>
        <w:t xml:space="preserve"> </w:t>
      </w:r>
      <w:r>
        <w:rPr>
          <w:spacing w:val="-1"/>
        </w:rPr>
        <w:t>double‐edged</w:t>
      </w:r>
      <w:r>
        <w:rPr>
          <w:spacing w:val="22"/>
          <w:w w:val="99"/>
        </w:rPr>
        <w:t xml:space="preserve"> </w:t>
      </w:r>
      <w:r>
        <w:t>sword,</w:t>
      </w:r>
      <w:r>
        <w:rPr>
          <w:spacing w:val="-7"/>
        </w:rPr>
        <w:t xml:space="preserve"> </w:t>
      </w:r>
      <w:r>
        <w:t>sometimes</w:t>
      </w:r>
      <w:r>
        <w:rPr>
          <w:spacing w:val="-7"/>
        </w:rPr>
        <w:t xml:space="preserve"> </w:t>
      </w:r>
      <w:r>
        <w:rPr>
          <w:spacing w:val="-1"/>
        </w:rPr>
        <w:t>coinciding</w:t>
      </w:r>
      <w:r>
        <w:rPr>
          <w:spacing w:val="-7"/>
        </w:rPr>
        <w:t xml:space="preserve"> </w:t>
      </w:r>
      <w:r>
        <w:rPr>
          <w:spacing w:val="-1"/>
        </w:rPr>
        <w:t>with</w:t>
      </w:r>
      <w:r>
        <w:rPr>
          <w:spacing w:val="-7"/>
        </w:rPr>
        <w:t xml:space="preserve"> </w:t>
      </w:r>
      <w:r>
        <w:rPr>
          <w:spacing w:val="-1"/>
        </w:rPr>
        <w:t>increasing</w:t>
      </w:r>
      <w:r>
        <w:rPr>
          <w:spacing w:val="-7"/>
        </w:rPr>
        <w:t xml:space="preserve"> </w:t>
      </w:r>
      <w:r>
        <w:rPr>
          <w:spacing w:val="-1"/>
        </w:rPr>
        <w:t>public</w:t>
      </w:r>
      <w:r>
        <w:rPr>
          <w:spacing w:val="-7"/>
        </w:rPr>
        <w:t xml:space="preserve"> </w:t>
      </w:r>
      <w:r>
        <w:t>mistrust</w:t>
      </w:r>
      <w:r>
        <w:rPr>
          <w:spacing w:val="-8"/>
        </w:rPr>
        <w:t xml:space="preserve"> </w:t>
      </w:r>
      <w:r>
        <w:t>and</w:t>
      </w:r>
      <w:r>
        <w:rPr>
          <w:spacing w:val="-8"/>
        </w:rPr>
        <w:t xml:space="preserve"> </w:t>
      </w:r>
      <w:r>
        <w:t>confusion,</w:t>
      </w:r>
      <w:r>
        <w:rPr>
          <w:spacing w:val="-7"/>
        </w:rPr>
        <w:t xml:space="preserve"> </w:t>
      </w:r>
      <w:r>
        <w:t>as</w:t>
      </w:r>
      <w:r>
        <w:rPr>
          <w:spacing w:val="-8"/>
        </w:rPr>
        <w:t xml:space="preserve"> </w:t>
      </w:r>
      <w:r>
        <w:t>has</w:t>
      </w:r>
      <w:r>
        <w:rPr>
          <w:spacing w:val="-6"/>
        </w:rPr>
        <w:t xml:space="preserve"> </w:t>
      </w:r>
      <w:r>
        <w:rPr>
          <w:spacing w:val="-1"/>
        </w:rPr>
        <w:t>been</w:t>
      </w:r>
      <w:r>
        <w:rPr>
          <w:spacing w:val="-8"/>
        </w:rPr>
        <w:t xml:space="preserve"> </w:t>
      </w:r>
      <w:r>
        <w:t>seen</w:t>
      </w:r>
      <w:r>
        <w:rPr>
          <w:spacing w:val="26"/>
          <w:w w:val="99"/>
        </w:rPr>
        <w:t xml:space="preserve"> </w:t>
      </w:r>
      <w:r>
        <w:rPr>
          <w:spacing w:val="-1"/>
        </w:rPr>
        <w:t>in</w:t>
      </w:r>
      <w:r>
        <w:rPr>
          <w:spacing w:val="-6"/>
        </w:rPr>
        <w:t xml:space="preserve"> </w:t>
      </w:r>
      <w:r>
        <w:rPr>
          <w:spacing w:val="-1"/>
        </w:rPr>
        <w:t>the</w:t>
      </w:r>
      <w:r>
        <w:rPr>
          <w:spacing w:val="-5"/>
        </w:rPr>
        <w:t xml:space="preserve"> </w:t>
      </w:r>
      <w:r>
        <w:t>area</w:t>
      </w:r>
      <w:r>
        <w:rPr>
          <w:spacing w:val="-5"/>
        </w:rPr>
        <w:t xml:space="preserve"> </w:t>
      </w:r>
      <w:r>
        <w:t>of</w:t>
      </w:r>
      <w:r>
        <w:rPr>
          <w:spacing w:val="-5"/>
        </w:rPr>
        <w:t xml:space="preserve"> </w:t>
      </w:r>
      <w:r>
        <w:rPr>
          <w:spacing w:val="-1"/>
        </w:rPr>
        <w:t>climate</w:t>
      </w:r>
      <w:r>
        <w:rPr>
          <w:spacing w:val="-6"/>
        </w:rPr>
        <w:t xml:space="preserve"> </w:t>
      </w:r>
      <w:r>
        <w:rPr>
          <w:spacing w:val="-1"/>
        </w:rPr>
        <w:t>change.</w:t>
      </w:r>
      <w:r>
        <w:rPr>
          <w:spacing w:val="-1"/>
          <w:position w:val="10"/>
          <w:sz w:val="14"/>
          <w:szCs w:val="14"/>
        </w:rPr>
        <w:t>2,6</w:t>
      </w:r>
      <w:r>
        <w:rPr>
          <w:spacing w:val="12"/>
          <w:position w:val="10"/>
          <w:sz w:val="14"/>
          <w:szCs w:val="14"/>
        </w:rPr>
        <w:t xml:space="preserve"> </w:t>
      </w:r>
      <w:r>
        <w:t>As</w:t>
      </w:r>
      <w:r>
        <w:rPr>
          <w:spacing w:val="-5"/>
        </w:rPr>
        <w:t xml:space="preserve"> </w:t>
      </w:r>
      <w:r>
        <w:rPr>
          <w:spacing w:val="-1"/>
        </w:rPr>
        <w:t>science</w:t>
      </w:r>
      <w:r>
        <w:rPr>
          <w:spacing w:val="-6"/>
        </w:rPr>
        <w:t xml:space="preserve"> </w:t>
      </w:r>
      <w:r>
        <w:rPr>
          <w:spacing w:val="-1"/>
        </w:rPr>
        <w:t>becomes</w:t>
      </w:r>
      <w:r>
        <w:rPr>
          <w:spacing w:val="-4"/>
        </w:rPr>
        <w:t xml:space="preserve"> </w:t>
      </w:r>
      <w:r>
        <w:rPr>
          <w:spacing w:val="-1"/>
        </w:rPr>
        <w:t>tied</w:t>
      </w:r>
      <w:r>
        <w:rPr>
          <w:spacing w:val="-6"/>
        </w:rPr>
        <w:t xml:space="preserve"> </w:t>
      </w:r>
      <w:r>
        <w:rPr>
          <w:spacing w:val="-1"/>
        </w:rPr>
        <w:t>to</w:t>
      </w:r>
      <w:r>
        <w:rPr>
          <w:spacing w:val="-5"/>
        </w:rPr>
        <w:t xml:space="preserve"> </w:t>
      </w:r>
      <w:r>
        <w:rPr>
          <w:spacing w:val="-1"/>
        </w:rPr>
        <w:t>politics</w:t>
      </w:r>
      <w:r>
        <w:rPr>
          <w:spacing w:val="-5"/>
        </w:rPr>
        <w:t xml:space="preserve"> </w:t>
      </w:r>
      <w:r>
        <w:t>and</w:t>
      </w:r>
      <w:r>
        <w:rPr>
          <w:spacing w:val="-5"/>
        </w:rPr>
        <w:t xml:space="preserve"> </w:t>
      </w:r>
      <w:r>
        <w:t>moves</w:t>
      </w:r>
      <w:r>
        <w:rPr>
          <w:spacing w:val="-6"/>
        </w:rPr>
        <w:t xml:space="preserve"> </w:t>
      </w:r>
      <w:r>
        <w:rPr>
          <w:spacing w:val="-1"/>
        </w:rPr>
        <w:t>up</w:t>
      </w:r>
      <w:r>
        <w:rPr>
          <w:spacing w:val="-5"/>
        </w:rPr>
        <w:t xml:space="preserve"> </w:t>
      </w:r>
      <w:r>
        <w:rPr>
          <w:spacing w:val="-1"/>
        </w:rPr>
        <w:t>the</w:t>
      </w:r>
      <w:r>
        <w:rPr>
          <w:spacing w:val="-6"/>
        </w:rPr>
        <w:t xml:space="preserve"> </w:t>
      </w:r>
      <w:r>
        <w:rPr>
          <w:spacing w:val="-1"/>
        </w:rPr>
        <w:t>news</w:t>
      </w:r>
      <w:r>
        <w:rPr>
          <w:spacing w:val="22"/>
          <w:w w:val="99"/>
        </w:rPr>
        <w:t xml:space="preserve"> </w:t>
      </w:r>
      <w:r>
        <w:t>agenda,</w:t>
      </w:r>
      <w:r>
        <w:rPr>
          <w:spacing w:val="-9"/>
        </w:rPr>
        <w:t xml:space="preserve"> </w:t>
      </w:r>
      <w:r>
        <w:rPr>
          <w:spacing w:val="-1"/>
        </w:rPr>
        <w:t>scientists</w:t>
      </w:r>
      <w:r>
        <w:rPr>
          <w:spacing w:val="-7"/>
        </w:rPr>
        <w:t xml:space="preserve"> </w:t>
      </w:r>
      <w:r>
        <w:t>working</w:t>
      </w:r>
      <w:r>
        <w:rPr>
          <w:spacing w:val="-8"/>
        </w:rPr>
        <w:t xml:space="preserve"> </w:t>
      </w:r>
      <w:r>
        <w:rPr>
          <w:spacing w:val="-1"/>
        </w:rPr>
        <w:t>in</w:t>
      </w:r>
      <w:r>
        <w:rPr>
          <w:spacing w:val="-8"/>
        </w:rPr>
        <w:t xml:space="preserve"> </w:t>
      </w:r>
      <w:r>
        <w:rPr>
          <w:spacing w:val="-1"/>
        </w:rPr>
        <w:t>politically</w:t>
      </w:r>
      <w:r>
        <w:rPr>
          <w:spacing w:val="-7"/>
        </w:rPr>
        <w:t xml:space="preserve"> </w:t>
      </w:r>
      <w:r>
        <w:t>sensitive</w:t>
      </w:r>
      <w:r>
        <w:rPr>
          <w:spacing w:val="-8"/>
        </w:rPr>
        <w:t xml:space="preserve"> </w:t>
      </w:r>
      <w:r>
        <w:rPr>
          <w:spacing w:val="-1"/>
        </w:rPr>
        <w:t>fields</w:t>
      </w:r>
      <w:r>
        <w:rPr>
          <w:spacing w:val="-7"/>
        </w:rPr>
        <w:t xml:space="preserve"> </w:t>
      </w:r>
      <w:r>
        <w:rPr>
          <w:spacing w:val="-1"/>
        </w:rPr>
        <w:t>(whale</w:t>
      </w:r>
      <w:r>
        <w:rPr>
          <w:spacing w:val="-8"/>
        </w:rPr>
        <w:t xml:space="preserve"> </w:t>
      </w:r>
      <w:r>
        <w:t>research,</w:t>
      </w:r>
      <w:r>
        <w:rPr>
          <w:spacing w:val="-8"/>
        </w:rPr>
        <w:t xml:space="preserve"> </w:t>
      </w:r>
      <w:r>
        <w:rPr>
          <w:spacing w:val="-1"/>
        </w:rPr>
        <w:t>climate</w:t>
      </w:r>
      <w:r>
        <w:rPr>
          <w:spacing w:val="-8"/>
        </w:rPr>
        <w:t xml:space="preserve"> </w:t>
      </w:r>
      <w:r>
        <w:rPr>
          <w:spacing w:val="-1"/>
        </w:rPr>
        <w:t>change,</w:t>
      </w:r>
      <w:r>
        <w:rPr>
          <w:spacing w:val="-9"/>
        </w:rPr>
        <w:t xml:space="preserve"> </w:t>
      </w:r>
      <w:r>
        <w:rPr>
          <w:spacing w:val="-1"/>
        </w:rPr>
        <w:t>stem</w:t>
      </w:r>
      <w:r>
        <w:rPr>
          <w:spacing w:val="27"/>
        </w:rPr>
        <w:t xml:space="preserve"> </w:t>
      </w:r>
      <w:r>
        <w:rPr>
          <w:spacing w:val="-1"/>
        </w:rPr>
        <w:t>cell</w:t>
      </w:r>
      <w:r>
        <w:rPr>
          <w:spacing w:val="-7"/>
        </w:rPr>
        <w:t xml:space="preserve"> </w:t>
      </w:r>
      <w:r>
        <w:t>research</w:t>
      </w:r>
      <w:r>
        <w:rPr>
          <w:spacing w:val="-6"/>
        </w:rPr>
        <w:t xml:space="preserve"> </w:t>
      </w:r>
      <w:r>
        <w:rPr>
          <w:spacing w:val="-1"/>
        </w:rPr>
        <w:t>etc)</w:t>
      </w:r>
      <w:r>
        <w:rPr>
          <w:spacing w:val="-8"/>
        </w:rPr>
        <w:t xml:space="preserve"> </w:t>
      </w:r>
      <w:r>
        <w:t>often</w:t>
      </w:r>
      <w:r>
        <w:rPr>
          <w:spacing w:val="-6"/>
        </w:rPr>
        <w:t xml:space="preserve"> </w:t>
      </w:r>
      <w:r>
        <w:rPr>
          <w:spacing w:val="-1"/>
        </w:rPr>
        <w:t>feel</w:t>
      </w:r>
      <w:r>
        <w:rPr>
          <w:spacing w:val="-7"/>
        </w:rPr>
        <w:t xml:space="preserve"> </w:t>
      </w:r>
      <w:r>
        <w:rPr>
          <w:spacing w:val="-1"/>
        </w:rPr>
        <w:t>ill</w:t>
      </w:r>
      <w:r>
        <w:rPr>
          <w:spacing w:val="-6"/>
        </w:rPr>
        <w:t xml:space="preserve"> </w:t>
      </w:r>
      <w:r>
        <w:rPr>
          <w:spacing w:val="-1"/>
        </w:rPr>
        <w:t>prepared</w:t>
      </w:r>
      <w:r>
        <w:rPr>
          <w:spacing w:val="-6"/>
        </w:rPr>
        <w:t xml:space="preserve"> </w:t>
      </w:r>
      <w:r>
        <w:rPr>
          <w:spacing w:val="-1"/>
        </w:rPr>
        <w:t>to</w:t>
      </w:r>
      <w:r>
        <w:rPr>
          <w:spacing w:val="-6"/>
        </w:rPr>
        <w:t xml:space="preserve"> </w:t>
      </w:r>
      <w:r>
        <w:t>deal</w:t>
      </w:r>
      <w:r>
        <w:rPr>
          <w:spacing w:val="-6"/>
        </w:rPr>
        <w:t xml:space="preserve"> </w:t>
      </w:r>
      <w:r>
        <w:rPr>
          <w:spacing w:val="-1"/>
        </w:rPr>
        <w:t>with</w:t>
      </w:r>
      <w:r>
        <w:rPr>
          <w:spacing w:val="-7"/>
        </w:rPr>
        <w:t xml:space="preserve"> </w:t>
      </w:r>
      <w:r>
        <w:rPr>
          <w:spacing w:val="-1"/>
        </w:rPr>
        <w:t>questions</w:t>
      </w:r>
      <w:r>
        <w:rPr>
          <w:spacing w:val="-5"/>
        </w:rPr>
        <w:t xml:space="preserve"> </w:t>
      </w:r>
      <w:r>
        <w:t>about</w:t>
      </w:r>
      <w:r>
        <w:rPr>
          <w:spacing w:val="-8"/>
        </w:rPr>
        <w:t xml:space="preserve"> </w:t>
      </w:r>
      <w:r>
        <w:t>government</w:t>
      </w:r>
      <w:r w:rsidR="003252F2">
        <w:rPr>
          <w:w w:val="99"/>
        </w:rPr>
        <w:t xml:space="preserve"> </w:t>
      </w:r>
      <w:r>
        <w:rPr>
          <w:spacing w:val="-1"/>
        </w:rPr>
        <w:t>policy.</w:t>
      </w:r>
      <w:r>
        <w:rPr>
          <w:spacing w:val="-1"/>
          <w:position w:val="10"/>
          <w:sz w:val="14"/>
          <w:szCs w:val="14"/>
        </w:rPr>
        <w:t>7</w:t>
      </w:r>
      <w:r>
        <w:rPr>
          <w:spacing w:val="10"/>
          <w:position w:val="10"/>
          <w:sz w:val="14"/>
          <w:szCs w:val="14"/>
        </w:rPr>
        <w:t xml:space="preserve"> </w:t>
      </w:r>
      <w:r>
        <w:t>Journalists</w:t>
      </w:r>
      <w:r>
        <w:rPr>
          <w:spacing w:val="-6"/>
        </w:rPr>
        <w:t xml:space="preserve"> </w:t>
      </w:r>
      <w:r>
        <w:t>also</w:t>
      </w:r>
      <w:r>
        <w:rPr>
          <w:spacing w:val="-6"/>
        </w:rPr>
        <w:t xml:space="preserve"> </w:t>
      </w:r>
      <w:r>
        <w:rPr>
          <w:spacing w:val="-1"/>
        </w:rPr>
        <w:t>face</w:t>
      </w:r>
      <w:r>
        <w:rPr>
          <w:spacing w:val="-7"/>
        </w:rPr>
        <w:t xml:space="preserve"> </w:t>
      </w:r>
      <w:r>
        <w:rPr>
          <w:spacing w:val="-1"/>
        </w:rPr>
        <w:t>new</w:t>
      </w:r>
      <w:r>
        <w:rPr>
          <w:spacing w:val="-7"/>
        </w:rPr>
        <w:t xml:space="preserve"> </w:t>
      </w:r>
      <w:r>
        <w:t>challenges,</w:t>
      </w:r>
      <w:r>
        <w:rPr>
          <w:spacing w:val="-7"/>
        </w:rPr>
        <w:t xml:space="preserve"> </w:t>
      </w:r>
      <w:r>
        <w:t>reporting</w:t>
      </w:r>
      <w:r>
        <w:rPr>
          <w:spacing w:val="-7"/>
        </w:rPr>
        <w:t xml:space="preserve"> </w:t>
      </w:r>
      <w:r>
        <w:rPr>
          <w:spacing w:val="-1"/>
        </w:rPr>
        <w:t>complex</w:t>
      </w:r>
      <w:r>
        <w:rPr>
          <w:spacing w:val="-7"/>
        </w:rPr>
        <w:t xml:space="preserve"> </w:t>
      </w:r>
      <w:r>
        <w:t>issues</w:t>
      </w:r>
      <w:r>
        <w:rPr>
          <w:spacing w:val="-6"/>
        </w:rPr>
        <w:t xml:space="preserve"> </w:t>
      </w:r>
      <w:r>
        <w:rPr>
          <w:spacing w:val="-1"/>
        </w:rPr>
        <w:t>with</w:t>
      </w:r>
      <w:r>
        <w:rPr>
          <w:spacing w:val="-7"/>
        </w:rPr>
        <w:t xml:space="preserve"> </w:t>
      </w:r>
      <w:r>
        <w:rPr>
          <w:spacing w:val="-1"/>
        </w:rPr>
        <w:t>little</w:t>
      </w:r>
      <w:r>
        <w:rPr>
          <w:spacing w:val="-6"/>
        </w:rPr>
        <w:t xml:space="preserve"> </w:t>
      </w:r>
      <w:r>
        <w:t>or</w:t>
      </w:r>
      <w:r>
        <w:rPr>
          <w:spacing w:val="-7"/>
        </w:rPr>
        <w:t xml:space="preserve"> </w:t>
      </w:r>
      <w:r>
        <w:rPr>
          <w:spacing w:val="-1"/>
        </w:rPr>
        <w:t>no</w:t>
      </w:r>
      <w:r>
        <w:rPr>
          <w:spacing w:val="-1"/>
          <w:w w:val="99"/>
        </w:rPr>
        <w:t xml:space="preserve"> </w:t>
      </w:r>
      <w:r>
        <w:rPr>
          <w:spacing w:val="27"/>
          <w:w w:val="99"/>
        </w:rPr>
        <w:t xml:space="preserve"> </w:t>
      </w:r>
      <w:r>
        <w:t>training</w:t>
      </w:r>
      <w:r>
        <w:rPr>
          <w:spacing w:val="-7"/>
        </w:rPr>
        <w:t xml:space="preserve"> </w:t>
      </w:r>
      <w:r>
        <w:rPr>
          <w:spacing w:val="-1"/>
        </w:rPr>
        <w:t>in</w:t>
      </w:r>
      <w:r>
        <w:rPr>
          <w:spacing w:val="-7"/>
        </w:rPr>
        <w:t xml:space="preserve"> </w:t>
      </w:r>
      <w:r>
        <w:rPr>
          <w:spacing w:val="-1"/>
        </w:rPr>
        <w:t>science</w:t>
      </w:r>
      <w:r>
        <w:rPr>
          <w:spacing w:val="-7"/>
        </w:rPr>
        <w:t xml:space="preserve"> </w:t>
      </w:r>
      <w:r>
        <w:rPr>
          <w:spacing w:val="-1"/>
        </w:rPr>
        <w:t>to</w:t>
      </w:r>
      <w:r>
        <w:rPr>
          <w:spacing w:val="-7"/>
        </w:rPr>
        <w:t xml:space="preserve"> </w:t>
      </w:r>
      <w:r>
        <w:t>support</w:t>
      </w:r>
      <w:r>
        <w:rPr>
          <w:spacing w:val="-7"/>
        </w:rPr>
        <w:t xml:space="preserve"> </w:t>
      </w:r>
      <w:r>
        <w:rPr>
          <w:spacing w:val="-1"/>
        </w:rPr>
        <w:t>them.</w:t>
      </w:r>
    </w:p>
    <w:p w:rsidR="002A7B6D" w:rsidRDefault="00A96298" w:rsidP="002A7B6D">
      <w:pPr>
        <w:pStyle w:val="BodyText"/>
        <w:kinsoku w:val="0"/>
        <w:overflowPunct w:val="0"/>
        <w:spacing w:before="249" w:line="259" w:lineRule="auto"/>
        <w:ind w:left="142" w:right="1117"/>
      </w:pPr>
      <w:r>
        <w:t>However,</w:t>
      </w:r>
      <w:r>
        <w:rPr>
          <w:spacing w:val="-6"/>
        </w:rPr>
        <w:t xml:space="preserve"> </w:t>
      </w:r>
      <w:r>
        <w:rPr>
          <w:spacing w:val="-1"/>
        </w:rPr>
        <w:t>there</w:t>
      </w:r>
      <w:r>
        <w:rPr>
          <w:spacing w:val="-6"/>
        </w:rPr>
        <w:t xml:space="preserve"> </w:t>
      </w:r>
      <w:r>
        <w:rPr>
          <w:spacing w:val="-1"/>
        </w:rPr>
        <w:t>is</w:t>
      </w:r>
      <w:r>
        <w:rPr>
          <w:spacing w:val="-5"/>
        </w:rPr>
        <w:t xml:space="preserve"> </w:t>
      </w:r>
      <w:r>
        <w:t>very</w:t>
      </w:r>
      <w:r>
        <w:rPr>
          <w:spacing w:val="-6"/>
        </w:rPr>
        <w:t xml:space="preserve"> </w:t>
      </w:r>
      <w:r>
        <w:rPr>
          <w:spacing w:val="-1"/>
        </w:rPr>
        <w:t>little</w:t>
      </w:r>
      <w:r>
        <w:rPr>
          <w:spacing w:val="-5"/>
        </w:rPr>
        <w:t xml:space="preserve"> </w:t>
      </w:r>
      <w:r>
        <w:rPr>
          <w:spacing w:val="-1"/>
        </w:rPr>
        <w:t>data</w:t>
      </w:r>
      <w:r>
        <w:rPr>
          <w:spacing w:val="-5"/>
        </w:rPr>
        <w:t xml:space="preserve"> </w:t>
      </w:r>
      <w:r>
        <w:t>and</w:t>
      </w:r>
      <w:r>
        <w:rPr>
          <w:spacing w:val="-6"/>
        </w:rPr>
        <w:t xml:space="preserve"> </w:t>
      </w:r>
      <w:r>
        <w:t>analysis</w:t>
      </w:r>
      <w:r>
        <w:rPr>
          <w:spacing w:val="-5"/>
        </w:rPr>
        <w:t xml:space="preserve"> </w:t>
      </w:r>
      <w:r>
        <w:rPr>
          <w:spacing w:val="-1"/>
        </w:rPr>
        <w:t>being</w:t>
      </w:r>
      <w:r>
        <w:rPr>
          <w:spacing w:val="-6"/>
        </w:rPr>
        <w:t xml:space="preserve"> </w:t>
      </w:r>
      <w:r>
        <w:rPr>
          <w:spacing w:val="-1"/>
        </w:rPr>
        <w:t>done</w:t>
      </w:r>
      <w:r>
        <w:rPr>
          <w:spacing w:val="-6"/>
        </w:rPr>
        <w:t xml:space="preserve"> </w:t>
      </w:r>
      <w:r>
        <w:t>on</w:t>
      </w:r>
      <w:r>
        <w:rPr>
          <w:spacing w:val="-6"/>
        </w:rPr>
        <w:t xml:space="preserve"> </w:t>
      </w:r>
      <w:r>
        <w:rPr>
          <w:spacing w:val="-1"/>
        </w:rPr>
        <w:t>the</w:t>
      </w:r>
      <w:r>
        <w:rPr>
          <w:spacing w:val="-6"/>
        </w:rPr>
        <w:t xml:space="preserve"> </w:t>
      </w:r>
      <w:r>
        <w:rPr>
          <w:spacing w:val="-1"/>
        </w:rPr>
        <w:t>quality</w:t>
      </w:r>
      <w:r>
        <w:rPr>
          <w:spacing w:val="-5"/>
        </w:rPr>
        <w:t xml:space="preserve"> </w:t>
      </w:r>
      <w:r>
        <w:t>of</w:t>
      </w:r>
      <w:r>
        <w:rPr>
          <w:spacing w:val="-6"/>
        </w:rPr>
        <w:t xml:space="preserve"> </w:t>
      </w:r>
      <w:r>
        <w:rPr>
          <w:spacing w:val="-1"/>
        </w:rPr>
        <w:t>science</w:t>
      </w:r>
      <w:r>
        <w:rPr>
          <w:spacing w:val="-6"/>
        </w:rPr>
        <w:t xml:space="preserve"> </w:t>
      </w:r>
      <w:r>
        <w:t>coverage</w:t>
      </w:r>
      <w:r>
        <w:rPr>
          <w:spacing w:val="30"/>
          <w:w w:val="99"/>
        </w:rPr>
        <w:t xml:space="preserve"> </w:t>
      </w:r>
      <w:r>
        <w:rPr>
          <w:spacing w:val="-1"/>
        </w:rPr>
        <w:t>in</w:t>
      </w:r>
      <w:r>
        <w:rPr>
          <w:spacing w:val="-7"/>
        </w:rPr>
        <w:t xml:space="preserve"> </w:t>
      </w:r>
      <w:r>
        <w:rPr>
          <w:spacing w:val="-1"/>
        </w:rPr>
        <w:t>the</w:t>
      </w:r>
      <w:r>
        <w:rPr>
          <w:spacing w:val="-6"/>
        </w:rPr>
        <w:t xml:space="preserve"> </w:t>
      </w:r>
      <w:r>
        <w:rPr>
          <w:spacing w:val="-1"/>
        </w:rPr>
        <w:t>media</w:t>
      </w:r>
      <w:r>
        <w:rPr>
          <w:spacing w:val="-6"/>
        </w:rPr>
        <w:t xml:space="preserve"> </w:t>
      </w:r>
      <w:r>
        <w:t>and</w:t>
      </w:r>
      <w:r>
        <w:rPr>
          <w:spacing w:val="-7"/>
        </w:rPr>
        <w:t xml:space="preserve"> </w:t>
      </w:r>
      <w:r>
        <w:rPr>
          <w:spacing w:val="-1"/>
        </w:rPr>
        <w:t>the</w:t>
      </w:r>
      <w:r>
        <w:rPr>
          <w:spacing w:val="-6"/>
        </w:rPr>
        <w:t xml:space="preserve"> </w:t>
      </w:r>
      <w:r>
        <w:t>role</w:t>
      </w:r>
      <w:r>
        <w:rPr>
          <w:spacing w:val="-6"/>
        </w:rPr>
        <w:t xml:space="preserve"> </w:t>
      </w:r>
      <w:r>
        <w:t>of</w:t>
      </w:r>
      <w:r>
        <w:rPr>
          <w:spacing w:val="-7"/>
        </w:rPr>
        <w:t xml:space="preserve"> </w:t>
      </w:r>
      <w:r>
        <w:t>specialist</w:t>
      </w:r>
      <w:r>
        <w:rPr>
          <w:spacing w:val="-6"/>
        </w:rPr>
        <w:t xml:space="preserve"> </w:t>
      </w:r>
      <w:r>
        <w:t>reporters</w:t>
      </w:r>
      <w:r>
        <w:rPr>
          <w:spacing w:val="-6"/>
        </w:rPr>
        <w:t xml:space="preserve"> </w:t>
      </w:r>
      <w:r>
        <w:rPr>
          <w:spacing w:val="-1"/>
        </w:rPr>
        <w:t>in</w:t>
      </w:r>
      <w:r>
        <w:rPr>
          <w:spacing w:val="-6"/>
        </w:rPr>
        <w:t xml:space="preserve"> </w:t>
      </w:r>
      <w:r>
        <w:rPr>
          <w:spacing w:val="-1"/>
        </w:rPr>
        <w:t>producing</w:t>
      </w:r>
      <w:r>
        <w:rPr>
          <w:spacing w:val="-7"/>
        </w:rPr>
        <w:t xml:space="preserve"> </w:t>
      </w:r>
      <w:r>
        <w:rPr>
          <w:spacing w:val="-1"/>
        </w:rPr>
        <w:t>in‐depth</w:t>
      </w:r>
      <w:r>
        <w:rPr>
          <w:spacing w:val="-6"/>
        </w:rPr>
        <w:t xml:space="preserve"> </w:t>
      </w:r>
      <w:r>
        <w:rPr>
          <w:spacing w:val="-1"/>
        </w:rPr>
        <w:t>science</w:t>
      </w:r>
      <w:r>
        <w:rPr>
          <w:spacing w:val="-6"/>
        </w:rPr>
        <w:t xml:space="preserve"> </w:t>
      </w:r>
      <w:r>
        <w:rPr>
          <w:spacing w:val="-1"/>
        </w:rPr>
        <w:t>content</w:t>
      </w:r>
      <w:r>
        <w:rPr>
          <w:spacing w:val="-8"/>
        </w:rPr>
        <w:t xml:space="preserve"> </w:t>
      </w:r>
      <w:r>
        <w:rPr>
          <w:spacing w:val="-1"/>
        </w:rPr>
        <w:t>(see</w:t>
      </w:r>
      <w:r>
        <w:rPr>
          <w:spacing w:val="20"/>
          <w:w w:val="99"/>
        </w:rPr>
        <w:t xml:space="preserve"> </w:t>
      </w:r>
      <w:r>
        <w:t>Recommendation</w:t>
      </w:r>
      <w:r>
        <w:rPr>
          <w:spacing w:val="-9"/>
        </w:rPr>
        <w:t xml:space="preserve"> </w:t>
      </w:r>
      <w:r>
        <w:t>17).</w:t>
      </w:r>
      <w:r>
        <w:rPr>
          <w:spacing w:val="-7"/>
        </w:rPr>
        <w:t xml:space="preserve"> </w:t>
      </w:r>
      <w:r>
        <w:rPr>
          <w:spacing w:val="-1"/>
        </w:rPr>
        <w:t>The</w:t>
      </w:r>
      <w:r>
        <w:rPr>
          <w:spacing w:val="-8"/>
        </w:rPr>
        <w:t xml:space="preserve"> </w:t>
      </w:r>
      <w:r>
        <w:t>fast</w:t>
      </w:r>
      <w:r>
        <w:rPr>
          <w:spacing w:val="-7"/>
        </w:rPr>
        <w:t xml:space="preserve"> </w:t>
      </w:r>
      <w:r>
        <w:rPr>
          <w:spacing w:val="-1"/>
        </w:rPr>
        <w:t>changing</w:t>
      </w:r>
      <w:r>
        <w:rPr>
          <w:spacing w:val="-7"/>
        </w:rPr>
        <w:t xml:space="preserve"> </w:t>
      </w:r>
      <w:r>
        <w:rPr>
          <w:spacing w:val="-1"/>
        </w:rPr>
        <w:t>media</w:t>
      </w:r>
      <w:r>
        <w:rPr>
          <w:spacing w:val="-8"/>
        </w:rPr>
        <w:t xml:space="preserve"> </w:t>
      </w:r>
      <w:r>
        <w:rPr>
          <w:spacing w:val="-1"/>
        </w:rPr>
        <w:t>landscape</w:t>
      </w:r>
      <w:r>
        <w:rPr>
          <w:spacing w:val="-6"/>
        </w:rPr>
        <w:t xml:space="preserve"> </w:t>
      </w:r>
      <w:r>
        <w:t>and</w:t>
      </w:r>
      <w:r>
        <w:rPr>
          <w:spacing w:val="-8"/>
        </w:rPr>
        <w:t xml:space="preserve"> </w:t>
      </w:r>
      <w:r>
        <w:rPr>
          <w:spacing w:val="-1"/>
        </w:rPr>
        <w:t>the</w:t>
      </w:r>
      <w:r>
        <w:rPr>
          <w:spacing w:val="-7"/>
        </w:rPr>
        <w:t xml:space="preserve"> </w:t>
      </w:r>
      <w:r>
        <w:rPr>
          <w:spacing w:val="-1"/>
        </w:rPr>
        <w:t>increasing</w:t>
      </w:r>
      <w:r>
        <w:rPr>
          <w:spacing w:val="-7"/>
        </w:rPr>
        <w:t xml:space="preserve"> </w:t>
      </w:r>
      <w:r>
        <w:t>role</w:t>
      </w:r>
      <w:r>
        <w:rPr>
          <w:spacing w:val="-7"/>
        </w:rPr>
        <w:t xml:space="preserve"> </w:t>
      </w:r>
      <w:r>
        <w:t>of</w:t>
      </w:r>
      <w:r>
        <w:rPr>
          <w:spacing w:val="-7"/>
        </w:rPr>
        <w:t xml:space="preserve"> </w:t>
      </w:r>
      <w:r>
        <w:rPr>
          <w:spacing w:val="-1"/>
        </w:rPr>
        <w:t>blogging</w:t>
      </w:r>
      <w:r>
        <w:rPr>
          <w:spacing w:val="26"/>
          <w:w w:val="99"/>
        </w:rPr>
        <w:t xml:space="preserve"> </w:t>
      </w:r>
      <w:r>
        <w:t>and</w:t>
      </w:r>
      <w:r>
        <w:rPr>
          <w:spacing w:val="-7"/>
        </w:rPr>
        <w:t xml:space="preserve"> </w:t>
      </w:r>
      <w:r>
        <w:t>‘citizen</w:t>
      </w:r>
      <w:r>
        <w:rPr>
          <w:spacing w:val="-7"/>
        </w:rPr>
        <w:t xml:space="preserve"> </w:t>
      </w:r>
      <w:r>
        <w:t>journalism’</w:t>
      </w:r>
      <w:r>
        <w:rPr>
          <w:spacing w:val="-6"/>
        </w:rPr>
        <w:t xml:space="preserve"> </w:t>
      </w:r>
      <w:r>
        <w:t>has</w:t>
      </w:r>
      <w:r>
        <w:rPr>
          <w:spacing w:val="-5"/>
        </w:rPr>
        <w:t xml:space="preserve"> </w:t>
      </w:r>
      <w:r>
        <w:rPr>
          <w:spacing w:val="-1"/>
        </w:rPr>
        <w:t>changed</w:t>
      </w:r>
      <w:r>
        <w:rPr>
          <w:spacing w:val="-7"/>
        </w:rPr>
        <w:t xml:space="preserve"> </w:t>
      </w:r>
      <w:r>
        <w:rPr>
          <w:spacing w:val="-1"/>
        </w:rPr>
        <w:t>the</w:t>
      </w:r>
      <w:r>
        <w:rPr>
          <w:spacing w:val="-6"/>
        </w:rPr>
        <w:t xml:space="preserve"> </w:t>
      </w:r>
      <w:r>
        <w:t>way</w:t>
      </w:r>
      <w:r>
        <w:rPr>
          <w:spacing w:val="-7"/>
        </w:rPr>
        <w:t xml:space="preserve"> </w:t>
      </w:r>
      <w:r>
        <w:rPr>
          <w:spacing w:val="-1"/>
        </w:rPr>
        <w:t>topics</w:t>
      </w:r>
      <w:r>
        <w:rPr>
          <w:spacing w:val="-5"/>
        </w:rPr>
        <w:t xml:space="preserve"> </w:t>
      </w:r>
      <w:r>
        <w:t>are</w:t>
      </w:r>
      <w:r>
        <w:rPr>
          <w:spacing w:val="-7"/>
        </w:rPr>
        <w:t xml:space="preserve"> </w:t>
      </w:r>
      <w:r>
        <w:t>covered</w:t>
      </w:r>
      <w:r>
        <w:rPr>
          <w:spacing w:val="-6"/>
        </w:rPr>
        <w:t xml:space="preserve"> </w:t>
      </w:r>
      <w:r>
        <w:rPr>
          <w:spacing w:val="-1"/>
        </w:rPr>
        <w:t>in</w:t>
      </w:r>
      <w:r>
        <w:rPr>
          <w:spacing w:val="-7"/>
        </w:rPr>
        <w:t xml:space="preserve"> </w:t>
      </w:r>
      <w:r>
        <w:rPr>
          <w:spacing w:val="-1"/>
        </w:rPr>
        <w:t>new</w:t>
      </w:r>
      <w:r>
        <w:rPr>
          <w:spacing w:val="-6"/>
        </w:rPr>
        <w:t xml:space="preserve"> </w:t>
      </w:r>
      <w:r>
        <w:t>and</w:t>
      </w:r>
      <w:r>
        <w:rPr>
          <w:spacing w:val="-7"/>
        </w:rPr>
        <w:t xml:space="preserve"> </w:t>
      </w:r>
      <w:r>
        <w:t>traditional</w:t>
      </w:r>
      <w:r>
        <w:rPr>
          <w:spacing w:val="-6"/>
        </w:rPr>
        <w:t xml:space="preserve"> </w:t>
      </w:r>
      <w:r>
        <w:t>media.</w:t>
      </w:r>
      <w:r>
        <w:rPr>
          <w:spacing w:val="24"/>
        </w:rPr>
        <w:t xml:space="preserve"> </w:t>
      </w:r>
      <w:r>
        <w:rPr>
          <w:spacing w:val="-1"/>
        </w:rPr>
        <w:t>Yet</w:t>
      </w:r>
      <w:r>
        <w:rPr>
          <w:spacing w:val="-6"/>
        </w:rPr>
        <w:t xml:space="preserve"> </w:t>
      </w:r>
      <w:r>
        <w:t>a</w:t>
      </w:r>
      <w:r>
        <w:rPr>
          <w:spacing w:val="-6"/>
        </w:rPr>
        <w:t xml:space="preserve"> </w:t>
      </w:r>
      <w:r>
        <w:rPr>
          <w:spacing w:val="-1"/>
        </w:rPr>
        <w:t>lack</w:t>
      </w:r>
      <w:r>
        <w:rPr>
          <w:spacing w:val="-5"/>
        </w:rPr>
        <w:t xml:space="preserve"> </w:t>
      </w:r>
      <w:r>
        <w:t>of</w:t>
      </w:r>
      <w:r>
        <w:rPr>
          <w:spacing w:val="-6"/>
        </w:rPr>
        <w:t xml:space="preserve"> </w:t>
      </w:r>
      <w:r>
        <w:t>ongoing</w:t>
      </w:r>
      <w:r>
        <w:rPr>
          <w:spacing w:val="-6"/>
        </w:rPr>
        <w:t xml:space="preserve"> </w:t>
      </w:r>
      <w:r>
        <w:t>monitoring</w:t>
      </w:r>
      <w:r>
        <w:rPr>
          <w:spacing w:val="-6"/>
        </w:rPr>
        <w:t xml:space="preserve"> </w:t>
      </w:r>
      <w:r>
        <w:t>and</w:t>
      </w:r>
      <w:r>
        <w:rPr>
          <w:spacing w:val="-6"/>
        </w:rPr>
        <w:t xml:space="preserve"> </w:t>
      </w:r>
      <w:r>
        <w:t>analysis</w:t>
      </w:r>
      <w:r>
        <w:rPr>
          <w:spacing w:val="-5"/>
        </w:rPr>
        <w:t xml:space="preserve"> </w:t>
      </w:r>
      <w:r>
        <w:t>of</w:t>
      </w:r>
      <w:r>
        <w:rPr>
          <w:spacing w:val="-6"/>
        </w:rPr>
        <w:t xml:space="preserve"> </w:t>
      </w:r>
      <w:r>
        <w:rPr>
          <w:spacing w:val="-1"/>
        </w:rPr>
        <w:t>science</w:t>
      </w:r>
      <w:r>
        <w:rPr>
          <w:spacing w:val="-6"/>
        </w:rPr>
        <w:t xml:space="preserve"> </w:t>
      </w:r>
      <w:r>
        <w:t>coverage</w:t>
      </w:r>
      <w:r>
        <w:rPr>
          <w:spacing w:val="-6"/>
        </w:rPr>
        <w:t xml:space="preserve"> </w:t>
      </w:r>
      <w:r>
        <w:t>makes</w:t>
      </w:r>
      <w:r>
        <w:rPr>
          <w:spacing w:val="-6"/>
        </w:rPr>
        <w:t xml:space="preserve"> </w:t>
      </w:r>
      <w:r>
        <w:rPr>
          <w:spacing w:val="-1"/>
        </w:rPr>
        <w:t>it</w:t>
      </w:r>
      <w:r>
        <w:rPr>
          <w:spacing w:val="-6"/>
        </w:rPr>
        <w:t xml:space="preserve"> </w:t>
      </w:r>
      <w:r>
        <w:rPr>
          <w:spacing w:val="-1"/>
        </w:rPr>
        <w:t>difficult</w:t>
      </w:r>
      <w:r>
        <w:rPr>
          <w:spacing w:val="-6"/>
        </w:rPr>
        <w:t xml:space="preserve"> </w:t>
      </w:r>
      <w:r>
        <w:rPr>
          <w:spacing w:val="-1"/>
        </w:rPr>
        <w:t>to</w:t>
      </w:r>
      <w:r w:rsidR="003252F2">
        <w:rPr>
          <w:spacing w:val="-1"/>
          <w:w w:val="99"/>
        </w:rPr>
        <w:t xml:space="preserve"> </w:t>
      </w:r>
      <w:r>
        <w:t>draw</w:t>
      </w:r>
      <w:r>
        <w:rPr>
          <w:spacing w:val="-7"/>
        </w:rPr>
        <w:t xml:space="preserve"> </w:t>
      </w:r>
      <w:r>
        <w:t>conclusions</w:t>
      </w:r>
      <w:r>
        <w:rPr>
          <w:spacing w:val="-7"/>
        </w:rPr>
        <w:t xml:space="preserve"> </w:t>
      </w:r>
      <w:r>
        <w:t>regarding</w:t>
      </w:r>
      <w:r>
        <w:rPr>
          <w:spacing w:val="-8"/>
        </w:rPr>
        <w:t xml:space="preserve"> </w:t>
      </w:r>
      <w:r>
        <w:rPr>
          <w:spacing w:val="-1"/>
        </w:rPr>
        <w:t>the</w:t>
      </w:r>
      <w:r>
        <w:rPr>
          <w:spacing w:val="-7"/>
        </w:rPr>
        <w:t xml:space="preserve"> </w:t>
      </w:r>
      <w:r>
        <w:rPr>
          <w:spacing w:val="-1"/>
        </w:rPr>
        <w:t>impact</w:t>
      </w:r>
      <w:r>
        <w:rPr>
          <w:spacing w:val="-6"/>
        </w:rPr>
        <w:t xml:space="preserve"> </w:t>
      </w:r>
      <w:r>
        <w:t>of</w:t>
      </w:r>
      <w:r>
        <w:rPr>
          <w:spacing w:val="-6"/>
        </w:rPr>
        <w:t xml:space="preserve"> </w:t>
      </w:r>
      <w:r>
        <w:t>these</w:t>
      </w:r>
      <w:r>
        <w:rPr>
          <w:spacing w:val="-7"/>
        </w:rPr>
        <w:t xml:space="preserve"> </w:t>
      </w:r>
      <w:r>
        <w:rPr>
          <w:spacing w:val="-1"/>
        </w:rPr>
        <w:t>changes</w:t>
      </w:r>
      <w:r>
        <w:rPr>
          <w:spacing w:val="-6"/>
        </w:rPr>
        <w:t xml:space="preserve"> </w:t>
      </w:r>
      <w:r>
        <w:t>on</w:t>
      </w:r>
      <w:r>
        <w:rPr>
          <w:spacing w:val="-7"/>
        </w:rPr>
        <w:t xml:space="preserve"> </w:t>
      </w:r>
      <w:r>
        <w:rPr>
          <w:spacing w:val="-1"/>
        </w:rPr>
        <w:t>different</w:t>
      </w:r>
      <w:r>
        <w:rPr>
          <w:spacing w:val="-7"/>
        </w:rPr>
        <w:t xml:space="preserve"> </w:t>
      </w:r>
      <w:r>
        <w:rPr>
          <w:spacing w:val="-1"/>
        </w:rPr>
        <w:t>segments</w:t>
      </w:r>
      <w:r>
        <w:rPr>
          <w:spacing w:val="-6"/>
        </w:rPr>
        <w:t xml:space="preserve"> </w:t>
      </w:r>
      <w:r>
        <w:t>of</w:t>
      </w:r>
      <w:r>
        <w:rPr>
          <w:spacing w:val="-7"/>
        </w:rPr>
        <w:t xml:space="preserve"> </w:t>
      </w:r>
      <w:r>
        <w:rPr>
          <w:spacing w:val="-1"/>
        </w:rPr>
        <w:t>the</w:t>
      </w:r>
      <w:r w:rsidR="003252F2">
        <w:rPr>
          <w:spacing w:val="-1"/>
          <w:w w:val="99"/>
        </w:rPr>
        <w:t xml:space="preserve"> </w:t>
      </w:r>
      <w:r>
        <w:t>reading</w:t>
      </w:r>
      <w:r>
        <w:rPr>
          <w:spacing w:val="-10"/>
        </w:rPr>
        <w:t xml:space="preserve"> </w:t>
      </w:r>
      <w:r>
        <w:t>and</w:t>
      </w:r>
      <w:r>
        <w:rPr>
          <w:spacing w:val="-9"/>
        </w:rPr>
        <w:t xml:space="preserve"> </w:t>
      </w:r>
      <w:r>
        <w:t>viewing</w:t>
      </w:r>
      <w:r>
        <w:rPr>
          <w:spacing w:val="-9"/>
        </w:rPr>
        <w:t xml:space="preserve"> </w:t>
      </w:r>
      <w:r>
        <w:rPr>
          <w:spacing w:val="-1"/>
        </w:rPr>
        <w:t>public.</w:t>
      </w:r>
    </w:p>
    <w:p w:rsidR="002A7B6D" w:rsidRDefault="00A96298" w:rsidP="002A7B6D">
      <w:pPr>
        <w:pStyle w:val="BodyText"/>
        <w:kinsoku w:val="0"/>
        <w:overflowPunct w:val="0"/>
        <w:spacing w:before="249" w:line="259" w:lineRule="auto"/>
        <w:ind w:left="142" w:right="1117"/>
      </w:pPr>
      <w:r>
        <w:rPr>
          <w:spacing w:val="-1"/>
        </w:rPr>
        <w:t>In</w:t>
      </w:r>
      <w:r>
        <w:rPr>
          <w:spacing w:val="-7"/>
        </w:rPr>
        <w:t xml:space="preserve"> </w:t>
      </w:r>
      <w:r>
        <w:rPr>
          <w:spacing w:val="-1"/>
        </w:rPr>
        <w:t>times</w:t>
      </w:r>
      <w:r>
        <w:rPr>
          <w:spacing w:val="-6"/>
        </w:rPr>
        <w:t xml:space="preserve"> </w:t>
      </w:r>
      <w:r>
        <w:t>of</w:t>
      </w:r>
      <w:r>
        <w:rPr>
          <w:spacing w:val="-6"/>
        </w:rPr>
        <w:t xml:space="preserve"> </w:t>
      </w:r>
      <w:r>
        <w:t>crisis</w:t>
      </w:r>
      <w:r>
        <w:rPr>
          <w:spacing w:val="-6"/>
        </w:rPr>
        <w:t xml:space="preserve"> </w:t>
      </w:r>
      <w:r>
        <w:rPr>
          <w:spacing w:val="-1"/>
        </w:rPr>
        <w:t>such</w:t>
      </w:r>
      <w:r>
        <w:rPr>
          <w:spacing w:val="-6"/>
        </w:rPr>
        <w:t xml:space="preserve"> </w:t>
      </w:r>
      <w:r>
        <w:t>as</w:t>
      </w:r>
      <w:r>
        <w:rPr>
          <w:spacing w:val="-7"/>
        </w:rPr>
        <w:t xml:space="preserve"> </w:t>
      </w:r>
      <w:r>
        <w:t>natural</w:t>
      </w:r>
      <w:r>
        <w:rPr>
          <w:spacing w:val="-6"/>
        </w:rPr>
        <w:t xml:space="preserve"> </w:t>
      </w:r>
      <w:r>
        <w:t>disasters,</w:t>
      </w:r>
      <w:r>
        <w:rPr>
          <w:spacing w:val="-5"/>
        </w:rPr>
        <w:t xml:space="preserve"> </w:t>
      </w:r>
      <w:r>
        <w:t>access</w:t>
      </w:r>
      <w:r>
        <w:rPr>
          <w:spacing w:val="-6"/>
        </w:rPr>
        <w:t xml:space="preserve"> </w:t>
      </w:r>
      <w:r>
        <w:rPr>
          <w:spacing w:val="-1"/>
        </w:rPr>
        <w:t>to</w:t>
      </w:r>
      <w:r>
        <w:rPr>
          <w:spacing w:val="-7"/>
        </w:rPr>
        <w:t xml:space="preserve"> </w:t>
      </w:r>
      <w:r>
        <w:rPr>
          <w:spacing w:val="-1"/>
        </w:rPr>
        <w:t>credible</w:t>
      </w:r>
      <w:r>
        <w:rPr>
          <w:spacing w:val="-6"/>
        </w:rPr>
        <w:t xml:space="preserve"> </w:t>
      </w:r>
      <w:r>
        <w:t>and</w:t>
      </w:r>
      <w:r>
        <w:rPr>
          <w:spacing w:val="-6"/>
        </w:rPr>
        <w:t xml:space="preserve"> </w:t>
      </w:r>
      <w:r>
        <w:rPr>
          <w:spacing w:val="-1"/>
        </w:rPr>
        <w:t>accurate</w:t>
      </w:r>
      <w:r>
        <w:rPr>
          <w:spacing w:val="-6"/>
        </w:rPr>
        <w:t xml:space="preserve"> </w:t>
      </w:r>
      <w:r>
        <w:rPr>
          <w:spacing w:val="-1"/>
        </w:rPr>
        <w:t>scientific</w:t>
      </w:r>
      <w:r>
        <w:rPr>
          <w:spacing w:val="26"/>
          <w:w w:val="99"/>
        </w:rPr>
        <w:t xml:space="preserve"> </w:t>
      </w:r>
      <w:r>
        <w:t>information</w:t>
      </w:r>
      <w:r>
        <w:rPr>
          <w:spacing w:val="-6"/>
        </w:rPr>
        <w:t xml:space="preserve"> </w:t>
      </w:r>
      <w:r>
        <w:rPr>
          <w:spacing w:val="-1"/>
        </w:rPr>
        <w:t>becomes</w:t>
      </w:r>
      <w:r>
        <w:rPr>
          <w:spacing w:val="-5"/>
        </w:rPr>
        <w:t xml:space="preserve"> </w:t>
      </w:r>
      <w:r>
        <w:rPr>
          <w:spacing w:val="-1"/>
        </w:rPr>
        <w:t>critical.</w:t>
      </w:r>
      <w:r>
        <w:rPr>
          <w:spacing w:val="-6"/>
        </w:rPr>
        <w:t xml:space="preserve"> </w:t>
      </w:r>
      <w:r>
        <w:rPr>
          <w:spacing w:val="-1"/>
        </w:rPr>
        <w:t>The</w:t>
      </w:r>
      <w:r>
        <w:rPr>
          <w:spacing w:val="-6"/>
        </w:rPr>
        <w:t xml:space="preserve"> </w:t>
      </w:r>
      <w:r>
        <w:rPr>
          <w:spacing w:val="-1"/>
        </w:rPr>
        <w:t>nature</w:t>
      </w:r>
      <w:r>
        <w:rPr>
          <w:spacing w:val="-6"/>
        </w:rPr>
        <w:t xml:space="preserve"> </w:t>
      </w:r>
      <w:r>
        <w:t>of</w:t>
      </w:r>
      <w:r>
        <w:rPr>
          <w:spacing w:val="-5"/>
        </w:rPr>
        <w:t xml:space="preserve"> </w:t>
      </w:r>
      <w:r>
        <w:rPr>
          <w:spacing w:val="-1"/>
        </w:rPr>
        <w:t>the</w:t>
      </w:r>
      <w:r>
        <w:rPr>
          <w:spacing w:val="-6"/>
        </w:rPr>
        <w:t xml:space="preserve"> </w:t>
      </w:r>
      <w:r>
        <w:t>mass</w:t>
      </w:r>
      <w:r>
        <w:rPr>
          <w:spacing w:val="-6"/>
        </w:rPr>
        <w:t xml:space="preserve"> </w:t>
      </w:r>
      <w:r>
        <w:rPr>
          <w:spacing w:val="-1"/>
        </w:rPr>
        <w:t>media</w:t>
      </w:r>
      <w:r>
        <w:rPr>
          <w:spacing w:val="-6"/>
        </w:rPr>
        <w:t xml:space="preserve"> </w:t>
      </w:r>
      <w:r>
        <w:t>does</w:t>
      </w:r>
      <w:r>
        <w:rPr>
          <w:spacing w:val="-5"/>
        </w:rPr>
        <w:t xml:space="preserve"> </w:t>
      </w:r>
      <w:r>
        <w:t>not</w:t>
      </w:r>
      <w:r>
        <w:rPr>
          <w:spacing w:val="-6"/>
        </w:rPr>
        <w:t xml:space="preserve"> </w:t>
      </w:r>
      <w:r>
        <w:t>always</w:t>
      </w:r>
      <w:r>
        <w:rPr>
          <w:spacing w:val="-5"/>
        </w:rPr>
        <w:t xml:space="preserve"> </w:t>
      </w:r>
      <w:r>
        <w:t>suit</w:t>
      </w:r>
      <w:r>
        <w:rPr>
          <w:spacing w:val="-6"/>
        </w:rPr>
        <w:t xml:space="preserve"> </w:t>
      </w:r>
      <w:r>
        <w:rPr>
          <w:spacing w:val="-1"/>
        </w:rPr>
        <w:t>this</w:t>
      </w:r>
      <w:r>
        <w:rPr>
          <w:spacing w:val="-6"/>
        </w:rPr>
        <w:t xml:space="preserve"> </w:t>
      </w:r>
      <w:r>
        <w:rPr>
          <w:spacing w:val="-1"/>
        </w:rPr>
        <w:t>kind</w:t>
      </w:r>
      <w:r>
        <w:rPr>
          <w:spacing w:val="-6"/>
        </w:rPr>
        <w:t xml:space="preserve"> </w:t>
      </w:r>
      <w:r>
        <w:t>of</w:t>
      </w:r>
      <w:r>
        <w:rPr>
          <w:spacing w:val="29"/>
          <w:w w:val="99"/>
        </w:rPr>
        <w:t xml:space="preserve"> </w:t>
      </w:r>
      <w:r>
        <w:t>communication</w:t>
      </w:r>
      <w:r>
        <w:rPr>
          <w:spacing w:val="-7"/>
        </w:rPr>
        <w:t xml:space="preserve"> </w:t>
      </w:r>
      <w:r>
        <w:rPr>
          <w:spacing w:val="-1"/>
        </w:rPr>
        <w:t>since</w:t>
      </w:r>
      <w:r>
        <w:rPr>
          <w:spacing w:val="-6"/>
        </w:rPr>
        <w:t xml:space="preserve"> </w:t>
      </w:r>
      <w:r>
        <w:rPr>
          <w:spacing w:val="-1"/>
        </w:rPr>
        <w:t>their</w:t>
      </w:r>
      <w:r>
        <w:rPr>
          <w:spacing w:val="-6"/>
        </w:rPr>
        <w:t xml:space="preserve"> </w:t>
      </w:r>
      <w:r>
        <w:t>role</w:t>
      </w:r>
      <w:r>
        <w:rPr>
          <w:spacing w:val="-6"/>
        </w:rPr>
        <w:t xml:space="preserve"> </w:t>
      </w:r>
      <w:r>
        <w:rPr>
          <w:spacing w:val="-1"/>
        </w:rPr>
        <w:t>is</w:t>
      </w:r>
      <w:r>
        <w:rPr>
          <w:spacing w:val="-5"/>
        </w:rPr>
        <w:t xml:space="preserve"> </w:t>
      </w:r>
      <w:r>
        <w:rPr>
          <w:spacing w:val="-1"/>
        </w:rPr>
        <w:t>to</w:t>
      </w:r>
      <w:r>
        <w:rPr>
          <w:spacing w:val="-6"/>
        </w:rPr>
        <w:t xml:space="preserve"> </w:t>
      </w:r>
      <w:r>
        <w:t>entertain</w:t>
      </w:r>
      <w:r>
        <w:rPr>
          <w:spacing w:val="-7"/>
        </w:rPr>
        <w:t xml:space="preserve"> </w:t>
      </w:r>
      <w:r>
        <w:t>as</w:t>
      </w:r>
      <w:r>
        <w:rPr>
          <w:spacing w:val="-5"/>
        </w:rPr>
        <w:t xml:space="preserve"> </w:t>
      </w:r>
      <w:r>
        <w:rPr>
          <w:spacing w:val="-1"/>
        </w:rPr>
        <w:t>much</w:t>
      </w:r>
      <w:r>
        <w:rPr>
          <w:spacing w:val="-6"/>
        </w:rPr>
        <w:t xml:space="preserve"> </w:t>
      </w:r>
      <w:r>
        <w:t>as</w:t>
      </w:r>
      <w:r>
        <w:rPr>
          <w:spacing w:val="-6"/>
        </w:rPr>
        <w:t xml:space="preserve"> </w:t>
      </w:r>
      <w:r>
        <w:rPr>
          <w:spacing w:val="-1"/>
        </w:rPr>
        <w:t>to</w:t>
      </w:r>
      <w:r>
        <w:rPr>
          <w:spacing w:val="-5"/>
        </w:rPr>
        <w:t xml:space="preserve"> </w:t>
      </w:r>
      <w:r>
        <w:t>inform.</w:t>
      </w:r>
      <w:r>
        <w:rPr>
          <w:spacing w:val="-6"/>
        </w:rPr>
        <w:t xml:space="preserve"> </w:t>
      </w:r>
      <w:r>
        <w:rPr>
          <w:spacing w:val="-1"/>
        </w:rPr>
        <w:t>Science</w:t>
      </w:r>
      <w:r>
        <w:rPr>
          <w:spacing w:val="-5"/>
        </w:rPr>
        <w:t xml:space="preserve"> </w:t>
      </w:r>
      <w:r>
        <w:t>can</w:t>
      </w:r>
      <w:r>
        <w:rPr>
          <w:spacing w:val="-6"/>
        </w:rPr>
        <w:t xml:space="preserve"> </w:t>
      </w:r>
      <w:r>
        <w:t>often</w:t>
      </w:r>
      <w:r>
        <w:rPr>
          <w:spacing w:val="-6"/>
        </w:rPr>
        <w:t xml:space="preserve"> </w:t>
      </w:r>
      <w:r>
        <w:rPr>
          <w:spacing w:val="-1"/>
        </w:rPr>
        <w:t>end</w:t>
      </w:r>
      <w:r>
        <w:rPr>
          <w:spacing w:val="27"/>
          <w:w w:val="99"/>
        </w:rPr>
        <w:t xml:space="preserve"> </w:t>
      </w:r>
      <w:r>
        <w:rPr>
          <w:spacing w:val="-1"/>
        </w:rPr>
        <w:t>up</w:t>
      </w:r>
      <w:r>
        <w:rPr>
          <w:spacing w:val="-6"/>
        </w:rPr>
        <w:t xml:space="preserve"> </w:t>
      </w:r>
      <w:r>
        <w:t>a</w:t>
      </w:r>
      <w:r>
        <w:rPr>
          <w:spacing w:val="-6"/>
        </w:rPr>
        <w:t xml:space="preserve"> </w:t>
      </w:r>
      <w:r>
        <w:t>victim</w:t>
      </w:r>
      <w:r>
        <w:rPr>
          <w:spacing w:val="-7"/>
        </w:rPr>
        <w:t xml:space="preserve"> </w:t>
      </w:r>
      <w:r>
        <w:t>of</w:t>
      </w:r>
      <w:r>
        <w:rPr>
          <w:spacing w:val="-6"/>
        </w:rPr>
        <w:t xml:space="preserve"> </w:t>
      </w:r>
      <w:r>
        <w:rPr>
          <w:spacing w:val="-1"/>
        </w:rPr>
        <w:t>the</w:t>
      </w:r>
      <w:r>
        <w:rPr>
          <w:spacing w:val="-6"/>
        </w:rPr>
        <w:t xml:space="preserve"> </w:t>
      </w:r>
      <w:r>
        <w:rPr>
          <w:spacing w:val="-1"/>
        </w:rPr>
        <w:t>need</w:t>
      </w:r>
      <w:r>
        <w:rPr>
          <w:spacing w:val="-6"/>
        </w:rPr>
        <w:t xml:space="preserve"> </w:t>
      </w:r>
      <w:r>
        <w:rPr>
          <w:spacing w:val="-1"/>
        </w:rPr>
        <w:t>to</w:t>
      </w:r>
      <w:r>
        <w:rPr>
          <w:spacing w:val="-6"/>
        </w:rPr>
        <w:t xml:space="preserve"> </w:t>
      </w:r>
      <w:r>
        <w:rPr>
          <w:spacing w:val="-1"/>
        </w:rPr>
        <w:t>entice</w:t>
      </w:r>
      <w:r>
        <w:rPr>
          <w:spacing w:val="-6"/>
        </w:rPr>
        <w:t xml:space="preserve"> </w:t>
      </w:r>
      <w:r>
        <w:t>an</w:t>
      </w:r>
      <w:r>
        <w:rPr>
          <w:spacing w:val="-6"/>
        </w:rPr>
        <w:t xml:space="preserve"> </w:t>
      </w:r>
      <w:r>
        <w:rPr>
          <w:spacing w:val="-1"/>
        </w:rPr>
        <w:t>audience</w:t>
      </w:r>
      <w:r>
        <w:rPr>
          <w:spacing w:val="-6"/>
        </w:rPr>
        <w:t xml:space="preserve"> </w:t>
      </w:r>
      <w:r>
        <w:rPr>
          <w:spacing w:val="-1"/>
        </w:rPr>
        <w:t>with</w:t>
      </w:r>
      <w:r>
        <w:rPr>
          <w:spacing w:val="-6"/>
        </w:rPr>
        <w:t xml:space="preserve"> </w:t>
      </w:r>
      <w:r>
        <w:t>sensational</w:t>
      </w:r>
      <w:r>
        <w:rPr>
          <w:spacing w:val="-6"/>
        </w:rPr>
        <w:t xml:space="preserve"> </w:t>
      </w:r>
      <w:r>
        <w:rPr>
          <w:spacing w:val="-1"/>
        </w:rPr>
        <w:t>headlines</w:t>
      </w:r>
      <w:r>
        <w:rPr>
          <w:spacing w:val="-5"/>
        </w:rPr>
        <w:t xml:space="preserve"> </w:t>
      </w:r>
      <w:r>
        <w:t>and</w:t>
      </w:r>
      <w:r>
        <w:rPr>
          <w:spacing w:val="-6"/>
        </w:rPr>
        <w:t xml:space="preserve"> </w:t>
      </w:r>
      <w:r>
        <w:t>emotive</w:t>
      </w:r>
      <w:r>
        <w:rPr>
          <w:spacing w:val="29"/>
          <w:w w:val="99"/>
        </w:rPr>
        <w:t xml:space="preserve"> </w:t>
      </w:r>
      <w:r>
        <w:rPr>
          <w:spacing w:val="-1"/>
        </w:rPr>
        <w:t>content.</w:t>
      </w:r>
      <w:r>
        <w:rPr>
          <w:spacing w:val="-1"/>
          <w:position w:val="10"/>
          <w:sz w:val="14"/>
          <w:szCs w:val="14"/>
        </w:rPr>
        <w:t>8</w:t>
      </w:r>
      <w:r>
        <w:rPr>
          <w:spacing w:val="11"/>
          <w:position w:val="10"/>
          <w:sz w:val="14"/>
          <w:szCs w:val="14"/>
        </w:rPr>
        <w:t xml:space="preserve"> </w:t>
      </w:r>
      <w:r>
        <w:rPr>
          <w:spacing w:val="-1"/>
        </w:rPr>
        <w:t>This</w:t>
      </w:r>
      <w:r>
        <w:rPr>
          <w:spacing w:val="-5"/>
        </w:rPr>
        <w:t xml:space="preserve"> </w:t>
      </w:r>
      <w:r>
        <w:t>was</w:t>
      </w:r>
      <w:r>
        <w:rPr>
          <w:spacing w:val="-5"/>
        </w:rPr>
        <w:t xml:space="preserve"> </w:t>
      </w:r>
      <w:r>
        <w:t>apparent</w:t>
      </w:r>
      <w:r>
        <w:rPr>
          <w:spacing w:val="-6"/>
        </w:rPr>
        <w:t xml:space="preserve"> </w:t>
      </w:r>
      <w:r>
        <w:rPr>
          <w:spacing w:val="-1"/>
        </w:rPr>
        <w:t>in</w:t>
      </w:r>
      <w:r>
        <w:rPr>
          <w:spacing w:val="-6"/>
        </w:rPr>
        <w:t xml:space="preserve"> </w:t>
      </w:r>
      <w:r>
        <w:rPr>
          <w:spacing w:val="-1"/>
        </w:rPr>
        <w:t>the</w:t>
      </w:r>
      <w:r>
        <w:rPr>
          <w:spacing w:val="-6"/>
        </w:rPr>
        <w:t xml:space="preserve"> </w:t>
      </w:r>
      <w:r>
        <w:t>wake</w:t>
      </w:r>
      <w:r>
        <w:rPr>
          <w:spacing w:val="-6"/>
        </w:rPr>
        <w:t xml:space="preserve"> </w:t>
      </w:r>
      <w:r>
        <w:t>of</w:t>
      </w:r>
      <w:r>
        <w:rPr>
          <w:spacing w:val="-5"/>
        </w:rPr>
        <w:t xml:space="preserve"> </w:t>
      </w:r>
      <w:r>
        <w:rPr>
          <w:spacing w:val="-1"/>
        </w:rPr>
        <w:t>the</w:t>
      </w:r>
      <w:r>
        <w:rPr>
          <w:spacing w:val="-6"/>
        </w:rPr>
        <w:t xml:space="preserve"> </w:t>
      </w:r>
      <w:r>
        <w:t>Black</w:t>
      </w:r>
      <w:r>
        <w:rPr>
          <w:spacing w:val="-6"/>
        </w:rPr>
        <w:t xml:space="preserve"> </w:t>
      </w:r>
      <w:r>
        <w:t>Saturday</w:t>
      </w:r>
      <w:r>
        <w:rPr>
          <w:spacing w:val="-5"/>
        </w:rPr>
        <w:t xml:space="preserve"> </w:t>
      </w:r>
      <w:r>
        <w:rPr>
          <w:spacing w:val="-1"/>
        </w:rPr>
        <w:t>bushfires</w:t>
      </w:r>
      <w:r>
        <w:rPr>
          <w:spacing w:val="-5"/>
        </w:rPr>
        <w:t xml:space="preserve"> </w:t>
      </w:r>
      <w:r>
        <w:rPr>
          <w:spacing w:val="-1"/>
        </w:rPr>
        <w:t>in</w:t>
      </w:r>
      <w:r>
        <w:rPr>
          <w:spacing w:val="-6"/>
        </w:rPr>
        <w:t xml:space="preserve"> </w:t>
      </w:r>
      <w:r>
        <w:rPr>
          <w:spacing w:val="-1"/>
        </w:rPr>
        <w:t>Victoria</w:t>
      </w:r>
      <w:r>
        <w:rPr>
          <w:spacing w:val="-5"/>
        </w:rPr>
        <w:t xml:space="preserve"> </w:t>
      </w:r>
      <w:r>
        <w:rPr>
          <w:spacing w:val="-1"/>
        </w:rPr>
        <w:t>in</w:t>
      </w:r>
      <w:r>
        <w:rPr>
          <w:spacing w:val="-5"/>
        </w:rPr>
        <w:t xml:space="preserve"> </w:t>
      </w:r>
      <w:r>
        <w:t>2009</w:t>
      </w:r>
      <w:r>
        <w:rPr>
          <w:spacing w:val="21"/>
          <w:w w:val="99"/>
        </w:rPr>
        <w:t xml:space="preserve"> </w:t>
      </w:r>
      <w:r>
        <w:t>and</w:t>
      </w:r>
      <w:r>
        <w:rPr>
          <w:spacing w:val="-9"/>
        </w:rPr>
        <w:t xml:space="preserve"> </w:t>
      </w:r>
      <w:r>
        <w:t>more</w:t>
      </w:r>
      <w:r>
        <w:rPr>
          <w:spacing w:val="-8"/>
        </w:rPr>
        <w:t xml:space="preserve"> </w:t>
      </w:r>
      <w:r>
        <w:rPr>
          <w:spacing w:val="-1"/>
        </w:rPr>
        <w:t>recently</w:t>
      </w:r>
      <w:r>
        <w:rPr>
          <w:spacing w:val="-8"/>
        </w:rPr>
        <w:t xml:space="preserve"> </w:t>
      </w:r>
      <w:r>
        <w:t>following</w:t>
      </w:r>
      <w:r>
        <w:rPr>
          <w:spacing w:val="-7"/>
        </w:rPr>
        <w:t xml:space="preserve"> </w:t>
      </w:r>
      <w:r>
        <w:rPr>
          <w:spacing w:val="-1"/>
        </w:rPr>
        <w:t>the</w:t>
      </w:r>
      <w:r>
        <w:rPr>
          <w:spacing w:val="-9"/>
        </w:rPr>
        <w:t xml:space="preserve"> </w:t>
      </w:r>
      <w:r>
        <w:t>earthquake,</w:t>
      </w:r>
      <w:r>
        <w:rPr>
          <w:spacing w:val="-9"/>
        </w:rPr>
        <w:t xml:space="preserve"> </w:t>
      </w:r>
      <w:r>
        <w:t>tsunami</w:t>
      </w:r>
      <w:r>
        <w:rPr>
          <w:spacing w:val="-8"/>
        </w:rPr>
        <w:t xml:space="preserve"> </w:t>
      </w:r>
      <w:r>
        <w:t>and</w:t>
      </w:r>
      <w:r>
        <w:rPr>
          <w:spacing w:val="-8"/>
        </w:rPr>
        <w:t xml:space="preserve"> </w:t>
      </w:r>
      <w:r>
        <w:t>consequent</w:t>
      </w:r>
      <w:r>
        <w:rPr>
          <w:spacing w:val="-8"/>
        </w:rPr>
        <w:t xml:space="preserve"> </w:t>
      </w:r>
      <w:r>
        <w:rPr>
          <w:spacing w:val="-1"/>
        </w:rPr>
        <w:t>nuclear</w:t>
      </w:r>
      <w:r>
        <w:rPr>
          <w:spacing w:val="-8"/>
        </w:rPr>
        <w:t xml:space="preserve"> </w:t>
      </w:r>
      <w:r>
        <w:t>reactor</w:t>
      </w:r>
      <w:r>
        <w:rPr>
          <w:spacing w:val="24"/>
          <w:w w:val="99"/>
        </w:rPr>
        <w:t xml:space="preserve"> </w:t>
      </w:r>
      <w:r>
        <w:rPr>
          <w:spacing w:val="-1"/>
        </w:rPr>
        <w:t>incidents</w:t>
      </w:r>
      <w:r>
        <w:rPr>
          <w:spacing w:val="-6"/>
        </w:rPr>
        <w:t xml:space="preserve"> </w:t>
      </w:r>
      <w:r>
        <w:rPr>
          <w:spacing w:val="-1"/>
        </w:rPr>
        <w:t>in</w:t>
      </w:r>
      <w:r>
        <w:rPr>
          <w:spacing w:val="-6"/>
        </w:rPr>
        <w:t xml:space="preserve"> </w:t>
      </w:r>
      <w:r>
        <w:t>Japan</w:t>
      </w:r>
      <w:r>
        <w:rPr>
          <w:spacing w:val="-7"/>
        </w:rPr>
        <w:t xml:space="preserve"> </w:t>
      </w:r>
      <w:r>
        <w:rPr>
          <w:spacing w:val="-1"/>
        </w:rPr>
        <w:t>in</w:t>
      </w:r>
      <w:r>
        <w:rPr>
          <w:spacing w:val="-6"/>
        </w:rPr>
        <w:t xml:space="preserve"> </w:t>
      </w:r>
      <w:r>
        <w:t>2011.</w:t>
      </w:r>
    </w:p>
    <w:p w:rsidR="002A7B6D" w:rsidRDefault="00A96298" w:rsidP="002A7B6D">
      <w:pPr>
        <w:pStyle w:val="BodyText"/>
        <w:kinsoku w:val="0"/>
        <w:overflowPunct w:val="0"/>
        <w:spacing w:before="249" w:line="259" w:lineRule="auto"/>
        <w:ind w:left="142" w:right="1117"/>
      </w:pPr>
      <w:r>
        <w:rPr>
          <w:spacing w:val="-1"/>
        </w:rPr>
        <w:t>The</w:t>
      </w:r>
      <w:r>
        <w:rPr>
          <w:spacing w:val="-8"/>
        </w:rPr>
        <w:t xml:space="preserve"> </w:t>
      </w:r>
      <w:r>
        <w:t>role</w:t>
      </w:r>
      <w:r>
        <w:rPr>
          <w:spacing w:val="-8"/>
        </w:rPr>
        <w:t xml:space="preserve"> </w:t>
      </w:r>
      <w:r>
        <w:t>of</w:t>
      </w:r>
      <w:r>
        <w:rPr>
          <w:spacing w:val="-8"/>
        </w:rPr>
        <w:t xml:space="preserve"> </w:t>
      </w:r>
      <w:r>
        <w:t>government</w:t>
      </w:r>
      <w:r>
        <w:rPr>
          <w:spacing w:val="-8"/>
        </w:rPr>
        <w:t xml:space="preserve"> </w:t>
      </w:r>
      <w:r>
        <w:rPr>
          <w:spacing w:val="-1"/>
        </w:rPr>
        <w:t>in</w:t>
      </w:r>
      <w:r>
        <w:rPr>
          <w:spacing w:val="-8"/>
        </w:rPr>
        <w:t xml:space="preserve"> </w:t>
      </w:r>
      <w:r>
        <w:rPr>
          <w:spacing w:val="-1"/>
        </w:rPr>
        <w:t>distributing</w:t>
      </w:r>
      <w:r>
        <w:rPr>
          <w:spacing w:val="-7"/>
        </w:rPr>
        <w:t xml:space="preserve"> </w:t>
      </w:r>
      <w:r>
        <w:t>rapid,</w:t>
      </w:r>
      <w:r>
        <w:rPr>
          <w:spacing w:val="-8"/>
        </w:rPr>
        <w:t xml:space="preserve"> </w:t>
      </w:r>
      <w:r>
        <w:rPr>
          <w:spacing w:val="-1"/>
        </w:rPr>
        <w:t>accurate,</w:t>
      </w:r>
      <w:r>
        <w:rPr>
          <w:spacing w:val="-7"/>
        </w:rPr>
        <w:t xml:space="preserve"> </w:t>
      </w:r>
      <w:r>
        <w:rPr>
          <w:spacing w:val="-1"/>
        </w:rPr>
        <w:t>evidence‐based</w:t>
      </w:r>
      <w:r>
        <w:rPr>
          <w:spacing w:val="-7"/>
        </w:rPr>
        <w:t xml:space="preserve"> </w:t>
      </w:r>
      <w:r>
        <w:t>information</w:t>
      </w:r>
      <w:r>
        <w:rPr>
          <w:spacing w:val="-7"/>
        </w:rPr>
        <w:t xml:space="preserve"> </w:t>
      </w:r>
      <w:r>
        <w:rPr>
          <w:spacing w:val="-1"/>
        </w:rPr>
        <w:t>to</w:t>
      </w:r>
      <w:r>
        <w:rPr>
          <w:spacing w:val="-8"/>
        </w:rPr>
        <w:t xml:space="preserve"> </w:t>
      </w:r>
      <w:r>
        <w:rPr>
          <w:spacing w:val="-1"/>
        </w:rPr>
        <w:t>the</w:t>
      </w:r>
      <w:r>
        <w:rPr>
          <w:spacing w:val="22"/>
          <w:w w:val="99"/>
        </w:rPr>
        <w:t xml:space="preserve"> </w:t>
      </w:r>
      <w:r>
        <w:rPr>
          <w:spacing w:val="-1"/>
        </w:rPr>
        <w:t>media</w:t>
      </w:r>
      <w:r>
        <w:rPr>
          <w:spacing w:val="-7"/>
        </w:rPr>
        <w:t xml:space="preserve"> </w:t>
      </w:r>
      <w:r>
        <w:rPr>
          <w:spacing w:val="-1"/>
        </w:rPr>
        <w:t>is</w:t>
      </w:r>
      <w:r>
        <w:rPr>
          <w:spacing w:val="-6"/>
        </w:rPr>
        <w:t xml:space="preserve"> </w:t>
      </w:r>
      <w:r>
        <w:t>paramount</w:t>
      </w:r>
      <w:r>
        <w:rPr>
          <w:spacing w:val="-6"/>
        </w:rPr>
        <w:t xml:space="preserve"> </w:t>
      </w:r>
      <w:r>
        <w:t>and</w:t>
      </w:r>
      <w:r>
        <w:rPr>
          <w:spacing w:val="-7"/>
        </w:rPr>
        <w:t xml:space="preserve"> </w:t>
      </w:r>
      <w:r>
        <w:t>yet</w:t>
      </w:r>
      <w:r>
        <w:rPr>
          <w:spacing w:val="-8"/>
        </w:rPr>
        <w:t xml:space="preserve"> </w:t>
      </w:r>
      <w:r>
        <w:rPr>
          <w:spacing w:val="-1"/>
        </w:rPr>
        <w:t>this</w:t>
      </w:r>
      <w:r>
        <w:rPr>
          <w:spacing w:val="-5"/>
        </w:rPr>
        <w:t xml:space="preserve"> </w:t>
      </w:r>
      <w:r>
        <w:rPr>
          <w:spacing w:val="-1"/>
        </w:rPr>
        <w:t>is</w:t>
      </w:r>
      <w:r>
        <w:rPr>
          <w:spacing w:val="-6"/>
        </w:rPr>
        <w:t xml:space="preserve"> </w:t>
      </w:r>
      <w:r>
        <w:rPr>
          <w:spacing w:val="-1"/>
        </w:rPr>
        <w:t>frequently</w:t>
      </w:r>
      <w:r>
        <w:rPr>
          <w:spacing w:val="-7"/>
        </w:rPr>
        <w:t xml:space="preserve"> </w:t>
      </w:r>
      <w:r>
        <w:t>not</w:t>
      </w:r>
      <w:r>
        <w:rPr>
          <w:spacing w:val="-6"/>
        </w:rPr>
        <w:t xml:space="preserve"> </w:t>
      </w:r>
      <w:r>
        <w:rPr>
          <w:spacing w:val="-1"/>
        </w:rPr>
        <w:t>handled</w:t>
      </w:r>
      <w:r>
        <w:rPr>
          <w:spacing w:val="-7"/>
        </w:rPr>
        <w:t xml:space="preserve"> </w:t>
      </w:r>
      <w:r>
        <w:t>well</w:t>
      </w:r>
      <w:r>
        <w:rPr>
          <w:spacing w:val="-7"/>
        </w:rPr>
        <w:t xml:space="preserve"> </w:t>
      </w:r>
      <w:r>
        <w:rPr>
          <w:spacing w:val="-1"/>
        </w:rPr>
        <w:t>by</w:t>
      </w:r>
      <w:r>
        <w:rPr>
          <w:spacing w:val="-6"/>
        </w:rPr>
        <w:t xml:space="preserve"> </w:t>
      </w:r>
      <w:r>
        <w:t>Australian</w:t>
      </w:r>
      <w:r>
        <w:rPr>
          <w:spacing w:val="-8"/>
        </w:rPr>
        <w:t xml:space="preserve"> </w:t>
      </w:r>
      <w:r>
        <w:t>government</w:t>
      </w:r>
      <w:r>
        <w:rPr>
          <w:spacing w:val="28"/>
          <w:w w:val="99"/>
        </w:rPr>
        <w:t xml:space="preserve"> </w:t>
      </w:r>
      <w:r>
        <w:rPr>
          <w:spacing w:val="-1"/>
        </w:rPr>
        <w:t>agencies</w:t>
      </w:r>
      <w:r>
        <w:rPr>
          <w:spacing w:val="-7"/>
        </w:rPr>
        <w:t xml:space="preserve"> </w:t>
      </w:r>
      <w:r>
        <w:rPr>
          <w:spacing w:val="-1"/>
        </w:rPr>
        <w:t>in</w:t>
      </w:r>
      <w:r>
        <w:rPr>
          <w:spacing w:val="-8"/>
        </w:rPr>
        <w:t xml:space="preserve"> </w:t>
      </w:r>
      <w:r>
        <w:t>crisis</w:t>
      </w:r>
      <w:r>
        <w:rPr>
          <w:spacing w:val="-7"/>
        </w:rPr>
        <w:t xml:space="preserve"> </w:t>
      </w:r>
      <w:r>
        <w:t>situations.</w:t>
      </w:r>
      <w:r>
        <w:rPr>
          <w:spacing w:val="-7"/>
        </w:rPr>
        <w:t xml:space="preserve"> </w:t>
      </w:r>
      <w:r>
        <w:rPr>
          <w:spacing w:val="-1"/>
        </w:rPr>
        <w:t>Many</w:t>
      </w:r>
      <w:r>
        <w:rPr>
          <w:spacing w:val="-8"/>
        </w:rPr>
        <w:t xml:space="preserve"> </w:t>
      </w:r>
      <w:r>
        <w:t>government</w:t>
      </w:r>
      <w:r>
        <w:rPr>
          <w:spacing w:val="-8"/>
        </w:rPr>
        <w:t xml:space="preserve"> </w:t>
      </w:r>
      <w:r>
        <w:t>employed</w:t>
      </w:r>
      <w:r>
        <w:rPr>
          <w:spacing w:val="-9"/>
        </w:rPr>
        <w:t xml:space="preserve"> </w:t>
      </w:r>
      <w:r>
        <w:rPr>
          <w:spacing w:val="-1"/>
        </w:rPr>
        <w:t>scientists</w:t>
      </w:r>
      <w:r>
        <w:rPr>
          <w:spacing w:val="-6"/>
        </w:rPr>
        <w:t xml:space="preserve"> </w:t>
      </w:r>
      <w:r>
        <w:t>are</w:t>
      </w:r>
      <w:r>
        <w:rPr>
          <w:spacing w:val="-8"/>
        </w:rPr>
        <w:t xml:space="preserve"> </w:t>
      </w:r>
      <w:r>
        <w:t>required</w:t>
      </w:r>
      <w:r>
        <w:rPr>
          <w:spacing w:val="-8"/>
        </w:rPr>
        <w:t xml:space="preserve"> </w:t>
      </w:r>
      <w:r>
        <w:rPr>
          <w:spacing w:val="-1"/>
        </w:rPr>
        <w:t>to</w:t>
      </w:r>
      <w:r>
        <w:rPr>
          <w:spacing w:val="-7"/>
        </w:rPr>
        <w:t xml:space="preserve"> </w:t>
      </w:r>
      <w:r>
        <w:rPr>
          <w:spacing w:val="-1"/>
        </w:rPr>
        <w:t>go</w:t>
      </w:r>
      <w:r>
        <w:rPr>
          <w:spacing w:val="25"/>
          <w:w w:val="99"/>
        </w:rPr>
        <w:t xml:space="preserve"> </w:t>
      </w:r>
      <w:r>
        <w:t>through</w:t>
      </w:r>
      <w:r>
        <w:rPr>
          <w:spacing w:val="-7"/>
        </w:rPr>
        <w:t xml:space="preserve"> </w:t>
      </w:r>
      <w:r>
        <w:t>laborious</w:t>
      </w:r>
      <w:r>
        <w:rPr>
          <w:spacing w:val="-5"/>
        </w:rPr>
        <w:t xml:space="preserve"> </w:t>
      </w:r>
      <w:r>
        <w:t>approval</w:t>
      </w:r>
      <w:r>
        <w:rPr>
          <w:spacing w:val="-6"/>
        </w:rPr>
        <w:t xml:space="preserve"> </w:t>
      </w:r>
      <w:r>
        <w:rPr>
          <w:spacing w:val="-1"/>
        </w:rPr>
        <w:t>procedures</w:t>
      </w:r>
      <w:r>
        <w:rPr>
          <w:spacing w:val="-6"/>
        </w:rPr>
        <w:t xml:space="preserve"> </w:t>
      </w:r>
      <w:r>
        <w:rPr>
          <w:spacing w:val="-1"/>
        </w:rPr>
        <w:t>in</w:t>
      </w:r>
      <w:r>
        <w:rPr>
          <w:spacing w:val="-6"/>
        </w:rPr>
        <w:t xml:space="preserve"> </w:t>
      </w:r>
      <w:r>
        <w:t>order</w:t>
      </w:r>
      <w:r>
        <w:rPr>
          <w:spacing w:val="-6"/>
        </w:rPr>
        <w:t xml:space="preserve"> </w:t>
      </w:r>
      <w:r>
        <w:rPr>
          <w:spacing w:val="-1"/>
        </w:rPr>
        <w:t>to</w:t>
      </w:r>
      <w:r>
        <w:rPr>
          <w:spacing w:val="-7"/>
        </w:rPr>
        <w:t xml:space="preserve"> </w:t>
      </w:r>
      <w:r>
        <w:t>speak</w:t>
      </w:r>
      <w:r>
        <w:rPr>
          <w:spacing w:val="-6"/>
        </w:rPr>
        <w:t xml:space="preserve"> </w:t>
      </w:r>
      <w:r>
        <w:rPr>
          <w:spacing w:val="-1"/>
        </w:rPr>
        <w:t>to</w:t>
      </w:r>
      <w:r>
        <w:rPr>
          <w:spacing w:val="-6"/>
        </w:rPr>
        <w:t xml:space="preserve"> </w:t>
      </w:r>
      <w:r>
        <w:rPr>
          <w:spacing w:val="-1"/>
        </w:rPr>
        <w:t>the</w:t>
      </w:r>
      <w:r>
        <w:rPr>
          <w:spacing w:val="-6"/>
        </w:rPr>
        <w:t xml:space="preserve"> </w:t>
      </w:r>
      <w:r>
        <w:t>media,</w:t>
      </w:r>
      <w:r>
        <w:rPr>
          <w:spacing w:val="-7"/>
        </w:rPr>
        <w:t xml:space="preserve"> </w:t>
      </w:r>
      <w:r>
        <w:t>a</w:t>
      </w:r>
      <w:r>
        <w:rPr>
          <w:spacing w:val="-6"/>
        </w:rPr>
        <w:t xml:space="preserve"> </w:t>
      </w:r>
      <w:r>
        <w:t>situation</w:t>
      </w:r>
      <w:r>
        <w:rPr>
          <w:spacing w:val="-6"/>
        </w:rPr>
        <w:t xml:space="preserve"> </w:t>
      </w:r>
      <w:r>
        <w:t>that</w:t>
      </w:r>
      <w:r>
        <w:rPr>
          <w:spacing w:val="-7"/>
        </w:rPr>
        <w:t xml:space="preserve"> </w:t>
      </w:r>
      <w:r>
        <w:t>can</w:t>
      </w:r>
      <w:r>
        <w:rPr>
          <w:spacing w:val="26"/>
          <w:w w:val="99"/>
        </w:rPr>
        <w:t xml:space="preserve"> </w:t>
      </w:r>
      <w:r>
        <w:t>mean</w:t>
      </w:r>
      <w:r>
        <w:rPr>
          <w:spacing w:val="-8"/>
        </w:rPr>
        <w:t xml:space="preserve"> </w:t>
      </w:r>
      <w:r>
        <w:t>response</w:t>
      </w:r>
      <w:r>
        <w:rPr>
          <w:spacing w:val="-7"/>
        </w:rPr>
        <w:t xml:space="preserve"> </w:t>
      </w:r>
      <w:r>
        <w:rPr>
          <w:spacing w:val="-1"/>
        </w:rPr>
        <w:t>times</w:t>
      </w:r>
      <w:r>
        <w:rPr>
          <w:spacing w:val="-6"/>
        </w:rPr>
        <w:t xml:space="preserve"> </w:t>
      </w:r>
      <w:r>
        <w:t>of</w:t>
      </w:r>
      <w:r>
        <w:rPr>
          <w:spacing w:val="-6"/>
        </w:rPr>
        <w:t xml:space="preserve"> </w:t>
      </w:r>
      <w:r>
        <w:t>days,</w:t>
      </w:r>
      <w:r>
        <w:rPr>
          <w:spacing w:val="-6"/>
        </w:rPr>
        <w:t xml:space="preserve"> </w:t>
      </w:r>
      <w:r>
        <w:t>weeks</w:t>
      </w:r>
      <w:r>
        <w:rPr>
          <w:spacing w:val="-6"/>
        </w:rPr>
        <w:t xml:space="preserve"> </w:t>
      </w:r>
      <w:r>
        <w:t>or</w:t>
      </w:r>
      <w:r>
        <w:rPr>
          <w:spacing w:val="-6"/>
        </w:rPr>
        <w:t xml:space="preserve"> </w:t>
      </w:r>
      <w:r>
        <w:rPr>
          <w:spacing w:val="-1"/>
        </w:rPr>
        <w:t>months</w:t>
      </w:r>
      <w:r>
        <w:rPr>
          <w:spacing w:val="-7"/>
        </w:rPr>
        <w:t xml:space="preserve"> </w:t>
      </w:r>
      <w:r>
        <w:t>rather</w:t>
      </w:r>
      <w:r>
        <w:rPr>
          <w:spacing w:val="-6"/>
        </w:rPr>
        <w:t xml:space="preserve"> </w:t>
      </w:r>
      <w:r>
        <w:t>than</w:t>
      </w:r>
      <w:r>
        <w:rPr>
          <w:spacing w:val="-7"/>
        </w:rPr>
        <w:t xml:space="preserve"> </w:t>
      </w:r>
      <w:r>
        <w:rPr>
          <w:spacing w:val="-1"/>
        </w:rPr>
        <w:t>the</w:t>
      </w:r>
      <w:r>
        <w:rPr>
          <w:spacing w:val="-6"/>
        </w:rPr>
        <w:t xml:space="preserve"> </w:t>
      </w:r>
      <w:r>
        <w:rPr>
          <w:spacing w:val="-1"/>
        </w:rPr>
        <w:t>minutes</w:t>
      </w:r>
      <w:r>
        <w:rPr>
          <w:spacing w:val="-6"/>
        </w:rPr>
        <w:t xml:space="preserve"> </w:t>
      </w:r>
      <w:r>
        <w:t>or</w:t>
      </w:r>
      <w:r>
        <w:rPr>
          <w:spacing w:val="-7"/>
        </w:rPr>
        <w:t xml:space="preserve"> </w:t>
      </w:r>
      <w:r>
        <w:t>hours</w:t>
      </w:r>
      <w:r>
        <w:rPr>
          <w:spacing w:val="-5"/>
        </w:rPr>
        <w:t xml:space="preserve"> </w:t>
      </w:r>
      <w:r>
        <w:t>required</w:t>
      </w:r>
      <w:r>
        <w:rPr>
          <w:spacing w:val="25"/>
          <w:w w:val="99"/>
        </w:rPr>
        <w:t xml:space="preserve"> </w:t>
      </w:r>
      <w:r>
        <w:rPr>
          <w:spacing w:val="-1"/>
        </w:rPr>
        <w:t>by</w:t>
      </w:r>
      <w:r>
        <w:rPr>
          <w:spacing w:val="-5"/>
        </w:rPr>
        <w:t xml:space="preserve"> </w:t>
      </w:r>
      <w:r>
        <w:rPr>
          <w:spacing w:val="-1"/>
        </w:rPr>
        <w:t>the</w:t>
      </w:r>
      <w:r>
        <w:rPr>
          <w:spacing w:val="-6"/>
        </w:rPr>
        <w:t xml:space="preserve"> </w:t>
      </w:r>
      <w:r>
        <w:rPr>
          <w:spacing w:val="-1"/>
        </w:rPr>
        <w:t>news</w:t>
      </w:r>
      <w:r>
        <w:rPr>
          <w:spacing w:val="-5"/>
        </w:rPr>
        <w:t xml:space="preserve"> </w:t>
      </w:r>
      <w:r>
        <w:t>media.</w:t>
      </w:r>
      <w:r>
        <w:rPr>
          <w:position w:val="10"/>
          <w:sz w:val="14"/>
          <w:szCs w:val="14"/>
        </w:rPr>
        <w:t>7</w:t>
      </w:r>
      <w:r>
        <w:rPr>
          <w:spacing w:val="11"/>
          <w:position w:val="10"/>
          <w:sz w:val="14"/>
          <w:szCs w:val="14"/>
        </w:rPr>
        <w:t xml:space="preserve"> </w:t>
      </w:r>
      <w:r>
        <w:rPr>
          <w:spacing w:val="-1"/>
        </w:rPr>
        <w:t>The</w:t>
      </w:r>
      <w:r>
        <w:rPr>
          <w:spacing w:val="-5"/>
        </w:rPr>
        <w:t xml:space="preserve"> </w:t>
      </w:r>
      <w:r>
        <w:rPr>
          <w:spacing w:val="-1"/>
        </w:rPr>
        <w:t>Expert</w:t>
      </w:r>
      <w:r>
        <w:rPr>
          <w:spacing w:val="-6"/>
        </w:rPr>
        <w:t xml:space="preserve"> </w:t>
      </w:r>
      <w:r>
        <w:t>Working</w:t>
      </w:r>
      <w:r>
        <w:rPr>
          <w:spacing w:val="-7"/>
        </w:rPr>
        <w:t xml:space="preserve"> </w:t>
      </w:r>
      <w:r>
        <w:rPr>
          <w:spacing w:val="-1"/>
        </w:rPr>
        <w:t>Group</w:t>
      </w:r>
      <w:r>
        <w:rPr>
          <w:spacing w:val="-6"/>
        </w:rPr>
        <w:t xml:space="preserve"> </w:t>
      </w:r>
      <w:r>
        <w:t>has</w:t>
      </w:r>
      <w:r>
        <w:rPr>
          <w:spacing w:val="-5"/>
        </w:rPr>
        <w:t xml:space="preserve"> </w:t>
      </w:r>
      <w:r>
        <w:t>devoted</w:t>
      </w:r>
      <w:r>
        <w:rPr>
          <w:spacing w:val="-6"/>
        </w:rPr>
        <w:t xml:space="preserve"> </w:t>
      </w:r>
      <w:r>
        <w:t>an</w:t>
      </w:r>
      <w:r>
        <w:rPr>
          <w:spacing w:val="-6"/>
        </w:rPr>
        <w:t xml:space="preserve"> </w:t>
      </w:r>
      <w:r>
        <w:t>entire</w:t>
      </w:r>
      <w:r>
        <w:rPr>
          <w:spacing w:val="-7"/>
        </w:rPr>
        <w:t xml:space="preserve"> </w:t>
      </w:r>
      <w:r>
        <w:t>section</w:t>
      </w:r>
      <w:r>
        <w:rPr>
          <w:spacing w:val="-5"/>
        </w:rPr>
        <w:t xml:space="preserve"> </w:t>
      </w:r>
      <w:r>
        <w:rPr>
          <w:spacing w:val="-1"/>
        </w:rPr>
        <w:t>(Theme</w:t>
      </w:r>
      <w:r>
        <w:rPr>
          <w:spacing w:val="-6"/>
        </w:rPr>
        <w:t xml:space="preserve"> </w:t>
      </w:r>
      <w:r>
        <w:t>5)</w:t>
      </w:r>
      <w:r>
        <w:rPr>
          <w:spacing w:val="-7"/>
        </w:rPr>
        <w:t xml:space="preserve"> </w:t>
      </w:r>
      <w:r>
        <w:rPr>
          <w:spacing w:val="-1"/>
        </w:rPr>
        <w:t>to</w:t>
      </w:r>
      <w:r>
        <w:rPr>
          <w:spacing w:val="28"/>
          <w:w w:val="99"/>
        </w:rPr>
        <w:t xml:space="preserve"> </w:t>
      </w:r>
      <w:r>
        <w:t>transparent</w:t>
      </w:r>
      <w:r>
        <w:rPr>
          <w:spacing w:val="-12"/>
        </w:rPr>
        <w:t xml:space="preserve"> </w:t>
      </w:r>
      <w:r>
        <w:t>communication</w:t>
      </w:r>
      <w:r>
        <w:rPr>
          <w:spacing w:val="-11"/>
        </w:rPr>
        <w:t xml:space="preserve"> </w:t>
      </w:r>
      <w:r>
        <w:t>of</w:t>
      </w:r>
      <w:r>
        <w:rPr>
          <w:spacing w:val="-10"/>
        </w:rPr>
        <w:t xml:space="preserve"> </w:t>
      </w:r>
      <w:r>
        <w:rPr>
          <w:spacing w:val="-1"/>
        </w:rPr>
        <w:t>science</w:t>
      </w:r>
      <w:r>
        <w:rPr>
          <w:spacing w:val="-11"/>
        </w:rPr>
        <w:t xml:space="preserve"> </w:t>
      </w:r>
      <w:r>
        <w:t>from</w:t>
      </w:r>
      <w:r>
        <w:rPr>
          <w:spacing w:val="-10"/>
        </w:rPr>
        <w:t xml:space="preserve"> </w:t>
      </w:r>
      <w:r>
        <w:t>government</w:t>
      </w:r>
      <w:r>
        <w:rPr>
          <w:spacing w:val="-11"/>
        </w:rPr>
        <w:t xml:space="preserve"> </w:t>
      </w:r>
      <w:r>
        <w:t>sources.</w:t>
      </w:r>
    </w:p>
    <w:p w:rsidR="004910C9" w:rsidRDefault="00A96298" w:rsidP="004910C9">
      <w:pPr>
        <w:pStyle w:val="BodyText"/>
        <w:kinsoku w:val="0"/>
        <w:overflowPunct w:val="0"/>
        <w:spacing w:before="249" w:line="259" w:lineRule="auto"/>
        <w:ind w:left="142" w:right="1117"/>
      </w:pPr>
      <w:r>
        <w:t>Various</w:t>
      </w:r>
      <w:r>
        <w:rPr>
          <w:spacing w:val="-6"/>
        </w:rPr>
        <w:t xml:space="preserve"> </w:t>
      </w:r>
      <w:r>
        <w:rPr>
          <w:spacing w:val="-1"/>
        </w:rPr>
        <w:t>initiatives</w:t>
      </w:r>
      <w:r>
        <w:rPr>
          <w:spacing w:val="-5"/>
        </w:rPr>
        <w:t xml:space="preserve"> </w:t>
      </w:r>
      <w:r>
        <w:t>could</w:t>
      </w:r>
      <w:r>
        <w:rPr>
          <w:spacing w:val="-7"/>
        </w:rPr>
        <w:t xml:space="preserve"> </w:t>
      </w:r>
      <w:r>
        <w:t>improve</w:t>
      </w:r>
      <w:r>
        <w:rPr>
          <w:spacing w:val="-7"/>
        </w:rPr>
        <w:t xml:space="preserve"> </w:t>
      </w:r>
      <w:r>
        <w:rPr>
          <w:spacing w:val="-1"/>
        </w:rPr>
        <w:t>the</w:t>
      </w:r>
      <w:r>
        <w:rPr>
          <w:spacing w:val="-7"/>
        </w:rPr>
        <w:t xml:space="preserve"> </w:t>
      </w:r>
      <w:r>
        <w:rPr>
          <w:spacing w:val="-1"/>
        </w:rPr>
        <w:t>quality</w:t>
      </w:r>
      <w:r>
        <w:rPr>
          <w:spacing w:val="-5"/>
        </w:rPr>
        <w:t xml:space="preserve"> </w:t>
      </w:r>
      <w:r>
        <w:t>of</w:t>
      </w:r>
      <w:r>
        <w:rPr>
          <w:spacing w:val="-7"/>
        </w:rPr>
        <w:t xml:space="preserve"> </w:t>
      </w:r>
      <w:r>
        <w:rPr>
          <w:spacing w:val="-1"/>
        </w:rPr>
        <w:t>science</w:t>
      </w:r>
      <w:r>
        <w:rPr>
          <w:spacing w:val="-7"/>
        </w:rPr>
        <w:t xml:space="preserve"> </w:t>
      </w:r>
      <w:r>
        <w:t>coverage</w:t>
      </w:r>
      <w:r>
        <w:rPr>
          <w:spacing w:val="-7"/>
        </w:rPr>
        <w:t xml:space="preserve"> </w:t>
      </w:r>
      <w:r>
        <w:rPr>
          <w:spacing w:val="-1"/>
        </w:rPr>
        <w:t>in</w:t>
      </w:r>
      <w:r>
        <w:rPr>
          <w:spacing w:val="-6"/>
        </w:rPr>
        <w:t xml:space="preserve"> </w:t>
      </w:r>
      <w:r>
        <w:rPr>
          <w:spacing w:val="-1"/>
        </w:rPr>
        <w:t>news</w:t>
      </w:r>
      <w:r>
        <w:rPr>
          <w:spacing w:val="-6"/>
        </w:rPr>
        <w:t xml:space="preserve"> </w:t>
      </w:r>
      <w:r>
        <w:t>and</w:t>
      </w:r>
      <w:r>
        <w:rPr>
          <w:spacing w:val="-7"/>
        </w:rPr>
        <w:t xml:space="preserve"> </w:t>
      </w:r>
      <w:r>
        <w:rPr>
          <w:spacing w:val="-1"/>
        </w:rPr>
        <w:t>current</w:t>
      </w:r>
      <w:r>
        <w:rPr>
          <w:spacing w:val="-7"/>
        </w:rPr>
        <w:t xml:space="preserve"> </w:t>
      </w:r>
      <w:r>
        <w:t>affairs</w:t>
      </w:r>
      <w:r>
        <w:rPr>
          <w:spacing w:val="28"/>
          <w:w w:val="99"/>
        </w:rPr>
        <w:t xml:space="preserve"> </w:t>
      </w:r>
      <w:r>
        <w:rPr>
          <w:spacing w:val="-1"/>
        </w:rPr>
        <w:t>including</w:t>
      </w:r>
      <w:r>
        <w:rPr>
          <w:spacing w:val="-7"/>
        </w:rPr>
        <w:t xml:space="preserve"> </w:t>
      </w:r>
      <w:r>
        <w:rPr>
          <w:spacing w:val="-1"/>
        </w:rPr>
        <w:t>media</w:t>
      </w:r>
      <w:r>
        <w:rPr>
          <w:spacing w:val="-7"/>
        </w:rPr>
        <w:t xml:space="preserve"> </w:t>
      </w:r>
      <w:r>
        <w:t>skills</w:t>
      </w:r>
      <w:r>
        <w:rPr>
          <w:spacing w:val="-7"/>
        </w:rPr>
        <w:t xml:space="preserve"> </w:t>
      </w:r>
      <w:r>
        <w:t>training</w:t>
      </w:r>
      <w:r>
        <w:rPr>
          <w:spacing w:val="-7"/>
        </w:rPr>
        <w:t xml:space="preserve"> </w:t>
      </w:r>
      <w:r>
        <w:t>for</w:t>
      </w:r>
      <w:r>
        <w:rPr>
          <w:spacing w:val="-8"/>
        </w:rPr>
        <w:t xml:space="preserve"> </w:t>
      </w:r>
      <w:r>
        <w:rPr>
          <w:spacing w:val="-1"/>
        </w:rPr>
        <w:t>scientists</w:t>
      </w:r>
      <w:r>
        <w:rPr>
          <w:spacing w:val="-6"/>
        </w:rPr>
        <w:t xml:space="preserve"> </w:t>
      </w:r>
      <w:r>
        <w:rPr>
          <w:spacing w:val="-1"/>
        </w:rPr>
        <w:t>(Recommendations</w:t>
      </w:r>
      <w:r>
        <w:rPr>
          <w:spacing w:val="-7"/>
        </w:rPr>
        <w:t xml:space="preserve"> </w:t>
      </w:r>
      <w:r>
        <w:t>6–7)</w:t>
      </w:r>
      <w:r>
        <w:rPr>
          <w:spacing w:val="-8"/>
        </w:rPr>
        <w:t xml:space="preserve"> </w:t>
      </w:r>
      <w:r>
        <w:t>and</w:t>
      </w:r>
      <w:r>
        <w:rPr>
          <w:spacing w:val="-7"/>
        </w:rPr>
        <w:t xml:space="preserve"> </w:t>
      </w:r>
      <w:r>
        <w:t>basic</w:t>
      </w:r>
      <w:r>
        <w:rPr>
          <w:spacing w:val="-8"/>
        </w:rPr>
        <w:t xml:space="preserve"> </w:t>
      </w:r>
      <w:r>
        <w:t>skills</w:t>
      </w:r>
      <w:r>
        <w:rPr>
          <w:spacing w:val="-6"/>
        </w:rPr>
        <w:t xml:space="preserve"> </w:t>
      </w:r>
      <w:r>
        <w:rPr>
          <w:spacing w:val="-1"/>
        </w:rPr>
        <w:t>in</w:t>
      </w:r>
      <w:r>
        <w:rPr>
          <w:spacing w:val="24"/>
          <w:w w:val="99"/>
        </w:rPr>
        <w:t xml:space="preserve"> </w:t>
      </w:r>
      <w:r>
        <w:t>analysing</w:t>
      </w:r>
      <w:r>
        <w:rPr>
          <w:spacing w:val="-10"/>
        </w:rPr>
        <w:t xml:space="preserve"> </w:t>
      </w:r>
      <w:r>
        <w:t>research</w:t>
      </w:r>
      <w:r>
        <w:rPr>
          <w:spacing w:val="-9"/>
        </w:rPr>
        <w:t xml:space="preserve"> </w:t>
      </w:r>
      <w:r>
        <w:rPr>
          <w:spacing w:val="-1"/>
        </w:rPr>
        <w:t>data</w:t>
      </w:r>
      <w:r>
        <w:rPr>
          <w:spacing w:val="-9"/>
        </w:rPr>
        <w:t xml:space="preserve"> </w:t>
      </w:r>
      <w:r>
        <w:t>for</w:t>
      </w:r>
      <w:r>
        <w:rPr>
          <w:spacing w:val="-9"/>
        </w:rPr>
        <w:t xml:space="preserve"> </w:t>
      </w:r>
      <w:r>
        <w:t>journalists</w:t>
      </w:r>
      <w:r>
        <w:rPr>
          <w:spacing w:val="-8"/>
        </w:rPr>
        <w:t xml:space="preserve"> </w:t>
      </w:r>
      <w:r>
        <w:rPr>
          <w:spacing w:val="-1"/>
        </w:rPr>
        <w:t>(Recommendations</w:t>
      </w:r>
      <w:r>
        <w:rPr>
          <w:spacing w:val="-9"/>
        </w:rPr>
        <w:t xml:space="preserve"> </w:t>
      </w:r>
      <w:r>
        <w:t>12–14).</w:t>
      </w:r>
      <w:r>
        <w:rPr>
          <w:spacing w:val="-10"/>
        </w:rPr>
        <w:t xml:space="preserve"> </w:t>
      </w:r>
      <w:r>
        <w:rPr>
          <w:spacing w:val="-1"/>
        </w:rPr>
        <w:t>Greater</w:t>
      </w:r>
      <w:r>
        <w:rPr>
          <w:spacing w:val="-9"/>
        </w:rPr>
        <w:t xml:space="preserve"> </w:t>
      </w:r>
      <w:r>
        <w:t>transparency</w:t>
      </w:r>
      <w:r>
        <w:rPr>
          <w:spacing w:val="-10"/>
        </w:rPr>
        <w:t xml:space="preserve"> </w:t>
      </w:r>
      <w:r>
        <w:rPr>
          <w:spacing w:val="-1"/>
        </w:rPr>
        <w:t>in</w:t>
      </w:r>
      <w:r>
        <w:rPr>
          <w:spacing w:val="23"/>
          <w:w w:val="99"/>
        </w:rPr>
        <w:t xml:space="preserve"> </w:t>
      </w:r>
      <w:r>
        <w:rPr>
          <w:spacing w:val="-1"/>
        </w:rPr>
        <w:t>the</w:t>
      </w:r>
      <w:r>
        <w:rPr>
          <w:spacing w:val="-7"/>
        </w:rPr>
        <w:t xml:space="preserve"> </w:t>
      </w:r>
      <w:r>
        <w:t>release</w:t>
      </w:r>
      <w:r>
        <w:rPr>
          <w:spacing w:val="-8"/>
        </w:rPr>
        <w:t xml:space="preserve"> </w:t>
      </w:r>
      <w:r>
        <w:t>of</w:t>
      </w:r>
      <w:r>
        <w:rPr>
          <w:spacing w:val="-7"/>
        </w:rPr>
        <w:t xml:space="preserve"> </w:t>
      </w:r>
      <w:r>
        <w:rPr>
          <w:spacing w:val="-1"/>
        </w:rPr>
        <w:t>scientific</w:t>
      </w:r>
      <w:r>
        <w:rPr>
          <w:spacing w:val="-6"/>
        </w:rPr>
        <w:t xml:space="preserve"> </w:t>
      </w:r>
      <w:r>
        <w:t>reports</w:t>
      </w:r>
      <w:r>
        <w:rPr>
          <w:spacing w:val="-7"/>
        </w:rPr>
        <w:t xml:space="preserve"> </w:t>
      </w:r>
      <w:r>
        <w:t>and</w:t>
      </w:r>
      <w:r>
        <w:rPr>
          <w:spacing w:val="-7"/>
        </w:rPr>
        <w:t xml:space="preserve"> </w:t>
      </w:r>
      <w:r>
        <w:rPr>
          <w:spacing w:val="-1"/>
        </w:rPr>
        <w:t>the</w:t>
      </w:r>
      <w:r>
        <w:rPr>
          <w:spacing w:val="-7"/>
        </w:rPr>
        <w:t xml:space="preserve"> </w:t>
      </w:r>
      <w:r>
        <w:t>promotion</w:t>
      </w:r>
      <w:r>
        <w:rPr>
          <w:spacing w:val="-6"/>
        </w:rPr>
        <w:t xml:space="preserve"> </w:t>
      </w:r>
      <w:r>
        <w:t>of</w:t>
      </w:r>
      <w:r>
        <w:rPr>
          <w:spacing w:val="-6"/>
        </w:rPr>
        <w:t xml:space="preserve"> </w:t>
      </w:r>
      <w:r>
        <w:t>an</w:t>
      </w:r>
      <w:r>
        <w:rPr>
          <w:spacing w:val="-7"/>
        </w:rPr>
        <w:t xml:space="preserve"> </w:t>
      </w:r>
      <w:r>
        <w:rPr>
          <w:spacing w:val="-1"/>
        </w:rPr>
        <w:t>independent</w:t>
      </w:r>
      <w:r>
        <w:rPr>
          <w:spacing w:val="-6"/>
        </w:rPr>
        <w:t xml:space="preserve"> </w:t>
      </w:r>
      <w:r>
        <w:t>expert</w:t>
      </w:r>
      <w:r>
        <w:rPr>
          <w:spacing w:val="-8"/>
        </w:rPr>
        <w:t xml:space="preserve"> </w:t>
      </w:r>
      <w:r>
        <w:rPr>
          <w:spacing w:val="-1"/>
        </w:rPr>
        <w:t>community</w:t>
      </w:r>
      <w:r>
        <w:rPr>
          <w:spacing w:val="-6"/>
        </w:rPr>
        <w:t xml:space="preserve"> </w:t>
      </w:r>
      <w:r>
        <w:rPr>
          <w:spacing w:val="-1"/>
        </w:rPr>
        <w:t>to</w:t>
      </w:r>
      <w:r>
        <w:rPr>
          <w:spacing w:val="25"/>
          <w:w w:val="99"/>
        </w:rPr>
        <w:t xml:space="preserve"> </w:t>
      </w:r>
      <w:r>
        <w:rPr>
          <w:spacing w:val="-1"/>
        </w:rPr>
        <w:t>comment</w:t>
      </w:r>
      <w:r>
        <w:rPr>
          <w:spacing w:val="-7"/>
        </w:rPr>
        <w:t xml:space="preserve"> </w:t>
      </w:r>
      <w:r>
        <w:t>on</w:t>
      </w:r>
      <w:r>
        <w:rPr>
          <w:spacing w:val="-8"/>
        </w:rPr>
        <w:t xml:space="preserve"> </w:t>
      </w:r>
      <w:r>
        <w:rPr>
          <w:spacing w:val="-1"/>
        </w:rPr>
        <w:t>the</w:t>
      </w:r>
      <w:r>
        <w:rPr>
          <w:spacing w:val="-7"/>
        </w:rPr>
        <w:t xml:space="preserve"> </w:t>
      </w:r>
      <w:r>
        <w:t>veracity</w:t>
      </w:r>
      <w:r>
        <w:rPr>
          <w:spacing w:val="-7"/>
        </w:rPr>
        <w:t xml:space="preserve"> </w:t>
      </w:r>
      <w:r>
        <w:t>of</w:t>
      </w:r>
      <w:r>
        <w:rPr>
          <w:spacing w:val="-7"/>
        </w:rPr>
        <w:t xml:space="preserve"> </w:t>
      </w:r>
      <w:r>
        <w:t>research</w:t>
      </w:r>
      <w:r>
        <w:rPr>
          <w:spacing w:val="-7"/>
        </w:rPr>
        <w:t xml:space="preserve"> </w:t>
      </w:r>
      <w:r>
        <w:rPr>
          <w:spacing w:val="-1"/>
        </w:rPr>
        <w:t>findings</w:t>
      </w:r>
      <w:r>
        <w:rPr>
          <w:spacing w:val="-6"/>
        </w:rPr>
        <w:t xml:space="preserve"> </w:t>
      </w:r>
      <w:r>
        <w:t>could</w:t>
      </w:r>
      <w:r>
        <w:rPr>
          <w:spacing w:val="-7"/>
        </w:rPr>
        <w:t xml:space="preserve"> </w:t>
      </w:r>
      <w:r>
        <w:t>also</w:t>
      </w:r>
      <w:r>
        <w:rPr>
          <w:spacing w:val="-7"/>
        </w:rPr>
        <w:t xml:space="preserve"> </w:t>
      </w:r>
      <w:r>
        <w:rPr>
          <w:spacing w:val="-1"/>
        </w:rPr>
        <w:t>help</w:t>
      </w:r>
      <w:r>
        <w:rPr>
          <w:spacing w:val="-7"/>
        </w:rPr>
        <w:t xml:space="preserve"> </w:t>
      </w:r>
      <w:r>
        <w:rPr>
          <w:spacing w:val="-1"/>
        </w:rPr>
        <w:t>disentangle</w:t>
      </w:r>
      <w:r>
        <w:rPr>
          <w:spacing w:val="-6"/>
        </w:rPr>
        <w:t xml:space="preserve"> </w:t>
      </w:r>
      <w:r>
        <w:t>research</w:t>
      </w:r>
      <w:r>
        <w:rPr>
          <w:spacing w:val="-7"/>
        </w:rPr>
        <w:t xml:space="preserve"> </w:t>
      </w:r>
      <w:r>
        <w:t>from</w:t>
      </w:r>
      <w:r>
        <w:rPr>
          <w:spacing w:val="26"/>
          <w:w w:val="99"/>
        </w:rPr>
        <w:t xml:space="preserve"> </w:t>
      </w:r>
      <w:r>
        <w:rPr>
          <w:spacing w:val="-1"/>
        </w:rPr>
        <w:t>policy</w:t>
      </w:r>
      <w:r>
        <w:rPr>
          <w:spacing w:val="-13"/>
        </w:rPr>
        <w:t xml:space="preserve"> </w:t>
      </w:r>
      <w:r>
        <w:t>responses</w:t>
      </w:r>
      <w:r>
        <w:rPr>
          <w:spacing w:val="-14"/>
        </w:rPr>
        <w:t xml:space="preserve"> </w:t>
      </w:r>
      <w:r>
        <w:rPr>
          <w:spacing w:val="-1"/>
        </w:rPr>
        <w:t>(Recommendations</w:t>
      </w:r>
      <w:r>
        <w:rPr>
          <w:spacing w:val="-13"/>
        </w:rPr>
        <w:t xml:space="preserve"> </w:t>
      </w:r>
      <w:r>
        <w:t>21–25).</w:t>
      </w:r>
    </w:p>
    <w:p w:rsidR="00E01F54" w:rsidRDefault="00A96298" w:rsidP="004910C9">
      <w:pPr>
        <w:pStyle w:val="BodyText"/>
        <w:kinsoku w:val="0"/>
        <w:overflowPunct w:val="0"/>
        <w:spacing w:before="249" w:line="259" w:lineRule="auto"/>
        <w:ind w:left="142" w:right="1117"/>
      </w:pPr>
      <w:r>
        <w:rPr>
          <w:spacing w:val="-1"/>
        </w:rPr>
        <w:t>Science</w:t>
      </w:r>
      <w:r>
        <w:rPr>
          <w:spacing w:val="-6"/>
        </w:rPr>
        <w:t xml:space="preserve"> </w:t>
      </w:r>
      <w:r>
        <w:t>clearly</w:t>
      </w:r>
      <w:r>
        <w:rPr>
          <w:spacing w:val="-6"/>
        </w:rPr>
        <w:t xml:space="preserve"> </w:t>
      </w:r>
      <w:r>
        <w:t>has</w:t>
      </w:r>
      <w:r>
        <w:rPr>
          <w:spacing w:val="-5"/>
        </w:rPr>
        <w:t xml:space="preserve"> </w:t>
      </w:r>
      <w:r>
        <w:rPr>
          <w:spacing w:val="-1"/>
        </w:rPr>
        <w:t>much</w:t>
      </w:r>
      <w:r>
        <w:rPr>
          <w:spacing w:val="-7"/>
        </w:rPr>
        <w:t xml:space="preserve"> </w:t>
      </w:r>
      <w:r>
        <w:rPr>
          <w:spacing w:val="-1"/>
        </w:rPr>
        <w:t>further</w:t>
      </w:r>
      <w:r>
        <w:rPr>
          <w:spacing w:val="-6"/>
        </w:rPr>
        <w:t xml:space="preserve"> </w:t>
      </w:r>
      <w:r>
        <w:rPr>
          <w:spacing w:val="-1"/>
        </w:rPr>
        <w:t>to</w:t>
      </w:r>
      <w:r>
        <w:rPr>
          <w:spacing w:val="-6"/>
        </w:rPr>
        <w:t xml:space="preserve"> </w:t>
      </w:r>
      <w:r>
        <w:rPr>
          <w:spacing w:val="-1"/>
        </w:rPr>
        <w:t>go</w:t>
      </w:r>
      <w:r>
        <w:rPr>
          <w:spacing w:val="-6"/>
        </w:rPr>
        <w:t xml:space="preserve"> </w:t>
      </w:r>
      <w:r>
        <w:t>when</w:t>
      </w:r>
      <w:r>
        <w:rPr>
          <w:spacing w:val="-6"/>
        </w:rPr>
        <w:t xml:space="preserve"> </w:t>
      </w:r>
      <w:r>
        <w:rPr>
          <w:spacing w:val="-1"/>
        </w:rPr>
        <w:t>it</w:t>
      </w:r>
      <w:r>
        <w:rPr>
          <w:spacing w:val="-6"/>
        </w:rPr>
        <w:t xml:space="preserve"> </w:t>
      </w:r>
      <w:r>
        <w:t>comes</w:t>
      </w:r>
      <w:r>
        <w:rPr>
          <w:spacing w:val="-6"/>
        </w:rPr>
        <w:t xml:space="preserve"> </w:t>
      </w:r>
      <w:r>
        <w:rPr>
          <w:spacing w:val="-1"/>
        </w:rPr>
        <w:t>to</w:t>
      </w:r>
      <w:r>
        <w:rPr>
          <w:spacing w:val="-7"/>
        </w:rPr>
        <w:t xml:space="preserve"> </w:t>
      </w:r>
      <w:r>
        <w:rPr>
          <w:spacing w:val="-1"/>
        </w:rPr>
        <w:t>the</w:t>
      </w:r>
      <w:r>
        <w:rPr>
          <w:spacing w:val="-6"/>
        </w:rPr>
        <w:t xml:space="preserve"> </w:t>
      </w:r>
      <w:r>
        <w:t>entertainment</w:t>
      </w:r>
      <w:r>
        <w:rPr>
          <w:spacing w:val="-8"/>
        </w:rPr>
        <w:t xml:space="preserve"> </w:t>
      </w:r>
      <w:r>
        <w:rPr>
          <w:spacing w:val="-1"/>
        </w:rPr>
        <w:t>industry,</w:t>
      </w:r>
      <w:r>
        <w:rPr>
          <w:spacing w:val="-5"/>
        </w:rPr>
        <w:t xml:space="preserve"> </w:t>
      </w:r>
      <w:r>
        <w:rPr>
          <w:spacing w:val="-1"/>
        </w:rPr>
        <w:t>being</w:t>
      </w:r>
      <w:r>
        <w:rPr>
          <w:spacing w:val="29"/>
          <w:w w:val="99"/>
        </w:rPr>
        <w:t xml:space="preserve"> </w:t>
      </w:r>
      <w:r>
        <w:t>rarely</w:t>
      </w:r>
      <w:r>
        <w:rPr>
          <w:spacing w:val="-7"/>
        </w:rPr>
        <w:t xml:space="preserve"> </w:t>
      </w:r>
      <w:r>
        <w:t>portrayed</w:t>
      </w:r>
      <w:r>
        <w:rPr>
          <w:spacing w:val="-6"/>
        </w:rPr>
        <w:t xml:space="preserve"> </w:t>
      </w:r>
      <w:r>
        <w:rPr>
          <w:spacing w:val="-1"/>
        </w:rPr>
        <w:t>in</w:t>
      </w:r>
      <w:r>
        <w:rPr>
          <w:spacing w:val="-7"/>
        </w:rPr>
        <w:t xml:space="preserve"> </w:t>
      </w:r>
      <w:r>
        <w:rPr>
          <w:spacing w:val="-1"/>
        </w:rPr>
        <w:t>either</w:t>
      </w:r>
      <w:r>
        <w:rPr>
          <w:spacing w:val="-6"/>
        </w:rPr>
        <w:t xml:space="preserve"> </w:t>
      </w:r>
      <w:r>
        <w:t>a</w:t>
      </w:r>
      <w:r>
        <w:rPr>
          <w:spacing w:val="-7"/>
        </w:rPr>
        <w:t xml:space="preserve"> </w:t>
      </w:r>
      <w:r>
        <w:t>positive</w:t>
      </w:r>
      <w:r>
        <w:rPr>
          <w:spacing w:val="-7"/>
        </w:rPr>
        <w:t xml:space="preserve"> </w:t>
      </w:r>
      <w:r>
        <w:t>or</w:t>
      </w:r>
      <w:r>
        <w:rPr>
          <w:spacing w:val="-6"/>
        </w:rPr>
        <w:t xml:space="preserve"> </w:t>
      </w:r>
      <w:r>
        <w:t>negative</w:t>
      </w:r>
      <w:r>
        <w:rPr>
          <w:spacing w:val="-7"/>
        </w:rPr>
        <w:t xml:space="preserve"> </w:t>
      </w:r>
      <w:r>
        <w:rPr>
          <w:spacing w:val="-1"/>
        </w:rPr>
        <w:t>light</w:t>
      </w:r>
      <w:r>
        <w:rPr>
          <w:spacing w:val="-7"/>
        </w:rPr>
        <w:t xml:space="preserve"> </w:t>
      </w:r>
      <w:r>
        <w:rPr>
          <w:spacing w:val="-1"/>
        </w:rPr>
        <w:t>in</w:t>
      </w:r>
      <w:r>
        <w:rPr>
          <w:spacing w:val="-6"/>
        </w:rPr>
        <w:t xml:space="preserve"> </w:t>
      </w:r>
      <w:r>
        <w:t>Australian</w:t>
      </w:r>
      <w:r>
        <w:rPr>
          <w:spacing w:val="-8"/>
        </w:rPr>
        <w:t xml:space="preserve"> </w:t>
      </w:r>
      <w:r>
        <w:t>drama,</w:t>
      </w:r>
      <w:r>
        <w:rPr>
          <w:spacing w:val="-6"/>
        </w:rPr>
        <w:t xml:space="preserve"> </w:t>
      </w:r>
      <w:r>
        <w:t>comedy,</w:t>
      </w:r>
      <w:r>
        <w:rPr>
          <w:spacing w:val="-6"/>
        </w:rPr>
        <w:t xml:space="preserve"> </w:t>
      </w:r>
      <w:r>
        <w:t>feature</w:t>
      </w:r>
      <w:r>
        <w:rPr>
          <w:spacing w:val="25"/>
          <w:w w:val="99"/>
        </w:rPr>
        <w:t xml:space="preserve"> </w:t>
      </w:r>
      <w:r>
        <w:rPr>
          <w:spacing w:val="-1"/>
        </w:rPr>
        <w:t>films</w:t>
      </w:r>
      <w:r>
        <w:rPr>
          <w:spacing w:val="-5"/>
        </w:rPr>
        <w:t xml:space="preserve"> </w:t>
      </w:r>
      <w:r>
        <w:t>and</w:t>
      </w:r>
      <w:r>
        <w:rPr>
          <w:spacing w:val="-6"/>
        </w:rPr>
        <w:t xml:space="preserve"> </w:t>
      </w:r>
      <w:r>
        <w:t>reality</w:t>
      </w:r>
      <w:r>
        <w:rPr>
          <w:spacing w:val="-5"/>
        </w:rPr>
        <w:t xml:space="preserve"> </w:t>
      </w:r>
      <w:r>
        <w:rPr>
          <w:spacing w:val="-1"/>
        </w:rPr>
        <w:t>TV.</w:t>
      </w:r>
      <w:r>
        <w:rPr>
          <w:spacing w:val="-6"/>
        </w:rPr>
        <w:t xml:space="preserve"> </w:t>
      </w:r>
      <w:r>
        <w:t>We</w:t>
      </w:r>
      <w:r>
        <w:rPr>
          <w:spacing w:val="-5"/>
        </w:rPr>
        <w:t xml:space="preserve"> </w:t>
      </w:r>
      <w:r>
        <w:t>believe</w:t>
      </w:r>
      <w:r>
        <w:rPr>
          <w:spacing w:val="-6"/>
        </w:rPr>
        <w:t xml:space="preserve"> </w:t>
      </w:r>
      <w:r>
        <w:t>that</w:t>
      </w:r>
      <w:r>
        <w:rPr>
          <w:spacing w:val="-6"/>
        </w:rPr>
        <w:t xml:space="preserve"> </w:t>
      </w:r>
      <w:r>
        <w:t>a</w:t>
      </w:r>
      <w:r>
        <w:rPr>
          <w:spacing w:val="-6"/>
        </w:rPr>
        <w:t xml:space="preserve"> </w:t>
      </w:r>
      <w:r>
        <w:rPr>
          <w:spacing w:val="-1"/>
        </w:rPr>
        <w:t>meeting</w:t>
      </w:r>
      <w:r>
        <w:rPr>
          <w:spacing w:val="-6"/>
        </w:rPr>
        <w:t xml:space="preserve"> </w:t>
      </w:r>
      <w:r>
        <w:t>of</w:t>
      </w:r>
      <w:r>
        <w:rPr>
          <w:spacing w:val="-5"/>
        </w:rPr>
        <w:t xml:space="preserve"> </w:t>
      </w:r>
      <w:r>
        <w:rPr>
          <w:spacing w:val="-1"/>
        </w:rPr>
        <w:t>minds</w:t>
      </w:r>
      <w:r>
        <w:rPr>
          <w:spacing w:val="-6"/>
        </w:rPr>
        <w:t xml:space="preserve"> </w:t>
      </w:r>
      <w:r>
        <w:rPr>
          <w:spacing w:val="-1"/>
        </w:rPr>
        <w:t>is</w:t>
      </w:r>
      <w:r>
        <w:rPr>
          <w:spacing w:val="-4"/>
        </w:rPr>
        <w:t xml:space="preserve"> </w:t>
      </w:r>
      <w:r>
        <w:rPr>
          <w:spacing w:val="-1"/>
        </w:rPr>
        <w:t>needed</w:t>
      </w:r>
      <w:r>
        <w:rPr>
          <w:spacing w:val="-6"/>
        </w:rPr>
        <w:t xml:space="preserve"> </w:t>
      </w:r>
      <w:r>
        <w:rPr>
          <w:spacing w:val="-1"/>
        </w:rPr>
        <w:t>to</w:t>
      </w:r>
      <w:r>
        <w:rPr>
          <w:spacing w:val="-6"/>
        </w:rPr>
        <w:t xml:space="preserve"> </w:t>
      </w:r>
      <w:r>
        <w:rPr>
          <w:spacing w:val="-1"/>
        </w:rPr>
        <w:t>change</w:t>
      </w:r>
      <w:r>
        <w:rPr>
          <w:spacing w:val="-5"/>
        </w:rPr>
        <w:t xml:space="preserve"> </w:t>
      </w:r>
      <w:r>
        <w:rPr>
          <w:spacing w:val="-1"/>
        </w:rPr>
        <w:t>this</w:t>
      </w:r>
      <w:r>
        <w:rPr>
          <w:spacing w:val="-6"/>
        </w:rPr>
        <w:t xml:space="preserve"> </w:t>
      </w:r>
      <w:r>
        <w:rPr>
          <w:spacing w:val="-1"/>
        </w:rPr>
        <w:t>paradigm</w:t>
      </w:r>
      <w:r>
        <w:rPr>
          <w:spacing w:val="29"/>
          <w:w w:val="99"/>
        </w:rPr>
        <w:t xml:space="preserve"> </w:t>
      </w:r>
      <w:r>
        <w:t>and</w:t>
      </w:r>
      <w:r>
        <w:rPr>
          <w:spacing w:val="-9"/>
        </w:rPr>
        <w:t xml:space="preserve"> </w:t>
      </w:r>
      <w:r>
        <w:t>encourage</w:t>
      </w:r>
      <w:r>
        <w:rPr>
          <w:spacing w:val="-9"/>
        </w:rPr>
        <w:t xml:space="preserve"> </w:t>
      </w:r>
      <w:r>
        <w:t>greater</w:t>
      </w:r>
      <w:r>
        <w:rPr>
          <w:spacing w:val="-8"/>
        </w:rPr>
        <w:t xml:space="preserve"> </w:t>
      </w:r>
      <w:r>
        <w:t>use</w:t>
      </w:r>
      <w:r>
        <w:rPr>
          <w:spacing w:val="-8"/>
        </w:rPr>
        <w:t xml:space="preserve"> </w:t>
      </w:r>
      <w:r>
        <w:t>of</w:t>
      </w:r>
      <w:r>
        <w:rPr>
          <w:spacing w:val="-8"/>
        </w:rPr>
        <w:t xml:space="preserve"> </w:t>
      </w:r>
      <w:r>
        <w:rPr>
          <w:spacing w:val="-1"/>
        </w:rPr>
        <w:t>science</w:t>
      </w:r>
      <w:r>
        <w:rPr>
          <w:spacing w:val="-8"/>
        </w:rPr>
        <w:t xml:space="preserve"> </w:t>
      </w:r>
      <w:r>
        <w:rPr>
          <w:spacing w:val="-1"/>
        </w:rPr>
        <w:t>in</w:t>
      </w:r>
      <w:r>
        <w:rPr>
          <w:spacing w:val="-8"/>
        </w:rPr>
        <w:t xml:space="preserve"> </w:t>
      </w:r>
      <w:r>
        <w:t>general</w:t>
      </w:r>
      <w:r>
        <w:rPr>
          <w:spacing w:val="-9"/>
        </w:rPr>
        <w:t xml:space="preserve"> </w:t>
      </w:r>
      <w:r>
        <w:rPr>
          <w:spacing w:val="-1"/>
        </w:rPr>
        <w:t>programming.</w:t>
      </w:r>
      <w:r>
        <w:rPr>
          <w:spacing w:val="-7"/>
        </w:rPr>
        <w:t xml:space="preserve"> </w:t>
      </w:r>
      <w:r>
        <w:rPr>
          <w:spacing w:val="-1"/>
        </w:rPr>
        <w:t>The</w:t>
      </w:r>
      <w:r>
        <w:rPr>
          <w:spacing w:val="-8"/>
        </w:rPr>
        <w:t xml:space="preserve"> </w:t>
      </w:r>
      <w:r>
        <w:t>recommendations</w:t>
      </w:r>
      <w:r>
        <w:rPr>
          <w:spacing w:val="25"/>
          <w:w w:val="99"/>
        </w:rPr>
        <w:t xml:space="preserve"> </w:t>
      </w:r>
      <w:r>
        <w:rPr>
          <w:spacing w:val="-1"/>
        </w:rPr>
        <w:t>include</w:t>
      </w:r>
      <w:r>
        <w:rPr>
          <w:spacing w:val="-7"/>
        </w:rPr>
        <w:t xml:space="preserve"> </w:t>
      </w:r>
      <w:r>
        <w:t>several</w:t>
      </w:r>
      <w:r>
        <w:rPr>
          <w:spacing w:val="-8"/>
        </w:rPr>
        <w:t xml:space="preserve"> </w:t>
      </w:r>
      <w:r>
        <w:rPr>
          <w:spacing w:val="-1"/>
        </w:rPr>
        <w:t>incentives</w:t>
      </w:r>
      <w:r>
        <w:rPr>
          <w:spacing w:val="-6"/>
        </w:rPr>
        <w:t xml:space="preserve"> </w:t>
      </w:r>
      <w:r>
        <w:rPr>
          <w:spacing w:val="-1"/>
        </w:rPr>
        <w:t>to</w:t>
      </w:r>
      <w:r>
        <w:rPr>
          <w:spacing w:val="-8"/>
        </w:rPr>
        <w:t xml:space="preserve"> </w:t>
      </w:r>
      <w:r>
        <w:t>promote</w:t>
      </w:r>
      <w:r>
        <w:rPr>
          <w:spacing w:val="-7"/>
        </w:rPr>
        <w:t xml:space="preserve"> </w:t>
      </w:r>
      <w:r>
        <w:rPr>
          <w:spacing w:val="-1"/>
        </w:rPr>
        <w:t>this</w:t>
      </w:r>
      <w:r>
        <w:rPr>
          <w:spacing w:val="-8"/>
        </w:rPr>
        <w:t xml:space="preserve"> </w:t>
      </w:r>
      <w:r>
        <w:t>area.</w:t>
      </w:r>
    </w:p>
    <w:p w:rsidR="00E01F54" w:rsidRDefault="00E01F54">
      <w:pPr>
        <w:pStyle w:val="BodyText"/>
        <w:kinsoku w:val="0"/>
        <w:overflowPunct w:val="0"/>
        <w:spacing w:line="267" w:lineRule="auto"/>
        <w:ind w:right="1147"/>
        <w:sectPr w:rsidR="00E01F54">
          <w:pgSz w:w="11910" w:h="16840"/>
          <w:pgMar w:top="1440" w:right="1140" w:bottom="760" w:left="1300" w:header="0" w:footer="571" w:gutter="0"/>
          <w:cols w:space="720" w:equalWidth="0">
            <w:col w:w="9470"/>
          </w:cols>
          <w:noEndnote/>
        </w:sectPr>
      </w:pPr>
    </w:p>
    <w:p w:rsidR="00E01F54" w:rsidRDefault="00A96298">
      <w:pPr>
        <w:pStyle w:val="Heading2"/>
        <w:kinsoku w:val="0"/>
        <w:overflowPunct w:val="0"/>
        <w:spacing w:before="18"/>
        <w:rPr>
          <w:b w:val="0"/>
          <w:bCs w:val="0"/>
          <w:color w:val="000000"/>
        </w:rPr>
      </w:pPr>
      <w:bookmarkStart w:id="15" w:name="Changing_cultural_paradigms"/>
      <w:bookmarkStart w:id="16" w:name="bookmark8"/>
      <w:bookmarkStart w:id="17" w:name="bookmark9"/>
      <w:bookmarkEnd w:id="15"/>
      <w:bookmarkEnd w:id="16"/>
      <w:bookmarkEnd w:id="17"/>
      <w:r>
        <w:rPr>
          <w:color w:val="EB8228"/>
          <w:spacing w:val="-1"/>
        </w:rPr>
        <w:t>Changing</w:t>
      </w:r>
      <w:r>
        <w:rPr>
          <w:color w:val="EB8228"/>
          <w:spacing w:val="-16"/>
        </w:rPr>
        <w:t xml:space="preserve"> </w:t>
      </w:r>
      <w:r>
        <w:rPr>
          <w:color w:val="EB8228"/>
          <w:spacing w:val="-1"/>
        </w:rPr>
        <w:t>cultural</w:t>
      </w:r>
      <w:r>
        <w:rPr>
          <w:color w:val="EB8228"/>
          <w:spacing w:val="-15"/>
        </w:rPr>
        <w:t xml:space="preserve"> </w:t>
      </w:r>
      <w:r>
        <w:rPr>
          <w:color w:val="EB8228"/>
        </w:rPr>
        <w:t>paradigms</w:t>
      </w:r>
    </w:p>
    <w:p w:rsidR="00E01F54" w:rsidRDefault="00E01F54">
      <w:pPr>
        <w:pStyle w:val="BodyText"/>
        <w:kinsoku w:val="0"/>
        <w:overflowPunct w:val="0"/>
        <w:spacing w:before="5"/>
        <w:ind w:left="0"/>
        <w:rPr>
          <w:b/>
          <w:bCs/>
        </w:rPr>
      </w:pPr>
    </w:p>
    <w:p w:rsidR="004910C9" w:rsidRDefault="00A96298" w:rsidP="004910C9">
      <w:pPr>
        <w:pStyle w:val="BodyText"/>
        <w:kinsoku w:val="0"/>
        <w:overflowPunct w:val="0"/>
        <w:spacing w:line="267" w:lineRule="auto"/>
        <w:ind w:left="1040" w:right="284" w:hanging="1"/>
      </w:pPr>
      <w:r>
        <w:rPr>
          <w:spacing w:val="-1"/>
        </w:rPr>
        <w:t>The</w:t>
      </w:r>
      <w:r>
        <w:rPr>
          <w:spacing w:val="-7"/>
        </w:rPr>
        <w:t xml:space="preserve"> </w:t>
      </w:r>
      <w:r>
        <w:t>broad</w:t>
      </w:r>
      <w:r>
        <w:rPr>
          <w:spacing w:val="-7"/>
        </w:rPr>
        <w:t xml:space="preserve"> </w:t>
      </w:r>
      <w:r>
        <w:rPr>
          <w:spacing w:val="-1"/>
        </w:rPr>
        <w:t>spectrum</w:t>
      </w:r>
      <w:r>
        <w:rPr>
          <w:spacing w:val="-6"/>
        </w:rPr>
        <w:t xml:space="preserve"> </w:t>
      </w:r>
      <w:r>
        <w:t>of</w:t>
      </w:r>
      <w:r>
        <w:rPr>
          <w:spacing w:val="-7"/>
        </w:rPr>
        <w:t xml:space="preserve"> </w:t>
      </w:r>
      <w:r>
        <w:t>general</w:t>
      </w:r>
      <w:r>
        <w:rPr>
          <w:spacing w:val="-6"/>
        </w:rPr>
        <w:t xml:space="preserve"> </w:t>
      </w:r>
      <w:r>
        <w:rPr>
          <w:spacing w:val="-1"/>
        </w:rPr>
        <w:t>programming</w:t>
      </w:r>
      <w:r>
        <w:rPr>
          <w:spacing w:val="-6"/>
        </w:rPr>
        <w:t xml:space="preserve"> </w:t>
      </w:r>
      <w:r>
        <w:rPr>
          <w:spacing w:val="-1"/>
        </w:rPr>
        <w:t>is</w:t>
      </w:r>
      <w:r>
        <w:rPr>
          <w:spacing w:val="-6"/>
        </w:rPr>
        <w:t xml:space="preserve"> </w:t>
      </w:r>
      <w:r>
        <w:rPr>
          <w:spacing w:val="-1"/>
        </w:rPr>
        <w:t>to</w:t>
      </w:r>
      <w:r>
        <w:rPr>
          <w:spacing w:val="-6"/>
        </w:rPr>
        <w:t xml:space="preserve"> </w:t>
      </w:r>
      <w:r>
        <w:t>some</w:t>
      </w:r>
      <w:r>
        <w:rPr>
          <w:spacing w:val="-7"/>
        </w:rPr>
        <w:t xml:space="preserve"> </w:t>
      </w:r>
      <w:r>
        <w:rPr>
          <w:spacing w:val="-1"/>
        </w:rPr>
        <w:t>extent</w:t>
      </w:r>
      <w:r>
        <w:rPr>
          <w:spacing w:val="-7"/>
        </w:rPr>
        <w:t xml:space="preserve"> </w:t>
      </w:r>
      <w:r>
        <w:t>a</w:t>
      </w:r>
      <w:r>
        <w:rPr>
          <w:spacing w:val="-7"/>
        </w:rPr>
        <w:t xml:space="preserve"> </w:t>
      </w:r>
      <w:r>
        <w:t>reflection</w:t>
      </w:r>
      <w:r>
        <w:rPr>
          <w:spacing w:val="-7"/>
        </w:rPr>
        <w:t xml:space="preserve"> </w:t>
      </w:r>
      <w:r>
        <w:t>of</w:t>
      </w:r>
      <w:r>
        <w:rPr>
          <w:spacing w:val="-7"/>
        </w:rPr>
        <w:t xml:space="preserve"> </w:t>
      </w:r>
      <w:r>
        <w:t>Australian</w:t>
      </w:r>
      <w:r>
        <w:rPr>
          <w:spacing w:val="27"/>
          <w:w w:val="99"/>
        </w:rPr>
        <w:t xml:space="preserve"> </w:t>
      </w:r>
      <w:r>
        <w:t>society</w:t>
      </w:r>
      <w:r>
        <w:rPr>
          <w:spacing w:val="-7"/>
        </w:rPr>
        <w:t xml:space="preserve"> </w:t>
      </w:r>
      <w:r>
        <w:t>and</w:t>
      </w:r>
      <w:r>
        <w:rPr>
          <w:spacing w:val="-7"/>
        </w:rPr>
        <w:t xml:space="preserve"> </w:t>
      </w:r>
      <w:r>
        <w:rPr>
          <w:spacing w:val="-1"/>
        </w:rPr>
        <w:t>thus</w:t>
      </w:r>
      <w:r>
        <w:rPr>
          <w:spacing w:val="-7"/>
        </w:rPr>
        <w:t xml:space="preserve"> </w:t>
      </w:r>
      <w:r>
        <w:t>represents</w:t>
      </w:r>
      <w:r>
        <w:rPr>
          <w:spacing w:val="-6"/>
        </w:rPr>
        <w:t xml:space="preserve"> </w:t>
      </w:r>
      <w:r>
        <w:t>a</w:t>
      </w:r>
      <w:r>
        <w:rPr>
          <w:spacing w:val="-7"/>
        </w:rPr>
        <w:t xml:space="preserve"> </w:t>
      </w:r>
      <w:r>
        <w:t>fresh</w:t>
      </w:r>
      <w:r>
        <w:rPr>
          <w:spacing w:val="-7"/>
        </w:rPr>
        <w:t xml:space="preserve"> </w:t>
      </w:r>
      <w:r>
        <w:rPr>
          <w:spacing w:val="-1"/>
        </w:rPr>
        <w:t>opportunity</w:t>
      </w:r>
      <w:r>
        <w:rPr>
          <w:spacing w:val="-5"/>
        </w:rPr>
        <w:t xml:space="preserve"> </w:t>
      </w:r>
      <w:r>
        <w:t>for</w:t>
      </w:r>
      <w:r>
        <w:rPr>
          <w:spacing w:val="-7"/>
        </w:rPr>
        <w:t xml:space="preserve"> </w:t>
      </w:r>
      <w:r>
        <w:t>engaging</w:t>
      </w:r>
      <w:r>
        <w:rPr>
          <w:spacing w:val="-8"/>
        </w:rPr>
        <w:t xml:space="preserve"> </w:t>
      </w:r>
      <w:r>
        <w:t>more</w:t>
      </w:r>
      <w:r>
        <w:rPr>
          <w:spacing w:val="-6"/>
        </w:rPr>
        <w:t xml:space="preserve"> </w:t>
      </w:r>
      <w:r>
        <w:t>of</w:t>
      </w:r>
      <w:r>
        <w:rPr>
          <w:spacing w:val="-7"/>
        </w:rPr>
        <w:t xml:space="preserve"> </w:t>
      </w:r>
      <w:r>
        <w:rPr>
          <w:spacing w:val="-1"/>
        </w:rPr>
        <w:t>the</w:t>
      </w:r>
      <w:r>
        <w:rPr>
          <w:spacing w:val="-7"/>
        </w:rPr>
        <w:t xml:space="preserve"> </w:t>
      </w:r>
      <w:r>
        <w:rPr>
          <w:spacing w:val="-1"/>
        </w:rPr>
        <w:t>community</w:t>
      </w:r>
      <w:r>
        <w:rPr>
          <w:spacing w:val="-6"/>
        </w:rPr>
        <w:t xml:space="preserve"> </w:t>
      </w:r>
      <w:r>
        <w:rPr>
          <w:spacing w:val="-1"/>
        </w:rPr>
        <w:t>with</w:t>
      </w:r>
      <w:r>
        <w:rPr>
          <w:spacing w:val="24"/>
          <w:w w:val="99"/>
        </w:rPr>
        <w:t xml:space="preserve"> </w:t>
      </w:r>
      <w:r>
        <w:rPr>
          <w:spacing w:val="-1"/>
        </w:rPr>
        <w:t>science.</w:t>
      </w:r>
      <w:r>
        <w:rPr>
          <w:spacing w:val="-8"/>
        </w:rPr>
        <w:t xml:space="preserve"> </w:t>
      </w:r>
      <w:r>
        <w:t>‘Inviting’</w:t>
      </w:r>
      <w:r>
        <w:rPr>
          <w:spacing w:val="-8"/>
        </w:rPr>
        <w:t xml:space="preserve"> </w:t>
      </w:r>
      <w:r>
        <w:rPr>
          <w:spacing w:val="-1"/>
        </w:rPr>
        <w:t>scientists</w:t>
      </w:r>
      <w:r>
        <w:rPr>
          <w:spacing w:val="-7"/>
        </w:rPr>
        <w:t xml:space="preserve"> </w:t>
      </w:r>
      <w:r>
        <w:rPr>
          <w:spacing w:val="-1"/>
        </w:rPr>
        <w:t>into</w:t>
      </w:r>
      <w:r>
        <w:rPr>
          <w:spacing w:val="-6"/>
        </w:rPr>
        <w:t xml:space="preserve"> </w:t>
      </w:r>
      <w:r>
        <w:t>people’s</w:t>
      </w:r>
      <w:r>
        <w:rPr>
          <w:spacing w:val="-7"/>
        </w:rPr>
        <w:t xml:space="preserve"> </w:t>
      </w:r>
      <w:r>
        <w:rPr>
          <w:spacing w:val="-1"/>
        </w:rPr>
        <w:t>home</w:t>
      </w:r>
      <w:r>
        <w:rPr>
          <w:spacing w:val="-8"/>
        </w:rPr>
        <w:t xml:space="preserve"> </w:t>
      </w:r>
      <w:r>
        <w:t>through</w:t>
      </w:r>
      <w:r>
        <w:rPr>
          <w:spacing w:val="-7"/>
        </w:rPr>
        <w:t xml:space="preserve"> </w:t>
      </w:r>
      <w:r>
        <w:rPr>
          <w:spacing w:val="-1"/>
        </w:rPr>
        <w:t>the</w:t>
      </w:r>
      <w:r>
        <w:rPr>
          <w:spacing w:val="-8"/>
        </w:rPr>
        <w:t xml:space="preserve"> </w:t>
      </w:r>
      <w:r>
        <w:rPr>
          <w:spacing w:val="-1"/>
        </w:rPr>
        <w:t>medium</w:t>
      </w:r>
      <w:r>
        <w:rPr>
          <w:spacing w:val="-8"/>
        </w:rPr>
        <w:t xml:space="preserve"> </w:t>
      </w:r>
      <w:r>
        <w:t>of</w:t>
      </w:r>
      <w:r>
        <w:rPr>
          <w:spacing w:val="-7"/>
        </w:rPr>
        <w:t xml:space="preserve"> </w:t>
      </w:r>
      <w:r>
        <w:t>television</w:t>
      </w:r>
      <w:r>
        <w:rPr>
          <w:spacing w:val="-9"/>
        </w:rPr>
        <w:t xml:space="preserve"> </w:t>
      </w:r>
      <w:r>
        <w:t>makes</w:t>
      </w:r>
      <w:r>
        <w:rPr>
          <w:spacing w:val="27"/>
          <w:w w:val="99"/>
        </w:rPr>
        <w:t xml:space="preserve"> </w:t>
      </w:r>
      <w:r>
        <w:rPr>
          <w:spacing w:val="-1"/>
        </w:rPr>
        <w:t>them</w:t>
      </w:r>
      <w:r>
        <w:rPr>
          <w:spacing w:val="-7"/>
        </w:rPr>
        <w:t xml:space="preserve"> </w:t>
      </w:r>
      <w:r>
        <w:t>more</w:t>
      </w:r>
      <w:r>
        <w:rPr>
          <w:spacing w:val="-6"/>
        </w:rPr>
        <w:t xml:space="preserve"> </w:t>
      </w:r>
      <w:r>
        <w:t>accessible</w:t>
      </w:r>
      <w:r>
        <w:rPr>
          <w:spacing w:val="-6"/>
        </w:rPr>
        <w:t xml:space="preserve"> </w:t>
      </w:r>
      <w:r>
        <w:t>and</w:t>
      </w:r>
      <w:r>
        <w:rPr>
          <w:spacing w:val="-6"/>
        </w:rPr>
        <w:t xml:space="preserve"> </w:t>
      </w:r>
      <w:r>
        <w:t>less</w:t>
      </w:r>
      <w:r>
        <w:rPr>
          <w:spacing w:val="-5"/>
        </w:rPr>
        <w:t xml:space="preserve"> </w:t>
      </w:r>
      <w:r>
        <w:rPr>
          <w:spacing w:val="-1"/>
        </w:rPr>
        <w:t>obscure.</w:t>
      </w:r>
      <w:r>
        <w:rPr>
          <w:spacing w:val="-6"/>
        </w:rPr>
        <w:t xml:space="preserve"> </w:t>
      </w:r>
      <w:r>
        <w:rPr>
          <w:spacing w:val="-1"/>
        </w:rPr>
        <w:t>This</w:t>
      </w:r>
      <w:r>
        <w:rPr>
          <w:spacing w:val="-6"/>
        </w:rPr>
        <w:t xml:space="preserve"> </w:t>
      </w:r>
      <w:r>
        <w:rPr>
          <w:spacing w:val="-1"/>
        </w:rPr>
        <w:t>is</w:t>
      </w:r>
      <w:r>
        <w:rPr>
          <w:spacing w:val="-5"/>
        </w:rPr>
        <w:t xml:space="preserve"> </w:t>
      </w:r>
      <w:r>
        <w:t>an</w:t>
      </w:r>
      <w:r>
        <w:rPr>
          <w:spacing w:val="-6"/>
        </w:rPr>
        <w:t xml:space="preserve"> </w:t>
      </w:r>
      <w:r>
        <w:rPr>
          <w:spacing w:val="-1"/>
        </w:rPr>
        <w:t>important</w:t>
      </w:r>
      <w:r>
        <w:rPr>
          <w:spacing w:val="-5"/>
        </w:rPr>
        <w:t xml:space="preserve"> </w:t>
      </w:r>
      <w:r>
        <w:t>part</w:t>
      </w:r>
      <w:r>
        <w:rPr>
          <w:spacing w:val="-6"/>
        </w:rPr>
        <w:t xml:space="preserve"> </w:t>
      </w:r>
      <w:r>
        <w:t>of</w:t>
      </w:r>
      <w:r>
        <w:rPr>
          <w:spacing w:val="-7"/>
        </w:rPr>
        <w:t xml:space="preserve"> </w:t>
      </w:r>
      <w:r>
        <w:rPr>
          <w:spacing w:val="-1"/>
        </w:rPr>
        <w:t>changing</w:t>
      </w:r>
      <w:r>
        <w:rPr>
          <w:spacing w:val="-6"/>
        </w:rPr>
        <w:t xml:space="preserve"> </w:t>
      </w:r>
      <w:r>
        <w:rPr>
          <w:spacing w:val="-1"/>
        </w:rPr>
        <w:t>the</w:t>
      </w:r>
      <w:r>
        <w:rPr>
          <w:spacing w:val="-6"/>
        </w:rPr>
        <w:t xml:space="preserve"> </w:t>
      </w:r>
      <w:r>
        <w:t>cultural</w:t>
      </w:r>
      <w:r>
        <w:rPr>
          <w:spacing w:val="28"/>
          <w:w w:val="99"/>
        </w:rPr>
        <w:t xml:space="preserve"> </w:t>
      </w:r>
      <w:r>
        <w:rPr>
          <w:spacing w:val="-1"/>
        </w:rPr>
        <w:t>paradigm</w:t>
      </w:r>
      <w:r>
        <w:rPr>
          <w:spacing w:val="-6"/>
        </w:rPr>
        <w:t xml:space="preserve"> </w:t>
      </w:r>
      <w:r>
        <w:t>away</w:t>
      </w:r>
      <w:r>
        <w:rPr>
          <w:spacing w:val="-7"/>
        </w:rPr>
        <w:t xml:space="preserve"> </w:t>
      </w:r>
      <w:r>
        <w:t>from</w:t>
      </w:r>
      <w:r>
        <w:rPr>
          <w:spacing w:val="-7"/>
        </w:rPr>
        <w:t xml:space="preserve"> </w:t>
      </w:r>
      <w:r>
        <w:rPr>
          <w:spacing w:val="-1"/>
        </w:rPr>
        <w:t>perceptions</w:t>
      </w:r>
      <w:r>
        <w:rPr>
          <w:spacing w:val="-6"/>
        </w:rPr>
        <w:t xml:space="preserve"> </w:t>
      </w:r>
      <w:r>
        <w:t>of</w:t>
      </w:r>
      <w:r>
        <w:rPr>
          <w:spacing w:val="-7"/>
        </w:rPr>
        <w:t xml:space="preserve"> </w:t>
      </w:r>
      <w:r>
        <w:rPr>
          <w:spacing w:val="-1"/>
        </w:rPr>
        <w:t>science</w:t>
      </w:r>
      <w:r>
        <w:rPr>
          <w:spacing w:val="-7"/>
        </w:rPr>
        <w:t xml:space="preserve"> </w:t>
      </w:r>
      <w:r>
        <w:t>as</w:t>
      </w:r>
      <w:r>
        <w:rPr>
          <w:spacing w:val="-7"/>
        </w:rPr>
        <w:t xml:space="preserve"> </w:t>
      </w:r>
      <w:r>
        <w:t>geeky,</w:t>
      </w:r>
      <w:r>
        <w:rPr>
          <w:spacing w:val="-6"/>
        </w:rPr>
        <w:t xml:space="preserve"> </w:t>
      </w:r>
      <w:r>
        <w:rPr>
          <w:spacing w:val="-1"/>
        </w:rPr>
        <w:t>difficult,</w:t>
      </w:r>
      <w:r>
        <w:rPr>
          <w:spacing w:val="-6"/>
        </w:rPr>
        <w:t xml:space="preserve"> </w:t>
      </w:r>
      <w:r>
        <w:rPr>
          <w:spacing w:val="-1"/>
        </w:rPr>
        <w:t>boring</w:t>
      </w:r>
      <w:r>
        <w:rPr>
          <w:spacing w:val="-7"/>
        </w:rPr>
        <w:t xml:space="preserve"> </w:t>
      </w:r>
      <w:r>
        <w:t>or</w:t>
      </w:r>
      <w:r>
        <w:rPr>
          <w:spacing w:val="-7"/>
        </w:rPr>
        <w:t xml:space="preserve"> </w:t>
      </w:r>
      <w:r>
        <w:t>just</w:t>
      </w:r>
      <w:r>
        <w:rPr>
          <w:spacing w:val="-7"/>
        </w:rPr>
        <w:t xml:space="preserve"> </w:t>
      </w:r>
      <w:r>
        <w:t>plain</w:t>
      </w:r>
      <w:r>
        <w:rPr>
          <w:spacing w:val="-7"/>
        </w:rPr>
        <w:t xml:space="preserve"> </w:t>
      </w:r>
      <w:r>
        <w:rPr>
          <w:spacing w:val="-1"/>
        </w:rPr>
        <w:t>irrelevant.</w:t>
      </w:r>
      <w:r>
        <w:rPr>
          <w:spacing w:val="25"/>
          <w:w w:val="99"/>
        </w:rPr>
        <w:t xml:space="preserve"> </w:t>
      </w:r>
      <w:r>
        <w:rPr>
          <w:spacing w:val="-1"/>
        </w:rPr>
        <w:t>The</w:t>
      </w:r>
      <w:r>
        <w:rPr>
          <w:spacing w:val="-7"/>
        </w:rPr>
        <w:t xml:space="preserve"> </w:t>
      </w:r>
      <w:r>
        <w:t>group</w:t>
      </w:r>
      <w:r>
        <w:rPr>
          <w:spacing w:val="-7"/>
        </w:rPr>
        <w:t xml:space="preserve"> </w:t>
      </w:r>
      <w:r>
        <w:rPr>
          <w:spacing w:val="-1"/>
        </w:rPr>
        <w:t>believes</w:t>
      </w:r>
      <w:r>
        <w:rPr>
          <w:spacing w:val="-6"/>
        </w:rPr>
        <w:t xml:space="preserve"> </w:t>
      </w:r>
      <w:r>
        <w:t>that</w:t>
      </w:r>
      <w:r>
        <w:rPr>
          <w:spacing w:val="-7"/>
        </w:rPr>
        <w:t xml:space="preserve"> </w:t>
      </w:r>
      <w:r>
        <w:rPr>
          <w:spacing w:val="-1"/>
        </w:rPr>
        <w:t>this</w:t>
      </w:r>
      <w:r>
        <w:rPr>
          <w:spacing w:val="-7"/>
        </w:rPr>
        <w:t xml:space="preserve"> </w:t>
      </w:r>
      <w:r>
        <w:rPr>
          <w:spacing w:val="-1"/>
        </w:rPr>
        <w:t>is</w:t>
      </w:r>
      <w:r>
        <w:rPr>
          <w:spacing w:val="-6"/>
        </w:rPr>
        <w:t xml:space="preserve"> </w:t>
      </w:r>
      <w:r>
        <w:t>best</w:t>
      </w:r>
      <w:r>
        <w:rPr>
          <w:spacing w:val="-7"/>
        </w:rPr>
        <w:t xml:space="preserve"> </w:t>
      </w:r>
      <w:r>
        <w:t>achieved</w:t>
      </w:r>
      <w:r>
        <w:rPr>
          <w:spacing w:val="-7"/>
        </w:rPr>
        <w:t xml:space="preserve"> </w:t>
      </w:r>
      <w:r>
        <w:t>through</w:t>
      </w:r>
      <w:r>
        <w:rPr>
          <w:spacing w:val="-6"/>
        </w:rPr>
        <w:t xml:space="preserve"> </w:t>
      </w:r>
      <w:r>
        <w:rPr>
          <w:spacing w:val="-1"/>
        </w:rPr>
        <w:t>incentives</w:t>
      </w:r>
      <w:r>
        <w:rPr>
          <w:spacing w:val="-6"/>
        </w:rPr>
        <w:t xml:space="preserve"> </w:t>
      </w:r>
      <w:r>
        <w:t>that</w:t>
      </w:r>
      <w:r>
        <w:rPr>
          <w:spacing w:val="-8"/>
        </w:rPr>
        <w:t xml:space="preserve"> </w:t>
      </w:r>
      <w:r>
        <w:t>encourage</w:t>
      </w:r>
      <w:r>
        <w:rPr>
          <w:spacing w:val="-8"/>
        </w:rPr>
        <w:t xml:space="preserve"> </w:t>
      </w:r>
      <w:r>
        <w:t>and</w:t>
      </w:r>
      <w:r>
        <w:rPr>
          <w:spacing w:val="-6"/>
        </w:rPr>
        <w:t xml:space="preserve"> </w:t>
      </w:r>
      <w:r>
        <w:t>enable</w:t>
      </w:r>
      <w:r>
        <w:rPr>
          <w:spacing w:val="26"/>
          <w:w w:val="99"/>
        </w:rPr>
        <w:t xml:space="preserve"> </w:t>
      </w:r>
      <w:r>
        <w:t>producers,</w:t>
      </w:r>
      <w:r>
        <w:rPr>
          <w:spacing w:val="-8"/>
        </w:rPr>
        <w:t xml:space="preserve"> </w:t>
      </w:r>
      <w:r>
        <w:t>researchers</w:t>
      </w:r>
      <w:r>
        <w:rPr>
          <w:spacing w:val="-8"/>
        </w:rPr>
        <w:t xml:space="preserve"> </w:t>
      </w:r>
      <w:r>
        <w:t>and</w:t>
      </w:r>
      <w:r>
        <w:rPr>
          <w:spacing w:val="-8"/>
        </w:rPr>
        <w:t xml:space="preserve"> </w:t>
      </w:r>
      <w:r>
        <w:rPr>
          <w:spacing w:val="-1"/>
        </w:rPr>
        <w:t>script</w:t>
      </w:r>
      <w:r>
        <w:rPr>
          <w:spacing w:val="-8"/>
        </w:rPr>
        <w:t xml:space="preserve"> </w:t>
      </w:r>
      <w:r>
        <w:t>writers</w:t>
      </w:r>
      <w:r>
        <w:rPr>
          <w:spacing w:val="-8"/>
        </w:rPr>
        <w:t xml:space="preserve"> </w:t>
      </w:r>
      <w:r>
        <w:rPr>
          <w:spacing w:val="-1"/>
        </w:rPr>
        <w:t>to</w:t>
      </w:r>
      <w:r>
        <w:rPr>
          <w:spacing w:val="-8"/>
        </w:rPr>
        <w:t xml:space="preserve"> </w:t>
      </w:r>
      <w:r>
        <w:t>access</w:t>
      </w:r>
      <w:r>
        <w:rPr>
          <w:spacing w:val="-8"/>
        </w:rPr>
        <w:t xml:space="preserve"> </w:t>
      </w:r>
      <w:r>
        <w:rPr>
          <w:spacing w:val="-1"/>
        </w:rPr>
        <w:t>science.</w:t>
      </w:r>
    </w:p>
    <w:p w:rsidR="004910C9" w:rsidRDefault="00A96298" w:rsidP="004910C9">
      <w:pPr>
        <w:pStyle w:val="BodyText"/>
        <w:kinsoku w:val="0"/>
        <w:overflowPunct w:val="0"/>
        <w:spacing w:before="249" w:line="266" w:lineRule="auto"/>
        <w:ind w:left="1038" w:right="284"/>
      </w:pPr>
      <w:r>
        <w:rPr>
          <w:spacing w:val="-1"/>
        </w:rPr>
        <w:t>The</w:t>
      </w:r>
      <w:r>
        <w:rPr>
          <w:spacing w:val="-6"/>
        </w:rPr>
        <w:t xml:space="preserve"> </w:t>
      </w:r>
      <w:r>
        <w:t>aim</w:t>
      </w:r>
      <w:r>
        <w:rPr>
          <w:spacing w:val="-6"/>
        </w:rPr>
        <w:t xml:space="preserve"> </w:t>
      </w:r>
      <w:r>
        <w:rPr>
          <w:spacing w:val="-1"/>
        </w:rPr>
        <w:t>is</w:t>
      </w:r>
      <w:r>
        <w:rPr>
          <w:spacing w:val="-6"/>
        </w:rPr>
        <w:t xml:space="preserve"> </w:t>
      </w:r>
      <w:r>
        <w:t>not</w:t>
      </w:r>
      <w:r>
        <w:rPr>
          <w:spacing w:val="-5"/>
        </w:rPr>
        <w:t xml:space="preserve"> </w:t>
      </w:r>
      <w:r>
        <w:rPr>
          <w:spacing w:val="-1"/>
        </w:rPr>
        <w:t>to</w:t>
      </w:r>
      <w:r>
        <w:rPr>
          <w:spacing w:val="-6"/>
        </w:rPr>
        <w:t xml:space="preserve"> </w:t>
      </w:r>
      <w:r>
        <w:rPr>
          <w:spacing w:val="-1"/>
        </w:rPr>
        <w:t>introduce</w:t>
      </w:r>
      <w:r>
        <w:rPr>
          <w:spacing w:val="-6"/>
        </w:rPr>
        <w:t xml:space="preserve"> </w:t>
      </w:r>
      <w:r>
        <w:rPr>
          <w:spacing w:val="-1"/>
        </w:rPr>
        <w:t>facts</w:t>
      </w:r>
      <w:r>
        <w:rPr>
          <w:spacing w:val="-5"/>
        </w:rPr>
        <w:t xml:space="preserve"> </w:t>
      </w:r>
      <w:r>
        <w:t>and</w:t>
      </w:r>
      <w:r>
        <w:rPr>
          <w:spacing w:val="-6"/>
        </w:rPr>
        <w:t xml:space="preserve"> </w:t>
      </w:r>
      <w:r>
        <w:rPr>
          <w:spacing w:val="-1"/>
        </w:rPr>
        <w:t>figures</w:t>
      </w:r>
      <w:r>
        <w:rPr>
          <w:spacing w:val="-5"/>
        </w:rPr>
        <w:t xml:space="preserve"> </w:t>
      </w:r>
      <w:r>
        <w:rPr>
          <w:spacing w:val="-1"/>
        </w:rPr>
        <w:t>into</w:t>
      </w:r>
      <w:r>
        <w:rPr>
          <w:spacing w:val="-5"/>
        </w:rPr>
        <w:t xml:space="preserve"> </w:t>
      </w:r>
      <w:r>
        <w:t>general</w:t>
      </w:r>
      <w:r>
        <w:rPr>
          <w:spacing w:val="-6"/>
        </w:rPr>
        <w:t xml:space="preserve"> </w:t>
      </w:r>
      <w:r>
        <w:rPr>
          <w:spacing w:val="-1"/>
        </w:rPr>
        <w:t>programming</w:t>
      </w:r>
      <w:r>
        <w:rPr>
          <w:spacing w:val="-5"/>
        </w:rPr>
        <w:t xml:space="preserve"> </w:t>
      </w:r>
      <w:r>
        <w:rPr>
          <w:spacing w:val="-1"/>
        </w:rPr>
        <w:t>but</w:t>
      </w:r>
      <w:r>
        <w:rPr>
          <w:spacing w:val="-6"/>
        </w:rPr>
        <w:t xml:space="preserve"> </w:t>
      </w:r>
      <w:r>
        <w:rPr>
          <w:spacing w:val="-1"/>
        </w:rPr>
        <w:t>to</w:t>
      </w:r>
      <w:r>
        <w:rPr>
          <w:spacing w:val="-6"/>
        </w:rPr>
        <w:t xml:space="preserve"> </w:t>
      </w:r>
      <w:r>
        <w:t>encourage</w:t>
      </w:r>
      <w:r>
        <w:rPr>
          <w:spacing w:val="-7"/>
        </w:rPr>
        <w:t xml:space="preserve"> </w:t>
      </w:r>
      <w:r>
        <w:rPr>
          <w:spacing w:val="-1"/>
        </w:rPr>
        <w:t>the</w:t>
      </w:r>
      <w:r>
        <w:rPr>
          <w:spacing w:val="20"/>
          <w:w w:val="99"/>
        </w:rPr>
        <w:t xml:space="preserve"> </w:t>
      </w:r>
      <w:r>
        <w:t>use</w:t>
      </w:r>
      <w:r>
        <w:rPr>
          <w:spacing w:val="-7"/>
        </w:rPr>
        <w:t xml:space="preserve"> </w:t>
      </w:r>
      <w:r>
        <w:t>of</w:t>
      </w:r>
      <w:r>
        <w:rPr>
          <w:spacing w:val="-7"/>
        </w:rPr>
        <w:t xml:space="preserve"> </w:t>
      </w:r>
      <w:r>
        <w:rPr>
          <w:spacing w:val="-1"/>
        </w:rPr>
        <w:t>scientific</w:t>
      </w:r>
      <w:r>
        <w:rPr>
          <w:spacing w:val="-6"/>
        </w:rPr>
        <w:t xml:space="preserve"> </w:t>
      </w:r>
      <w:r>
        <w:t>material</w:t>
      </w:r>
      <w:r>
        <w:rPr>
          <w:spacing w:val="-8"/>
        </w:rPr>
        <w:t xml:space="preserve"> </w:t>
      </w:r>
      <w:r>
        <w:t>as</w:t>
      </w:r>
      <w:r>
        <w:rPr>
          <w:spacing w:val="-7"/>
        </w:rPr>
        <w:t xml:space="preserve"> </w:t>
      </w:r>
      <w:r>
        <w:t>an</w:t>
      </w:r>
      <w:r>
        <w:rPr>
          <w:spacing w:val="-6"/>
        </w:rPr>
        <w:t xml:space="preserve"> </w:t>
      </w:r>
      <w:r>
        <w:t>element</w:t>
      </w:r>
      <w:r>
        <w:rPr>
          <w:spacing w:val="-8"/>
        </w:rPr>
        <w:t xml:space="preserve"> </w:t>
      </w:r>
      <w:r>
        <w:t>of</w:t>
      </w:r>
      <w:r>
        <w:rPr>
          <w:spacing w:val="-7"/>
        </w:rPr>
        <w:t xml:space="preserve"> </w:t>
      </w:r>
      <w:r>
        <w:t>Australian</w:t>
      </w:r>
      <w:r>
        <w:rPr>
          <w:spacing w:val="-7"/>
        </w:rPr>
        <w:t xml:space="preserve"> </w:t>
      </w:r>
      <w:r>
        <w:rPr>
          <w:spacing w:val="-1"/>
        </w:rPr>
        <w:t>culture.</w:t>
      </w:r>
      <w:r>
        <w:rPr>
          <w:spacing w:val="-8"/>
        </w:rPr>
        <w:t xml:space="preserve"> </w:t>
      </w:r>
      <w:r>
        <w:t>Australia</w:t>
      </w:r>
      <w:r>
        <w:rPr>
          <w:spacing w:val="-6"/>
        </w:rPr>
        <w:t xml:space="preserve"> </w:t>
      </w:r>
      <w:r>
        <w:t>has</w:t>
      </w:r>
      <w:r>
        <w:rPr>
          <w:spacing w:val="-6"/>
        </w:rPr>
        <w:t xml:space="preserve"> </w:t>
      </w:r>
      <w:r>
        <w:t>around</w:t>
      </w:r>
      <w:r>
        <w:rPr>
          <w:spacing w:val="-7"/>
        </w:rPr>
        <w:t xml:space="preserve"> </w:t>
      </w:r>
      <w:r>
        <w:t>80,000</w:t>
      </w:r>
      <w:r>
        <w:rPr>
          <w:position w:val="10"/>
          <w:sz w:val="14"/>
          <w:szCs w:val="14"/>
        </w:rPr>
        <w:t>9</w:t>
      </w:r>
      <w:r>
        <w:rPr>
          <w:spacing w:val="23"/>
          <w:position w:val="10"/>
          <w:sz w:val="14"/>
          <w:szCs w:val="14"/>
        </w:rPr>
        <w:t xml:space="preserve"> </w:t>
      </w:r>
      <w:r>
        <w:rPr>
          <w:spacing w:val="-1"/>
        </w:rPr>
        <w:t>people</w:t>
      </w:r>
      <w:r>
        <w:rPr>
          <w:spacing w:val="-8"/>
        </w:rPr>
        <w:t xml:space="preserve"> </w:t>
      </w:r>
      <w:r>
        <w:rPr>
          <w:spacing w:val="-1"/>
        </w:rPr>
        <w:t>with</w:t>
      </w:r>
      <w:r>
        <w:rPr>
          <w:spacing w:val="-8"/>
        </w:rPr>
        <w:t xml:space="preserve"> </w:t>
      </w:r>
      <w:r>
        <w:rPr>
          <w:spacing w:val="-1"/>
        </w:rPr>
        <w:t>postgraduate</w:t>
      </w:r>
      <w:r>
        <w:rPr>
          <w:spacing w:val="-7"/>
        </w:rPr>
        <w:t xml:space="preserve"> </w:t>
      </w:r>
      <w:r>
        <w:t>research</w:t>
      </w:r>
      <w:r>
        <w:rPr>
          <w:spacing w:val="-7"/>
        </w:rPr>
        <w:t xml:space="preserve"> </w:t>
      </w:r>
      <w:r>
        <w:rPr>
          <w:spacing w:val="-1"/>
        </w:rPr>
        <w:t>qualifications</w:t>
      </w:r>
      <w:r>
        <w:rPr>
          <w:spacing w:val="-6"/>
        </w:rPr>
        <w:t xml:space="preserve"> </w:t>
      </w:r>
      <w:r>
        <w:t>employed</w:t>
      </w:r>
      <w:r>
        <w:rPr>
          <w:spacing w:val="-9"/>
        </w:rPr>
        <w:t xml:space="preserve"> </w:t>
      </w:r>
      <w:r>
        <w:rPr>
          <w:spacing w:val="-1"/>
        </w:rPr>
        <w:t>in</w:t>
      </w:r>
      <w:r>
        <w:rPr>
          <w:spacing w:val="-8"/>
        </w:rPr>
        <w:t xml:space="preserve"> </w:t>
      </w:r>
      <w:r>
        <w:t>areas</w:t>
      </w:r>
      <w:r>
        <w:rPr>
          <w:spacing w:val="-7"/>
        </w:rPr>
        <w:t xml:space="preserve"> </w:t>
      </w:r>
      <w:r>
        <w:t>as</w:t>
      </w:r>
      <w:r>
        <w:rPr>
          <w:spacing w:val="-8"/>
        </w:rPr>
        <w:t xml:space="preserve"> </w:t>
      </w:r>
      <w:r>
        <w:t>diverse</w:t>
      </w:r>
      <w:r>
        <w:rPr>
          <w:spacing w:val="-8"/>
        </w:rPr>
        <w:t xml:space="preserve"> </w:t>
      </w:r>
      <w:r>
        <w:t>as</w:t>
      </w:r>
      <w:r>
        <w:rPr>
          <w:spacing w:val="-7"/>
        </w:rPr>
        <w:t xml:space="preserve"> </w:t>
      </w:r>
      <w:r>
        <w:t>marine</w:t>
      </w:r>
      <w:r>
        <w:rPr>
          <w:spacing w:val="26"/>
          <w:w w:val="99"/>
        </w:rPr>
        <w:t xml:space="preserve"> </w:t>
      </w:r>
      <w:r>
        <w:t>biology,</w:t>
      </w:r>
      <w:r>
        <w:rPr>
          <w:spacing w:val="-6"/>
        </w:rPr>
        <w:t xml:space="preserve"> </w:t>
      </w:r>
      <w:r>
        <w:rPr>
          <w:spacing w:val="-1"/>
        </w:rPr>
        <w:t>neuroscience</w:t>
      </w:r>
      <w:r>
        <w:rPr>
          <w:spacing w:val="-6"/>
        </w:rPr>
        <w:t xml:space="preserve"> </w:t>
      </w:r>
      <w:r>
        <w:t>and</w:t>
      </w:r>
      <w:r>
        <w:rPr>
          <w:spacing w:val="-7"/>
        </w:rPr>
        <w:t xml:space="preserve"> </w:t>
      </w:r>
      <w:r>
        <w:t>mineral</w:t>
      </w:r>
      <w:r>
        <w:rPr>
          <w:spacing w:val="-6"/>
        </w:rPr>
        <w:t xml:space="preserve"> </w:t>
      </w:r>
      <w:r>
        <w:t>exploration.</w:t>
      </w:r>
      <w:r>
        <w:rPr>
          <w:spacing w:val="-8"/>
        </w:rPr>
        <w:t xml:space="preserve"> </w:t>
      </w:r>
      <w:r>
        <w:t>Every</w:t>
      </w:r>
      <w:r>
        <w:rPr>
          <w:spacing w:val="-7"/>
        </w:rPr>
        <w:t xml:space="preserve"> </w:t>
      </w:r>
      <w:r>
        <w:t>facet</w:t>
      </w:r>
      <w:r>
        <w:rPr>
          <w:spacing w:val="-6"/>
        </w:rPr>
        <w:t xml:space="preserve"> </w:t>
      </w:r>
      <w:r>
        <w:t>of</w:t>
      </w:r>
      <w:r>
        <w:rPr>
          <w:spacing w:val="-7"/>
        </w:rPr>
        <w:t xml:space="preserve"> </w:t>
      </w:r>
      <w:r>
        <w:t>our</w:t>
      </w:r>
      <w:r>
        <w:rPr>
          <w:spacing w:val="-7"/>
        </w:rPr>
        <w:t xml:space="preserve"> </w:t>
      </w:r>
      <w:r>
        <w:rPr>
          <w:spacing w:val="-1"/>
        </w:rPr>
        <w:t>lives</w:t>
      </w:r>
      <w:r>
        <w:rPr>
          <w:spacing w:val="-5"/>
        </w:rPr>
        <w:t xml:space="preserve"> </w:t>
      </w:r>
      <w:r>
        <w:rPr>
          <w:spacing w:val="-1"/>
        </w:rPr>
        <w:t>is</w:t>
      </w:r>
      <w:r>
        <w:rPr>
          <w:spacing w:val="-6"/>
        </w:rPr>
        <w:t xml:space="preserve"> </w:t>
      </w:r>
      <w:r>
        <w:rPr>
          <w:spacing w:val="-1"/>
        </w:rPr>
        <w:t>influenced</w:t>
      </w:r>
      <w:r>
        <w:rPr>
          <w:spacing w:val="-6"/>
        </w:rPr>
        <w:t xml:space="preserve"> </w:t>
      </w:r>
      <w:r>
        <w:rPr>
          <w:spacing w:val="-1"/>
        </w:rPr>
        <w:t>by</w:t>
      </w:r>
      <w:r>
        <w:rPr>
          <w:spacing w:val="-7"/>
        </w:rPr>
        <w:t xml:space="preserve"> </w:t>
      </w:r>
      <w:r>
        <w:rPr>
          <w:spacing w:val="-1"/>
        </w:rPr>
        <w:t>the</w:t>
      </w:r>
      <w:r>
        <w:rPr>
          <w:spacing w:val="25"/>
          <w:w w:val="99"/>
        </w:rPr>
        <w:t xml:space="preserve"> </w:t>
      </w:r>
      <w:r>
        <w:t>work</w:t>
      </w:r>
      <w:r>
        <w:rPr>
          <w:spacing w:val="-7"/>
        </w:rPr>
        <w:t xml:space="preserve"> </w:t>
      </w:r>
      <w:r>
        <w:t>of</w:t>
      </w:r>
      <w:r>
        <w:rPr>
          <w:spacing w:val="-6"/>
        </w:rPr>
        <w:t xml:space="preserve"> </w:t>
      </w:r>
      <w:r>
        <w:t>these</w:t>
      </w:r>
      <w:r>
        <w:rPr>
          <w:spacing w:val="-6"/>
        </w:rPr>
        <w:t xml:space="preserve"> </w:t>
      </w:r>
      <w:r>
        <w:rPr>
          <w:spacing w:val="-1"/>
        </w:rPr>
        <w:t>people</w:t>
      </w:r>
      <w:r>
        <w:rPr>
          <w:spacing w:val="-7"/>
        </w:rPr>
        <w:t xml:space="preserve"> </w:t>
      </w:r>
      <w:r>
        <w:t>and</w:t>
      </w:r>
      <w:r>
        <w:rPr>
          <w:spacing w:val="-6"/>
        </w:rPr>
        <w:t xml:space="preserve"> </w:t>
      </w:r>
      <w:r>
        <w:rPr>
          <w:spacing w:val="-1"/>
        </w:rPr>
        <w:t>yet,</w:t>
      </w:r>
      <w:r>
        <w:rPr>
          <w:spacing w:val="-5"/>
        </w:rPr>
        <w:t xml:space="preserve"> </w:t>
      </w:r>
      <w:r>
        <w:t>apart</w:t>
      </w:r>
      <w:r>
        <w:rPr>
          <w:spacing w:val="-7"/>
        </w:rPr>
        <w:t xml:space="preserve"> </w:t>
      </w:r>
      <w:r>
        <w:t>from</w:t>
      </w:r>
      <w:r>
        <w:rPr>
          <w:spacing w:val="-6"/>
        </w:rPr>
        <w:t xml:space="preserve"> </w:t>
      </w:r>
      <w:r>
        <w:rPr>
          <w:spacing w:val="-1"/>
        </w:rPr>
        <w:t>the</w:t>
      </w:r>
      <w:r>
        <w:rPr>
          <w:spacing w:val="-6"/>
        </w:rPr>
        <w:t xml:space="preserve"> </w:t>
      </w:r>
      <w:r>
        <w:rPr>
          <w:spacing w:val="-1"/>
        </w:rPr>
        <w:t>notable</w:t>
      </w:r>
      <w:r>
        <w:rPr>
          <w:spacing w:val="-7"/>
        </w:rPr>
        <w:t xml:space="preserve"> </w:t>
      </w:r>
      <w:r>
        <w:t>exceptions</w:t>
      </w:r>
      <w:r>
        <w:rPr>
          <w:spacing w:val="-6"/>
        </w:rPr>
        <w:t xml:space="preserve"> </w:t>
      </w:r>
      <w:r>
        <w:t>of</w:t>
      </w:r>
      <w:r>
        <w:rPr>
          <w:spacing w:val="-6"/>
        </w:rPr>
        <w:t xml:space="preserve"> </w:t>
      </w:r>
      <w:r>
        <w:t>forensic</w:t>
      </w:r>
      <w:r>
        <w:rPr>
          <w:spacing w:val="-6"/>
        </w:rPr>
        <w:t xml:space="preserve"> </w:t>
      </w:r>
      <w:r>
        <w:t>and</w:t>
      </w:r>
      <w:r>
        <w:rPr>
          <w:spacing w:val="-7"/>
        </w:rPr>
        <w:t xml:space="preserve"> </w:t>
      </w:r>
      <w:r>
        <w:t>veterinary</w:t>
      </w:r>
      <w:r>
        <w:rPr>
          <w:spacing w:val="25"/>
          <w:w w:val="99"/>
        </w:rPr>
        <w:t xml:space="preserve"> </w:t>
      </w:r>
      <w:r>
        <w:t>scientists,</w:t>
      </w:r>
      <w:r>
        <w:rPr>
          <w:spacing w:val="-7"/>
        </w:rPr>
        <w:t xml:space="preserve"> </w:t>
      </w:r>
      <w:r>
        <w:t>and</w:t>
      </w:r>
      <w:r>
        <w:rPr>
          <w:spacing w:val="-7"/>
        </w:rPr>
        <w:t xml:space="preserve"> </w:t>
      </w:r>
      <w:r>
        <w:rPr>
          <w:spacing w:val="-1"/>
        </w:rPr>
        <w:t>medical</w:t>
      </w:r>
      <w:r>
        <w:rPr>
          <w:spacing w:val="-8"/>
        </w:rPr>
        <w:t xml:space="preserve"> </w:t>
      </w:r>
      <w:r>
        <w:t>doctors,</w:t>
      </w:r>
      <w:r>
        <w:rPr>
          <w:spacing w:val="-6"/>
        </w:rPr>
        <w:t xml:space="preserve"> </w:t>
      </w:r>
      <w:r>
        <w:rPr>
          <w:spacing w:val="-1"/>
        </w:rPr>
        <w:t>they</w:t>
      </w:r>
      <w:r>
        <w:rPr>
          <w:spacing w:val="-7"/>
        </w:rPr>
        <w:t xml:space="preserve"> </w:t>
      </w:r>
      <w:r>
        <w:rPr>
          <w:spacing w:val="-1"/>
        </w:rPr>
        <w:t>do</w:t>
      </w:r>
      <w:r>
        <w:rPr>
          <w:spacing w:val="-7"/>
        </w:rPr>
        <w:t xml:space="preserve"> </w:t>
      </w:r>
      <w:r>
        <w:t>not</w:t>
      </w:r>
      <w:r>
        <w:rPr>
          <w:spacing w:val="-7"/>
        </w:rPr>
        <w:t xml:space="preserve"> </w:t>
      </w:r>
      <w:r>
        <w:t>figure</w:t>
      </w:r>
      <w:r>
        <w:rPr>
          <w:spacing w:val="-7"/>
        </w:rPr>
        <w:t xml:space="preserve"> </w:t>
      </w:r>
      <w:r>
        <w:rPr>
          <w:spacing w:val="-1"/>
        </w:rPr>
        <w:t>prominently</w:t>
      </w:r>
      <w:r>
        <w:rPr>
          <w:spacing w:val="-6"/>
        </w:rPr>
        <w:t xml:space="preserve"> </w:t>
      </w:r>
      <w:r>
        <w:rPr>
          <w:spacing w:val="-1"/>
        </w:rPr>
        <w:t>in</w:t>
      </w:r>
      <w:r>
        <w:rPr>
          <w:spacing w:val="-7"/>
        </w:rPr>
        <w:t xml:space="preserve"> </w:t>
      </w:r>
      <w:r>
        <w:t>generic</w:t>
      </w:r>
      <w:r>
        <w:rPr>
          <w:spacing w:val="-9"/>
        </w:rPr>
        <w:t xml:space="preserve"> </w:t>
      </w:r>
      <w:r>
        <w:t>representations</w:t>
      </w:r>
      <w:r>
        <w:rPr>
          <w:spacing w:val="-8"/>
        </w:rPr>
        <w:t xml:space="preserve"> </w:t>
      </w:r>
      <w:r>
        <w:t>of</w:t>
      </w:r>
      <w:r>
        <w:rPr>
          <w:spacing w:val="26"/>
          <w:w w:val="99"/>
        </w:rPr>
        <w:t xml:space="preserve"> </w:t>
      </w:r>
      <w:r>
        <w:t>Australian</w:t>
      </w:r>
      <w:r>
        <w:rPr>
          <w:spacing w:val="-18"/>
        </w:rPr>
        <w:t xml:space="preserve"> </w:t>
      </w:r>
      <w:r>
        <w:rPr>
          <w:spacing w:val="-1"/>
        </w:rPr>
        <w:t>culture.</w:t>
      </w:r>
    </w:p>
    <w:p w:rsidR="004910C9" w:rsidRDefault="00A96298" w:rsidP="004910C9">
      <w:pPr>
        <w:pStyle w:val="BodyText"/>
        <w:kinsoku w:val="0"/>
        <w:overflowPunct w:val="0"/>
        <w:spacing w:before="249" w:line="266" w:lineRule="auto"/>
        <w:ind w:left="1038" w:right="284"/>
      </w:pPr>
      <w:r>
        <w:rPr>
          <w:spacing w:val="-1"/>
        </w:rPr>
        <w:t>In</w:t>
      </w:r>
      <w:r>
        <w:rPr>
          <w:spacing w:val="-7"/>
        </w:rPr>
        <w:t xml:space="preserve"> </w:t>
      </w:r>
      <w:r>
        <w:rPr>
          <w:spacing w:val="-1"/>
        </w:rPr>
        <w:t>this</w:t>
      </w:r>
      <w:r>
        <w:rPr>
          <w:spacing w:val="-6"/>
        </w:rPr>
        <w:t xml:space="preserve"> </w:t>
      </w:r>
      <w:r>
        <w:rPr>
          <w:spacing w:val="-1"/>
        </w:rPr>
        <w:t>context,</w:t>
      </w:r>
      <w:r>
        <w:rPr>
          <w:spacing w:val="-7"/>
        </w:rPr>
        <w:t xml:space="preserve"> </w:t>
      </w:r>
      <w:r>
        <w:rPr>
          <w:spacing w:val="-1"/>
        </w:rPr>
        <w:t>the</w:t>
      </w:r>
      <w:r>
        <w:rPr>
          <w:spacing w:val="-6"/>
        </w:rPr>
        <w:t xml:space="preserve"> </w:t>
      </w:r>
      <w:r>
        <w:t>group</w:t>
      </w:r>
      <w:r>
        <w:rPr>
          <w:spacing w:val="-6"/>
        </w:rPr>
        <w:t xml:space="preserve"> </w:t>
      </w:r>
      <w:r>
        <w:t>has</w:t>
      </w:r>
      <w:r>
        <w:rPr>
          <w:spacing w:val="-6"/>
        </w:rPr>
        <w:t xml:space="preserve"> </w:t>
      </w:r>
      <w:r>
        <w:t>made</w:t>
      </w:r>
      <w:r>
        <w:rPr>
          <w:spacing w:val="-6"/>
        </w:rPr>
        <w:t xml:space="preserve"> </w:t>
      </w:r>
      <w:r>
        <w:t>a</w:t>
      </w:r>
      <w:r>
        <w:rPr>
          <w:spacing w:val="-6"/>
        </w:rPr>
        <w:t xml:space="preserve"> </w:t>
      </w:r>
      <w:r>
        <w:rPr>
          <w:spacing w:val="-1"/>
        </w:rPr>
        <w:t>number</w:t>
      </w:r>
      <w:r>
        <w:rPr>
          <w:spacing w:val="-6"/>
        </w:rPr>
        <w:t xml:space="preserve"> </w:t>
      </w:r>
      <w:r>
        <w:t>of</w:t>
      </w:r>
      <w:r>
        <w:rPr>
          <w:spacing w:val="-6"/>
        </w:rPr>
        <w:t xml:space="preserve"> </w:t>
      </w:r>
      <w:r>
        <w:t>recommendations</w:t>
      </w:r>
      <w:r>
        <w:rPr>
          <w:spacing w:val="-7"/>
        </w:rPr>
        <w:t xml:space="preserve"> </w:t>
      </w:r>
      <w:r>
        <w:t>aimed</w:t>
      </w:r>
      <w:r>
        <w:rPr>
          <w:spacing w:val="-7"/>
        </w:rPr>
        <w:t xml:space="preserve"> </w:t>
      </w:r>
      <w:r>
        <w:t>at</w:t>
      </w:r>
      <w:r>
        <w:rPr>
          <w:spacing w:val="-6"/>
        </w:rPr>
        <w:t xml:space="preserve"> </w:t>
      </w:r>
      <w:r>
        <w:rPr>
          <w:spacing w:val="-1"/>
        </w:rPr>
        <w:t>bringing</w:t>
      </w:r>
      <w:r>
        <w:rPr>
          <w:spacing w:val="25"/>
          <w:w w:val="99"/>
        </w:rPr>
        <w:t xml:space="preserve"> </w:t>
      </w:r>
      <w:r>
        <w:rPr>
          <w:spacing w:val="-1"/>
        </w:rPr>
        <w:t>science</w:t>
      </w:r>
      <w:r>
        <w:rPr>
          <w:spacing w:val="-7"/>
        </w:rPr>
        <w:t xml:space="preserve"> </w:t>
      </w:r>
      <w:r>
        <w:t>more</w:t>
      </w:r>
      <w:r>
        <w:rPr>
          <w:spacing w:val="-7"/>
        </w:rPr>
        <w:t xml:space="preserve"> </w:t>
      </w:r>
      <w:r>
        <w:rPr>
          <w:spacing w:val="-1"/>
        </w:rPr>
        <w:t>prominently</w:t>
      </w:r>
      <w:r>
        <w:rPr>
          <w:spacing w:val="-6"/>
        </w:rPr>
        <w:t xml:space="preserve"> </w:t>
      </w:r>
      <w:r>
        <w:rPr>
          <w:spacing w:val="-1"/>
        </w:rPr>
        <w:t>into</w:t>
      </w:r>
      <w:r>
        <w:rPr>
          <w:spacing w:val="-6"/>
        </w:rPr>
        <w:t xml:space="preserve"> </w:t>
      </w:r>
      <w:r>
        <w:rPr>
          <w:spacing w:val="-1"/>
        </w:rPr>
        <w:t>the</w:t>
      </w:r>
      <w:r>
        <w:rPr>
          <w:spacing w:val="-7"/>
        </w:rPr>
        <w:t xml:space="preserve"> </w:t>
      </w:r>
      <w:r>
        <w:t>fold</w:t>
      </w:r>
      <w:r>
        <w:rPr>
          <w:spacing w:val="-6"/>
        </w:rPr>
        <w:t xml:space="preserve"> </w:t>
      </w:r>
      <w:r>
        <w:t>of</w:t>
      </w:r>
      <w:r>
        <w:rPr>
          <w:spacing w:val="-7"/>
        </w:rPr>
        <w:t xml:space="preserve"> </w:t>
      </w:r>
      <w:r>
        <w:t>Australian</w:t>
      </w:r>
      <w:r>
        <w:rPr>
          <w:spacing w:val="-8"/>
        </w:rPr>
        <w:t xml:space="preserve"> </w:t>
      </w:r>
      <w:r>
        <w:rPr>
          <w:spacing w:val="-1"/>
        </w:rPr>
        <w:t>identity</w:t>
      </w:r>
      <w:r>
        <w:rPr>
          <w:spacing w:val="-6"/>
        </w:rPr>
        <w:t xml:space="preserve"> </w:t>
      </w:r>
      <w:r>
        <w:t>through</w:t>
      </w:r>
      <w:r>
        <w:rPr>
          <w:spacing w:val="-6"/>
        </w:rPr>
        <w:t xml:space="preserve"> </w:t>
      </w:r>
      <w:r>
        <w:rPr>
          <w:spacing w:val="-1"/>
        </w:rPr>
        <w:t>the</w:t>
      </w:r>
      <w:r>
        <w:rPr>
          <w:spacing w:val="-7"/>
        </w:rPr>
        <w:t xml:space="preserve"> </w:t>
      </w:r>
      <w:r>
        <w:rPr>
          <w:spacing w:val="-1"/>
        </w:rPr>
        <w:t>medium</w:t>
      </w:r>
      <w:r>
        <w:rPr>
          <w:spacing w:val="-7"/>
        </w:rPr>
        <w:t xml:space="preserve"> </w:t>
      </w:r>
      <w:r>
        <w:t>of</w:t>
      </w:r>
      <w:r>
        <w:rPr>
          <w:spacing w:val="28"/>
          <w:w w:val="99"/>
        </w:rPr>
        <w:t xml:space="preserve"> </w:t>
      </w:r>
      <w:r>
        <w:t>television</w:t>
      </w:r>
      <w:r>
        <w:rPr>
          <w:spacing w:val="-8"/>
        </w:rPr>
        <w:t xml:space="preserve"> </w:t>
      </w:r>
      <w:r>
        <w:t>and</w:t>
      </w:r>
      <w:r>
        <w:rPr>
          <w:spacing w:val="-7"/>
        </w:rPr>
        <w:t xml:space="preserve"> </w:t>
      </w:r>
      <w:r>
        <w:rPr>
          <w:spacing w:val="-1"/>
        </w:rPr>
        <w:t>new</w:t>
      </w:r>
      <w:r>
        <w:rPr>
          <w:spacing w:val="-7"/>
        </w:rPr>
        <w:t xml:space="preserve"> </w:t>
      </w:r>
      <w:r>
        <w:t>media.</w:t>
      </w:r>
      <w:r>
        <w:rPr>
          <w:spacing w:val="-8"/>
        </w:rPr>
        <w:t xml:space="preserve"> </w:t>
      </w:r>
      <w:r>
        <w:t>We</w:t>
      </w:r>
      <w:r>
        <w:rPr>
          <w:spacing w:val="-7"/>
        </w:rPr>
        <w:t xml:space="preserve"> </w:t>
      </w:r>
      <w:r>
        <w:t>recommend</w:t>
      </w:r>
      <w:r>
        <w:rPr>
          <w:spacing w:val="-7"/>
        </w:rPr>
        <w:t xml:space="preserve"> </w:t>
      </w:r>
      <w:r>
        <w:rPr>
          <w:spacing w:val="-1"/>
        </w:rPr>
        <w:t>the</w:t>
      </w:r>
      <w:r>
        <w:rPr>
          <w:spacing w:val="-7"/>
        </w:rPr>
        <w:t xml:space="preserve"> </w:t>
      </w:r>
      <w:r>
        <w:t>establishment</w:t>
      </w:r>
      <w:r>
        <w:rPr>
          <w:spacing w:val="-8"/>
        </w:rPr>
        <w:t xml:space="preserve"> </w:t>
      </w:r>
      <w:r>
        <w:t>of</w:t>
      </w:r>
      <w:r>
        <w:rPr>
          <w:spacing w:val="-7"/>
        </w:rPr>
        <w:t xml:space="preserve"> </w:t>
      </w:r>
      <w:r>
        <w:t>a</w:t>
      </w:r>
      <w:r>
        <w:rPr>
          <w:spacing w:val="-7"/>
        </w:rPr>
        <w:t xml:space="preserve"> </w:t>
      </w:r>
      <w:r>
        <w:rPr>
          <w:spacing w:val="-1"/>
        </w:rPr>
        <w:t>Science</w:t>
      </w:r>
      <w:r>
        <w:rPr>
          <w:spacing w:val="-6"/>
        </w:rPr>
        <w:t xml:space="preserve"> </w:t>
      </w:r>
      <w:r>
        <w:t>and</w:t>
      </w:r>
      <w:r>
        <w:rPr>
          <w:spacing w:val="24"/>
          <w:w w:val="99"/>
        </w:rPr>
        <w:t xml:space="preserve"> </w:t>
      </w:r>
      <w:r>
        <w:rPr>
          <w:spacing w:val="-1"/>
        </w:rPr>
        <w:t>Entertainment</w:t>
      </w:r>
      <w:r>
        <w:rPr>
          <w:spacing w:val="-9"/>
        </w:rPr>
        <w:t xml:space="preserve"> </w:t>
      </w:r>
      <w:r>
        <w:rPr>
          <w:spacing w:val="-1"/>
        </w:rPr>
        <w:t>Exchange</w:t>
      </w:r>
      <w:r>
        <w:rPr>
          <w:spacing w:val="-8"/>
        </w:rPr>
        <w:t xml:space="preserve"> </w:t>
      </w:r>
      <w:r>
        <w:t>and</w:t>
      </w:r>
      <w:r>
        <w:rPr>
          <w:spacing w:val="-8"/>
        </w:rPr>
        <w:t xml:space="preserve"> </w:t>
      </w:r>
      <w:r>
        <w:t>a</w:t>
      </w:r>
      <w:r>
        <w:rPr>
          <w:spacing w:val="-8"/>
        </w:rPr>
        <w:t xml:space="preserve"> </w:t>
      </w:r>
      <w:r>
        <w:rPr>
          <w:spacing w:val="-1"/>
        </w:rPr>
        <w:t>Science‐Media</w:t>
      </w:r>
      <w:r>
        <w:rPr>
          <w:spacing w:val="-8"/>
        </w:rPr>
        <w:t xml:space="preserve"> </w:t>
      </w:r>
      <w:r>
        <w:t>Innovation</w:t>
      </w:r>
      <w:r>
        <w:rPr>
          <w:spacing w:val="-8"/>
        </w:rPr>
        <w:t xml:space="preserve"> </w:t>
      </w:r>
      <w:r>
        <w:rPr>
          <w:spacing w:val="-1"/>
        </w:rPr>
        <w:t>Fund</w:t>
      </w:r>
      <w:r>
        <w:rPr>
          <w:spacing w:val="-8"/>
        </w:rPr>
        <w:t xml:space="preserve"> </w:t>
      </w:r>
      <w:r>
        <w:rPr>
          <w:spacing w:val="-1"/>
        </w:rPr>
        <w:t>to</w:t>
      </w:r>
      <w:r>
        <w:rPr>
          <w:spacing w:val="-8"/>
        </w:rPr>
        <w:t xml:space="preserve"> </w:t>
      </w:r>
      <w:r>
        <w:t>encourage</w:t>
      </w:r>
      <w:r>
        <w:rPr>
          <w:spacing w:val="-9"/>
        </w:rPr>
        <w:t xml:space="preserve"> </w:t>
      </w:r>
      <w:r>
        <w:rPr>
          <w:spacing w:val="-1"/>
        </w:rPr>
        <w:t>the</w:t>
      </w:r>
      <w:r>
        <w:rPr>
          <w:spacing w:val="-8"/>
        </w:rPr>
        <w:t xml:space="preserve"> </w:t>
      </w:r>
      <w:r>
        <w:t>cross</w:t>
      </w:r>
      <w:r>
        <w:rPr>
          <w:spacing w:val="29"/>
          <w:w w:val="99"/>
        </w:rPr>
        <w:t xml:space="preserve"> </w:t>
      </w:r>
      <w:r>
        <w:t>fertilisation</w:t>
      </w:r>
      <w:r>
        <w:rPr>
          <w:spacing w:val="-9"/>
        </w:rPr>
        <w:t xml:space="preserve"> </w:t>
      </w:r>
      <w:r>
        <w:t>of</w:t>
      </w:r>
      <w:r>
        <w:rPr>
          <w:spacing w:val="-8"/>
        </w:rPr>
        <w:t xml:space="preserve"> </w:t>
      </w:r>
      <w:r>
        <w:rPr>
          <w:spacing w:val="-1"/>
        </w:rPr>
        <w:t>ideas</w:t>
      </w:r>
      <w:r>
        <w:rPr>
          <w:spacing w:val="-7"/>
        </w:rPr>
        <w:t xml:space="preserve"> </w:t>
      </w:r>
      <w:r>
        <w:rPr>
          <w:spacing w:val="-1"/>
        </w:rPr>
        <w:t>between</w:t>
      </w:r>
      <w:r>
        <w:rPr>
          <w:spacing w:val="-8"/>
        </w:rPr>
        <w:t xml:space="preserve"> </w:t>
      </w:r>
      <w:r>
        <w:rPr>
          <w:spacing w:val="-1"/>
        </w:rPr>
        <w:t>the</w:t>
      </w:r>
      <w:r>
        <w:rPr>
          <w:spacing w:val="-8"/>
        </w:rPr>
        <w:t xml:space="preserve"> </w:t>
      </w:r>
      <w:r>
        <w:rPr>
          <w:spacing w:val="-1"/>
        </w:rPr>
        <w:t>scientific</w:t>
      </w:r>
      <w:r>
        <w:rPr>
          <w:spacing w:val="-8"/>
        </w:rPr>
        <w:t xml:space="preserve"> </w:t>
      </w:r>
      <w:r>
        <w:t>and</w:t>
      </w:r>
      <w:r>
        <w:rPr>
          <w:spacing w:val="-8"/>
        </w:rPr>
        <w:t xml:space="preserve"> </w:t>
      </w:r>
      <w:r>
        <w:t>entertainment</w:t>
      </w:r>
      <w:r>
        <w:rPr>
          <w:spacing w:val="-10"/>
        </w:rPr>
        <w:t xml:space="preserve"> </w:t>
      </w:r>
      <w:r>
        <w:t>communities,</w:t>
      </w:r>
      <w:r>
        <w:rPr>
          <w:spacing w:val="-8"/>
        </w:rPr>
        <w:t xml:space="preserve"> </w:t>
      </w:r>
      <w:r>
        <w:t>and</w:t>
      </w:r>
      <w:r>
        <w:rPr>
          <w:spacing w:val="-8"/>
        </w:rPr>
        <w:t xml:space="preserve"> </w:t>
      </w:r>
      <w:r>
        <w:rPr>
          <w:spacing w:val="-1"/>
        </w:rPr>
        <w:t>the</w:t>
      </w:r>
      <w:r>
        <w:rPr>
          <w:spacing w:val="24"/>
          <w:w w:val="99"/>
        </w:rPr>
        <w:t xml:space="preserve"> </w:t>
      </w:r>
      <w:r>
        <w:rPr>
          <w:spacing w:val="-1"/>
        </w:rPr>
        <w:t>introduction</w:t>
      </w:r>
      <w:r>
        <w:rPr>
          <w:spacing w:val="-7"/>
        </w:rPr>
        <w:t xml:space="preserve"> </w:t>
      </w:r>
      <w:r>
        <w:t>of</w:t>
      </w:r>
      <w:r>
        <w:rPr>
          <w:spacing w:val="-8"/>
        </w:rPr>
        <w:t xml:space="preserve"> </w:t>
      </w:r>
      <w:r>
        <w:t>seed</w:t>
      </w:r>
      <w:r>
        <w:rPr>
          <w:spacing w:val="-8"/>
        </w:rPr>
        <w:t xml:space="preserve"> </w:t>
      </w:r>
      <w:r>
        <w:rPr>
          <w:spacing w:val="-1"/>
        </w:rPr>
        <w:t>funding</w:t>
      </w:r>
      <w:r>
        <w:rPr>
          <w:spacing w:val="-8"/>
        </w:rPr>
        <w:t xml:space="preserve"> </w:t>
      </w:r>
      <w:r>
        <w:t>for</w:t>
      </w:r>
      <w:r>
        <w:rPr>
          <w:spacing w:val="-7"/>
        </w:rPr>
        <w:t xml:space="preserve"> </w:t>
      </w:r>
      <w:r>
        <w:rPr>
          <w:spacing w:val="-1"/>
        </w:rPr>
        <w:t>science</w:t>
      </w:r>
      <w:r>
        <w:rPr>
          <w:spacing w:val="-8"/>
        </w:rPr>
        <w:t xml:space="preserve"> </w:t>
      </w:r>
      <w:r>
        <w:rPr>
          <w:spacing w:val="-1"/>
        </w:rPr>
        <w:t>in</w:t>
      </w:r>
      <w:r>
        <w:rPr>
          <w:spacing w:val="-8"/>
        </w:rPr>
        <w:t xml:space="preserve"> </w:t>
      </w:r>
      <w:r>
        <w:t>general</w:t>
      </w:r>
      <w:r>
        <w:rPr>
          <w:spacing w:val="-8"/>
        </w:rPr>
        <w:t xml:space="preserve"> </w:t>
      </w:r>
      <w:r>
        <w:rPr>
          <w:spacing w:val="-1"/>
        </w:rPr>
        <w:t>programming.</w:t>
      </w:r>
    </w:p>
    <w:p w:rsidR="00E01F54" w:rsidRDefault="00A96298" w:rsidP="004910C9">
      <w:pPr>
        <w:pStyle w:val="BodyText"/>
        <w:kinsoku w:val="0"/>
        <w:overflowPunct w:val="0"/>
        <w:spacing w:before="249" w:line="266" w:lineRule="auto"/>
        <w:ind w:left="1038" w:right="284"/>
      </w:pPr>
      <w:r>
        <w:rPr>
          <w:spacing w:val="-1"/>
        </w:rPr>
        <w:t>Other</w:t>
      </w:r>
      <w:r>
        <w:rPr>
          <w:spacing w:val="-8"/>
        </w:rPr>
        <w:t xml:space="preserve"> </w:t>
      </w:r>
      <w:r>
        <w:t>recommendations</w:t>
      </w:r>
      <w:r>
        <w:rPr>
          <w:spacing w:val="-9"/>
        </w:rPr>
        <w:t xml:space="preserve"> </w:t>
      </w:r>
      <w:r>
        <w:t>that</w:t>
      </w:r>
      <w:r>
        <w:rPr>
          <w:spacing w:val="-9"/>
        </w:rPr>
        <w:t xml:space="preserve"> </w:t>
      </w:r>
      <w:r>
        <w:t>could</w:t>
      </w:r>
      <w:r>
        <w:rPr>
          <w:spacing w:val="-8"/>
        </w:rPr>
        <w:t xml:space="preserve"> </w:t>
      </w:r>
      <w:r>
        <w:rPr>
          <w:spacing w:val="-1"/>
        </w:rPr>
        <w:t>help</w:t>
      </w:r>
      <w:r>
        <w:rPr>
          <w:spacing w:val="-8"/>
        </w:rPr>
        <w:t xml:space="preserve"> </w:t>
      </w:r>
      <w:r>
        <w:rPr>
          <w:spacing w:val="-1"/>
        </w:rPr>
        <w:t>change</w:t>
      </w:r>
      <w:r>
        <w:rPr>
          <w:spacing w:val="-8"/>
        </w:rPr>
        <w:t xml:space="preserve"> </w:t>
      </w:r>
      <w:r>
        <w:rPr>
          <w:spacing w:val="-1"/>
        </w:rPr>
        <w:t>the</w:t>
      </w:r>
      <w:r>
        <w:rPr>
          <w:spacing w:val="-8"/>
        </w:rPr>
        <w:t xml:space="preserve"> </w:t>
      </w:r>
      <w:r>
        <w:t>cultural</w:t>
      </w:r>
      <w:r>
        <w:rPr>
          <w:spacing w:val="-8"/>
        </w:rPr>
        <w:t xml:space="preserve"> </w:t>
      </w:r>
      <w:r>
        <w:rPr>
          <w:spacing w:val="-1"/>
        </w:rPr>
        <w:t>paradigm</w:t>
      </w:r>
      <w:r>
        <w:rPr>
          <w:spacing w:val="-7"/>
        </w:rPr>
        <w:t xml:space="preserve"> </w:t>
      </w:r>
      <w:r>
        <w:rPr>
          <w:spacing w:val="-1"/>
        </w:rPr>
        <w:t>in</w:t>
      </w:r>
      <w:r>
        <w:rPr>
          <w:spacing w:val="-8"/>
        </w:rPr>
        <w:t xml:space="preserve"> </w:t>
      </w:r>
      <w:r>
        <w:t>Australia</w:t>
      </w:r>
      <w:r>
        <w:rPr>
          <w:spacing w:val="-8"/>
        </w:rPr>
        <w:t xml:space="preserve"> </w:t>
      </w:r>
      <w:r>
        <w:t>towards</w:t>
      </w:r>
      <w:r>
        <w:rPr>
          <w:spacing w:val="27"/>
          <w:w w:val="99"/>
        </w:rPr>
        <w:t xml:space="preserve"> </w:t>
      </w:r>
      <w:r>
        <w:t>greater</w:t>
      </w:r>
      <w:r>
        <w:rPr>
          <w:spacing w:val="-9"/>
        </w:rPr>
        <w:t xml:space="preserve"> </w:t>
      </w:r>
      <w:r>
        <w:rPr>
          <w:spacing w:val="-1"/>
        </w:rPr>
        <w:t>inclusion</w:t>
      </w:r>
      <w:r>
        <w:rPr>
          <w:spacing w:val="-8"/>
        </w:rPr>
        <w:t xml:space="preserve"> </w:t>
      </w:r>
      <w:r>
        <w:t>of</w:t>
      </w:r>
      <w:r>
        <w:rPr>
          <w:spacing w:val="-8"/>
        </w:rPr>
        <w:t xml:space="preserve"> </w:t>
      </w:r>
      <w:r>
        <w:rPr>
          <w:spacing w:val="-1"/>
        </w:rPr>
        <w:t>science</w:t>
      </w:r>
      <w:r>
        <w:rPr>
          <w:spacing w:val="-8"/>
        </w:rPr>
        <w:t xml:space="preserve"> </w:t>
      </w:r>
      <w:r>
        <w:rPr>
          <w:spacing w:val="-1"/>
        </w:rPr>
        <w:t>include:</w:t>
      </w:r>
    </w:p>
    <w:p w:rsidR="00E01F54" w:rsidRDefault="00A96298">
      <w:pPr>
        <w:pStyle w:val="BodyText"/>
        <w:numPr>
          <w:ilvl w:val="0"/>
          <w:numId w:val="5"/>
        </w:numPr>
        <w:tabs>
          <w:tab w:val="left" w:pos="1401"/>
        </w:tabs>
        <w:kinsoku w:val="0"/>
        <w:overflowPunct w:val="0"/>
        <w:spacing w:before="190" w:line="267" w:lineRule="auto"/>
        <w:ind w:right="248"/>
        <w:rPr>
          <w:color w:val="000000"/>
        </w:rPr>
      </w:pPr>
      <w:r>
        <w:rPr>
          <w:color w:val="000000"/>
          <w:spacing w:val="-1"/>
        </w:rPr>
        <w:t>the</w:t>
      </w:r>
      <w:r>
        <w:rPr>
          <w:color w:val="000000"/>
          <w:spacing w:val="-7"/>
        </w:rPr>
        <w:t xml:space="preserve"> </w:t>
      </w:r>
      <w:r>
        <w:rPr>
          <w:color w:val="000000"/>
          <w:spacing w:val="-1"/>
        </w:rPr>
        <w:t>development</w:t>
      </w:r>
      <w:r>
        <w:rPr>
          <w:color w:val="000000"/>
          <w:spacing w:val="-6"/>
        </w:rPr>
        <w:t xml:space="preserve"> </w:t>
      </w:r>
      <w:r>
        <w:rPr>
          <w:color w:val="000000"/>
        </w:rPr>
        <w:t>of</w:t>
      </w:r>
      <w:r>
        <w:rPr>
          <w:color w:val="000000"/>
          <w:spacing w:val="-6"/>
        </w:rPr>
        <w:t xml:space="preserve"> </w:t>
      </w:r>
      <w:r>
        <w:rPr>
          <w:color w:val="000000"/>
        </w:rPr>
        <w:t>a</w:t>
      </w:r>
      <w:r>
        <w:rPr>
          <w:color w:val="000000"/>
          <w:spacing w:val="-7"/>
        </w:rPr>
        <w:t xml:space="preserve"> </w:t>
      </w:r>
      <w:r>
        <w:rPr>
          <w:color w:val="000000"/>
          <w:spacing w:val="-1"/>
        </w:rPr>
        <w:t>breaking</w:t>
      </w:r>
      <w:r>
        <w:rPr>
          <w:color w:val="000000"/>
          <w:spacing w:val="-6"/>
        </w:rPr>
        <w:t xml:space="preserve"> </w:t>
      </w:r>
      <w:r>
        <w:rPr>
          <w:color w:val="000000"/>
          <w:spacing w:val="-1"/>
        </w:rPr>
        <w:t>news</w:t>
      </w:r>
      <w:r>
        <w:rPr>
          <w:color w:val="000000"/>
          <w:spacing w:val="-5"/>
        </w:rPr>
        <w:t xml:space="preserve"> </w:t>
      </w:r>
      <w:r>
        <w:rPr>
          <w:color w:val="000000"/>
          <w:spacing w:val="-1"/>
        </w:rPr>
        <w:t>graphics</w:t>
      </w:r>
      <w:r>
        <w:rPr>
          <w:color w:val="000000"/>
          <w:spacing w:val="-6"/>
        </w:rPr>
        <w:t xml:space="preserve"> </w:t>
      </w:r>
      <w:r>
        <w:rPr>
          <w:color w:val="000000"/>
        </w:rPr>
        <w:t>service</w:t>
      </w:r>
      <w:r>
        <w:rPr>
          <w:color w:val="000000"/>
          <w:spacing w:val="-6"/>
        </w:rPr>
        <w:t xml:space="preserve"> </w:t>
      </w:r>
      <w:r>
        <w:rPr>
          <w:color w:val="000000"/>
        </w:rPr>
        <w:t>enabling</w:t>
      </w:r>
      <w:r>
        <w:rPr>
          <w:color w:val="000000"/>
          <w:spacing w:val="-8"/>
        </w:rPr>
        <w:t xml:space="preserve"> </w:t>
      </w:r>
      <w:r>
        <w:rPr>
          <w:color w:val="000000"/>
        </w:rPr>
        <w:t>access</w:t>
      </w:r>
      <w:r>
        <w:rPr>
          <w:color w:val="000000"/>
          <w:spacing w:val="-6"/>
        </w:rPr>
        <w:t xml:space="preserve"> </w:t>
      </w:r>
      <w:r>
        <w:rPr>
          <w:color w:val="000000"/>
          <w:spacing w:val="-1"/>
        </w:rPr>
        <w:t>to</w:t>
      </w:r>
      <w:r>
        <w:rPr>
          <w:color w:val="000000"/>
          <w:spacing w:val="-7"/>
        </w:rPr>
        <w:t xml:space="preserve"> </w:t>
      </w:r>
      <w:r>
        <w:rPr>
          <w:color w:val="000000"/>
          <w:spacing w:val="-1"/>
        </w:rPr>
        <w:t>scientific</w:t>
      </w:r>
      <w:r>
        <w:rPr>
          <w:color w:val="000000"/>
          <w:spacing w:val="-7"/>
        </w:rPr>
        <w:t xml:space="preserve"> </w:t>
      </w:r>
      <w:r>
        <w:rPr>
          <w:color w:val="000000"/>
          <w:spacing w:val="-1"/>
        </w:rPr>
        <w:t>data</w:t>
      </w:r>
      <w:r>
        <w:rPr>
          <w:color w:val="000000"/>
          <w:spacing w:val="-5"/>
        </w:rPr>
        <w:t xml:space="preserve"> </w:t>
      </w:r>
      <w:r>
        <w:rPr>
          <w:color w:val="000000"/>
          <w:spacing w:val="-1"/>
        </w:rPr>
        <w:t>in</w:t>
      </w:r>
      <w:r>
        <w:rPr>
          <w:color w:val="000000"/>
          <w:spacing w:val="28"/>
          <w:w w:val="99"/>
        </w:rPr>
        <w:t xml:space="preserve"> </w:t>
      </w:r>
      <w:r>
        <w:rPr>
          <w:color w:val="000000"/>
          <w:spacing w:val="-1"/>
        </w:rPr>
        <w:t>rich</w:t>
      </w:r>
      <w:r>
        <w:rPr>
          <w:color w:val="000000"/>
          <w:spacing w:val="-8"/>
        </w:rPr>
        <w:t xml:space="preserve"> </w:t>
      </w:r>
      <w:r>
        <w:rPr>
          <w:color w:val="000000"/>
        </w:rPr>
        <w:t>visual</w:t>
      </w:r>
      <w:r>
        <w:rPr>
          <w:color w:val="000000"/>
          <w:spacing w:val="-7"/>
        </w:rPr>
        <w:t xml:space="preserve"> </w:t>
      </w:r>
      <w:r>
        <w:rPr>
          <w:color w:val="000000"/>
        </w:rPr>
        <w:t>formats</w:t>
      </w:r>
      <w:r>
        <w:rPr>
          <w:color w:val="000000"/>
          <w:spacing w:val="-6"/>
        </w:rPr>
        <w:t xml:space="preserve"> </w:t>
      </w:r>
      <w:r>
        <w:rPr>
          <w:color w:val="000000"/>
          <w:spacing w:val="-1"/>
        </w:rPr>
        <w:t>such</w:t>
      </w:r>
      <w:r>
        <w:rPr>
          <w:color w:val="000000"/>
          <w:spacing w:val="-8"/>
        </w:rPr>
        <w:t xml:space="preserve"> </w:t>
      </w:r>
      <w:r>
        <w:rPr>
          <w:color w:val="000000"/>
        </w:rPr>
        <w:t>as</w:t>
      </w:r>
      <w:r>
        <w:rPr>
          <w:color w:val="000000"/>
          <w:spacing w:val="-7"/>
        </w:rPr>
        <w:t xml:space="preserve"> </w:t>
      </w:r>
      <w:r>
        <w:rPr>
          <w:color w:val="000000"/>
        </w:rPr>
        <w:t>creative</w:t>
      </w:r>
      <w:r>
        <w:rPr>
          <w:color w:val="000000"/>
          <w:spacing w:val="-8"/>
        </w:rPr>
        <w:t xml:space="preserve"> </w:t>
      </w:r>
      <w:r>
        <w:rPr>
          <w:color w:val="000000"/>
          <w:spacing w:val="-1"/>
        </w:rPr>
        <w:t>data</w:t>
      </w:r>
      <w:r>
        <w:rPr>
          <w:color w:val="000000"/>
          <w:spacing w:val="-7"/>
        </w:rPr>
        <w:t xml:space="preserve"> </w:t>
      </w:r>
      <w:r>
        <w:rPr>
          <w:color w:val="000000"/>
        </w:rPr>
        <w:t>visualisations,</w:t>
      </w:r>
      <w:r>
        <w:rPr>
          <w:color w:val="000000"/>
          <w:spacing w:val="-8"/>
        </w:rPr>
        <w:t xml:space="preserve"> </w:t>
      </w:r>
      <w:r>
        <w:rPr>
          <w:color w:val="000000"/>
        </w:rPr>
        <w:t>animations</w:t>
      </w:r>
      <w:r>
        <w:rPr>
          <w:color w:val="000000"/>
          <w:spacing w:val="-6"/>
        </w:rPr>
        <w:t xml:space="preserve"> </w:t>
      </w:r>
      <w:r>
        <w:rPr>
          <w:color w:val="000000"/>
        </w:rPr>
        <w:t>and</w:t>
      </w:r>
      <w:r>
        <w:rPr>
          <w:color w:val="000000"/>
          <w:spacing w:val="-7"/>
        </w:rPr>
        <w:t xml:space="preserve"> </w:t>
      </w:r>
      <w:r>
        <w:rPr>
          <w:color w:val="000000"/>
        </w:rPr>
        <w:t>mashups</w:t>
      </w:r>
      <w:r>
        <w:rPr>
          <w:color w:val="000000"/>
          <w:spacing w:val="-8"/>
        </w:rPr>
        <w:t xml:space="preserve"> </w:t>
      </w:r>
      <w:r>
        <w:rPr>
          <w:color w:val="000000"/>
          <w:spacing w:val="-1"/>
        </w:rPr>
        <w:t>etc</w:t>
      </w:r>
      <w:r>
        <w:rPr>
          <w:color w:val="000000"/>
          <w:spacing w:val="23"/>
          <w:w w:val="99"/>
        </w:rPr>
        <w:t xml:space="preserve"> </w:t>
      </w:r>
      <w:r>
        <w:rPr>
          <w:color w:val="000000"/>
          <w:spacing w:val="-1"/>
        </w:rPr>
        <w:t>(Recommendations</w:t>
      </w:r>
      <w:r>
        <w:rPr>
          <w:color w:val="000000"/>
          <w:spacing w:val="-9"/>
        </w:rPr>
        <w:t xml:space="preserve"> </w:t>
      </w:r>
      <w:r>
        <w:rPr>
          <w:color w:val="000000"/>
        </w:rPr>
        <w:t>20</w:t>
      </w:r>
      <w:r>
        <w:rPr>
          <w:color w:val="000000"/>
          <w:spacing w:val="-10"/>
        </w:rPr>
        <w:t xml:space="preserve"> </w:t>
      </w:r>
      <w:r>
        <w:rPr>
          <w:color w:val="000000"/>
        </w:rPr>
        <w:t>and</w:t>
      </w:r>
      <w:r>
        <w:rPr>
          <w:color w:val="000000"/>
          <w:spacing w:val="-9"/>
        </w:rPr>
        <w:t xml:space="preserve"> </w:t>
      </w:r>
      <w:r>
        <w:rPr>
          <w:color w:val="000000"/>
        </w:rPr>
        <w:t>25)</w:t>
      </w:r>
    </w:p>
    <w:p w:rsidR="00E01F54" w:rsidRDefault="00A96298">
      <w:pPr>
        <w:pStyle w:val="BodyText"/>
        <w:numPr>
          <w:ilvl w:val="0"/>
          <w:numId w:val="5"/>
        </w:numPr>
        <w:tabs>
          <w:tab w:val="left" w:pos="1401"/>
        </w:tabs>
        <w:kinsoku w:val="0"/>
        <w:overflowPunct w:val="0"/>
        <w:spacing w:before="191" w:line="267" w:lineRule="auto"/>
        <w:ind w:right="248"/>
        <w:rPr>
          <w:color w:val="000000"/>
        </w:rPr>
      </w:pPr>
      <w:r>
        <w:rPr>
          <w:color w:val="000000"/>
          <w:spacing w:val="-1"/>
        </w:rPr>
        <w:t>media</w:t>
      </w:r>
      <w:r>
        <w:rPr>
          <w:color w:val="000000"/>
          <w:spacing w:val="-7"/>
        </w:rPr>
        <w:t xml:space="preserve"> </w:t>
      </w:r>
      <w:r>
        <w:rPr>
          <w:color w:val="000000"/>
        </w:rPr>
        <w:t>skills</w:t>
      </w:r>
      <w:r>
        <w:rPr>
          <w:color w:val="000000"/>
          <w:spacing w:val="-5"/>
        </w:rPr>
        <w:t xml:space="preserve"> </w:t>
      </w:r>
      <w:r>
        <w:rPr>
          <w:color w:val="000000"/>
        </w:rPr>
        <w:t>and</w:t>
      </w:r>
      <w:r>
        <w:rPr>
          <w:color w:val="000000"/>
          <w:spacing w:val="-6"/>
        </w:rPr>
        <w:t xml:space="preserve"> </w:t>
      </w:r>
      <w:r>
        <w:rPr>
          <w:color w:val="000000"/>
        </w:rPr>
        <w:t>presentation</w:t>
      </w:r>
      <w:r>
        <w:rPr>
          <w:color w:val="000000"/>
          <w:spacing w:val="-6"/>
        </w:rPr>
        <w:t xml:space="preserve"> </w:t>
      </w:r>
      <w:r>
        <w:rPr>
          <w:color w:val="000000"/>
        </w:rPr>
        <w:t>training</w:t>
      </w:r>
      <w:r>
        <w:rPr>
          <w:color w:val="000000"/>
          <w:spacing w:val="-6"/>
        </w:rPr>
        <w:t xml:space="preserve"> </w:t>
      </w:r>
      <w:r>
        <w:rPr>
          <w:color w:val="000000"/>
        </w:rPr>
        <w:t>for</w:t>
      </w:r>
      <w:r>
        <w:rPr>
          <w:color w:val="000000"/>
          <w:spacing w:val="-6"/>
        </w:rPr>
        <w:t xml:space="preserve"> </w:t>
      </w:r>
      <w:r>
        <w:rPr>
          <w:color w:val="000000"/>
        </w:rPr>
        <w:t>PhD</w:t>
      </w:r>
      <w:r>
        <w:rPr>
          <w:color w:val="000000"/>
          <w:spacing w:val="-6"/>
        </w:rPr>
        <w:t xml:space="preserve"> </w:t>
      </w:r>
      <w:r>
        <w:rPr>
          <w:color w:val="000000"/>
          <w:spacing w:val="-1"/>
        </w:rPr>
        <w:t>students</w:t>
      </w:r>
      <w:r>
        <w:rPr>
          <w:color w:val="000000"/>
          <w:spacing w:val="-5"/>
        </w:rPr>
        <w:t xml:space="preserve"> </w:t>
      </w:r>
      <w:r>
        <w:rPr>
          <w:color w:val="000000"/>
          <w:spacing w:val="-1"/>
        </w:rPr>
        <w:t>to</w:t>
      </w:r>
      <w:r>
        <w:rPr>
          <w:color w:val="000000"/>
          <w:spacing w:val="-6"/>
        </w:rPr>
        <w:t xml:space="preserve"> </w:t>
      </w:r>
      <w:r>
        <w:rPr>
          <w:color w:val="000000"/>
          <w:spacing w:val="-1"/>
        </w:rPr>
        <w:t>help</w:t>
      </w:r>
      <w:r>
        <w:rPr>
          <w:color w:val="000000"/>
          <w:spacing w:val="-7"/>
        </w:rPr>
        <w:t xml:space="preserve"> </w:t>
      </w:r>
      <w:r>
        <w:rPr>
          <w:color w:val="000000"/>
        </w:rPr>
        <w:t>generate</w:t>
      </w:r>
      <w:r>
        <w:rPr>
          <w:color w:val="000000"/>
          <w:spacing w:val="-6"/>
        </w:rPr>
        <w:t xml:space="preserve"> </w:t>
      </w:r>
      <w:r>
        <w:rPr>
          <w:color w:val="000000"/>
        </w:rPr>
        <w:t>a</w:t>
      </w:r>
      <w:r>
        <w:rPr>
          <w:color w:val="000000"/>
          <w:spacing w:val="-6"/>
        </w:rPr>
        <w:t xml:space="preserve"> </w:t>
      </w:r>
      <w:r>
        <w:rPr>
          <w:color w:val="000000"/>
        </w:rPr>
        <w:t>sea</w:t>
      </w:r>
      <w:r>
        <w:rPr>
          <w:color w:val="000000"/>
          <w:spacing w:val="-5"/>
        </w:rPr>
        <w:t xml:space="preserve"> </w:t>
      </w:r>
      <w:r>
        <w:rPr>
          <w:color w:val="000000"/>
          <w:spacing w:val="-1"/>
        </w:rPr>
        <w:t>change</w:t>
      </w:r>
      <w:r>
        <w:rPr>
          <w:color w:val="000000"/>
          <w:spacing w:val="-6"/>
        </w:rPr>
        <w:t xml:space="preserve"> </w:t>
      </w:r>
      <w:r>
        <w:rPr>
          <w:color w:val="000000"/>
          <w:spacing w:val="-1"/>
        </w:rPr>
        <w:t>in</w:t>
      </w:r>
      <w:r>
        <w:rPr>
          <w:color w:val="000000"/>
          <w:spacing w:val="25"/>
          <w:w w:val="99"/>
        </w:rPr>
        <w:t xml:space="preserve"> </w:t>
      </w:r>
      <w:r>
        <w:rPr>
          <w:color w:val="000000"/>
          <w:spacing w:val="-1"/>
        </w:rPr>
        <w:t>the</w:t>
      </w:r>
      <w:r>
        <w:rPr>
          <w:color w:val="000000"/>
          <w:spacing w:val="-6"/>
        </w:rPr>
        <w:t xml:space="preserve"> </w:t>
      </w:r>
      <w:r>
        <w:rPr>
          <w:color w:val="000000"/>
          <w:spacing w:val="-1"/>
        </w:rPr>
        <w:t>culture</w:t>
      </w:r>
      <w:r>
        <w:rPr>
          <w:color w:val="000000"/>
          <w:spacing w:val="-6"/>
        </w:rPr>
        <w:t xml:space="preserve"> </w:t>
      </w:r>
      <w:r>
        <w:rPr>
          <w:color w:val="000000"/>
        </w:rPr>
        <w:t>of</w:t>
      </w:r>
      <w:r>
        <w:rPr>
          <w:color w:val="000000"/>
          <w:spacing w:val="-6"/>
        </w:rPr>
        <w:t xml:space="preserve"> </w:t>
      </w:r>
      <w:r>
        <w:rPr>
          <w:color w:val="000000"/>
          <w:spacing w:val="-1"/>
        </w:rPr>
        <w:t>science</w:t>
      </w:r>
      <w:r>
        <w:rPr>
          <w:color w:val="000000"/>
          <w:spacing w:val="-6"/>
        </w:rPr>
        <w:t xml:space="preserve"> </w:t>
      </w:r>
      <w:r>
        <w:rPr>
          <w:color w:val="000000"/>
          <w:spacing w:val="-1"/>
        </w:rPr>
        <w:t>by</w:t>
      </w:r>
      <w:r>
        <w:rPr>
          <w:color w:val="000000"/>
          <w:spacing w:val="-6"/>
        </w:rPr>
        <w:t xml:space="preserve"> </w:t>
      </w:r>
      <w:r>
        <w:rPr>
          <w:color w:val="000000"/>
          <w:spacing w:val="-1"/>
        </w:rPr>
        <w:t>equipping</w:t>
      </w:r>
      <w:r>
        <w:rPr>
          <w:color w:val="000000"/>
          <w:spacing w:val="-7"/>
        </w:rPr>
        <w:t xml:space="preserve"> </w:t>
      </w:r>
      <w:r>
        <w:rPr>
          <w:color w:val="000000"/>
        </w:rPr>
        <w:t>young</w:t>
      </w:r>
      <w:r>
        <w:rPr>
          <w:color w:val="000000"/>
          <w:spacing w:val="-6"/>
        </w:rPr>
        <w:t xml:space="preserve"> </w:t>
      </w:r>
      <w:r>
        <w:rPr>
          <w:color w:val="000000"/>
          <w:spacing w:val="-1"/>
        </w:rPr>
        <w:t>scientists</w:t>
      </w:r>
      <w:r>
        <w:rPr>
          <w:color w:val="000000"/>
          <w:spacing w:val="-5"/>
        </w:rPr>
        <w:t xml:space="preserve"> </w:t>
      </w:r>
      <w:r>
        <w:rPr>
          <w:color w:val="000000"/>
          <w:spacing w:val="-1"/>
        </w:rPr>
        <w:t>with</w:t>
      </w:r>
      <w:r>
        <w:rPr>
          <w:color w:val="000000"/>
          <w:spacing w:val="-6"/>
        </w:rPr>
        <w:t xml:space="preserve"> </w:t>
      </w:r>
      <w:r>
        <w:rPr>
          <w:color w:val="000000"/>
          <w:spacing w:val="-1"/>
        </w:rPr>
        <w:t>the</w:t>
      </w:r>
      <w:r>
        <w:rPr>
          <w:color w:val="000000"/>
          <w:spacing w:val="-6"/>
        </w:rPr>
        <w:t xml:space="preserve"> </w:t>
      </w:r>
      <w:r>
        <w:rPr>
          <w:color w:val="000000"/>
        </w:rPr>
        <w:t>skills</w:t>
      </w:r>
      <w:r>
        <w:rPr>
          <w:color w:val="000000"/>
          <w:spacing w:val="-5"/>
        </w:rPr>
        <w:t xml:space="preserve"> </w:t>
      </w:r>
      <w:r>
        <w:rPr>
          <w:color w:val="000000"/>
          <w:spacing w:val="-1"/>
        </w:rPr>
        <w:t>to</w:t>
      </w:r>
      <w:r>
        <w:rPr>
          <w:color w:val="000000"/>
          <w:spacing w:val="-5"/>
        </w:rPr>
        <w:t xml:space="preserve"> </w:t>
      </w:r>
      <w:r>
        <w:rPr>
          <w:color w:val="000000"/>
        </w:rPr>
        <w:t>engage</w:t>
      </w:r>
      <w:r>
        <w:rPr>
          <w:color w:val="000000"/>
          <w:spacing w:val="-6"/>
        </w:rPr>
        <w:t xml:space="preserve"> </w:t>
      </w:r>
      <w:r>
        <w:rPr>
          <w:color w:val="000000"/>
          <w:spacing w:val="-1"/>
        </w:rPr>
        <w:t>with</w:t>
      </w:r>
      <w:r>
        <w:rPr>
          <w:color w:val="000000"/>
          <w:spacing w:val="-6"/>
        </w:rPr>
        <w:t xml:space="preserve"> </w:t>
      </w:r>
      <w:r>
        <w:rPr>
          <w:color w:val="000000"/>
          <w:spacing w:val="-1"/>
        </w:rPr>
        <w:t>the</w:t>
      </w:r>
      <w:r>
        <w:rPr>
          <w:color w:val="000000"/>
          <w:spacing w:val="20"/>
          <w:w w:val="99"/>
        </w:rPr>
        <w:t xml:space="preserve"> </w:t>
      </w:r>
      <w:r>
        <w:rPr>
          <w:color w:val="000000"/>
          <w:spacing w:val="-1"/>
        </w:rPr>
        <w:t>media</w:t>
      </w:r>
      <w:r>
        <w:rPr>
          <w:color w:val="000000"/>
          <w:spacing w:val="-8"/>
        </w:rPr>
        <w:t xml:space="preserve"> </w:t>
      </w:r>
      <w:r>
        <w:rPr>
          <w:color w:val="000000"/>
        </w:rPr>
        <w:t>and</w:t>
      </w:r>
      <w:r>
        <w:rPr>
          <w:color w:val="000000"/>
          <w:spacing w:val="-8"/>
        </w:rPr>
        <w:t xml:space="preserve"> </w:t>
      </w:r>
      <w:r>
        <w:rPr>
          <w:color w:val="000000"/>
          <w:spacing w:val="-1"/>
        </w:rPr>
        <w:t>make</w:t>
      </w:r>
      <w:r>
        <w:rPr>
          <w:color w:val="000000"/>
          <w:spacing w:val="-8"/>
        </w:rPr>
        <w:t xml:space="preserve"> </w:t>
      </w:r>
      <w:r>
        <w:rPr>
          <w:color w:val="000000"/>
          <w:spacing w:val="-1"/>
        </w:rPr>
        <w:t>the</w:t>
      </w:r>
      <w:r>
        <w:rPr>
          <w:color w:val="000000"/>
          <w:spacing w:val="-7"/>
        </w:rPr>
        <w:t xml:space="preserve"> </w:t>
      </w:r>
      <w:r>
        <w:rPr>
          <w:color w:val="000000"/>
        </w:rPr>
        <w:t>most</w:t>
      </w:r>
      <w:r>
        <w:rPr>
          <w:color w:val="000000"/>
          <w:spacing w:val="-9"/>
        </w:rPr>
        <w:t xml:space="preserve"> </w:t>
      </w:r>
      <w:r>
        <w:rPr>
          <w:color w:val="000000"/>
        </w:rPr>
        <w:t>of</w:t>
      </w:r>
      <w:r>
        <w:rPr>
          <w:color w:val="000000"/>
          <w:spacing w:val="-8"/>
        </w:rPr>
        <w:t xml:space="preserve"> </w:t>
      </w:r>
      <w:r>
        <w:rPr>
          <w:color w:val="000000"/>
        </w:rPr>
        <w:t>traditional</w:t>
      </w:r>
      <w:r>
        <w:rPr>
          <w:color w:val="000000"/>
          <w:spacing w:val="-8"/>
        </w:rPr>
        <w:t xml:space="preserve"> </w:t>
      </w:r>
      <w:r>
        <w:rPr>
          <w:color w:val="000000"/>
        </w:rPr>
        <w:t>and</w:t>
      </w:r>
      <w:r>
        <w:rPr>
          <w:color w:val="000000"/>
          <w:spacing w:val="-7"/>
        </w:rPr>
        <w:t xml:space="preserve"> </w:t>
      </w:r>
      <w:r>
        <w:rPr>
          <w:color w:val="000000"/>
          <w:spacing w:val="-1"/>
        </w:rPr>
        <w:t>new</w:t>
      </w:r>
      <w:r>
        <w:rPr>
          <w:color w:val="000000"/>
          <w:spacing w:val="-8"/>
        </w:rPr>
        <w:t xml:space="preserve"> </w:t>
      </w:r>
      <w:r>
        <w:rPr>
          <w:color w:val="000000"/>
          <w:spacing w:val="-1"/>
        </w:rPr>
        <w:t>media</w:t>
      </w:r>
      <w:r>
        <w:rPr>
          <w:color w:val="000000"/>
          <w:spacing w:val="-8"/>
        </w:rPr>
        <w:t xml:space="preserve"> </w:t>
      </w:r>
      <w:r>
        <w:rPr>
          <w:color w:val="000000"/>
          <w:spacing w:val="-1"/>
        </w:rPr>
        <w:t>opportunities</w:t>
      </w:r>
      <w:r>
        <w:rPr>
          <w:color w:val="000000"/>
          <w:spacing w:val="-8"/>
        </w:rPr>
        <w:t xml:space="preserve"> </w:t>
      </w:r>
      <w:r>
        <w:rPr>
          <w:color w:val="000000"/>
          <w:spacing w:val="-1"/>
        </w:rPr>
        <w:t>(Recommendation</w:t>
      </w:r>
      <w:r>
        <w:rPr>
          <w:color w:val="000000"/>
          <w:spacing w:val="26"/>
        </w:rPr>
        <w:t xml:space="preserve"> </w:t>
      </w:r>
      <w:r>
        <w:rPr>
          <w:color w:val="000000"/>
        </w:rPr>
        <w:t>7)</w:t>
      </w:r>
    </w:p>
    <w:p w:rsidR="00E01F54" w:rsidRDefault="00A96298">
      <w:pPr>
        <w:pStyle w:val="BodyText"/>
        <w:numPr>
          <w:ilvl w:val="0"/>
          <w:numId w:val="5"/>
        </w:numPr>
        <w:tabs>
          <w:tab w:val="left" w:pos="1401"/>
        </w:tabs>
        <w:kinsoku w:val="0"/>
        <w:overflowPunct w:val="0"/>
        <w:spacing w:before="190" w:line="267" w:lineRule="auto"/>
        <w:ind w:right="714"/>
        <w:rPr>
          <w:color w:val="000000"/>
        </w:rPr>
      </w:pPr>
      <w:r>
        <w:rPr>
          <w:color w:val="000000"/>
        </w:rPr>
        <w:t>a</w:t>
      </w:r>
      <w:r>
        <w:rPr>
          <w:color w:val="000000"/>
          <w:spacing w:val="-8"/>
        </w:rPr>
        <w:t xml:space="preserve"> </w:t>
      </w:r>
      <w:r>
        <w:rPr>
          <w:color w:val="000000"/>
        </w:rPr>
        <w:t>young</w:t>
      </w:r>
      <w:r>
        <w:rPr>
          <w:color w:val="000000"/>
          <w:spacing w:val="-7"/>
        </w:rPr>
        <w:t xml:space="preserve"> </w:t>
      </w:r>
      <w:r>
        <w:rPr>
          <w:color w:val="000000"/>
          <w:spacing w:val="-1"/>
        </w:rPr>
        <w:t>science</w:t>
      </w:r>
      <w:r>
        <w:rPr>
          <w:color w:val="000000"/>
          <w:spacing w:val="-8"/>
        </w:rPr>
        <w:t xml:space="preserve"> </w:t>
      </w:r>
      <w:r>
        <w:rPr>
          <w:color w:val="000000"/>
        </w:rPr>
        <w:t>ambassadors</w:t>
      </w:r>
      <w:r>
        <w:rPr>
          <w:color w:val="000000"/>
          <w:spacing w:val="-6"/>
        </w:rPr>
        <w:t xml:space="preserve"> </w:t>
      </w:r>
      <w:r>
        <w:rPr>
          <w:color w:val="000000"/>
        </w:rPr>
        <w:t>program</w:t>
      </w:r>
      <w:r>
        <w:rPr>
          <w:color w:val="000000"/>
          <w:spacing w:val="-8"/>
        </w:rPr>
        <w:t xml:space="preserve"> </w:t>
      </w:r>
      <w:r>
        <w:rPr>
          <w:color w:val="000000"/>
        </w:rPr>
        <w:t>that</w:t>
      </w:r>
      <w:r>
        <w:rPr>
          <w:color w:val="000000"/>
          <w:spacing w:val="-8"/>
        </w:rPr>
        <w:t xml:space="preserve"> </w:t>
      </w:r>
      <w:r>
        <w:rPr>
          <w:color w:val="000000"/>
        </w:rPr>
        <w:t>mentors</w:t>
      </w:r>
      <w:r>
        <w:rPr>
          <w:color w:val="000000"/>
          <w:spacing w:val="-8"/>
        </w:rPr>
        <w:t xml:space="preserve"> </w:t>
      </w:r>
      <w:r>
        <w:rPr>
          <w:color w:val="000000"/>
          <w:spacing w:val="-1"/>
        </w:rPr>
        <w:t>bright</w:t>
      </w:r>
      <w:r>
        <w:rPr>
          <w:color w:val="000000"/>
          <w:spacing w:val="-7"/>
        </w:rPr>
        <w:t xml:space="preserve"> </w:t>
      </w:r>
      <w:r>
        <w:rPr>
          <w:color w:val="000000"/>
        </w:rPr>
        <w:t>young</w:t>
      </w:r>
      <w:r>
        <w:rPr>
          <w:color w:val="000000"/>
          <w:spacing w:val="-8"/>
        </w:rPr>
        <w:t xml:space="preserve"> </w:t>
      </w:r>
      <w:r>
        <w:rPr>
          <w:color w:val="000000"/>
          <w:spacing w:val="-1"/>
        </w:rPr>
        <w:t>scientists</w:t>
      </w:r>
      <w:r>
        <w:rPr>
          <w:color w:val="000000"/>
          <w:spacing w:val="-6"/>
        </w:rPr>
        <w:t xml:space="preserve"> </w:t>
      </w:r>
      <w:r>
        <w:rPr>
          <w:color w:val="000000"/>
        </w:rPr>
        <w:t>as</w:t>
      </w:r>
      <w:r>
        <w:rPr>
          <w:color w:val="000000"/>
          <w:spacing w:val="24"/>
          <w:w w:val="99"/>
        </w:rPr>
        <w:t xml:space="preserve"> </w:t>
      </w:r>
      <w:r>
        <w:rPr>
          <w:color w:val="000000"/>
        </w:rPr>
        <w:t>spokespeople</w:t>
      </w:r>
      <w:r>
        <w:rPr>
          <w:color w:val="000000"/>
          <w:spacing w:val="-7"/>
        </w:rPr>
        <w:t xml:space="preserve"> </w:t>
      </w:r>
      <w:r>
        <w:rPr>
          <w:color w:val="000000"/>
          <w:spacing w:val="-1"/>
        </w:rPr>
        <w:t>in</w:t>
      </w:r>
      <w:r>
        <w:rPr>
          <w:color w:val="000000"/>
          <w:spacing w:val="-7"/>
        </w:rPr>
        <w:t xml:space="preserve"> </w:t>
      </w:r>
      <w:r>
        <w:rPr>
          <w:color w:val="000000"/>
          <w:spacing w:val="-1"/>
        </w:rPr>
        <w:t>the</w:t>
      </w:r>
      <w:r>
        <w:rPr>
          <w:color w:val="000000"/>
          <w:spacing w:val="-7"/>
        </w:rPr>
        <w:t xml:space="preserve"> </w:t>
      </w:r>
      <w:r>
        <w:rPr>
          <w:color w:val="000000"/>
          <w:spacing w:val="-1"/>
        </w:rPr>
        <w:t>media</w:t>
      </w:r>
      <w:r>
        <w:rPr>
          <w:color w:val="000000"/>
          <w:spacing w:val="-6"/>
        </w:rPr>
        <w:t xml:space="preserve"> </w:t>
      </w:r>
      <w:r>
        <w:rPr>
          <w:color w:val="000000"/>
        </w:rPr>
        <w:t>and</w:t>
      </w:r>
      <w:r>
        <w:rPr>
          <w:color w:val="000000"/>
          <w:spacing w:val="-7"/>
        </w:rPr>
        <w:t xml:space="preserve"> </w:t>
      </w:r>
      <w:r>
        <w:rPr>
          <w:color w:val="000000"/>
        </w:rPr>
        <w:t>provides</w:t>
      </w:r>
      <w:r>
        <w:rPr>
          <w:color w:val="000000"/>
          <w:spacing w:val="-6"/>
        </w:rPr>
        <w:t xml:space="preserve"> </w:t>
      </w:r>
      <w:r>
        <w:rPr>
          <w:color w:val="000000"/>
          <w:spacing w:val="-1"/>
        </w:rPr>
        <w:t>opportunities</w:t>
      </w:r>
      <w:r>
        <w:rPr>
          <w:color w:val="000000"/>
          <w:spacing w:val="-5"/>
        </w:rPr>
        <w:t xml:space="preserve"> </w:t>
      </w:r>
      <w:r>
        <w:rPr>
          <w:color w:val="000000"/>
        </w:rPr>
        <w:t>for</w:t>
      </w:r>
      <w:r>
        <w:rPr>
          <w:color w:val="000000"/>
          <w:spacing w:val="-7"/>
        </w:rPr>
        <w:t xml:space="preserve"> </w:t>
      </w:r>
      <w:r>
        <w:rPr>
          <w:color w:val="000000"/>
          <w:spacing w:val="-1"/>
        </w:rPr>
        <w:t>them</w:t>
      </w:r>
      <w:r>
        <w:rPr>
          <w:color w:val="000000"/>
          <w:spacing w:val="-7"/>
        </w:rPr>
        <w:t xml:space="preserve"> </w:t>
      </w:r>
      <w:r>
        <w:rPr>
          <w:color w:val="000000"/>
          <w:spacing w:val="-1"/>
        </w:rPr>
        <w:t>to</w:t>
      </w:r>
      <w:r>
        <w:rPr>
          <w:color w:val="000000"/>
          <w:spacing w:val="-6"/>
        </w:rPr>
        <w:t xml:space="preserve"> </w:t>
      </w:r>
      <w:r>
        <w:rPr>
          <w:color w:val="000000"/>
        </w:rPr>
        <w:t>engage</w:t>
      </w:r>
      <w:r>
        <w:rPr>
          <w:color w:val="000000"/>
          <w:spacing w:val="-7"/>
        </w:rPr>
        <w:t xml:space="preserve"> </w:t>
      </w:r>
      <w:r>
        <w:rPr>
          <w:color w:val="000000"/>
          <w:spacing w:val="-1"/>
        </w:rPr>
        <w:t>with</w:t>
      </w:r>
      <w:r>
        <w:rPr>
          <w:color w:val="000000"/>
          <w:spacing w:val="-7"/>
        </w:rPr>
        <w:t xml:space="preserve"> </w:t>
      </w:r>
      <w:r>
        <w:rPr>
          <w:color w:val="000000"/>
          <w:spacing w:val="-1"/>
        </w:rPr>
        <w:t>the</w:t>
      </w:r>
      <w:r>
        <w:rPr>
          <w:color w:val="000000"/>
          <w:spacing w:val="27"/>
          <w:w w:val="99"/>
        </w:rPr>
        <w:t xml:space="preserve"> </w:t>
      </w:r>
      <w:r>
        <w:rPr>
          <w:color w:val="000000"/>
          <w:spacing w:val="-1"/>
        </w:rPr>
        <w:t>public</w:t>
      </w:r>
      <w:r>
        <w:rPr>
          <w:color w:val="000000"/>
          <w:spacing w:val="-10"/>
        </w:rPr>
        <w:t xml:space="preserve"> </w:t>
      </w:r>
      <w:r>
        <w:rPr>
          <w:color w:val="000000"/>
        </w:rPr>
        <w:t>through</w:t>
      </w:r>
      <w:r>
        <w:rPr>
          <w:color w:val="000000"/>
          <w:spacing w:val="-10"/>
        </w:rPr>
        <w:t xml:space="preserve"> </w:t>
      </w:r>
      <w:r>
        <w:rPr>
          <w:color w:val="000000"/>
          <w:spacing w:val="-1"/>
        </w:rPr>
        <w:t>the</w:t>
      </w:r>
      <w:r>
        <w:rPr>
          <w:color w:val="000000"/>
          <w:spacing w:val="-10"/>
        </w:rPr>
        <w:t xml:space="preserve"> </w:t>
      </w:r>
      <w:r>
        <w:rPr>
          <w:color w:val="000000"/>
        </w:rPr>
        <w:t>entertainment</w:t>
      </w:r>
      <w:r>
        <w:rPr>
          <w:color w:val="000000"/>
          <w:spacing w:val="-12"/>
        </w:rPr>
        <w:t xml:space="preserve"> </w:t>
      </w:r>
      <w:r>
        <w:rPr>
          <w:color w:val="000000"/>
        </w:rPr>
        <w:t>sector</w:t>
      </w:r>
      <w:r>
        <w:rPr>
          <w:color w:val="000000"/>
          <w:spacing w:val="-10"/>
        </w:rPr>
        <w:t xml:space="preserve"> </w:t>
      </w:r>
      <w:r>
        <w:rPr>
          <w:color w:val="000000"/>
          <w:spacing w:val="-1"/>
        </w:rPr>
        <w:t>(Recommendation</w:t>
      </w:r>
      <w:r>
        <w:rPr>
          <w:color w:val="000000"/>
          <w:spacing w:val="-10"/>
        </w:rPr>
        <w:t xml:space="preserve"> </w:t>
      </w:r>
      <w:r>
        <w:rPr>
          <w:color w:val="000000"/>
          <w:spacing w:val="-1"/>
        </w:rPr>
        <w:t>9).</w:t>
      </w:r>
    </w:p>
    <w:p w:rsidR="00E01F54" w:rsidRDefault="00E01F54">
      <w:pPr>
        <w:pStyle w:val="BodyText"/>
        <w:kinsoku w:val="0"/>
        <w:overflowPunct w:val="0"/>
        <w:ind w:left="0"/>
      </w:pPr>
    </w:p>
    <w:p w:rsidR="00E01F54" w:rsidRDefault="00A96298">
      <w:pPr>
        <w:pStyle w:val="Heading2"/>
        <w:kinsoku w:val="0"/>
        <w:overflowPunct w:val="0"/>
        <w:spacing w:before="139"/>
        <w:rPr>
          <w:b w:val="0"/>
          <w:bCs w:val="0"/>
          <w:color w:val="000000"/>
        </w:rPr>
      </w:pPr>
      <w:bookmarkStart w:id="18" w:name="Making_ideas_happen"/>
      <w:bookmarkStart w:id="19" w:name="bookmark10"/>
      <w:bookmarkEnd w:id="18"/>
      <w:bookmarkEnd w:id="19"/>
      <w:r>
        <w:rPr>
          <w:color w:val="EB8228"/>
        </w:rPr>
        <w:t>Making</w:t>
      </w:r>
      <w:r>
        <w:rPr>
          <w:color w:val="EB8228"/>
          <w:spacing w:val="-13"/>
        </w:rPr>
        <w:t xml:space="preserve"> </w:t>
      </w:r>
      <w:r>
        <w:rPr>
          <w:color w:val="EB8228"/>
          <w:spacing w:val="-1"/>
        </w:rPr>
        <w:t>ideas</w:t>
      </w:r>
      <w:r>
        <w:rPr>
          <w:color w:val="EB8228"/>
          <w:spacing w:val="-12"/>
        </w:rPr>
        <w:t xml:space="preserve"> </w:t>
      </w:r>
      <w:r>
        <w:rPr>
          <w:color w:val="EB8228"/>
        </w:rPr>
        <w:t>happen</w:t>
      </w:r>
    </w:p>
    <w:p w:rsidR="00E01F54" w:rsidRDefault="00E01F54">
      <w:pPr>
        <w:pStyle w:val="BodyText"/>
        <w:kinsoku w:val="0"/>
        <w:overflowPunct w:val="0"/>
        <w:spacing w:before="5"/>
        <w:ind w:left="0"/>
        <w:rPr>
          <w:b/>
          <w:bCs/>
        </w:rPr>
      </w:pPr>
    </w:p>
    <w:p w:rsidR="00E01F54" w:rsidRDefault="00A96298">
      <w:pPr>
        <w:pStyle w:val="BodyText"/>
        <w:kinsoku w:val="0"/>
        <w:overflowPunct w:val="0"/>
        <w:spacing w:line="268" w:lineRule="auto"/>
        <w:ind w:left="1039" w:right="378"/>
      </w:pPr>
      <w:r>
        <w:rPr>
          <w:spacing w:val="-1"/>
        </w:rPr>
        <w:t>The</w:t>
      </w:r>
      <w:r>
        <w:rPr>
          <w:spacing w:val="-7"/>
        </w:rPr>
        <w:t xml:space="preserve"> </w:t>
      </w:r>
      <w:r>
        <w:t>working</w:t>
      </w:r>
      <w:r>
        <w:rPr>
          <w:spacing w:val="-6"/>
        </w:rPr>
        <w:t xml:space="preserve"> </w:t>
      </w:r>
      <w:r>
        <w:t>group</w:t>
      </w:r>
      <w:r>
        <w:rPr>
          <w:spacing w:val="-6"/>
        </w:rPr>
        <w:t xml:space="preserve"> </w:t>
      </w:r>
      <w:r>
        <w:t>recognises</w:t>
      </w:r>
      <w:r>
        <w:rPr>
          <w:spacing w:val="-6"/>
        </w:rPr>
        <w:t xml:space="preserve"> </w:t>
      </w:r>
      <w:r>
        <w:t>that</w:t>
      </w:r>
      <w:r>
        <w:rPr>
          <w:spacing w:val="-7"/>
        </w:rPr>
        <w:t xml:space="preserve"> </w:t>
      </w:r>
      <w:r>
        <w:rPr>
          <w:spacing w:val="-1"/>
        </w:rPr>
        <w:t>new</w:t>
      </w:r>
      <w:r>
        <w:rPr>
          <w:spacing w:val="-6"/>
        </w:rPr>
        <w:t xml:space="preserve"> </w:t>
      </w:r>
      <w:r>
        <w:rPr>
          <w:spacing w:val="-1"/>
        </w:rPr>
        <w:t>ideas</w:t>
      </w:r>
      <w:r>
        <w:rPr>
          <w:spacing w:val="-5"/>
        </w:rPr>
        <w:t xml:space="preserve"> </w:t>
      </w:r>
      <w:r>
        <w:rPr>
          <w:spacing w:val="-1"/>
        </w:rPr>
        <w:t>need</w:t>
      </w:r>
      <w:r>
        <w:rPr>
          <w:spacing w:val="-6"/>
        </w:rPr>
        <w:t xml:space="preserve"> </w:t>
      </w:r>
      <w:r>
        <w:t>a</w:t>
      </w:r>
      <w:r>
        <w:rPr>
          <w:spacing w:val="-6"/>
        </w:rPr>
        <w:t xml:space="preserve"> </w:t>
      </w:r>
      <w:r>
        <w:t>variety</w:t>
      </w:r>
      <w:r>
        <w:rPr>
          <w:spacing w:val="-6"/>
        </w:rPr>
        <w:t xml:space="preserve"> </w:t>
      </w:r>
      <w:r>
        <w:t>of</w:t>
      </w:r>
      <w:r>
        <w:rPr>
          <w:spacing w:val="-6"/>
        </w:rPr>
        <w:t xml:space="preserve"> </w:t>
      </w:r>
      <w:r>
        <w:t>champions</w:t>
      </w:r>
      <w:r>
        <w:rPr>
          <w:spacing w:val="-7"/>
        </w:rPr>
        <w:t xml:space="preserve"> </w:t>
      </w:r>
      <w:r>
        <w:rPr>
          <w:spacing w:val="-1"/>
        </w:rPr>
        <w:t>to</w:t>
      </w:r>
      <w:r>
        <w:rPr>
          <w:spacing w:val="-6"/>
        </w:rPr>
        <w:t xml:space="preserve"> </w:t>
      </w:r>
      <w:r>
        <w:t>flourish.</w:t>
      </w:r>
      <w:r>
        <w:rPr>
          <w:spacing w:val="-6"/>
        </w:rPr>
        <w:t xml:space="preserve"> </w:t>
      </w:r>
      <w:r>
        <w:rPr>
          <w:spacing w:val="-1"/>
        </w:rPr>
        <w:t>It</w:t>
      </w:r>
      <w:r>
        <w:rPr>
          <w:spacing w:val="25"/>
          <w:w w:val="99"/>
        </w:rPr>
        <w:t xml:space="preserve"> </w:t>
      </w:r>
      <w:r>
        <w:t>would</w:t>
      </w:r>
      <w:r>
        <w:rPr>
          <w:spacing w:val="-7"/>
        </w:rPr>
        <w:t xml:space="preserve"> </w:t>
      </w:r>
      <w:r>
        <w:rPr>
          <w:spacing w:val="-1"/>
        </w:rPr>
        <w:t>be</w:t>
      </w:r>
      <w:r>
        <w:rPr>
          <w:spacing w:val="-6"/>
        </w:rPr>
        <w:t xml:space="preserve"> </w:t>
      </w:r>
      <w:r>
        <w:rPr>
          <w:spacing w:val="-1"/>
        </w:rPr>
        <w:t>neither</w:t>
      </w:r>
      <w:r>
        <w:rPr>
          <w:spacing w:val="-6"/>
        </w:rPr>
        <w:t xml:space="preserve"> </w:t>
      </w:r>
      <w:r>
        <w:rPr>
          <w:spacing w:val="-1"/>
        </w:rPr>
        <w:t>beneficial</w:t>
      </w:r>
      <w:r>
        <w:rPr>
          <w:spacing w:val="-6"/>
        </w:rPr>
        <w:t xml:space="preserve"> </w:t>
      </w:r>
      <w:r>
        <w:t>nor</w:t>
      </w:r>
      <w:r>
        <w:rPr>
          <w:spacing w:val="-7"/>
        </w:rPr>
        <w:t xml:space="preserve"> </w:t>
      </w:r>
      <w:r>
        <w:rPr>
          <w:spacing w:val="-1"/>
        </w:rPr>
        <w:t>productive</w:t>
      </w:r>
      <w:r>
        <w:rPr>
          <w:spacing w:val="-6"/>
        </w:rPr>
        <w:t xml:space="preserve"> </w:t>
      </w:r>
      <w:r>
        <w:t>for</w:t>
      </w:r>
      <w:r>
        <w:rPr>
          <w:spacing w:val="-7"/>
        </w:rPr>
        <w:t xml:space="preserve"> </w:t>
      </w:r>
      <w:r>
        <w:rPr>
          <w:spacing w:val="-1"/>
        </w:rPr>
        <w:t>the</w:t>
      </w:r>
      <w:r>
        <w:rPr>
          <w:spacing w:val="-6"/>
        </w:rPr>
        <w:t xml:space="preserve"> </w:t>
      </w:r>
      <w:r>
        <w:t>federal</w:t>
      </w:r>
      <w:r>
        <w:rPr>
          <w:spacing w:val="-6"/>
        </w:rPr>
        <w:t xml:space="preserve"> </w:t>
      </w:r>
      <w:r>
        <w:t>government</w:t>
      </w:r>
      <w:r>
        <w:rPr>
          <w:spacing w:val="-8"/>
        </w:rPr>
        <w:t xml:space="preserve"> </w:t>
      </w:r>
      <w:r>
        <w:rPr>
          <w:spacing w:val="-1"/>
        </w:rPr>
        <w:t>to</w:t>
      </w:r>
      <w:r>
        <w:rPr>
          <w:spacing w:val="-6"/>
        </w:rPr>
        <w:t xml:space="preserve"> </w:t>
      </w:r>
      <w:r>
        <w:rPr>
          <w:spacing w:val="-1"/>
        </w:rPr>
        <w:t>fully</w:t>
      </w:r>
      <w:r>
        <w:rPr>
          <w:spacing w:val="-7"/>
        </w:rPr>
        <w:t xml:space="preserve"> </w:t>
      </w:r>
      <w:r>
        <w:rPr>
          <w:spacing w:val="-1"/>
        </w:rPr>
        <w:t>fund</w:t>
      </w:r>
      <w:r>
        <w:rPr>
          <w:spacing w:val="-6"/>
        </w:rPr>
        <w:t xml:space="preserve"> </w:t>
      </w:r>
      <w:r>
        <w:t>all</w:t>
      </w:r>
      <w:r>
        <w:rPr>
          <w:spacing w:val="29"/>
          <w:w w:val="99"/>
        </w:rPr>
        <w:t xml:space="preserve"> </w:t>
      </w:r>
      <w:r>
        <w:t>recommendations</w:t>
      </w:r>
      <w:r>
        <w:rPr>
          <w:spacing w:val="-8"/>
        </w:rPr>
        <w:t xml:space="preserve"> </w:t>
      </w:r>
      <w:r>
        <w:t>and</w:t>
      </w:r>
      <w:r>
        <w:rPr>
          <w:spacing w:val="-7"/>
        </w:rPr>
        <w:t xml:space="preserve"> </w:t>
      </w:r>
      <w:r>
        <w:t>that</w:t>
      </w:r>
      <w:r>
        <w:rPr>
          <w:spacing w:val="-7"/>
        </w:rPr>
        <w:t xml:space="preserve"> </w:t>
      </w:r>
      <w:r>
        <w:rPr>
          <w:spacing w:val="-1"/>
        </w:rPr>
        <w:t>is</w:t>
      </w:r>
      <w:r>
        <w:rPr>
          <w:spacing w:val="-6"/>
        </w:rPr>
        <w:t xml:space="preserve"> </w:t>
      </w:r>
      <w:r>
        <w:t>not</w:t>
      </w:r>
      <w:r>
        <w:rPr>
          <w:spacing w:val="-7"/>
        </w:rPr>
        <w:t xml:space="preserve"> </w:t>
      </w:r>
      <w:r>
        <w:rPr>
          <w:spacing w:val="-1"/>
        </w:rPr>
        <w:t>the</w:t>
      </w:r>
      <w:r>
        <w:rPr>
          <w:spacing w:val="-6"/>
        </w:rPr>
        <w:t xml:space="preserve"> </w:t>
      </w:r>
      <w:r>
        <w:rPr>
          <w:spacing w:val="-1"/>
        </w:rPr>
        <w:t>intention</w:t>
      </w:r>
      <w:r>
        <w:rPr>
          <w:spacing w:val="-6"/>
        </w:rPr>
        <w:t xml:space="preserve"> </w:t>
      </w:r>
      <w:r>
        <w:t>of</w:t>
      </w:r>
      <w:r>
        <w:rPr>
          <w:spacing w:val="-7"/>
        </w:rPr>
        <w:t xml:space="preserve"> </w:t>
      </w:r>
      <w:r>
        <w:rPr>
          <w:spacing w:val="-1"/>
        </w:rPr>
        <w:t>this</w:t>
      </w:r>
      <w:r>
        <w:rPr>
          <w:spacing w:val="-6"/>
        </w:rPr>
        <w:t xml:space="preserve"> </w:t>
      </w:r>
      <w:r>
        <w:t>report.</w:t>
      </w:r>
      <w:r>
        <w:rPr>
          <w:spacing w:val="-8"/>
        </w:rPr>
        <w:t xml:space="preserve"> </w:t>
      </w:r>
      <w:r>
        <w:t>However,</w:t>
      </w:r>
      <w:r>
        <w:rPr>
          <w:spacing w:val="-7"/>
        </w:rPr>
        <w:t xml:space="preserve"> </w:t>
      </w:r>
      <w:r>
        <w:t>many</w:t>
      </w:r>
      <w:r>
        <w:rPr>
          <w:spacing w:val="-6"/>
        </w:rPr>
        <w:t xml:space="preserve"> </w:t>
      </w:r>
      <w:r>
        <w:t>novel</w:t>
      </w:r>
      <w:r>
        <w:rPr>
          <w:spacing w:val="-7"/>
        </w:rPr>
        <w:t xml:space="preserve"> </w:t>
      </w:r>
      <w:r>
        <w:rPr>
          <w:spacing w:val="-1"/>
        </w:rPr>
        <w:t>ideas</w:t>
      </w:r>
      <w:r>
        <w:rPr>
          <w:spacing w:val="24"/>
          <w:w w:val="99"/>
        </w:rPr>
        <w:t xml:space="preserve"> </w:t>
      </w:r>
      <w:r>
        <w:rPr>
          <w:spacing w:val="-1"/>
        </w:rPr>
        <w:t>need</w:t>
      </w:r>
      <w:r>
        <w:rPr>
          <w:spacing w:val="-7"/>
        </w:rPr>
        <w:t xml:space="preserve"> </w:t>
      </w:r>
      <w:r>
        <w:rPr>
          <w:spacing w:val="-1"/>
        </w:rPr>
        <w:t>crucial</w:t>
      </w:r>
      <w:r>
        <w:rPr>
          <w:spacing w:val="-6"/>
        </w:rPr>
        <w:t xml:space="preserve"> </w:t>
      </w:r>
      <w:r>
        <w:t>seed</w:t>
      </w:r>
      <w:r>
        <w:rPr>
          <w:spacing w:val="-6"/>
        </w:rPr>
        <w:t xml:space="preserve"> </w:t>
      </w:r>
      <w:r>
        <w:rPr>
          <w:spacing w:val="-1"/>
        </w:rPr>
        <w:t>funding</w:t>
      </w:r>
      <w:r>
        <w:rPr>
          <w:spacing w:val="-7"/>
        </w:rPr>
        <w:t xml:space="preserve"> </w:t>
      </w:r>
      <w:r>
        <w:rPr>
          <w:spacing w:val="-1"/>
        </w:rPr>
        <w:t>to</w:t>
      </w:r>
      <w:r>
        <w:rPr>
          <w:spacing w:val="-6"/>
        </w:rPr>
        <w:t xml:space="preserve"> </w:t>
      </w:r>
      <w:r>
        <w:rPr>
          <w:spacing w:val="-1"/>
        </w:rPr>
        <w:t>get</w:t>
      </w:r>
      <w:r>
        <w:rPr>
          <w:spacing w:val="-7"/>
        </w:rPr>
        <w:t xml:space="preserve"> </w:t>
      </w:r>
      <w:r>
        <w:rPr>
          <w:spacing w:val="-1"/>
        </w:rPr>
        <w:t>them</w:t>
      </w:r>
      <w:r>
        <w:rPr>
          <w:spacing w:val="-6"/>
        </w:rPr>
        <w:t xml:space="preserve"> </w:t>
      </w:r>
      <w:r>
        <w:t>off</w:t>
      </w:r>
      <w:r>
        <w:rPr>
          <w:spacing w:val="-6"/>
        </w:rPr>
        <w:t xml:space="preserve"> </w:t>
      </w:r>
      <w:r>
        <w:rPr>
          <w:spacing w:val="-1"/>
        </w:rPr>
        <w:t>the</w:t>
      </w:r>
      <w:r>
        <w:rPr>
          <w:spacing w:val="-6"/>
        </w:rPr>
        <w:t xml:space="preserve"> </w:t>
      </w:r>
      <w:r>
        <w:t>ground.</w:t>
      </w:r>
      <w:r>
        <w:rPr>
          <w:spacing w:val="-6"/>
        </w:rPr>
        <w:t xml:space="preserve"> </w:t>
      </w:r>
      <w:r>
        <w:rPr>
          <w:spacing w:val="-1"/>
        </w:rPr>
        <w:t>Thus</w:t>
      </w:r>
      <w:r>
        <w:rPr>
          <w:spacing w:val="-5"/>
        </w:rPr>
        <w:t xml:space="preserve"> </w:t>
      </w:r>
      <w:r>
        <w:t>many</w:t>
      </w:r>
      <w:r>
        <w:rPr>
          <w:spacing w:val="-7"/>
        </w:rPr>
        <w:t xml:space="preserve"> </w:t>
      </w:r>
      <w:r>
        <w:t>of</w:t>
      </w:r>
      <w:r>
        <w:rPr>
          <w:spacing w:val="-6"/>
        </w:rPr>
        <w:t xml:space="preserve"> </w:t>
      </w:r>
      <w:r>
        <w:rPr>
          <w:spacing w:val="-1"/>
        </w:rPr>
        <w:t>the</w:t>
      </w:r>
      <w:r>
        <w:rPr>
          <w:spacing w:val="-6"/>
        </w:rPr>
        <w:t xml:space="preserve"> </w:t>
      </w:r>
      <w:r>
        <w:t>recommendations</w:t>
      </w:r>
    </w:p>
    <w:p w:rsidR="00E01F54" w:rsidRDefault="00E01F54">
      <w:pPr>
        <w:pStyle w:val="BodyText"/>
        <w:kinsoku w:val="0"/>
        <w:overflowPunct w:val="0"/>
        <w:spacing w:line="268" w:lineRule="auto"/>
        <w:ind w:left="1039" w:right="378"/>
        <w:sectPr w:rsidR="00E01F54">
          <w:pgSz w:w="11910" w:h="16840"/>
          <w:pgMar w:top="1420" w:right="1300" w:bottom="760" w:left="1120" w:header="0" w:footer="571" w:gutter="0"/>
          <w:cols w:space="720" w:equalWidth="0">
            <w:col w:w="9490"/>
          </w:cols>
          <w:noEndnote/>
        </w:sectPr>
      </w:pPr>
    </w:p>
    <w:p w:rsidR="004910C9" w:rsidRDefault="00A96298" w:rsidP="004910C9">
      <w:pPr>
        <w:pStyle w:val="BodyText"/>
        <w:kinsoku w:val="0"/>
        <w:overflowPunct w:val="0"/>
        <w:spacing w:before="31" w:line="267" w:lineRule="auto"/>
        <w:ind w:right="1147"/>
      </w:pPr>
      <w:bookmarkStart w:id="20" w:name="bookmark11"/>
      <w:bookmarkEnd w:id="20"/>
      <w:r>
        <w:t>are</w:t>
      </w:r>
      <w:r>
        <w:rPr>
          <w:spacing w:val="-7"/>
        </w:rPr>
        <w:t xml:space="preserve"> </w:t>
      </w:r>
      <w:r>
        <w:t>for</w:t>
      </w:r>
      <w:r>
        <w:rPr>
          <w:spacing w:val="-6"/>
        </w:rPr>
        <w:t xml:space="preserve"> </w:t>
      </w:r>
      <w:r>
        <w:t>pilot</w:t>
      </w:r>
      <w:r>
        <w:rPr>
          <w:spacing w:val="-6"/>
        </w:rPr>
        <w:t xml:space="preserve"> </w:t>
      </w:r>
      <w:r>
        <w:rPr>
          <w:spacing w:val="-1"/>
        </w:rPr>
        <w:t>projects</w:t>
      </w:r>
      <w:r>
        <w:rPr>
          <w:spacing w:val="-4"/>
        </w:rPr>
        <w:t xml:space="preserve"> </w:t>
      </w:r>
      <w:r>
        <w:rPr>
          <w:spacing w:val="-1"/>
        </w:rPr>
        <w:t>in</w:t>
      </w:r>
      <w:r>
        <w:rPr>
          <w:spacing w:val="-7"/>
        </w:rPr>
        <w:t xml:space="preserve"> </w:t>
      </w:r>
      <w:r>
        <w:rPr>
          <w:spacing w:val="-1"/>
        </w:rPr>
        <w:t>which</w:t>
      </w:r>
      <w:r>
        <w:rPr>
          <w:spacing w:val="-6"/>
        </w:rPr>
        <w:t xml:space="preserve"> </w:t>
      </w:r>
      <w:r>
        <w:t>seed</w:t>
      </w:r>
      <w:r>
        <w:rPr>
          <w:spacing w:val="-6"/>
        </w:rPr>
        <w:t xml:space="preserve"> </w:t>
      </w:r>
      <w:r>
        <w:rPr>
          <w:spacing w:val="-1"/>
        </w:rPr>
        <w:t>funding</w:t>
      </w:r>
      <w:r>
        <w:rPr>
          <w:spacing w:val="-6"/>
        </w:rPr>
        <w:t xml:space="preserve"> </w:t>
      </w:r>
      <w:r>
        <w:t>from</w:t>
      </w:r>
      <w:r>
        <w:rPr>
          <w:spacing w:val="-6"/>
        </w:rPr>
        <w:t xml:space="preserve"> </w:t>
      </w:r>
      <w:r>
        <w:t>DIISR</w:t>
      </w:r>
      <w:r>
        <w:rPr>
          <w:spacing w:val="-6"/>
        </w:rPr>
        <w:t xml:space="preserve"> </w:t>
      </w:r>
      <w:r>
        <w:t>or</w:t>
      </w:r>
      <w:r>
        <w:rPr>
          <w:spacing w:val="-7"/>
        </w:rPr>
        <w:t xml:space="preserve"> </w:t>
      </w:r>
      <w:r>
        <w:rPr>
          <w:spacing w:val="-1"/>
        </w:rPr>
        <w:t>other</w:t>
      </w:r>
      <w:r>
        <w:rPr>
          <w:spacing w:val="-5"/>
        </w:rPr>
        <w:t xml:space="preserve"> </w:t>
      </w:r>
      <w:r>
        <w:t>relevant</w:t>
      </w:r>
      <w:r>
        <w:rPr>
          <w:spacing w:val="-7"/>
        </w:rPr>
        <w:t xml:space="preserve"> </w:t>
      </w:r>
      <w:r>
        <w:rPr>
          <w:spacing w:val="-1"/>
        </w:rPr>
        <w:t>departments</w:t>
      </w:r>
      <w:r>
        <w:rPr>
          <w:spacing w:val="-5"/>
        </w:rPr>
        <w:t xml:space="preserve"> </w:t>
      </w:r>
      <w:r>
        <w:t>will</w:t>
      </w:r>
      <w:r>
        <w:rPr>
          <w:spacing w:val="27"/>
          <w:w w:val="99"/>
        </w:rPr>
        <w:t xml:space="preserve"> </w:t>
      </w:r>
      <w:r>
        <w:t>enable</w:t>
      </w:r>
      <w:r>
        <w:rPr>
          <w:spacing w:val="-8"/>
        </w:rPr>
        <w:t xml:space="preserve"> </w:t>
      </w:r>
      <w:r>
        <w:rPr>
          <w:spacing w:val="-1"/>
        </w:rPr>
        <w:t>the</w:t>
      </w:r>
      <w:r>
        <w:rPr>
          <w:spacing w:val="-6"/>
        </w:rPr>
        <w:t xml:space="preserve"> </w:t>
      </w:r>
      <w:r>
        <w:t>seed</w:t>
      </w:r>
      <w:r>
        <w:rPr>
          <w:spacing w:val="-6"/>
        </w:rPr>
        <w:t xml:space="preserve"> </w:t>
      </w:r>
      <w:r>
        <w:t>of</w:t>
      </w:r>
      <w:r>
        <w:rPr>
          <w:spacing w:val="-6"/>
        </w:rPr>
        <w:t xml:space="preserve"> </w:t>
      </w:r>
      <w:r>
        <w:rPr>
          <w:spacing w:val="-1"/>
        </w:rPr>
        <w:t>the</w:t>
      </w:r>
      <w:r>
        <w:rPr>
          <w:spacing w:val="-6"/>
        </w:rPr>
        <w:t xml:space="preserve"> </w:t>
      </w:r>
      <w:r>
        <w:rPr>
          <w:spacing w:val="-1"/>
        </w:rPr>
        <w:t>idea</w:t>
      </w:r>
      <w:r>
        <w:rPr>
          <w:spacing w:val="-6"/>
        </w:rPr>
        <w:t xml:space="preserve"> </w:t>
      </w:r>
      <w:r>
        <w:rPr>
          <w:spacing w:val="-1"/>
        </w:rPr>
        <w:t>to</w:t>
      </w:r>
      <w:r>
        <w:rPr>
          <w:spacing w:val="-6"/>
        </w:rPr>
        <w:t xml:space="preserve"> </w:t>
      </w:r>
      <w:r>
        <w:t>germinate.</w:t>
      </w:r>
      <w:r>
        <w:rPr>
          <w:spacing w:val="-7"/>
        </w:rPr>
        <w:t xml:space="preserve"> </w:t>
      </w:r>
      <w:r>
        <w:rPr>
          <w:spacing w:val="-1"/>
        </w:rPr>
        <w:t>Further</w:t>
      </w:r>
      <w:r>
        <w:rPr>
          <w:spacing w:val="-5"/>
        </w:rPr>
        <w:t xml:space="preserve"> </w:t>
      </w:r>
      <w:r>
        <w:rPr>
          <w:spacing w:val="-1"/>
        </w:rPr>
        <w:t>sustenance</w:t>
      </w:r>
      <w:r>
        <w:rPr>
          <w:spacing w:val="-5"/>
        </w:rPr>
        <w:t xml:space="preserve"> </w:t>
      </w:r>
      <w:r>
        <w:t>and</w:t>
      </w:r>
      <w:r>
        <w:rPr>
          <w:spacing w:val="-7"/>
        </w:rPr>
        <w:t xml:space="preserve"> </w:t>
      </w:r>
      <w:r>
        <w:t>growth</w:t>
      </w:r>
      <w:r>
        <w:rPr>
          <w:spacing w:val="-6"/>
        </w:rPr>
        <w:t xml:space="preserve"> </w:t>
      </w:r>
      <w:r>
        <w:t>can</w:t>
      </w:r>
      <w:r>
        <w:rPr>
          <w:spacing w:val="-6"/>
        </w:rPr>
        <w:t xml:space="preserve"> </w:t>
      </w:r>
      <w:r>
        <w:rPr>
          <w:spacing w:val="-1"/>
        </w:rPr>
        <w:t>come</w:t>
      </w:r>
      <w:r>
        <w:rPr>
          <w:spacing w:val="-6"/>
        </w:rPr>
        <w:t xml:space="preserve"> </w:t>
      </w:r>
      <w:r>
        <w:t>from</w:t>
      </w:r>
      <w:r>
        <w:rPr>
          <w:spacing w:val="28"/>
          <w:w w:val="99"/>
        </w:rPr>
        <w:t xml:space="preserve"> </w:t>
      </w:r>
      <w:r>
        <w:rPr>
          <w:spacing w:val="-1"/>
        </w:rPr>
        <w:t>partnerships</w:t>
      </w:r>
      <w:r>
        <w:rPr>
          <w:spacing w:val="-7"/>
        </w:rPr>
        <w:t xml:space="preserve"> </w:t>
      </w:r>
      <w:r>
        <w:rPr>
          <w:spacing w:val="-1"/>
        </w:rPr>
        <w:t>between</w:t>
      </w:r>
      <w:r>
        <w:rPr>
          <w:spacing w:val="-8"/>
        </w:rPr>
        <w:t xml:space="preserve"> </w:t>
      </w:r>
      <w:r>
        <w:t>government,</w:t>
      </w:r>
      <w:r>
        <w:rPr>
          <w:spacing w:val="-8"/>
        </w:rPr>
        <w:t xml:space="preserve"> </w:t>
      </w:r>
      <w:r>
        <w:t>business,</w:t>
      </w:r>
      <w:r>
        <w:rPr>
          <w:spacing w:val="-8"/>
        </w:rPr>
        <w:t xml:space="preserve"> </w:t>
      </w:r>
      <w:r>
        <w:rPr>
          <w:spacing w:val="-1"/>
        </w:rPr>
        <w:t>the</w:t>
      </w:r>
      <w:r>
        <w:rPr>
          <w:spacing w:val="-8"/>
        </w:rPr>
        <w:t xml:space="preserve"> </w:t>
      </w:r>
      <w:r>
        <w:rPr>
          <w:spacing w:val="-1"/>
        </w:rPr>
        <w:t>media</w:t>
      </w:r>
      <w:r>
        <w:rPr>
          <w:spacing w:val="-8"/>
        </w:rPr>
        <w:t xml:space="preserve"> </w:t>
      </w:r>
      <w:r>
        <w:rPr>
          <w:spacing w:val="-1"/>
        </w:rPr>
        <w:t>industry</w:t>
      </w:r>
      <w:r>
        <w:rPr>
          <w:spacing w:val="-7"/>
        </w:rPr>
        <w:t xml:space="preserve"> </w:t>
      </w:r>
      <w:r>
        <w:t>and</w:t>
      </w:r>
      <w:r>
        <w:rPr>
          <w:spacing w:val="-8"/>
        </w:rPr>
        <w:t xml:space="preserve"> </w:t>
      </w:r>
      <w:r>
        <w:rPr>
          <w:spacing w:val="-1"/>
        </w:rPr>
        <w:t>the</w:t>
      </w:r>
      <w:r>
        <w:rPr>
          <w:spacing w:val="-9"/>
        </w:rPr>
        <w:t xml:space="preserve"> </w:t>
      </w:r>
      <w:r>
        <w:t>research</w:t>
      </w:r>
      <w:r>
        <w:rPr>
          <w:spacing w:val="-8"/>
        </w:rPr>
        <w:t xml:space="preserve"> </w:t>
      </w:r>
      <w:r>
        <w:t>and</w:t>
      </w:r>
      <w:r>
        <w:rPr>
          <w:spacing w:val="27"/>
          <w:w w:val="99"/>
        </w:rPr>
        <w:t xml:space="preserve"> </w:t>
      </w:r>
      <w:r>
        <w:t>education</w:t>
      </w:r>
      <w:r>
        <w:rPr>
          <w:spacing w:val="-18"/>
        </w:rPr>
        <w:t xml:space="preserve"> </w:t>
      </w:r>
      <w:r>
        <w:t>sectors.</w:t>
      </w:r>
    </w:p>
    <w:p w:rsidR="00F60969" w:rsidRDefault="00A96298" w:rsidP="00F60969">
      <w:pPr>
        <w:pStyle w:val="BodyText"/>
        <w:kinsoku w:val="0"/>
        <w:overflowPunct w:val="0"/>
        <w:spacing w:before="249" w:line="266" w:lineRule="auto"/>
        <w:ind w:left="142" w:right="1145"/>
      </w:pPr>
      <w:r>
        <w:rPr>
          <w:spacing w:val="-1"/>
        </w:rPr>
        <w:t>Many</w:t>
      </w:r>
      <w:r>
        <w:rPr>
          <w:spacing w:val="-9"/>
        </w:rPr>
        <w:t xml:space="preserve"> </w:t>
      </w:r>
      <w:r>
        <w:t>of</w:t>
      </w:r>
      <w:r>
        <w:rPr>
          <w:spacing w:val="-9"/>
        </w:rPr>
        <w:t xml:space="preserve"> </w:t>
      </w:r>
      <w:r>
        <w:rPr>
          <w:spacing w:val="-1"/>
        </w:rPr>
        <w:t>the</w:t>
      </w:r>
      <w:r>
        <w:rPr>
          <w:spacing w:val="-9"/>
        </w:rPr>
        <w:t xml:space="preserve"> </w:t>
      </w:r>
      <w:r>
        <w:t>recommendations</w:t>
      </w:r>
      <w:r>
        <w:rPr>
          <w:spacing w:val="-10"/>
        </w:rPr>
        <w:t xml:space="preserve"> </w:t>
      </w:r>
      <w:r>
        <w:t>proposed</w:t>
      </w:r>
      <w:r>
        <w:rPr>
          <w:spacing w:val="-8"/>
        </w:rPr>
        <w:t xml:space="preserve"> </w:t>
      </w:r>
      <w:r>
        <w:t>here</w:t>
      </w:r>
      <w:r>
        <w:rPr>
          <w:spacing w:val="-8"/>
        </w:rPr>
        <w:t xml:space="preserve"> </w:t>
      </w:r>
      <w:r>
        <w:t>have</w:t>
      </w:r>
      <w:r>
        <w:rPr>
          <w:spacing w:val="-9"/>
        </w:rPr>
        <w:t xml:space="preserve"> </w:t>
      </w:r>
      <w:r>
        <w:t>natural</w:t>
      </w:r>
      <w:r>
        <w:rPr>
          <w:spacing w:val="-8"/>
        </w:rPr>
        <w:t xml:space="preserve"> </w:t>
      </w:r>
      <w:r>
        <w:rPr>
          <w:spacing w:val="-1"/>
        </w:rPr>
        <w:t>linkages—young</w:t>
      </w:r>
      <w:r>
        <w:rPr>
          <w:spacing w:val="-7"/>
        </w:rPr>
        <w:t xml:space="preserve"> </w:t>
      </w:r>
      <w:r>
        <w:rPr>
          <w:spacing w:val="-1"/>
        </w:rPr>
        <w:t>science</w:t>
      </w:r>
      <w:r>
        <w:rPr>
          <w:spacing w:val="23"/>
          <w:w w:val="99"/>
        </w:rPr>
        <w:t xml:space="preserve"> </w:t>
      </w:r>
      <w:r>
        <w:t>ambassadors</w:t>
      </w:r>
      <w:r>
        <w:rPr>
          <w:spacing w:val="-8"/>
        </w:rPr>
        <w:t xml:space="preserve"> </w:t>
      </w:r>
      <w:r>
        <w:t>program</w:t>
      </w:r>
      <w:r>
        <w:rPr>
          <w:spacing w:val="-8"/>
        </w:rPr>
        <w:t xml:space="preserve"> </w:t>
      </w:r>
      <w:r>
        <w:rPr>
          <w:spacing w:val="-1"/>
        </w:rPr>
        <w:t>with</w:t>
      </w:r>
      <w:r>
        <w:rPr>
          <w:spacing w:val="-8"/>
        </w:rPr>
        <w:t xml:space="preserve"> </w:t>
      </w:r>
      <w:r>
        <w:rPr>
          <w:spacing w:val="-1"/>
        </w:rPr>
        <w:t>the</w:t>
      </w:r>
      <w:r>
        <w:rPr>
          <w:spacing w:val="-8"/>
        </w:rPr>
        <w:t xml:space="preserve"> </w:t>
      </w:r>
      <w:r>
        <w:rPr>
          <w:spacing w:val="-1"/>
        </w:rPr>
        <w:t>Science</w:t>
      </w:r>
      <w:r>
        <w:rPr>
          <w:spacing w:val="-7"/>
        </w:rPr>
        <w:t xml:space="preserve"> </w:t>
      </w:r>
      <w:r>
        <w:t>and</w:t>
      </w:r>
      <w:r>
        <w:rPr>
          <w:spacing w:val="-8"/>
        </w:rPr>
        <w:t xml:space="preserve"> </w:t>
      </w:r>
      <w:r>
        <w:rPr>
          <w:spacing w:val="-1"/>
        </w:rPr>
        <w:t>Entertainment</w:t>
      </w:r>
      <w:r>
        <w:rPr>
          <w:spacing w:val="-8"/>
        </w:rPr>
        <w:t xml:space="preserve"> </w:t>
      </w:r>
      <w:r>
        <w:rPr>
          <w:spacing w:val="-1"/>
        </w:rPr>
        <w:t>Exchange</w:t>
      </w:r>
      <w:r>
        <w:rPr>
          <w:spacing w:val="-8"/>
        </w:rPr>
        <w:t xml:space="preserve"> </w:t>
      </w:r>
      <w:r>
        <w:t>and</w:t>
      </w:r>
      <w:r>
        <w:rPr>
          <w:spacing w:val="-8"/>
        </w:rPr>
        <w:t xml:space="preserve"> </w:t>
      </w:r>
      <w:r>
        <w:rPr>
          <w:spacing w:val="-1"/>
        </w:rPr>
        <w:t>the</w:t>
      </w:r>
      <w:r>
        <w:rPr>
          <w:spacing w:val="-8"/>
        </w:rPr>
        <w:t xml:space="preserve"> </w:t>
      </w:r>
      <w:r>
        <w:t>‘breaking</w:t>
      </w:r>
      <w:r>
        <w:rPr>
          <w:spacing w:val="-9"/>
        </w:rPr>
        <w:t xml:space="preserve"> </w:t>
      </w:r>
      <w:r>
        <w:rPr>
          <w:spacing w:val="-1"/>
        </w:rPr>
        <w:t>news</w:t>
      </w:r>
      <w:r>
        <w:rPr>
          <w:spacing w:val="26"/>
          <w:w w:val="99"/>
        </w:rPr>
        <w:t xml:space="preserve"> </w:t>
      </w:r>
      <w:r>
        <w:rPr>
          <w:spacing w:val="-1"/>
        </w:rPr>
        <w:t>science</w:t>
      </w:r>
      <w:r>
        <w:rPr>
          <w:spacing w:val="-8"/>
        </w:rPr>
        <w:t xml:space="preserve"> </w:t>
      </w:r>
      <w:r>
        <w:rPr>
          <w:spacing w:val="-1"/>
        </w:rPr>
        <w:t>images’</w:t>
      </w:r>
      <w:r>
        <w:rPr>
          <w:spacing w:val="-6"/>
        </w:rPr>
        <w:t xml:space="preserve"> </w:t>
      </w:r>
      <w:r>
        <w:rPr>
          <w:spacing w:val="-1"/>
        </w:rPr>
        <w:t>with</w:t>
      </w:r>
      <w:r>
        <w:rPr>
          <w:spacing w:val="-8"/>
        </w:rPr>
        <w:t xml:space="preserve"> </w:t>
      </w:r>
      <w:r>
        <w:rPr>
          <w:spacing w:val="-1"/>
        </w:rPr>
        <w:t>science</w:t>
      </w:r>
      <w:r>
        <w:rPr>
          <w:spacing w:val="-7"/>
        </w:rPr>
        <w:t xml:space="preserve"> </w:t>
      </w:r>
      <w:r>
        <w:rPr>
          <w:spacing w:val="-1"/>
        </w:rPr>
        <w:t>learning</w:t>
      </w:r>
      <w:r>
        <w:rPr>
          <w:spacing w:val="-7"/>
        </w:rPr>
        <w:t xml:space="preserve"> </w:t>
      </w:r>
      <w:r>
        <w:t>through</w:t>
      </w:r>
      <w:r>
        <w:rPr>
          <w:spacing w:val="-7"/>
        </w:rPr>
        <w:t xml:space="preserve"> </w:t>
      </w:r>
      <w:r>
        <w:rPr>
          <w:spacing w:val="-1"/>
        </w:rPr>
        <w:t>news</w:t>
      </w:r>
      <w:r>
        <w:rPr>
          <w:spacing w:val="-6"/>
        </w:rPr>
        <w:t xml:space="preserve"> </w:t>
      </w:r>
      <w:r>
        <w:rPr>
          <w:spacing w:val="-1"/>
        </w:rPr>
        <w:t>in</w:t>
      </w:r>
      <w:r>
        <w:rPr>
          <w:spacing w:val="-8"/>
        </w:rPr>
        <w:t xml:space="preserve"> </w:t>
      </w:r>
      <w:r>
        <w:t>schools</w:t>
      </w:r>
      <w:r>
        <w:rPr>
          <w:spacing w:val="-6"/>
        </w:rPr>
        <w:t xml:space="preserve"> </w:t>
      </w:r>
      <w:r>
        <w:t>program</w:t>
      </w:r>
      <w:r>
        <w:rPr>
          <w:spacing w:val="-8"/>
        </w:rPr>
        <w:t xml:space="preserve"> </w:t>
      </w:r>
      <w:r>
        <w:rPr>
          <w:spacing w:val="-1"/>
        </w:rPr>
        <w:t>etc.</w:t>
      </w:r>
      <w:r>
        <w:rPr>
          <w:spacing w:val="-7"/>
        </w:rPr>
        <w:t xml:space="preserve"> </w:t>
      </w:r>
      <w:r>
        <w:t>A</w:t>
      </w:r>
      <w:r>
        <w:rPr>
          <w:spacing w:val="-7"/>
        </w:rPr>
        <w:t xml:space="preserve"> </w:t>
      </w:r>
      <w:r>
        <w:rPr>
          <w:spacing w:val="-1"/>
        </w:rPr>
        <w:t>Science‐Media</w:t>
      </w:r>
      <w:r>
        <w:rPr>
          <w:spacing w:val="20"/>
          <w:w w:val="99"/>
        </w:rPr>
        <w:t xml:space="preserve"> </w:t>
      </w:r>
      <w:r>
        <w:t>Coordinator</w:t>
      </w:r>
      <w:r>
        <w:rPr>
          <w:spacing w:val="-7"/>
        </w:rPr>
        <w:t xml:space="preserve"> </w:t>
      </w:r>
      <w:r>
        <w:t>who</w:t>
      </w:r>
      <w:r>
        <w:rPr>
          <w:spacing w:val="-7"/>
        </w:rPr>
        <w:t xml:space="preserve"> </w:t>
      </w:r>
      <w:r>
        <w:t>can</w:t>
      </w:r>
      <w:r>
        <w:rPr>
          <w:spacing w:val="-7"/>
        </w:rPr>
        <w:t xml:space="preserve"> </w:t>
      </w:r>
      <w:r>
        <w:t>oversee</w:t>
      </w:r>
      <w:r>
        <w:rPr>
          <w:spacing w:val="-6"/>
        </w:rPr>
        <w:t xml:space="preserve"> </w:t>
      </w:r>
      <w:r>
        <w:rPr>
          <w:spacing w:val="-1"/>
        </w:rPr>
        <w:t>the</w:t>
      </w:r>
      <w:r>
        <w:rPr>
          <w:spacing w:val="-8"/>
        </w:rPr>
        <w:t xml:space="preserve"> </w:t>
      </w:r>
      <w:r>
        <w:rPr>
          <w:spacing w:val="-1"/>
        </w:rPr>
        <w:t>development</w:t>
      </w:r>
      <w:r>
        <w:rPr>
          <w:spacing w:val="-6"/>
        </w:rPr>
        <w:t xml:space="preserve"> </w:t>
      </w:r>
      <w:r>
        <w:t>of</w:t>
      </w:r>
      <w:r>
        <w:rPr>
          <w:spacing w:val="-7"/>
        </w:rPr>
        <w:t xml:space="preserve"> </w:t>
      </w:r>
      <w:r>
        <w:rPr>
          <w:spacing w:val="-1"/>
        </w:rPr>
        <w:t>the</w:t>
      </w:r>
      <w:r>
        <w:rPr>
          <w:spacing w:val="-7"/>
        </w:rPr>
        <w:t xml:space="preserve"> </w:t>
      </w:r>
      <w:r>
        <w:t>various</w:t>
      </w:r>
      <w:r>
        <w:rPr>
          <w:spacing w:val="-8"/>
        </w:rPr>
        <w:t xml:space="preserve"> </w:t>
      </w:r>
      <w:r>
        <w:rPr>
          <w:spacing w:val="-1"/>
        </w:rPr>
        <w:t>initiatives</w:t>
      </w:r>
      <w:r>
        <w:rPr>
          <w:spacing w:val="-5"/>
        </w:rPr>
        <w:t xml:space="preserve"> </w:t>
      </w:r>
      <w:r>
        <w:t>and</w:t>
      </w:r>
      <w:r>
        <w:rPr>
          <w:spacing w:val="-7"/>
        </w:rPr>
        <w:t xml:space="preserve"> </w:t>
      </w:r>
      <w:r>
        <w:rPr>
          <w:spacing w:val="-1"/>
        </w:rPr>
        <w:t>help</w:t>
      </w:r>
      <w:r>
        <w:rPr>
          <w:spacing w:val="-7"/>
        </w:rPr>
        <w:t xml:space="preserve"> </w:t>
      </w:r>
      <w:r>
        <w:t>promote</w:t>
      </w:r>
      <w:r>
        <w:rPr>
          <w:spacing w:val="26"/>
          <w:w w:val="99"/>
        </w:rPr>
        <w:t xml:space="preserve"> </w:t>
      </w:r>
      <w:r>
        <w:rPr>
          <w:spacing w:val="-1"/>
        </w:rPr>
        <w:t>linkages</w:t>
      </w:r>
      <w:r>
        <w:rPr>
          <w:spacing w:val="-6"/>
        </w:rPr>
        <w:t xml:space="preserve"> </w:t>
      </w:r>
      <w:r>
        <w:rPr>
          <w:spacing w:val="-1"/>
        </w:rPr>
        <w:t>between</w:t>
      </w:r>
      <w:r>
        <w:rPr>
          <w:spacing w:val="-7"/>
        </w:rPr>
        <w:t xml:space="preserve"> </w:t>
      </w:r>
      <w:r>
        <w:rPr>
          <w:spacing w:val="-1"/>
        </w:rPr>
        <w:t>them</w:t>
      </w:r>
      <w:r>
        <w:rPr>
          <w:spacing w:val="-7"/>
        </w:rPr>
        <w:t xml:space="preserve"> </w:t>
      </w:r>
      <w:r>
        <w:t>would</w:t>
      </w:r>
      <w:r>
        <w:rPr>
          <w:spacing w:val="-7"/>
        </w:rPr>
        <w:t xml:space="preserve"> </w:t>
      </w:r>
      <w:r>
        <w:rPr>
          <w:spacing w:val="-1"/>
        </w:rPr>
        <w:t>be</w:t>
      </w:r>
      <w:r>
        <w:rPr>
          <w:spacing w:val="-6"/>
        </w:rPr>
        <w:t xml:space="preserve"> </w:t>
      </w:r>
      <w:r>
        <w:t>very</w:t>
      </w:r>
      <w:r>
        <w:rPr>
          <w:spacing w:val="-7"/>
        </w:rPr>
        <w:t xml:space="preserve"> </w:t>
      </w:r>
      <w:r>
        <w:rPr>
          <w:spacing w:val="-1"/>
        </w:rPr>
        <w:t>beneficial</w:t>
      </w:r>
      <w:r>
        <w:rPr>
          <w:spacing w:val="-7"/>
        </w:rPr>
        <w:t xml:space="preserve"> </w:t>
      </w:r>
      <w:r>
        <w:rPr>
          <w:spacing w:val="-1"/>
        </w:rPr>
        <w:t>(Recommendation</w:t>
      </w:r>
      <w:r>
        <w:rPr>
          <w:spacing w:val="-7"/>
        </w:rPr>
        <w:t xml:space="preserve"> </w:t>
      </w:r>
      <w:r>
        <w:rPr>
          <w:spacing w:val="-1"/>
        </w:rPr>
        <w:t>1).</w:t>
      </w:r>
      <w:r>
        <w:rPr>
          <w:spacing w:val="-6"/>
        </w:rPr>
        <w:t xml:space="preserve"> </w:t>
      </w:r>
      <w:r>
        <w:rPr>
          <w:spacing w:val="-1"/>
        </w:rPr>
        <w:t>It</w:t>
      </w:r>
      <w:r>
        <w:rPr>
          <w:spacing w:val="-7"/>
        </w:rPr>
        <w:t xml:space="preserve"> </w:t>
      </w:r>
      <w:r>
        <w:t>would</w:t>
      </w:r>
      <w:r>
        <w:rPr>
          <w:spacing w:val="-7"/>
        </w:rPr>
        <w:t xml:space="preserve"> </w:t>
      </w:r>
      <w:r>
        <w:t>also</w:t>
      </w:r>
      <w:r>
        <w:rPr>
          <w:spacing w:val="-7"/>
        </w:rPr>
        <w:t xml:space="preserve"> </w:t>
      </w:r>
      <w:r>
        <w:rPr>
          <w:spacing w:val="-1"/>
        </w:rPr>
        <w:t>help</w:t>
      </w:r>
      <w:r>
        <w:rPr>
          <w:spacing w:val="-7"/>
        </w:rPr>
        <w:t xml:space="preserve"> </w:t>
      </w:r>
      <w:r>
        <w:rPr>
          <w:spacing w:val="-1"/>
        </w:rPr>
        <w:t>in</w:t>
      </w:r>
      <w:r>
        <w:rPr>
          <w:spacing w:val="29"/>
          <w:w w:val="99"/>
        </w:rPr>
        <w:t xml:space="preserve"> </w:t>
      </w:r>
      <w:r>
        <w:rPr>
          <w:spacing w:val="-1"/>
        </w:rPr>
        <w:t>linking</w:t>
      </w:r>
      <w:r>
        <w:rPr>
          <w:spacing w:val="-6"/>
        </w:rPr>
        <w:t xml:space="preserve"> </w:t>
      </w:r>
      <w:r>
        <w:rPr>
          <w:spacing w:val="-1"/>
        </w:rPr>
        <w:t>the</w:t>
      </w:r>
      <w:r>
        <w:rPr>
          <w:spacing w:val="-7"/>
        </w:rPr>
        <w:t xml:space="preserve"> </w:t>
      </w:r>
      <w:r>
        <w:rPr>
          <w:spacing w:val="-1"/>
        </w:rPr>
        <w:t>Science‐Media</w:t>
      </w:r>
      <w:r>
        <w:rPr>
          <w:spacing w:val="-6"/>
        </w:rPr>
        <w:t xml:space="preserve"> </w:t>
      </w:r>
      <w:r>
        <w:rPr>
          <w:spacing w:val="-1"/>
        </w:rPr>
        <w:t>initiatives</w:t>
      </w:r>
      <w:r>
        <w:rPr>
          <w:spacing w:val="-5"/>
        </w:rPr>
        <w:t xml:space="preserve"> </w:t>
      </w:r>
      <w:r>
        <w:rPr>
          <w:spacing w:val="-1"/>
        </w:rPr>
        <w:t>to</w:t>
      </w:r>
      <w:r>
        <w:rPr>
          <w:spacing w:val="-7"/>
        </w:rPr>
        <w:t xml:space="preserve"> </w:t>
      </w:r>
      <w:r>
        <w:rPr>
          <w:spacing w:val="-1"/>
        </w:rPr>
        <w:t>the</w:t>
      </w:r>
      <w:r>
        <w:rPr>
          <w:spacing w:val="-6"/>
        </w:rPr>
        <w:t xml:space="preserve"> </w:t>
      </w:r>
      <w:r>
        <w:t>rest</w:t>
      </w:r>
      <w:r>
        <w:rPr>
          <w:spacing w:val="-8"/>
        </w:rPr>
        <w:t xml:space="preserve"> </w:t>
      </w:r>
      <w:r>
        <w:t>of</w:t>
      </w:r>
      <w:r>
        <w:rPr>
          <w:spacing w:val="-6"/>
        </w:rPr>
        <w:t xml:space="preserve"> </w:t>
      </w:r>
      <w:r>
        <w:rPr>
          <w:spacing w:val="-1"/>
        </w:rPr>
        <w:t>the</w:t>
      </w:r>
      <w:r>
        <w:rPr>
          <w:spacing w:val="-7"/>
        </w:rPr>
        <w:t xml:space="preserve"> </w:t>
      </w:r>
      <w:r>
        <w:t>Inspiring</w:t>
      </w:r>
      <w:r>
        <w:rPr>
          <w:spacing w:val="-6"/>
        </w:rPr>
        <w:t xml:space="preserve"> </w:t>
      </w:r>
      <w:r>
        <w:t>Australia</w:t>
      </w:r>
      <w:r>
        <w:rPr>
          <w:spacing w:val="-7"/>
        </w:rPr>
        <w:t xml:space="preserve"> </w:t>
      </w:r>
      <w:r>
        <w:t>strategy.</w:t>
      </w:r>
      <w:r>
        <w:rPr>
          <w:spacing w:val="-6"/>
        </w:rPr>
        <w:t xml:space="preserve"> </w:t>
      </w:r>
      <w:r>
        <w:rPr>
          <w:spacing w:val="-1"/>
        </w:rPr>
        <w:t>Such</w:t>
      </w:r>
      <w:r>
        <w:rPr>
          <w:spacing w:val="-7"/>
        </w:rPr>
        <w:t xml:space="preserve"> </w:t>
      </w:r>
      <w:r>
        <w:t>a</w:t>
      </w:r>
      <w:r>
        <w:rPr>
          <w:spacing w:val="21"/>
          <w:w w:val="99"/>
        </w:rPr>
        <w:t xml:space="preserve"> </w:t>
      </w:r>
      <w:r>
        <w:t>person</w:t>
      </w:r>
      <w:r>
        <w:rPr>
          <w:spacing w:val="-7"/>
        </w:rPr>
        <w:t xml:space="preserve"> </w:t>
      </w:r>
      <w:r>
        <w:t>can</w:t>
      </w:r>
      <w:r>
        <w:rPr>
          <w:spacing w:val="-6"/>
        </w:rPr>
        <w:t xml:space="preserve"> </w:t>
      </w:r>
      <w:r>
        <w:rPr>
          <w:spacing w:val="-1"/>
        </w:rPr>
        <w:t>be</w:t>
      </w:r>
      <w:r>
        <w:rPr>
          <w:spacing w:val="-6"/>
        </w:rPr>
        <w:t xml:space="preserve"> </w:t>
      </w:r>
      <w:r>
        <w:t>employed</w:t>
      </w:r>
      <w:r>
        <w:rPr>
          <w:spacing w:val="-7"/>
        </w:rPr>
        <w:t xml:space="preserve"> </w:t>
      </w:r>
      <w:r>
        <w:t>through</w:t>
      </w:r>
      <w:r>
        <w:rPr>
          <w:spacing w:val="-6"/>
        </w:rPr>
        <w:t xml:space="preserve"> </w:t>
      </w:r>
      <w:r>
        <w:t>a</w:t>
      </w:r>
      <w:r>
        <w:rPr>
          <w:spacing w:val="-6"/>
        </w:rPr>
        <w:t xml:space="preserve"> </w:t>
      </w:r>
      <w:r>
        <w:rPr>
          <w:spacing w:val="-1"/>
        </w:rPr>
        <w:t>competitive</w:t>
      </w:r>
      <w:r>
        <w:rPr>
          <w:spacing w:val="-6"/>
        </w:rPr>
        <w:t xml:space="preserve"> </w:t>
      </w:r>
      <w:r>
        <w:t>process</w:t>
      </w:r>
      <w:r>
        <w:rPr>
          <w:spacing w:val="-5"/>
        </w:rPr>
        <w:t xml:space="preserve"> </w:t>
      </w:r>
      <w:r>
        <w:t>and</w:t>
      </w:r>
      <w:r>
        <w:rPr>
          <w:spacing w:val="-6"/>
        </w:rPr>
        <w:t xml:space="preserve"> </w:t>
      </w:r>
      <w:r>
        <w:t>hosted</w:t>
      </w:r>
      <w:r>
        <w:rPr>
          <w:spacing w:val="-6"/>
        </w:rPr>
        <w:t xml:space="preserve"> </w:t>
      </w:r>
      <w:r>
        <w:rPr>
          <w:spacing w:val="-1"/>
        </w:rPr>
        <w:t>by</w:t>
      </w:r>
      <w:r>
        <w:rPr>
          <w:spacing w:val="-7"/>
        </w:rPr>
        <w:t xml:space="preserve"> </w:t>
      </w:r>
      <w:r>
        <w:t>one</w:t>
      </w:r>
      <w:r>
        <w:rPr>
          <w:spacing w:val="-6"/>
        </w:rPr>
        <w:t xml:space="preserve"> </w:t>
      </w:r>
      <w:r>
        <w:t>of</w:t>
      </w:r>
      <w:r>
        <w:rPr>
          <w:spacing w:val="-6"/>
        </w:rPr>
        <w:t xml:space="preserve"> </w:t>
      </w:r>
      <w:r>
        <w:rPr>
          <w:spacing w:val="-1"/>
        </w:rPr>
        <w:t>the</w:t>
      </w:r>
      <w:r>
        <w:rPr>
          <w:spacing w:val="-6"/>
        </w:rPr>
        <w:t xml:space="preserve"> </w:t>
      </w:r>
      <w:r>
        <w:t>major</w:t>
      </w:r>
      <w:r>
        <w:rPr>
          <w:spacing w:val="25"/>
          <w:w w:val="99"/>
        </w:rPr>
        <w:t xml:space="preserve"> </w:t>
      </w:r>
      <w:r>
        <w:t>collaborating</w:t>
      </w:r>
      <w:r>
        <w:rPr>
          <w:spacing w:val="-8"/>
        </w:rPr>
        <w:t xml:space="preserve"> </w:t>
      </w:r>
      <w:r>
        <w:t>organisations</w:t>
      </w:r>
      <w:r>
        <w:rPr>
          <w:spacing w:val="-8"/>
        </w:rPr>
        <w:t xml:space="preserve"> </w:t>
      </w:r>
      <w:r>
        <w:t>or</w:t>
      </w:r>
      <w:r>
        <w:rPr>
          <w:spacing w:val="-7"/>
        </w:rPr>
        <w:t xml:space="preserve"> </w:t>
      </w:r>
      <w:r>
        <w:t>could</w:t>
      </w:r>
      <w:r>
        <w:rPr>
          <w:spacing w:val="-8"/>
        </w:rPr>
        <w:t xml:space="preserve"> </w:t>
      </w:r>
      <w:r>
        <w:rPr>
          <w:spacing w:val="-1"/>
        </w:rPr>
        <w:t>be</w:t>
      </w:r>
      <w:r>
        <w:rPr>
          <w:spacing w:val="-8"/>
        </w:rPr>
        <w:t xml:space="preserve"> </w:t>
      </w:r>
      <w:r>
        <w:t>seconded</w:t>
      </w:r>
      <w:r>
        <w:rPr>
          <w:spacing w:val="-8"/>
        </w:rPr>
        <w:t xml:space="preserve"> </w:t>
      </w:r>
      <w:r>
        <w:t>from</w:t>
      </w:r>
      <w:r>
        <w:rPr>
          <w:spacing w:val="-8"/>
        </w:rPr>
        <w:t xml:space="preserve"> </w:t>
      </w:r>
      <w:r>
        <w:rPr>
          <w:spacing w:val="-1"/>
        </w:rPr>
        <w:t>the</w:t>
      </w:r>
      <w:r>
        <w:rPr>
          <w:spacing w:val="-8"/>
        </w:rPr>
        <w:t xml:space="preserve"> </w:t>
      </w:r>
      <w:r>
        <w:t>Inspiring</w:t>
      </w:r>
      <w:r>
        <w:rPr>
          <w:spacing w:val="-8"/>
        </w:rPr>
        <w:t xml:space="preserve"> </w:t>
      </w:r>
      <w:r>
        <w:t>Australia</w:t>
      </w:r>
      <w:r>
        <w:rPr>
          <w:spacing w:val="-8"/>
        </w:rPr>
        <w:t xml:space="preserve"> </w:t>
      </w:r>
      <w:r>
        <w:rPr>
          <w:spacing w:val="-1"/>
        </w:rPr>
        <w:t>team.</w:t>
      </w:r>
    </w:p>
    <w:p w:rsidR="00F60969" w:rsidRDefault="00A96298" w:rsidP="00F60969">
      <w:pPr>
        <w:pStyle w:val="BodyText"/>
        <w:kinsoku w:val="0"/>
        <w:overflowPunct w:val="0"/>
        <w:spacing w:before="249" w:line="266" w:lineRule="auto"/>
        <w:ind w:left="142" w:right="1145"/>
      </w:pPr>
      <w:r>
        <w:rPr>
          <w:spacing w:val="-1"/>
        </w:rPr>
        <w:t>Some</w:t>
      </w:r>
      <w:r>
        <w:rPr>
          <w:spacing w:val="-7"/>
        </w:rPr>
        <w:t xml:space="preserve"> </w:t>
      </w:r>
      <w:r>
        <w:rPr>
          <w:spacing w:val="-1"/>
        </w:rPr>
        <w:t>excellent</w:t>
      </w:r>
      <w:r>
        <w:rPr>
          <w:spacing w:val="-7"/>
        </w:rPr>
        <w:t xml:space="preserve"> </w:t>
      </w:r>
      <w:r>
        <w:rPr>
          <w:spacing w:val="-1"/>
        </w:rPr>
        <w:t>ideas</w:t>
      </w:r>
      <w:r>
        <w:rPr>
          <w:spacing w:val="-5"/>
        </w:rPr>
        <w:t xml:space="preserve"> </w:t>
      </w:r>
      <w:r>
        <w:t>fail</w:t>
      </w:r>
      <w:r>
        <w:rPr>
          <w:spacing w:val="-7"/>
        </w:rPr>
        <w:t xml:space="preserve"> </w:t>
      </w:r>
      <w:r>
        <w:rPr>
          <w:spacing w:val="-1"/>
        </w:rPr>
        <w:t>to</w:t>
      </w:r>
      <w:r>
        <w:rPr>
          <w:spacing w:val="-5"/>
        </w:rPr>
        <w:t xml:space="preserve"> </w:t>
      </w:r>
      <w:r>
        <w:rPr>
          <w:spacing w:val="-1"/>
        </w:rPr>
        <w:t>take</w:t>
      </w:r>
      <w:r>
        <w:rPr>
          <w:spacing w:val="-7"/>
        </w:rPr>
        <w:t xml:space="preserve"> </w:t>
      </w:r>
      <w:r>
        <w:t>off</w:t>
      </w:r>
      <w:r>
        <w:rPr>
          <w:spacing w:val="-6"/>
        </w:rPr>
        <w:t xml:space="preserve"> </w:t>
      </w:r>
      <w:r>
        <w:t>through</w:t>
      </w:r>
      <w:r>
        <w:rPr>
          <w:spacing w:val="-6"/>
        </w:rPr>
        <w:t xml:space="preserve"> </w:t>
      </w:r>
      <w:r>
        <w:rPr>
          <w:spacing w:val="-1"/>
        </w:rPr>
        <w:t>lack</w:t>
      </w:r>
      <w:r>
        <w:rPr>
          <w:spacing w:val="-6"/>
        </w:rPr>
        <w:t xml:space="preserve"> </w:t>
      </w:r>
      <w:r>
        <w:t>of</w:t>
      </w:r>
      <w:r>
        <w:rPr>
          <w:spacing w:val="-6"/>
        </w:rPr>
        <w:t xml:space="preserve"> </w:t>
      </w:r>
      <w:r>
        <w:rPr>
          <w:spacing w:val="-1"/>
        </w:rPr>
        <w:t>momentum.</w:t>
      </w:r>
      <w:r>
        <w:rPr>
          <w:spacing w:val="-6"/>
        </w:rPr>
        <w:t xml:space="preserve"> </w:t>
      </w:r>
      <w:r>
        <w:t>We</w:t>
      </w:r>
      <w:r>
        <w:rPr>
          <w:spacing w:val="-7"/>
        </w:rPr>
        <w:t xml:space="preserve"> </w:t>
      </w:r>
      <w:r>
        <w:t>recommend</w:t>
      </w:r>
      <w:r>
        <w:rPr>
          <w:spacing w:val="-7"/>
        </w:rPr>
        <w:t xml:space="preserve"> </w:t>
      </w:r>
      <w:r>
        <w:t>that</w:t>
      </w:r>
      <w:r>
        <w:rPr>
          <w:spacing w:val="-7"/>
        </w:rPr>
        <w:t xml:space="preserve"> </w:t>
      </w:r>
      <w:r>
        <w:t>DIISR</w:t>
      </w:r>
      <w:r>
        <w:rPr>
          <w:spacing w:val="28"/>
          <w:w w:val="99"/>
        </w:rPr>
        <w:t xml:space="preserve"> </w:t>
      </w:r>
      <w:r>
        <w:t>follow</w:t>
      </w:r>
      <w:r>
        <w:rPr>
          <w:spacing w:val="-8"/>
        </w:rPr>
        <w:t xml:space="preserve"> </w:t>
      </w:r>
      <w:r>
        <w:t>a</w:t>
      </w:r>
      <w:r>
        <w:rPr>
          <w:spacing w:val="-7"/>
        </w:rPr>
        <w:t xml:space="preserve"> </w:t>
      </w:r>
      <w:r>
        <w:t>similar</w:t>
      </w:r>
      <w:r>
        <w:rPr>
          <w:spacing w:val="-7"/>
        </w:rPr>
        <w:t xml:space="preserve"> </w:t>
      </w:r>
      <w:r>
        <w:t>process</w:t>
      </w:r>
      <w:r>
        <w:rPr>
          <w:spacing w:val="-7"/>
        </w:rPr>
        <w:t xml:space="preserve"> </w:t>
      </w:r>
      <w:r>
        <w:rPr>
          <w:spacing w:val="-1"/>
        </w:rPr>
        <w:t>to</w:t>
      </w:r>
      <w:r>
        <w:rPr>
          <w:spacing w:val="-7"/>
        </w:rPr>
        <w:t xml:space="preserve"> </w:t>
      </w:r>
      <w:r>
        <w:rPr>
          <w:spacing w:val="-1"/>
        </w:rPr>
        <w:t>the</w:t>
      </w:r>
      <w:r>
        <w:rPr>
          <w:spacing w:val="-8"/>
        </w:rPr>
        <w:t xml:space="preserve"> </w:t>
      </w:r>
      <w:r>
        <w:rPr>
          <w:spacing w:val="-1"/>
        </w:rPr>
        <w:t>South</w:t>
      </w:r>
      <w:r>
        <w:rPr>
          <w:spacing w:val="-7"/>
        </w:rPr>
        <w:t xml:space="preserve"> </w:t>
      </w:r>
      <w:r>
        <w:t>Australian</w:t>
      </w:r>
      <w:r>
        <w:rPr>
          <w:spacing w:val="-8"/>
        </w:rPr>
        <w:t xml:space="preserve"> </w:t>
      </w:r>
      <w:r>
        <w:t>Government’s</w:t>
      </w:r>
      <w:r>
        <w:rPr>
          <w:spacing w:val="-7"/>
        </w:rPr>
        <w:t xml:space="preserve"> </w:t>
      </w:r>
      <w:r>
        <w:rPr>
          <w:spacing w:val="-1"/>
        </w:rPr>
        <w:t>Thinkers</w:t>
      </w:r>
      <w:r>
        <w:rPr>
          <w:spacing w:val="-7"/>
        </w:rPr>
        <w:t xml:space="preserve"> </w:t>
      </w:r>
      <w:r>
        <w:rPr>
          <w:spacing w:val="-1"/>
        </w:rPr>
        <w:t>in</w:t>
      </w:r>
      <w:r>
        <w:rPr>
          <w:spacing w:val="-7"/>
        </w:rPr>
        <w:t xml:space="preserve"> </w:t>
      </w:r>
      <w:r>
        <w:rPr>
          <w:spacing w:val="-1"/>
        </w:rPr>
        <w:t>Residence</w:t>
      </w:r>
      <w:r>
        <w:rPr>
          <w:spacing w:val="25"/>
          <w:w w:val="99"/>
        </w:rPr>
        <w:t xml:space="preserve"> </w:t>
      </w:r>
      <w:r>
        <w:rPr>
          <w:spacing w:val="-1"/>
        </w:rPr>
        <w:t>Program</w:t>
      </w:r>
      <w:r>
        <w:rPr>
          <w:spacing w:val="-1"/>
          <w:position w:val="10"/>
          <w:sz w:val="14"/>
          <w:szCs w:val="14"/>
        </w:rPr>
        <w:t>10</w:t>
      </w:r>
      <w:r>
        <w:rPr>
          <w:spacing w:val="-1"/>
        </w:rPr>
        <w:t>,</w:t>
      </w:r>
      <w:r>
        <w:rPr>
          <w:spacing w:val="-7"/>
        </w:rPr>
        <w:t xml:space="preserve"> </w:t>
      </w:r>
      <w:r>
        <w:t>where</w:t>
      </w:r>
      <w:r>
        <w:rPr>
          <w:spacing w:val="-7"/>
        </w:rPr>
        <w:t xml:space="preserve"> </w:t>
      </w:r>
      <w:r>
        <w:rPr>
          <w:spacing w:val="-1"/>
        </w:rPr>
        <w:t>new</w:t>
      </w:r>
      <w:r>
        <w:rPr>
          <w:spacing w:val="-7"/>
        </w:rPr>
        <w:t xml:space="preserve"> </w:t>
      </w:r>
      <w:r>
        <w:rPr>
          <w:spacing w:val="-1"/>
        </w:rPr>
        <w:t>ideas</w:t>
      </w:r>
      <w:r>
        <w:rPr>
          <w:spacing w:val="-6"/>
        </w:rPr>
        <w:t xml:space="preserve"> </w:t>
      </w:r>
      <w:r>
        <w:t>are</w:t>
      </w:r>
      <w:r>
        <w:rPr>
          <w:spacing w:val="-7"/>
        </w:rPr>
        <w:t xml:space="preserve"> </w:t>
      </w:r>
      <w:r>
        <w:t>assigned</w:t>
      </w:r>
      <w:r>
        <w:rPr>
          <w:spacing w:val="-7"/>
        </w:rPr>
        <w:t xml:space="preserve"> </w:t>
      </w:r>
      <w:r>
        <w:t>champions</w:t>
      </w:r>
      <w:r>
        <w:rPr>
          <w:spacing w:val="-7"/>
        </w:rPr>
        <w:t xml:space="preserve"> </w:t>
      </w:r>
      <w:r>
        <w:t>from</w:t>
      </w:r>
      <w:r>
        <w:rPr>
          <w:spacing w:val="-7"/>
        </w:rPr>
        <w:t xml:space="preserve"> </w:t>
      </w:r>
      <w:r>
        <w:t>a</w:t>
      </w:r>
      <w:r>
        <w:rPr>
          <w:spacing w:val="-7"/>
        </w:rPr>
        <w:t xml:space="preserve"> </w:t>
      </w:r>
      <w:r>
        <w:t>variety</w:t>
      </w:r>
      <w:r>
        <w:rPr>
          <w:spacing w:val="-7"/>
        </w:rPr>
        <w:t xml:space="preserve"> </w:t>
      </w:r>
      <w:r>
        <w:t>of</w:t>
      </w:r>
      <w:r>
        <w:rPr>
          <w:spacing w:val="-7"/>
        </w:rPr>
        <w:t xml:space="preserve"> </w:t>
      </w:r>
      <w:r>
        <w:t>sectors</w:t>
      </w:r>
      <w:r>
        <w:rPr>
          <w:spacing w:val="-6"/>
        </w:rPr>
        <w:t xml:space="preserve"> </w:t>
      </w:r>
      <w:r>
        <w:t>(business,</w:t>
      </w:r>
      <w:r>
        <w:rPr>
          <w:spacing w:val="30"/>
          <w:w w:val="99"/>
        </w:rPr>
        <w:t xml:space="preserve"> </w:t>
      </w:r>
      <w:r>
        <w:t>education,</w:t>
      </w:r>
      <w:r>
        <w:rPr>
          <w:spacing w:val="-8"/>
        </w:rPr>
        <w:t xml:space="preserve"> </w:t>
      </w:r>
      <w:r>
        <w:t>media,</w:t>
      </w:r>
      <w:r>
        <w:rPr>
          <w:spacing w:val="-8"/>
        </w:rPr>
        <w:t xml:space="preserve"> </w:t>
      </w:r>
      <w:r>
        <w:t>research</w:t>
      </w:r>
      <w:r>
        <w:rPr>
          <w:spacing w:val="-8"/>
        </w:rPr>
        <w:t xml:space="preserve"> </w:t>
      </w:r>
      <w:r>
        <w:rPr>
          <w:spacing w:val="-1"/>
        </w:rPr>
        <w:t>etc)</w:t>
      </w:r>
      <w:r>
        <w:rPr>
          <w:spacing w:val="-8"/>
        </w:rPr>
        <w:t xml:space="preserve"> </w:t>
      </w:r>
      <w:r>
        <w:t>and</w:t>
      </w:r>
      <w:r>
        <w:rPr>
          <w:spacing w:val="-8"/>
        </w:rPr>
        <w:t xml:space="preserve"> </w:t>
      </w:r>
      <w:r>
        <w:t>a</w:t>
      </w:r>
      <w:r>
        <w:rPr>
          <w:spacing w:val="-8"/>
        </w:rPr>
        <w:t xml:space="preserve"> </w:t>
      </w:r>
      <w:r>
        <w:t>coordinator</w:t>
      </w:r>
      <w:r>
        <w:rPr>
          <w:spacing w:val="-8"/>
        </w:rPr>
        <w:t xml:space="preserve"> </w:t>
      </w:r>
      <w:r>
        <w:rPr>
          <w:spacing w:val="-1"/>
        </w:rPr>
        <w:t>helps</w:t>
      </w:r>
      <w:r>
        <w:rPr>
          <w:spacing w:val="-7"/>
        </w:rPr>
        <w:t xml:space="preserve"> </w:t>
      </w:r>
      <w:r>
        <w:t>maintain</w:t>
      </w:r>
      <w:r>
        <w:rPr>
          <w:spacing w:val="-8"/>
        </w:rPr>
        <w:t xml:space="preserve"> </w:t>
      </w:r>
      <w:r>
        <w:rPr>
          <w:spacing w:val="-1"/>
        </w:rPr>
        <w:t>momentum</w:t>
      </w:r>
      <w:r>
        <w:rPr>
          <w:spacing w:val="-8"/>
        </w:rPr>
        <w:t xml:space="preserve"> </w:t>
      </w:r>
      <w:r>
        <w:rPr>
          <w:spacing w:val="-1"/>
        </w:rPr>
        <w:t>by</w:t>
      </w:r>
      <w:r>
        <w:rPr>
          <w:spacing w:val="-8"/>
        </w:rPr>
        <w:t xml:space="preserve"> </w:t>
      </w:r>
      <w:r>
        <w:rPr>
          <w:spacing w:val="-1"/>
        </w:rPr>
        <w:t>bringing</w:t>
      </w:r>
      <w:r>
        <w:rPr>
          <w:spacing w:val="24"/>
          <w:w w:val="99"/>
        </w:rPr>
        <w:t xml:space="preserve"> </w:t>
      </w:r>
      <w:r>
        <w:t>champions</w:t>
      </w:r>
      <w:r>
        <w:rPr>
          <w:spacing w:val="-8"/>
        </w:rPr>
        <w:t xml:space="preserve"> </w:t>
      </w:r>
      <w:r>
        <w:rPr>
          <w:spacing w:val="-1"/>
        </w:rPr>
        <w:t>together</w:t>
      </w:r>
      <w:r>
        <w:rPr>
          <w:spacing w:val="-7"/>
        </w:rPr>
        <w:t xml:space="preserve"> </w:t>
      </w:r>
      <w:r>
        <w:rPr>
          <w:spacing w:val="-1"/>
        </w:rPr>
        <w:t>to</w:t>
      </w:r>
      <w:r>
        <w:rPr>
          <w:spacing w:val="-7"/>
        </w:rPr>
        <w:t xml:space="preserve"> </w:t>
      </w:r>
      <w:r>
        <w:t>report</w:t>
      </w:r>
      <w:r>
        <w:rPr>
          <w:spacing w:val="-8"/>
        </w:rPr>
        <w:t xml:space="preserve"> </w:t>
      </w:r>
      <w:r>
        <w:t>on</w:t>
      </w:r>
      <w:r>
        <w:rPr>
          <w:spacing w:val="-7"/>
        </w:rPr>
        <w:t xml:space="preserve"> </w:t>
      </w:r>
      <w:r>
        <w:t>progress</w:t>
      </w:r>
      <w:r>
        <w:rPr>
          <w:spacing w:val="-7"/>
        </w:rPr>
        <w:t xml:space="preserve"> </w:t>
      </w:r>
      <w:r>
        <w:t>and</w:t>
      </w:r>
      <w:r>
        <w:rPr>
          <w:spacing w:val="-7"/>
        </w:rPr>
        <w:t xml:space="preserve"> </w:t>
      </w:r>
      <w:r>
        <w:t>forge</w:t>
      </w:r>
      <w:r>
        <w:rPr>
          <w:spacing w:val="-7"/>
        </w:rPr>
        <w:t xml:space="preserve"> </w:t>
      </w:r>
      <w:r>
        <w:rPr>
          <w:spacing w:val="-1"/>
        </w:rPr>
        <w:t>further</w:t>
      </w:r>
      <w:r>
        <w:rPr>
          <w:spacing w:val="-7"/>
        </w:rPr>
        <w:t xml:space="preserve"> </w:t>
      </w:r>
      <w:r>
        <w:rPr>
          <w:spacing w:val="-1"/>
        </w:rPr>
        <w:t>linkages</w:t>
      </w:r>
      <w:r>
        <w:rPr>
          <w:spacing w:val="-7"/>
        </w:rPr>
        <w:t xml:space="preserve"> </w:t>
      </w:r>
      <w:r>
        <w:rPr>
          <w:spacing w:val="-1"/>
        </w:rPr>
        <w:t>with</w:t>
      </w:r>
      <w:r>
        <w:rPr>
          <w:spacing w:val="-7"/>
        </w:rPr>
        <w:t xml:space="preserve"> </w:t>
      </w:r>
      <w:r>
        <w:rPr>
          <w:spacing w:val="-1"/>
        </w:rPr>
        <w:t>other</w:t>
      </w:r>
      <w:r>
        <w:rPr>
          <w:spacing w:val="-6"/>
        </w:rPr>
        <w:t xml:space="preserve"> </w:t>
      </w:r>
      <w:r>
        <w:t>programs.</w:t>
      </w:r>
      <w:r>
        <w:rPr>
          <w:spacing w:val="27"/>
          <w:w w:val="99"/>
        </w:rPr>
        <w:t xml:space="preserve"> </w:t>
      </w:r>
      <w:r>
        <w:rPr>
          <w:spacing w:val="-1"/>
        </w:rPr>
        <w:t>This</w:t>
      </w:r>
      <w:r>
        <w:rPr>
          <w:spacing w:val="-6"/>
        </w:rPr>
        <w:t xml:space="preserve"> </w:t>
      </w:r>
      <w:r>
        <w:t>process</w:t>
      </w:r>
      <w:r>
        <w:rPr>
          <w:spacing w:val="-5"/>
        </w:rPr>
        <w:t xml:space="preserve"> </w:t>
      </w:r>
      <w:r>
        <w:t>gave</w:t>
      </w:r>
      <w:r>
        <w:rPr>
          <w:spacing w:val="-6"/>
        </w:rPr>
        <w:t xml:space="preserve"> </w:t>
      </w:r>
      <w:r>
        <w:t>rise</w:t>
      </w:r>
      <w:r>
        <w:rPr>
          <w:spacing w:val="-6"/>
        </w:rPr>
        <w:t xml:space="preserve"> </w:t>
      </w:r>
      <w:r>
        <w:rPr>
          <w:spacing w:val="-1"/>
        </w:rPr>
        <w:t>to</w:t>
      </w:r>
      <w:r>
        <w:rPr>
          <w:spacing w:val="-7"/>
        </w:rPr>
        <w:t xml:space="preserve"> </w:t>
      </w:r>
      <w:r>
        <w:rPr>
          <w:spacing w:val="-1"/>
        </w:rPr>
        <w:t>the</w:t>
      </w:r>
      <w:r>
        <w:rPr>
          <w:spacing w:val="-6"/>
        </w:rPr>
        <w:t xml:space="preserve"> </w:t>
      </w:r>
      <w:r>
        <w:t>Australian</w:t>
      </w:r>
      <w:r>
        <w:rPr>
          <w:spacing w:val="-7"/>
        </w:rPr>
        <w:t xml:space="preserve"> </w:t>
      </w:r>
      <w:r>
        <w:rPr>
          <w:spacing w:val="-1"/>
        </w:rPr>
        <w:t>Science</w:t>
      </w:r>
      <w:r>
        <w:rPr>
          <w:spacing w:val="-5"/>
        </w:rPr>
        <w:t xml:space="preserve"> </w:t>
      </w:r>
      <w:r>
        <w:rPr>
          <w:spacing w:val="-1"/>
        </w:rPr>
        <w:t>Media</w:t>
      </w:r>
      <w:r>
        <w:rPr>
          <w:spacing w:val="-6"/>
        </w:rPr>
        <w:t xml:space="preserve"> </w:t>
      </w:r>
      <w:r>
        <w:t>Centre</w:t>
      </w:r>
      <w:r>
        <w:rPr>
          <w:spacing w:val="-6"/>
        </w:rPr>
        <w:t xml:space="preserve"> </w:t>
      </w:r>
      <w:r>
        <w:t>and</w:t>
      </w:r>
      <w:r>
        <w:rPr>
          <w:spacing w:val="-7"/>
        </w:rPr>
        <w:t xml:space="preserve"> </w:t>
      </w:r>
      <w:r>
        <w:rPr>
          <w:spacing w:val="-1"/>
        </w:rPr>
        <w:t>the</w:t>
      </w:r>
      <w:r>
        <w:rPr>
          <w:spacing w:val="-6"/>
        </w:rPr>
        <w:t xml:space="preserve"> </w:t>
      </w:r>
      <w:r>
        <w:t>Royal</w:t>
      </w:r>
      <w:r>
        <w:rPr>
          <w:spacing w:val="-6"/>
        </w:rPr>
        <w:t xml:space="preserve"> </w:t>
      </w:r>
      <w:r>
        <w:rPr>
          <w:spacing w:val="-1"/>
        </w:rPr>
        <w:t>Institution</w:t>
      </w:r>
      <w:r>
        <w:rPr>
          <w:spacing w:val="-6"/>
        </w:rPr>
        <w:t xml:space="preserve"> </w:t>
      </w:r>
      <w:r>
        <w:t>of</w:t>
      </w:r>
      <w:r>
        <w:rPr>
          <w:spacing w:val="28"/>
          <w:w w:val="99"/>
        </w:rPr>
        <w:t xml:space="preserve"> </w:t>
      </w:r>
      <w:r>
        <w:t>Australia,</w:t>
      </w:r>
      <w:r>
        <w:rPr>
          <w:spacing w:val="-8"/>
        </w:rPr>
        <w:t xml:space="preserve"> </w:t>
      </w:r>
      <w:r>
        <w:t>championed</w:t>
      </w:r>
      <w:r>
        <w:rPr>
          <w:spacing w:val="-8"/>
        </w:rPr>
        <w:t xml:space="preserve"> </w:t>
      </w:r>
      <w:r>
        <w:rPr>
          <w:spacing w:val="-1"/>
        </w:rPr>
        <w:t>by</w:t>
      </w:r>
      <w:r>
        <w:rPr>
          <w:spacing w:val="-8"/>
        </w:rPr>
        <w:t xml:space="preserve"> </w:t>
      </w:r>
      <w:r>
        <w:rPr>
          <w:spacing w:val="-1"/>
        </w:rPr>
        <w:t>Melbourne</w:t>
      </w:r>
      <w:r>
        <w:rPr>
          <w:spacing w:val="-8"/>
        </w:rPr>
        <w:t xml:space="preserve"> </w:t>
      </w:r>
      <w:r>
        <w:t>businessman,</w:t>
      </w:r>
      <w:r>
        <w:rPr>
          <w:spacing w:val="-7"/>
        </w:rPr>
        <w:t xml:space="preserve"> </w:t>
      </w:r>
      <w:r>
        <w:t>Peter</w:t>
      </w:r>
      <w:r>
        <w:rPr>
          <w:spacing w:val="-8"/>
        </w:rPr>
        <w:t xml:space="preserve"> </w:t>
      </w:r>
      <w:r>
        <w:rPr>
          <w:spacing w:val="-1"/>
        </w:rPr>
        <w:t>Yates</w:t>
      </w:r>
      <w:r>
        <w:rPr>
          <w:spacing w:val="-7"/>
        </w:rPr>
        <w:t xml:space="preserve"> </w:t>
      </w:r>
      <w:r>
        <w:t>and</w:t>
      </w:r>
      <w:r>
        <w:rPr>
          <w:spacing w:val="-8"/>
        </w:rPr>
        <w:t xml:space="preserve"> </w:t>
      </w:r>
      <w:r>
        <w:rPr>
          <w:spacing w:val="-1"/>
        </w:rPr>
        <w:t>the</w:t>
      </w:r>
      <w:r>
        <w:rPr>
          <w:spacing w:val="-8"/>
        </w:rPr>
        <w:t xml:space="preserve"> </w:t>
      </w:r>
      <w:r>
        <w:rPr>
          <w:spacing w:val="-1"/>
        </w:rPr>
        <w:t>Scientists</w:t>
      </w:r>
      <w:r>
        <w:rPr>
          <w:spacing w:val="-6"/>
        </w:rPr>
        <w:t xml:space="preserve"> </w:t>
      </w:r>
      <w:r>
        <w:rPr>
          <w:spacing w:val="-1"/>
        </w:rPr>
        <w:t>in</w:t>
      </w:r>
      <w:r>
        <w:rPr>
          <w:spacing w:val="-8"/>
        </w:rPr>
        <w:t xml:space="preserve"> </w:t>
      </w:r>
      <w:r>
        <w:rPr>
          <w:spacing w:val="-1"/>
        </w:rPr>
        <w:t>Schools</w:t>
      </w:r>
      <w:r>
        <w:rPr>
          <w:spacing w:val="26"/>
          <w:w w:val="99"/>
        </w:rPr>
        <w:t xml:space="preserve"> </w:t>
      </w:r>
      <w:r>
        <w:t>Program</w:t>
      </w:r>
      <w:r>
        <w:rPr>
          <w:spacing w:val="-10"/>
        </w:rPr>
        <w:t xml:space="preserve"> </w:t>
      </w:r>
      <w:r>
        <w:t>championed</w:t>
      </w:r>
      <w:r>
        <w:rPr>
          <w:spacing w:val="-9"/>
        </w:rPr>
        <w:t xml:space="preserve"> </w:t>
      </w:r>
      <w:r>
        <w:rPr>
          <w:spacing w:val="-1"/>
        </w:rPr>
        <w:t>by</w:t>
      </w:r>
      <w:r>
        <w:rPr>
          <w:spacing w:val="-9"/>
        </w:rPr>
        <w:t xml:space="preserve"> </w:t>
      </w:r>
      <w:r>
        <w:rPr>
          <w:spacing w:val="-1"/>
        </w:rPr>
        <w:t>CSIRO</w:t>
      </w:r>
      <w:r>
        <w:rPr>
          <w:spacing w:val="-9"/>
        </w:rPr>
        <w:t xml:space="preserve"> </w:t>
      </w:r>
      <w:r>
        <w:t>Preventative</w:t>
      </w:r>
      <w:r>
        <w:rPr>
          <w:spacing w:val="-10"/>
        </w:rPr>
        <w:t xml:space="preserve"> </w:t>
      </w:r>
      <w:r>
        <w:rPr>
          <w:spacing w:val="-1"/>
        </w:rPr>
        <w:t>Health</w:t>
      </w:r>
      <w:r>
        <w:rPr>
          <w:spacing w:val="-9"/>
        </w:rPr>
        <w:t xml:space="preserve"> </w:t>
      </w:r>
      <w:r>
        <w:rPr>
          <w:spacing w:val="-1"/>
        </w:rPr>
        <w:t>Flagship</w:t>
      </w:r>
      <w:r>
        <w:rPr>
          <w:spacing w:val="-8"/>
        </w:rPr>
        <w:t xml:space="preserve"> </w:t>
      </w:r>
      <w:r>
        <w:rPr>
          <w:spacing w:val="-1"/>
        </w:rPr>
        <w:t>director,</w:t>
      </w:r>
      <w:r>
        <w:rPr>
          <w:spacing w:val="-8"/>
        </w:rPr>
        <w:t xml:space="preserve"> </w:t>
      </w:r>
      <w:r>
        <w:rPr>
          <w:spacing w:val="-1"/>
        </w:rPr>
        <w:t>Richard</w:t>
      </w:r>
      <w:r>
        <w:rPr>
          <w:spacing w:val="-9"/>
        </w:rPr>
        <w:t xml:space="preserve"> </w:t>
      </w:r>
      <w:r>
        <w:t>Head,</w:t>
      </w:r>
      <w:r>
        <w:rPr>
          <w:spacing w:val="27"/>
          <w:w w:val="99"/>
        </w:rPr>
        <w:t xml:space="preserve"> </w:t>
      </w:r>
      <w:r>
        <w:t>amongst</w:t>
      </w:r>
      <w:r>
        <w:rPr>
          <w:spacing w:val="-16"/>
        </w:rPr>
        <w:t xml:space="preserve"> </w:t>
      </w:r>
      <w:r>
        <w:t>others.</w:t>
      </w:r>
    </w:p>
    <w:p w:rsidR="00F60969" w:rsidRDefault="00A96298" w:rsidP="00F60969">
      <w:pPr>
        <w:pStyle w:val="BodyText"/>
        <w:kinsoku w:val="0"/>
        <w:overflowPunct w:val="0"/>
        <w:spacing w:before="249" w:line="266" w:lineRule="auto"/>
        <w:ind w:left="142" w:right="1145"/>
      </w:pPr>
      <w:r>
        <w:t>Champions</w:t>
      </w:r>
      <w:r>
        <w:rPr>
          <w:spacing w:val="-5"/>
        </w:rPr>
        <w:t xml:space="preserve"> </w:t>
      </w:r>
      <w:r>
        <w:t>can</w:t>
      </w:r>
      <w:r>
        <w:rPr>
          <w:spacing w:val="-5"/>
        </w:rPr>
        <w:t xml:space="preserve"> </w:t>
      </w:r>
      <w:r>
        <w:rPr>
          <w:spacing w:val="-1"/>
        </w:rPr>
        <w:t>be</w:t>
      </w:r>
      <w:r>
        <w:rPr>
          <w:spacing w:val="-5"/>
        </w:rPr>
        <w:t xml:space="preserve"> </w:t>
      </w:r>
      <w:r>
        <w:rPr>
          <w:spacing w:val="-1"/>
        </w:rPr>
        <w:t>individuals</w:t>
      </w:r>
      <w:r>
        <w:rPr>
          <w:spacing w:val="-4"/>
        </w:rPr>
        <w:t xml:space="preserve"> </w:t>
      </w:r>
      <w:r>
        <w:t>or</w:t>
      </w:r>
      <w:r>
        <w:rPr>
          <w:spacing w:val="-6"/>
        </w:rPr>
        <w:t xml:space="preserve"> </w:t>
      </w:r>
      <w:r>
        <w:t>organisations</w:t>
      </w:r>
      <w:r>
        <w:rPr>
          <w:spacing w:val="-4"/>
        </w:rPr>
        <w:t xml:space="preserve"> </w:t>
      </w:r>
      <w:r>
        <w:t>and</w:t>
      </w:r>
      <w:r>
        <w:rPr>
          <w:spacing w:val="-5"/>
        </w:rPr>
        <w:t xml:space="preserve"> </w:t>
      </w:r>
      <w:r>
        <w:rPr>
          <w:spacing w:val="-1"/>
        </w:rPr>
        <w:t>it</w:t>
      </w:r>
      <w:r>
        <w:rPr>
          <w:spacing w:val="-5"/>
        </w:rPr>
        <w:t xml:space="preserve"> </w:t>
      </w:r>
      <w:r>
        <w:rPr>
          <w:spacing w:val="-1"/>
        </w:rPr>
        <w:t>is</w:t>
      </w:r>
      <w:r>
        <w:rPr>
          <w:spacing w:val="-4"/>
        </w:rPr>
        <w:t xml:space="preserve"> </w:t>
      </w:r>
      <w:r>
        <w:rPr>
          <w:spacing w:val="-1"/>
        </w:rPr>
        <w:t>expected</w:t>
      </w:r>
      <w:r>
        <w:rPr>
          <w:spacing w:val="-7"/>
        </w:rPr>
        <w:t xml:space="preserve"> </w:t>
      </w:r>
      <w:r>
        <w:t>that</w:t>
      </w:r>
      <w:r>
        <w:rPr>
          <w:spacing w:val="-6"/>
        </w:rPr>
        <w:t xml:space="preserve"> </w:t>
      </w:r>
      <w:r>
        <w:rPr>
          <w:spacing w:val="-1"/>
        </w:rPr>
        <w:t>they</w:t>
      </w:r>
      <w:r>
        <w:rPr>
          <w:spacing w:val="-5"/>
        </w:rPr>
        <w:t xml:space="preserve"> </w:t>
      </w:r>
      <w:r>
        <w:t>will</w:t>
      </w:r>
      <w:r>
        <w:rPr>
          <w:spacing w:val="-5"/>
        </w:rPr>
        <w:t xml:space="preserve"> </w:t>
      </w:r>
      <w:r>
        <w:t>play</w:t>
      </w:r>
      <w:r>
        <w:rPr>
          <w:spacing w:val="-5"/>
        </w:rPr>
        <w:t xml:space="preserve"> </w:t>
      </w:r>
      <w:r>
        <w:t>a</w:t>
      </w:r>
      <w:r>
        <w:rPr>
          <w:spacing w:val="-5"/>
        </w:rPr>
        <w:t xml:space="preserve"> </w:t>
      </w:r>
      <w:r>
        <w:rPr>
          <w:spacing w:val="-1"/>
        </w:rPr>
        <w:t>key</w:t>
      </w:r>
      <w:r>
        <w:rPr>
          <w:spacing w:val="26"/>
          <w:w w:val="99"/>
        </w:rPr>
        <w:t xml:space="preserve"> </w:t>
      </w:r>
      <w:r>
        <w:t>role</w:t>
      </w:r>
      <w:r>
        <w:rPr>
          <w:spacing w:val="-6"/>
        </w:rPr>
        <w:t xml:space="preserve"> </w:t>
      </w:r>
      <w:r>
        <w:rPr>
          <w:spacing w:val="-1"/>
        </w:rPr>
        <w:t>in</w:t>
      </w:r>
      <w:r>
        <w:rPr>
          <w:spacing w:val="-6"/>
        </w:rPr>
        <w:t xml:space="preserve"> </w:t>
      </w:r>
      <w:r>
        <w:rPr>
          <w:spacing w:val="-1"/>
        </w:rPr>
        <w:t>developing</w:t>
      </w:r>
      <w:r>
        <w:rPr>
          <w:spacing w:val="-5"/>
        </w:rPr>
        <w:t xml:space="preserve"> </w:t>
      </w:r>
      <w:r>
        <w:t>and</w:t>
      </w:r>
      <w:r>
        <w:rPr>
          <w:spacing w:val="-6"/>
        </w:rPr>
        <w:t xml:space="preserve"> </w:t>
      </w:r>
      <w:r>
        <w:rPr>
          <w:spacing w:val="-1"/>
        </w:rPr>
        <w:t>in</w:t>
      </w:r>
      <w:r>
        <w:rPr>
          <w:spacing w:val="-6"/>
        </w:rPr>
        <w:t xml:space="preserve"> </w:t>
      </w:r>
      <w:r>
        <w:t>some</w:t>
      </w:r>
      <w:r>
        <w:rPr>
          <w:spacing w:val="-6"/>
        </w:rPr>
        <w:t xml:space="preserve"> </w:t>
      </w:r>
      <w:r>
        <w:t>cases</w:t>
      </w:r>
      <w:r>
        <w:rPr>
          <w:spacing w:val="-6"/>
        </w:rPr>
        <w:t xml:space="preserve"> </w:t>
      </w:r>
      <w:r>
        <w:rPr>
          <w:spacing w:val="-1"/>
        </w:rPr>
        <w:t>completely</w:t>
      </w:r>
      <w:r>
        <w:rPr>
          <w:spacing w:val="-5"/>
        </w:rPr>
        <w:t xml:space="preserve"> </w:t>
      </w:r>
      <w:r>
        <w:t>reshaping</w:t>
      </w:r>
      <w:r>
        <w:rPr>
          <w:spacing w:val="-7"/>
        </w:rPr>
        <w:t xml:space="preserve"> </w:t>
      </w:r>
      <w:r>
        <w:rPr>
          <w:spacing w:val="-1"/>
        </w:rPr>
        <w:t>the</w:t>
      </w:r>
      <w:r>
        <w:rPr>
          <w:spacing w:val="-6"/>
        </w:rPr>
        <w:t xml:space="preserve"> </w:t>
      </w:r>
      <w:r>
        <w:t>recommendations</w:t>
      </w:r>
      <w:r>
        <w:rPr>
          <w:spacing w:val="-7"/>
        </w:rPr>
        <w:t xml:space="preserve"> </w:t>
      </w:r>
      <w:r>
        <w:rPr>
          <w:spacing w:val="-1"/>
        </w:rPr>
        <w:t>in</w:t>
      </w:r>
      <w:r>
        <w:rPr>
          <w:spacing w:val="-6"/>
        </w:rPr>
        <w:t xml:space="preserve"> </w:t>
      </w:r>
      <w:r>
        <w:rPr>
          <w:spacing w:val="-1"/>
        </w:rPr>
        <w:t>this</w:t>
      </w:r>
      <w:r>
        <w:rPr>
          <w:spacing w:val="26"/>
          <w:w w:val="99"/>
        </w:rPr>
        <w:t xml:space="preserve"> </w:t>
      </w:r>
      <w:r>
        <w:t>report.</w:t>
      </w:r>
    </w:p>
    <w:p w:rsidR="00E01F54" w:rsidRDefault="00A96298" w:rsidP="00F60969">
      <w:pPr>
        <w:pStyle w:val="BodyText"/>
        <w:kinsoku w:val="0"/>
        <w:overflowPunct w:val="0"/>
        <w:spacing w:before="249" w:line="266" w:lineRule="auto"/>
        <w:ind w:left="142" w:right="1145"/>
      </w:pPr>
      <w:r>
        <w:rPr>
          <w:spacing w:val="-1"/>
        </w:rPr>
        <w:t>It</w:t>
      </w:r>
      <w:r>
        <w:rPr>
          <w:spacing w:val="-8"/>
        </w:rPr>
        <w:t xml:space="preserve"> </w:t>
      </w:r>
      <w:r>
        <w:rPr>
          <w:spacing w:val="-1"/>
        </w:rPr>
        <w:t>is</w:t>
      </w:r>
      <w:r>
        <w:rPr>
          <w:spacing w:val="-6"/>
        </w:rPr>
        <w:t xml:space="preserve"> </w:t>
      </w:r>
      <w:r>
        <w:rPr>
          <w:spacing w:val="-1"/>
        </w:rPr>
        <w:t>important</w:t>
      </w:r>
      <w:r>
        <w:rPr>
          <w:spacing w:val="-6"/>
        </w:rPr>
        <w:t xml:space="preserve"> </w:t>
      </w:r>
      <w:r>
        <w:t>that</w:t>
      </w:r>
      <w:r>
        <w:rPr>
          <w:spacing w:val="-8"/>
        </w:rPr>
        <w:t xml:space="preserve"> </w:t>
      </w:r>
      <w:r>
        <w:t>Inspiring</w:t>
      </w:r>
      <w:r>
        <w:rPr>
          <w:spacing w:val="-7"/>
        </w:rPr>
        <w:t xml:space="preserve"> </w:t>
      </w:r>
      <w:r>
        <w:t>Australia</w:t>
      </w:r>
      <w:r>
        <w:rPr>
          <w:spacing w:val="-7"/>
        </w:rPr>
        <w:t xml:space="preserve"> </w:t>
      </w:r>
      <w:r>
        <w:t>and</w:t>
      </w:r>
      <w:r>
        <w:rPr>
          <w:spacing w:val="-7"/>
        </w:rPr>
        <w:t xml:space="preserve"> </w:t>
      </w:r>
      <w:r>
        <w:rPr>
          <w:spacing w:val="-1"/>
        </w:rPr>
        <w:t>the</w:t>
      </w:r>
      <w:r>
        <w:rPr>
          <w:spacing w:val="-7"/>
        </w:rPr>
        <w:t xml:space="preserve"> </w:t>
      </w:r>
      <w:r>
        <w:rPr>
          <w:spacing w:val="-1"/>
        </w:rPr>
        <w:t>Science‐Media</w:t>
      </w:r>
      <w:r>
        <w:rPr>
          <w:spacing w:val="-8"/>
        </w:rPr>
        <w:t xml:space="preserve"> </w:t>
      </w:r>
      <w:r>
        <w:rPr>
          <w:spacing w:val="-1"/>
        </w:rPr>
        <w:t>initiatives</w:t>
      </w:r>
      <w:r>
        <w:rPr>
          <w:spacing w:val="-5"/>
        </w:rPr>
        <w:t xml:space="preserve"> </w:t>
      </w:r>
      <w:r>
        <w:t>have</w:t>
      </w:r>
      <w:r>
        <w:rPr>
          <w:spacing w:val="-7"/>
        </w:rPr>
        <w:t xml:space="preserve"> </w:t>
      </w:r>
      <w:r>
        <w:t>support</w:t>
      </w:r>
      <w:r>
        <w:rPr>
          <w:spacing w:val="-7"/>
        </w:rPr>
        <w:t xml:space="preserve"> </w:t>
      </w:r>
      <w:r>
        <w:t>and</w:t>
      </w:r>
      <w:r>
        <w:rPr>
          <w:spacing w:val="29"/>
          <w:w w:val="99"/>
        </w:rPr>
        <w:t xml:space="preserve"> </w:t>
      </w:r>
      <w:r>
        <w:t>engagement</w:t>
      </w:r>
      <w:r>
        <w:rPr>
          <w:spacing w:val="-8"/>
        </w:rPr>
        <w:t xml:space="preserve"> </w:t>
      </w:r>
      <w:r>
        <w:t>at</w:t>
      </w:r>
      <w:r>
        <w:rPr>
          <w:spacing w:val="-7"/>
        </w:rPr>
        <w:t xml:space="preserve"> </w:t>
      </w:r>
      <w:r>
        <w:rPr>
          <w:spacing w:val="-1"/>
        </w:rPr>
        <w:t>the</w:t>
      </w:r>
      <w:r>
        <w:rPr>
          <w:spacing w:val="-7"/>
        </w:rPr>
        <w:t xml:space="preserve"> </w:t>
      </w:r>
      <w:r>
        <w:t>Ministerial</w:t>
      </w:r>
      <w:r>
        <w:rPr>
          <w:spacing w:val="-7"/>
        </w:rPr>
        <w:t xml:space="preserve"> </w:t>
      </w:r>
      <w:r>
        <w:rPr>
          <w:spacing w:val="-1"/>
        </w:rPr>
        <w:t>level</w:t>
      </w:r>
      <w:r>
        <w:rPr>
          <w:spacing w:val="-6"/>
        </w:rPr>
        <w:t xml:space="preserve"> </w:t>
      </w:r>
      <w:r>
        <w:t>and</w:t>
      </w:r>
      <w:r>
        <w:rPr>
          <w:spacing w:val="-7"/>
        </w:rPr>
        <w:t xml:space="preserve"> </w:t>
      </w:r>
      <w:r>
        <w:t>we</w:t>
      </w:r>
      <w:r>
        <w:rPr>
          <w:spacing w:val="-7"/>
        </w:rPr>
        <w:t xml:space="preserve"> </w:t>
      </w:r>
      <w:r>
        <w:t>would</w:t>
      </w:r>
      <w:r>
        <w:rPr>
          <w:spacing w:val="-7"/>
        </w:rPr>
        <w:t xml:space="preserve"> </w:t>
      </w:r>
      <w:r>
        <w:t>encourage</w:t>
      </w:r>
      <w:r>
        <w:rPr>
          <w:spacing w:val="-8"/>
        </w:rPr>
        <w:t xml:space="preserve"> </w:t>
      </w:r>
      <w:r>
        <w:rPr>
          <w:spacing w:val="-1"/>
        </w:rPr>
        <w:t>the</w:t>
      </w:r>
      <w:r>
        <w:rPr>
          <w:spacing w:val="-6"/>
        </w:rPr>
        <w:t xml:space="preserve"> </w:t>
      </w:r>
      <w:r>
        <w:rPr>
          <w:spacing w:val="-1"/>
        </w:rPr>
        <w:t>Minister</w:t>
      </w:r>
      <w:r>
        <w:rPr>
          <w:spacing w:val="-7"/>
        </w:rPr>
        <w:t xml:space="preserve"> </w:t>
      </w:r>
      <w:r>
        <w:t>for</w:t>
      </w:r>
      <w:r>
        <w:rPr>
          <w:spacing w:val="-7"/>
        </w:rPr>
        <w:t xml:space="preserve"> </w:t>
      </w:r>
      <w:r>
        <w:t>Innovation</w:t>
      </w:r>
      <w:r>
        <w:rPr>
          <w:spacing w:val="-7"/>
        </w:rPr>
        <w:t xml:space="preserve"> </w:t>
      </w:r>
      <w:r>
        <w:t>or</w:t>
      </w:r>
      <w:r>
        <w:rPr>
          <w:spacing w:val="25"/>
          <w:w w:val="99"/>
        </w:rPr>
        <w:t xml:space="preserve"> </w:t>
      </w:r>
      <w:r>
        <w:t>his/her</w:t>
      </w:r>
      <w:r>
        <w:rPr>
          <w:spacing w:val="-9"/>
        </w:rPr>
        <w:t xml:space="preserve"> </w:t>
      </w:r>
      <w:r>
        <w:t>representative</w:t>
      </w:r>
      <w:r>
        <w:rPr>
          <w:spacing w:val="-11"/>
        </w:rPr>
        <w:t xml:space="preserve"> </w:t>
      </w:r>
      <w:r>
        <w:rPr>
          <w:spacing w:val="-1"/>
        </w:rPr>
        <w:t>to</w:t>
      </w:r>
      <w:r>
        <w:rPr>
          <w:spacing w:val="-10"/>
        </w:rPr>
        <w:t xml:space="preserve"> </w:t>
      </w:r>
      <w:r>
        <w:rPr>
          <w:spacing w:val="-1"/>
        </w:rPr>
        <w:t>attend</w:t>
      </w:r>
      <w:r>
        <w:rPr>
          <w:spacing w:val="-10"/>
        </w:rPr>
        <w:t xml:space="preserve"> </w:t>
      </w:r>
      <w:r>
        <w:t>Champion</w:t>
      </w:r>
      <w:r>
        <w:rPr>
          <w:spacing w:val="-9"/>
        </w:rPr>
        <w:t xml:space="preserve"> </w:t>
      </w:r>
      <w:r>
        <w:rPr>
          <w:spacing w:val="-1"/>
        </w:rPr>
        <w:t>meetings</w:t>
      </w:r>
      <w:r>
        <w:rPr>
          <w:spacing w:val="-10"/>
        </w:rPr>
        <w:t xml:space="preserve"> </w:t>
      </w:r>
      <w:r>
        <w:t>whenever</w:t>
      </w:r>
      <w:r>
        <w:rPr>
          <w:spacing w:val="-10"/>
        </w:rPr>
        <w:t xml:space="preserve"> </w:t>
      </w:r>
      <w:r>
        <w:t>possible.</w:t>
      </w:r>
    </w:p>
    <w:p w:rsidR="00E01F54" w:rsidRDefault="00E01F54">
      <w:pPr>
        <w:pStyle w:val="BodyText"/>
        <w:kinsoku w:val="0"/>
        <w:overflowPunct w:val="0"/>
        <w:ind w:left="0"/>
      </w:pPr>
    </w:p>
    <w:p w:rsidR="00E01F54" w:rsidRDefault="00A96298">
      <w:pPr>
        <w:pStyle w:val="Heading2"/>
        <w:kinsoku w:val="0"/>
        <w:overflowPunct w:val="0"/>
        <w:spacing w:before="139"/>
        <w:ind w:left="140"/>
        <w:rPr>
          <w:b w:val="0"/>
          <w:bCs w:val="0"/>
          <w:color w:val="000000"/>
        </w:rPr>
      </w:pPr>
      <w:bookmarkStart w:id="21" w:name="Role_and_composition_of_the_Expert_Worki"/>
      <w:bookmarkStart w:id="22" w:name="bookmark12"/>
      <w:bookmarkEnd w:id="21"/>
      <w:bookmarkEnd w:id="22"/>
      <w:r>
        <w:rPr>
          <w:color w:val="EB8228"/>
          <w:spacing w:val="-1"/>
        </w:rPr>
        <w:t>Role</w:t>
      </w:r>
      <w:r>
        <w:rPr>
          <w:color w:val="EB8228"/>
          <w:spacing w:val="-8"/>
        </w:rPr>
        <w:t xml:space="preserve"> </w:t>
      </w:r>
      <w:r>
        <w:rPr>
          <w:color w:val="EB8228"/>
        </w:rPr>
        <w:t>and</w:t>
      </w:r>
      <w:r>
        <w:rPr>
          <w:color w:val="EB8228"/>
          <w:spacing w:val="-8"/>
        </w:rPr>
        <w:t xml:space="preserve"> </w:t>
      </w:r>
      <w:r>
        <w:rPr>
          <w:color w:val="EB8228"/>
          <w:spacing w:val="-1"/>
        </w:rPr>
        <w:t>composition</w:t>
      </w:r>
      <w:r>
        <w:rPr>
          <w:color w:val="EB8228"/>
          <w:spacing w:val="-7"/>
        </w:rPr>
        <w:t xml:space="preserve"> </w:t>
      </w:r>
      <w:r>
        <w:rPr>
          <w:color w:val="EB8228"/>
          <w:spacing w:val="-1"/>
        </w:rPr>
        <w:t>of</w:t>
      </w:r>
      <w:r>
        <w:rPr>
          <w:color w:val="EB8228"/>
          <w:spacing w:val="-8"/>
        </w:rPr>
        <w:t xml:space="preserve"> </w:t>
      </w:r>
      <w:r>
        <w:rPr>
          <w:color w:val="EB8228"/>
        </w:rPr>
        <w:t>the</w:t>
      </w:r>
      <w:r>
        <w:rPr>
          <w:color w:val="EB8228"/>
          <w:spacing w:val="-9"/>
        </w:rPr>
        <w:t xml:space="preserve"> </w:t>
      </w:r>
      <w:r>
        <w:rPr>
          <w:color w:val="EB8228"/>
        </w:rPr>
        <w:t>Expert</w:t>
      </w:r>
      <w:r>
        <w:rPr>
          <w:color w:val="EB8228"/>
          <w:spacing w:val="-9"/>
        </w:rPr>
        <w:t xml:space="preserve"> </w:t>
      </w:r>
      <w:r>
        <w:rPr>
          <w:color w:val="EB8228"/>
          <w:spacing w:val="-1"/>
        </w:rPr>
        <w:t>Working</w:t>
      </w:r>
      <w:r>
        <w:rPr>
          <w:color w:val="EB8228"/>
          <w:spacing w:val="-7"/>
        </w:rPr>
        <w:t xml:space="preserve"> </w:t>
      </w:r>
      <w:r>
        <w:rPr>
          <w:color w:val="EB8228"/>
          <w:spacing w:val="-1"/>
        </w:rPr>
        <w:t>Group</w:t>
      </w:r>
    </w:p>
    <w:p w:rsidR="00E01F54" w:rsidRDefault="00E01F54">
      <w:pPr>
        <w:pStyle w:val="BodyText"/>
        <w:kinsoku w:val="0"/>
        <w:overflowPunct w:val="0"/>
        <w:spacing w:before="5"/>
        <w:ind w:left="0"/>
        <w:rPr>
          <w:b/>
          <w:bCs/>
        </w:rPr>
      </w:pPr>
    </w:p>
    <w:p w:rsidR="00F60969" w:rsidRDefault="00A96298" w:rsidP="00F60969">
      <w:pPr>
        <w:pStyle w:val="BodyText"/>
        <w:kinsoku w:val="0"/>
        <w:overflowPunct w:val="0"/>
        <w:spacing w:line="267" w:lineRule="auto"/>
        <w:ind w:right="1147"/>
      </w:pPr>
      <w:r>
        <w:rPr>
          <w:spacing w:val="-1"/>
        </w:rPr>
        <w:t>The</w:t>
      </w:r>
      <w:r>
        <w:rPr>
          <w:spacing w:val="-6"/>
        </w:rPr>
        <w:t xml:space="preserve"> </w:t>
      </w:r>
      <w:r>
        <w:rPr>
          <w:spacing w:val="-1"/>
        </w:rPr>
        <w:t>Expert</w:t>
      </w:r>
      <w:r>
        <w:rPr>
          <w:spacing w:val="-6"/>
        </w:rPr>
        <w:t xml:space="preserve"> </w:t>
      </w:r>
      <w:r>
        <w:t>Working</w:t>
      </w:r>
      <w:r>
        <w:rPr>
          <w:spacing w:val="-6"/>
        </w:rPr>
        <w:t xml:space="preserve"> </w:t>
      </w:r>
      <w:r>
        <w:rPr>
          <w:spacing w:val="-1"/>
        </w:rPr>
        <w:t>Group</w:t>
      </w:r>
      <w:r>
        <w:rPr>
          <w:spacing w:val="-6"/>
        </w:rPr>
        <w:t xml:space="preserve"> </w:t>
      </w:r>
      <w:r>
        <w:t>on</w:t>
      </w:r>
      <w:r>
        <w:rPr>
          <w:spacing w:val="-5"/>
        </w:rPr>
        <w:t xml:space="preserve"> </w:t>
      </w:r>
      <w:r>
        <w:rPr>
          <w:spacing w:val="-1"/>
        </w:rPr>
        <w:t>Science</w:t>
      </w:r>
      <w:r>
        <w:rPr>
          <w:spacing w:val="-5"/>
        </w:rPr>
        <w:t xml:space="preserve"> </w:t>
      </w:r>
      <w:r>
        <w:t>and</w:t>
      </w:r>
      <w:r>
        <w:rPr>
          <w:spacing w:val="-6"/>
        </w:rPr>
        <w:t xml:space="preserve"> </w:t>
      </w:r>
      <w:r>
        <w:rPr>
          <w:spacing w:val="-1"/>
        </w:rPr>
        <w:t>the</w:t>
      </w:r>
      <w:r>
        <w:rPr>
          <w:spacing w:val="-5"/>
        </w:rPr>
        <w:t xml:space="preserve"> </w:t>
      </w:r>
      <w:r>
        <w:rPr>
          <w:spacing w:val="-1"/>
        </w:rPr>
        <w:t>Media</w:t>
      </w:r>
      <w:r>
        <w:rPr>
          <w:spacing w:val="-6"/>
        </w:rPr>
        <w:t xml:space="preserve"> </w:t>
      </w:r>
      <w:r>
        <w:rPr>
          <w:spacing w:val="-1"/>
        </w:rPr>
        <w:t>is</w:t>
      </w:r>
      <w:r>
        <w:rPr>
          <w:spacing w:val="-4"/>
        </w:rPr>
        <w:t xml:space="preserve"> </w:t>
      </w:r>
      <w:r>
        <w:t>a</w:t>
      </w:r>
      <w:r>
        <w:rPr>
          <w:spacing w:val="-6"/>
        </w:rPr>
        <w:t xml:space="preserve"> </w:t>
      </w:r>
      <w:r>
        <w:t>diverse</w:t>
      </w:r>
      <w:r>
        <w:rPr>
          <w:spacing w:val="-6"/>
        </w:rPr>
        <w:t xml:space="preserve"> </w:t>
      </w:r>
      <w:r>
        <w:t>group</w:t>
      </w:r>
      <w:r>
        <w:rPr>
          <w:spacing w:val="-5"/>
        </w:rPr>
        <w:t xml:space="preserve"> </w:t>
      </w:r>
      <w:r>
        <w:t>of</w:t>
      </w:r>
      <w:r>
        <w:rPr>
          <w:spacing w:val="-6"/>
        </w:rPr>
        <w:t xml:space="preserve"> </w:t>
      </w:r>
      <w:r>
        <w:rPr>
          <w:spacing w:val="-1"/>
        </w:rPr>
        <w:t>experts</w:t>
      </w:r>
      <w:r>
        <w:rPr>
          <w:spacing w:val="-5"/>
        </w:rPr>
        <w:t xml:space="preserve"> </w:t>
      </w:r>
      <w:r>
        <w:t>from</w:t>
      </w:r>
      <w:r>
        <w:rPr>
          <w:spacing w:val="-6"/>
        </w:rPr>
        <w:t xml:space="preserve"> </w:t>
      </w:r>
      <w:r>
        <w:rPr>
          <w:spacing w:val="-1"/>
        </w:rPr>
        <w:t>the</w:t>
      </w:r>
      <w:r>
        <w:rPr>
          <w:spacing w:val="29"/>
          <w:w w:val="99"/>
        </w:rPr>
        <w:t xml:space="preserve"> </w:t>
      </w:r>
      <w:r>
        <w:t>research,</w:t>
      </w:r>
      <w:r>
        <w:rPr>
          <w:spacing w:val="-10"/>
        </w:rPr>
        <w:t xml:space="preserve"> </w:t>
      </w:r>
      <w:r>
        <w:rPr>
          <w:spacing w:val="-1"/>
        </w:rPr>
        <w:t>entertainment,</w:t>
      </w:r>
      <w:r>
        <w:rPr>
          <w:spacing w:val="-9"/>
        </w:rPr>
        <w:t xml:space="preserve"> </w:t>
      </w:r>
      <w:r>
        <w:t>news,</w:t>
      </w:r>
      <w:r>
        <w:rPr>
          <w:spacing w:val="-8"/>
        </w:rPr>
        <w:t xml:space="preserve"> </w:t>
      </w:r>
      <w:r>
        <w:t>magazine,</w:t>
      </w:r>
      <w:r>
        <w:rPr>
          <w:spacing w:val="-9"/>
        </w:rPr>
        <w:t xml:space="preserve"> </w:t>
      </w:r>
      <w:r>
        <w:rPr>
          <w:spacing w:val="-1"/>
        </w:rPr>
        <w:t>new</w:t>
      </w:r>
      <w:r>
        <w:rPr>
          <w:spacing w:val="-9"/>
        </w:rPr>
        <w:t xml:space="preserve"> </w:t>
      </w:r>
      <w:r>
        <w:t>media,</w:t>
      </w:r>
      <w:r>
        <w:rPr>
          <w:spacing w:val="-9"/>
        </w:rPr>
        <w:t xml:space="preserve"> </w:t>
      </w:r>
      <w:r>
        <w:t>education</w:t>
      </w:r>
      <w:r>
        <w:rPr>
          <w:spacing w:val="-10"/>
        </w:rPr>
        <w:t xml:space="preserve"> </w:t>
      </w:r>
      <w:r>
        <w:t>and</w:t>
      </w:r>
      <w:r>
        <w:rPr>
          <w:spacing w:val="-9"/>
        </w:rPr>
        <w:t xml:space="preserve"> </w:t>
      </w:r>
      <w:r>
        <w:rPr>
          <w:spacing w:val="-1"/>
        </w:rPr>
        <w:t>science</w:t>
      </w:r>
      <w:r>
        <w:rPr>
          <w:spacing w:val="22"/>
          <w:w w:val="99"/>
        </w:rPr>
        <w:t xml:space="preserve"> </w:t>
      </w:r>
      <w:r>
        <w:t>communication</w:t>
      </w:r>
      <w:r>
        <w:rPr>
          <w:spacing w:val="-8"/>
        </w:rPr>
        <w:t xml:space="preserve"> </w:t>
      </w:r>
      <w:r>
        <w:t>sectors.</w:t>
      </w:r>
      <w:r>
        <w:rPr>
          <w:spacing w:val="-6"/>
        </w:rPr>
        <w:t xml:space="preserve"> </w:t>
      </w:r>
      <w:r>
        <w:rPr>
          <w:spacing w:val="-1"/>
        </w:rPr>
        <w:t>The</w:t>
      </w:r>
      <w:r>
        <w:rPr>
          <w:spacing w:val="-7"/>
        </w:rPr>
        <w:t xml:space="preserve"> </w:t>
      </w:r>
      <w:r>
        <w:rPr>
          <w:spacing w:val="-1"/>
        </w:rPr>
        <w:t>full</w:t>
      </w:r>
      <w:r>
        <w:rPr>
          <w:spacing w:val="-7"/>
        </w:rPr>
        <w:t xml:space="preserve"> </w:t>
      </w:r>
      <w:r>
        <w:t>list</w:t>
      </w:r>
      <w:r>
        <w:rPr>
          <w:spacing w:val="-6"/>
        </w:rPr>
        <w:t xml:space="preserve"> </w:t>
      </w:r>
      <w:r>
        <w:t>of</w:t>
      </w:r>
      <w:r>
        <w:rPr>
          <w:spacing w:val="-7"/>
        </w:rPr>
        <w:t xml:space="preserve"> </w:t>
      </w:r>
      <w:r>
        <w:rPr>
          <w:spacing w:val="-1"/>
        </w:rPr>
        <w:t>Expert</w:t>
      </w:r>
      <w:r>
        <w:rPr>
          <w:spacing w:val="-6"/>
        </w:rPr>
        <w:t xml:space="preserve"> </w:t>
      </w:r>
      <w:r>
        <w:t>Working</w:t>
      </w:r>
      <w:r>
        <w:rPr>
          <w:spacing w:val="-8"/>
        </w:rPr>
        <w:t xml:space="preserve"> </w:t>
      </w:r>
      <w:r>
        <w:rPr>
          <w:spacing w:val="-1"/>
        </w:rPr>
        <w:t>Group</w:t>
      </w:r>
      <w:r>
        <w:rPr>
          <w:spacing w:val="-6"/>
        </w:rPr>
        <w:t xml:space="preserve"> </w:t>
      </w:r>
      <w:r>
        <w:rPr>
          <w:spacing w:val="-1"/>
        </w:rPr>
        <w:t>members</w:t>
      </w:r>
      <w:r>
        <w:rPr>
          <w:spacing w:val="-7"/>
        </w:rPr>
        <w:t xml:space="preserve"> </w:t>
      </w:r>
      <w:r>
        <w:rPr>
          <w:spacing w:val="-1"/>
        </w:rPr>
        <w:t>is</w:t>
      </w:r>
      <w:r>
        <w:rPr>
          <w:spacing w:val="-6"/>
        </w:rPr>
        <w:t xml:space="preserve"> </w:t>
      </w:r>
      <w:r>
        <w:rPr>
          <w:spacing w:val="-1"/>
        </w:rPr>
        <w:t>in</w:t>
      </w:r>
      <w:r>
        <w:rPr>
          <w:spacing w:val="-6"/>
        </w:rPr>
        <w:t xml:space="preserve"> </w:t>
      </w:r>
      <w:r>
        <w:t>Appendix</w:t>
      </w:r>
      <w:r>
        <w:rPr>
          <w:spacing w:val="-8"/>
        </w:rPr>
        <w:t xml:space="preserve"> </w:t>
      </w:r>
      <w:r>
        <w:t>1.</w:t>
      </w:r>
    </w:p>
    <w:p w:rsidR="00E01F54" w:rsidRDefault="00A96298" w:rsidP="00F60969">
      <w:pPr>
        <w:pStyle w:val="BodyText"/>
        <w:kinsoku w:val="0"/>
        <w:overflowPunct w:val="0"/>
        <w:spacing w:before="249" w:line="266" w:lineRule="auto"/>
        <w:ind w:left="142" w:right="1145"/>
      </w:pPr>
      <w:r>
        <w:rPr>
          <w:spacing w:val="-1"/>
        </w:rPr>
        <w:t>The</w:t>
      </w:r>
      <w:r>
        <w:rPr>
          <w:spacing w:val="-5"/>
        </w:rPr>
        <w:t xml:space="preserve"> </w:t>
      </w:r>
      <w:r>
        <w:t>role</w:t>
      </w:r>
      <w:r>
        <w:rPr>
          <w:spacing w:val="-5"/>
        </w:rPr>
        <w:t xml:space="preserve"> </w:t>
      </w:r>
      <w:r>
        <w:t>of</w:t>
      </w:r>
      <w:r>
        <w:rPr>
          <w:spacing w:val="-5"/>
        </w:rPr>
        <w:t xml:space="preserve"> </w:t>
      </w:r>
      <w:r>
        <w:rPr>
          <w:spacing w:val="-1"/>
        </w:rPr>
        <w:t>the</w:t>
      </w:r>
      <w:r>
        <w:rPr>
          <w:spacing w:val="-5"/>
        </w:rPr>
        <w:t xml:space="preserve"> </w:t>
      </w:r>
      <w:r>
        <w:t>group</w:t>
      </w:r>
      <w:r>
        <w:rPr>
          <w:spacing w:val="-5"/>
        </w:rPr>
        <w:t xml:space="preserve"> </w:t>
      </w:r>
      <w:r>
        <w:t>was</w:t>
      </w:r>
      <w:r>
        <w:rPr>
          <w:spacing w:val="-5"/>
        </w:rPr>
        <w:t xml:space="preserve"> </w:t>
      </w:r>
      <w:r>
        <w:rPr>
          <w:spacing w:val="-1"/>
        </w:rPr>
        <w:t>to</w:t>
      </w:r>
      <w:r>
        <w:rPr>
          <w:spacing w:val="-5"/>
        </w:rPr>
        <w:t xml:space="preserve"> </w:t>
      </w:r>
      <w:r>
        <w:t>review</w:t>
      </w:r>
      <w:r>
        <w:rPr>
          <w:spacing w:val="-5"/>
        </w:rPr>
        <w:t xml:space="preserve"> </w:t>
      </w:r>
      <w:r>
        <w:rPr>
          <w:spacing w:val="-1"/>
        </w:rPr>
        <w:t>the</w:t>
      </w:r>
      <w:r>
        <w:rPr>
          <w:spacing w:val="-5"/>
        </w:rPr>
        <w:t xml:space="preserve"> </w:t>
      </w:r>
      <w:r>
        <w:t>state</w:t>
      </w:r>
      <w:r>
        <w:rPr>
          <w:spacing w:val="-5"/>
        </w:rPr>
        <w:t xml:space="preserve"> </w:t>
      </w:r>
      <w:r>
        <w:t>of</w:t>
      </w:r>
      <w:r>
        <w:rPr>
          <w:spacing w:val="-4"/>
        </w:rPr>
        <w:t xml:space="preserve"> </w:t>
      </w:r>
      <w:r>
        <w:rPr>
          <w:spacing w:val="-1"/>
        </w:rPr>
        <w:t>science</w:t>
      </w:r>
      <w:r>
        <w:rPr>
          <w:spacing w:val="-5"/>
        </w:rPr>
        <w:t xml:space="preserve"> </w:t>
      </w:r>
      <w:r>
        <w:rPr>
          <w:spacing w:val="-1"/>
        </w:rPr>
        <w:t>in</w:t>
      </w:r>
      <w:r>
        <w:rPr>
          <w:spacing w:val="-5"/>
        </w:rPr>
        <w:t xml:space="preserve"> </w:t>
      </w:r>
      <w:r>
        <w:rPr>
          <w:spacing w:val="-1"/>
        </w:rPr>
        <w:t>the</w:t>
      </w:r>
      <w:r>
        <w:rPr>
          <w:spacing w:val="-5"/>
        </w:rPr>
        <w:t xml:space="preserve"> </w:t>
      </w:r>
      <w:r>
        <w:rPr>
          <w:spacing w:val="-1"/>
        </w:rPr>
        <w:t>media</w:t>
      </w:r>
      <w:r>
        <w:rPr>
          <w:spacing w:val="-5"/>
        </w:rPr>
        <w:t xml:space="preserve"> </w:t>
      </w:r>
      <w:r>
        <w:rPr>
          <w:spacing w:val="-1"/>
        </w:rPr>
        <w:t>in</w:t>
      </w:r>
      <w:r>
        <w:rPr>
          <w:spacing w:val="-5"/>
        </w:rPr>
        <w:t xml:space="preserve"> </w:t>
      </w:r>
      <w:r>
        <w:t>Australia</w:t>
      </w:r>
      <w:r>
        <w:rPr>
          <w:spacing w:val="-5"/>
        </w:rPr>
        <w:t xml:space="preserve"> </w:t>
      </w:r>
      <w:r>
        <w:t>and</w:t>
      </w:r>
      <w:r>
        <w:rPr>
          <w:spacing w:val="30"/>
          <w:w w:val="99"/>
        </w:rPr>
        <w:t xml:space="preserve"> </w:t>
      </w:r>
      <w:r>
        <w:t>develop</w:t>
      </w:r>
      <w:r>
        <w:rPr>
          <w:spacing w:val="-7"/>
        </w:rPr>
        <w:t xml:space="preserve"> </w:t>
      </w:r>
      <w:r>
        <w:t>a</w:t>
      </w:r>
      <w:r>
        <w:rPr>
          <w:spacing w:val="-7"/>
        </w:rPr>
        <w:t xml:space="preserve"> </w:t>
      </w:r>
      <w:r>
        <w:t>set</w:t>
      </w:r>
      <w:r>
        <w:rPr>
          <w:spacing w:val="-6"/>
        </w:rPr>
        <w:t xml:space="preserve"> </w:t>
      </w:r>
      <w:r>
        <w:t>of</w:t>
      </w:r>
      <w:r>
        <w:rPr>
          <w:spacing w:val="-7"/>
        </w:rPr>
        <w:t xml:space="preserve"> </w:t>
      </w:r>
      <w:r>
        <w:t>recommendations</w:t>
      </w:r>
      <w:r>
        <w:rPr>
          <w:spacing w:val="-7"/>
        </w:rPr>
        <w:t xml:space="preserve"> </w:t>
      </w:r>
      <w:r>
        <w:t>that</w:t>
      </w:r>
      <w:r>
        <w:rPr>
          <w:spacing w:val="-8"/>
        </w:rPr>
        <w:t xml:space="preserve"> </w:t>
      </w:r>
      <w:r>
        <w:t>could</w:t>
      </w:r>
      <w:r>
        <w:rPr>
          <w:spacing w:val="-6"/>
        </w:rPr>
        <w:t xml:space="preserve"> </w:t>
      </w:r>
      <w:r>
        <w:rPr>
          <w:spacing w:val="-1"/>
        </w:rPr>
        <w:t>help</w:t>
      </w:r>
      <w:r>
        <w:rPr>
          <w:spacing w:val="-7"/>
        </w:rPr>
        <w:t xml:space="preserve"> </w:t>
      </w:r>
      <w:r>
        <w:rPr>
          <w:spacing w:val="-1"/>
        </w:rPr>
        <w:t>strengthen</w:t>
      </w:r>
      <w:r>
        <w:rPr>
          <w:spacing w:val="-6"/>
        </w:rPr>
        <w:t xml:space="preserve"> </w:t>
      </w:r>
      <w:r>
        <w:rPr>
          <w:spacing w:val="-1"/>
        </w:rPr>
        <w:t>the</w:t>
      </w:r>
      <w:r>
        <w:rPr>
          <w:spacing w:val="-7"/>
        </w:rPr>
        <w:t xml:space="preserve"> </w:t>
      </w:r>
      <w:r>
        <w:t>media’s</w:t>
      </w:r>
      <w:r>
        <w:rPr>
          <w:spacing w:val="-6"/>
        </w:rPr>
        <w:t xml:space="preserve"> </w:t>
      </w:r>
      <w:r>
        <w:t>role</w:t>
      </w:r>
      <w:r>
        <w:rPr>
          <w:spacing w:val="-7"/>
        </w:rPr>
        <w:t xml:space="preserve"> </w:t>
      </w:r>
      <w:r>
        <w:rPr>
          <w:spacing w:val="-1"/>
        </w:rPr>
        <w:t>in</w:t>
      </w:r>
      <w:r>
        <w:rPr>
          <w:spacing w:val="23"/>
          <w:w w:val="99"/>
        </w:rPr>
        <w:t xml:space="preserve"> </w:t>
      </w:r>
      <w:r>
        <w:rPr>
          <w:spacing w:val="-1"/>
        </w:rPr>
        <w:t>communicating</w:t>
      </w:r>
      <w:r>
        <w:rPr>
          <w:spacing w:val="-10"/>
        </w:rPr>
        <w:t xml:space="preserve"> </w:t>
      </w:r>
      <w:r>
        <w:rPr>
          <w:spacing w:val="-1"/>
        </w:rPr>
        <w:t>science</w:t>
      </w:r>
      <w:r>
        <w:rPr>
          <w:spacing w:val="-9"/>
        </w:rPr>
        <w:t xml:space="preserve"> </w:t>
      </w:r>
      <w:r>
        <w:t>and</w:t>
      </w:r>
      <w:r>
        <w:rPr>
          <w:spacing w:val="-9"/>
        </w:rPr>
        <w:t xml:space="preserve"> </w:t>
      </w:r>
      <w:r>
        <w:rPr>
          <w:spacing w:val="-1"/>
        </w:rPr>
        <w:t>ultimately</w:t>
      </w:r>
      <w:r>
        <w:rPr>
          <w:spacing w:val="-7"/>
        </w:rPr>
        <w:t xml:space="preserve"> </w:t>
      </w:r>
      <w:r>
        <w:t>increase</w:t>
      </w:r>
      <w:r>
        <w:rPr>
          <w:spacing w:val="-9"/>
        </w:rPr>
        <w:t xml:space="preserve"> </w:t>
      </w:r>
      <w:r>
        <w:rPr>
          <w:spacing w:val="-1"/>
        </w:rPr>
        <w:t>public</w:t>
      </w:r>
      <w:r>
        <w:rPr>
          <w:spacing w:val="-9"/>
        </w:rPr>
        <w:t xml:space="preserve"> </w:t>
      </w:r>
      <w:r>
        <w:rPr>
          <w:spacing w:val="-1"/>
        </w:rPr>
        <w:t>participation</w:t>
      </w:r>
      <w:r>
        <w:rPr>
          <w:spacing w:val="-8"/>
        </w:rPr>
        <w:t xml:space="preserve"> </w:t>
      </w:r>
      <w:r>
        <w:rPr>
          <w:spacing w:val="-1"/>
        </w:rPr>
        <w:t>in</w:t>
      </w:r>
      <w:r>
        <w:rPr>
          <w:spacing w:val="-8"/>
        </w:rPr>
        <w:t xml:space="preserve"> </w:t>
      </w:r>
      <w:r>
        <w:t>and</w:t>
      </w:r>
      <w:r>
        <w:rPr>
          <w:spacing w:val="-9"/>
        </w:rPr>
        <w:t xml:space="preserve"> </w:t>
      </w:r>
      <w:r>
        <w:t>engagement</w:t>
      </w:r>
      <w:r>
        <w:rPr>
          <w:spacing w:val="-10"/>
        </w:rPr>
        <w:t xml:space="preserve"> </w:t>
      </w:r>
      <w:r>
        <w:rPr>
          <w:spacing w:val="-1"/>
        </w:rPr>
        <w:t>with</w:t>
      </w:r>
      <w:r>
        <w:rPr>
          <w:spacing w:val="26"/>
          <w:w w:val="99"/>
        </w:rPr>
        <w:t xml:space="preserve"> </w:t>
      </w:r>
      <w:r>
        <w:rPr>
          <w:spacing w:val="-1"/>
        </w:rPr>
        <w:t>science.</w:t>
      </w:r>
      <w:r>
        <w:rPr>
          <w:spacing w:val="-6"/>
        </w:rPr>
        <w:t xml:space="preserve"> </w:t>
      </w:r>
      <w:r>
        <w:t>Although</w:t>
      </w:r>
      <w:r>
        <w:rPr>
          <w:spacing w:val="-7"/>
        </w:rPr>
        <w:t xml:space="preserve"> </w:t>
      </w:r>
      <w:r>
        <w:rPr>
          <w:spacing w:val="-1"/>
        </w:rPr>
        <w:t>new</w:t>
      </w:r>
      <w:r>
        <w:rPr>
          <w:spacing w:val="-6"/>
        </w:rPr>
        <w:t xml:space="preserve"> </w:t>
      </w:r>
      <w:r>
        <w:rPr>
          <w:spacing w:val="-1"/>
        </w:rPr>
        <w:t>media</w:t>
      </w:r>
      <w:r>
        <w:rPr>
          <w:spacing w:val="-6"/>
        </w:rPr>
        <w:t xml:space="preserve"> </w:t>
      </w:r>
      <w:r>
        <w:rPr>
          <w:spacing w:val="-1"/>
        </w:rPr>
        <w:t>is</w:t>
      </w:r>
      <w:r>
        <w:rPr>
          <w:spacing w:val="-5"/>
        </w:rPr>
        <w:t xml:space="preserve"> </w:t>
      </w:r>
      <w:r>
        <w:t>covered</w:t>
      </w:r>
      <w:r>
        <w:rPr>
          <w:spacing w:val="-6"/>
        </w:rPr>
        <w:t xml:space="preserve"> </w:t>
      </w:r>
      <w:r>
        <w:rPr>
          <w:spacing w:val="-1"/>
        </w:rPr>
        <w:t>to</w:t>
      </w:r>
      <w:r>
        <w:rPr>
          <w:spacing w:val="-6"/>
        </w:rPr>
        <w:t xml:space="preserve"> </w:t>
      </w:r>
      <w:r>
        <w:t>some</w:t>
      </w:r>
      <w:r>
        <w:rPr>
          <w:spacing w:val="-6"/>
        </w:rPr>
        <w:t xml:space="preserve"> </w:t>
      </w:r>
      <w:r>
        <w:rPr>
          <w:spacing w:val="-1"/>
        </w:rPr>
        <w:t>extent</w:t>
      </w:r>
      <w:r>
        <w:rPr>
          <w:spacing w:val="-6"/>
        </w:rPr>
        <w:t xml:space="preserve"> </w:t>
      </w:r>
      <w:r>
        <w:rPr>
          <w:spacing w:val="-1"/>
        </w:rPr>
        <w:t>in</w:t>
      </w:r>
      <w:r>
        <w:rPr>
          <w:spacing w:val="-6"/>
        </w:rPr>
        <w:t xml:space="preserve"> </w:t>
      </w:r>
      <w:r>
        <w:rPr>
          <w:spacing w:val="-1"/>
        </w:rPr>
        <w:t>this</w:t>
      </w:r>
      <w:r>
        <w:rPr>
          <w:spacing w:val="-6"/>
        </w:rPr>
        <w:t xml:space="preserve"> </w:t>
      </w:r>
      <w:r>
        <w:t>report,</w:t>
      </w:r>
      <w:r>
        <w:rPr>
          <w:spacing w:val="-6"/>
        </w:rPr>
        <w:t xml:space="preserve"> </w:t>
      </w:r>
      <w:r>
        <w:t>a</w:t>
      </w:r>
      <w:r>
        <w:rPr>
          <w:spacing w:val="-6"/>
        </w:rPr>
        <w:t xml:space="preserve"> </w:t>
      </w:r>
      <w:r>
        <w:rPr>
          <w:spacing w:val="-1"/>
        </w:rPr>
        <w:t>new</w:t>
      </w:r>
      <w:r>
        <w:rPr>
          <w:spacing w:val="-6"/>
        </w:rPr>
        <w:t xml:space="preserve"> </w:t>
      </w:r>
      <w:r>
        <w:rPr>
          <w:spacing w:val="-1"/>
        </w:rPr>
        <w:t>media</w:t>
      </w:r>
      <w:r>
        <w:rPr>
          <w:spacing w:val="-6"/>
        </w:rPr>
        <w:t xml:space="preserve"> </w:t>
      </w:r>
      <w:r>
        <w:t>expert</w:t>
      </w:r>
      <w:r>
        <w:rPr>
          <w:spacing w:val="21"/>
          <w:w w:val="99"/>
        </w:rPr>
        <w:t xml:space="preserve"> </w:t>
      </w:r>
      <w:r>
        <w:t>working</w:t>
      </w:r>
      <w:r>
        <w:rPr>
          <w:spacing w:val="-6"/>
        </w:rPr>
        <w:t xml:space="preserve"> </w:t>
      </w:r>
      <w:r>
        <w:t>group</w:t>
      </w:r>
      <w:r>
        <w:rPr>
          <w:spacing w:val="-7"/>
        </w:rPr>
        <w:t xml:space="preserve"> </w:t>
      </w:r>
      <w:r>
        <w:rPr>
          <w:spacing w:val="-1"/>
        </w:rPr>
        <w:t>is</w:t>
      </w:r>
      <w:r>
        <w:rPr>
          <w:spacing w:val="-5"/>
        </w:rPr>
        <w:t xml:space="preserve"> </w:t>
      </w:r>
      <w:r>
        <w:rPr>
          <w:spacing w:val="-1"/>
        </w:rPr>
        <w:t>planned</w:t>
      </w:r>
      <w:r>
        <w:rPr>
          <w:spacing w:val="-6"/>
        </w:rPr>
        <w:t xml:space="preserve"> </w:t>
      </w:r>
      <w:r>
        <w:t>within</w:t>
      </w:r>
      <w:r>
        <w:rPr>
          <w:spacing w:val="-7"/>
        </w:rPr>
        <w:t xml:space="preserve"> </w:t>
      </w:r>
      <w:r>
        <w:rPr>
          <w:spacing w:val="-1"/>
        </w:rPr>
        <w:t>the</w:t>
      </w:r>
      <w:r>
        <w:rPr>
          <w:spacing w:val="-6"/>
        </w:rPr>
        <w:t xml:space="preserve"> </w:t>
      </w:r>
      <w:r>
        <w:t>Inspiring</w:t>
      </w:r>
      <w:r>
        <w:rPr>
          <w:spacing w:val="-6"/>
        </w:rPr>
        <w:t xml:space="preserve"> </w:t>
      </w:r>
      <w:r>
        <w:t>Australia</w:t>
      </w:r>
      <w:r>
        <w:rPr>
          <w:spacing w:val="-6"/>
        </w:rPr>
        <w:t xml:space="preserve"> </w:t>
      </w:r>
      <w:r>
        <w:rPr>
          <w:spacing w:val="-1"/>
        </w:rPr>
        <w:t>initiative</w:t>
      </w:r>
      <w:r>
        <w:rPr>
          <w:spacing w:val="-6"/>
        </w:rPr>
        <w:t xml:space="preserve"> </w:t>
      </w:r>
      <w:r>
        <w:t>and</w:t>
      </w:r>
      <w:r>
        <w:rPr>
          <w:spacing w:val="-6"/>
        </w:rPr>
        <w:t xml:space="preserve"> </w:t>
      </w:r>
      <w:r>
        <w:t>so</w:t>
      </w:r>
      <w:r>
        <w:rPr>
          <w:spacing w:val="-5"/>
        </w:rPr>
        <w:t xml:space="preserve"> </w:t>
      </w:r>
      <w:r>
        <w:rPr>
          <w:spacing w:val="-1"/>
        </w:rPr>
        <w:t>it</w:t>
      </w:r>
      <w:r>
        <w:rPr>
          <w:spacing w:val="-6"/>
        </w:rPr>
        <w:t xml:space="preserve"> </w:t>
      </w:r>
      <w:r>
        <w:t>has</w:t>
      </w:r>
      <w:r>
        <w:rPr>
          <w:spacing w:val="-5"/>
        </w:rPr>
        <w:t xml:space="preserve"> </w:t>
      </w:r>
      <w:r>
        <w:t>not</w:t>
      </w:r>
      <w:r>
        <w:rPr>
          <w:spacing w:val="-6"/>
        </w:rPr>
        <w:t xml:space="preserve"> </w:t>
      </w:r>
      <w:r>
        <w:rPr>
          <w:spacing w:val="-1"/>
        </w:rPr>
        <w:t>been</w:t>
      </w:r>
      <w:r>
        <w:rPr>
          <w:spacing w:val="25"/>
          <w:w w:val="99"/>
        </w:rPr>
        <w:t xml:space="preserve"> </w:t>
      </w:r>
      <w:r>
        <w:t>covered</w:t>
      </w:r>
      <w:r>
        <w:rPr>
          <w:spacing w:val="-9"/>
        </w:rPr>
        <w:t xml:space="preserve"> </w:t>
      </w:r>
      <w:r>
        <w:t>comprehensively</w:t>
      </w:r>
      <w:r>
        <w:rPr>
          <w:spacing w:val="-9"/>
        </w:rPr>
        <w:t xml:space="preserve"> </w:t>
      </w:r>
      <w:r>
        <w:rPr>
          <w:spacing w:val="-1"/>
        </w:rPr>
        <w:t>here.</w:t>
      </w:r>
      <w:r>
        <w:rPr>
          <w:spacing w:val="-8"/>
        </w:rPr>
        <w:t xml:space="preserve"> </w:t>
      </w:r>
      <w:r>
        <w:t>However,</w:t>
      </w:r>
      <w:r>
        <w:rPr>
          <w:spacing w:val="-9"/>
        </w:rPr>
        <w:t xml:space="preserve"> </w:t>
      </w:r>
      <w:r>
        <w:t>given</w:t>
      </w:r>
      <w:r>
        <w:rPr>
          <w:spacing w:val="-8"/>
        </w:rPr>
        <w:t xml:space="preserve"> </w:t>
      </w:r>
      <w:r>
        <w:t>that</w:t>
      </w:r>
      <w:r>
        <w:rPr>
          <w:spacing w:val="-10"/>
        </w:rPr>
        <w:t xml:space="preserve"> </w:t>
      </w:r>
      <w:r>
        <w:t>traditional</w:t>
      </w:r>
      <w:r>
        <w:rPr>
          <w:spacing w:val="-8"/>
        </w:rPr>
        <w:t xml:space="preserve"> </w:t>
      </w:r>
      <w:r>
        <w:rPr>
          <w:spacing w:val="-1"/>
        </w:rPr>
        <w:t>media</w:t>
      </w:r>
      <w:r>
        <w:rPr>
          <w:spacing w:val="-9"/>
        </w:rPr>
        <w:t xml:space="preserve"> </w:t>
      </w:r>
      <w:r>
        <w:rPr>
          <w:spacing w:val="-1"/>
        </w:rPr>
        <w:t>is</w:t>
      </w:r>
      <w:r>
        <w:rPr>
          <w:spacing w:val="-7"/>
        </w:rPr>
        <w:t xml:space="preserve"> </w:t>
      </w:r>
      <w:r>
        <w:t>transitioning</w:t>
      </w:r>
      <w:r>
        <w:rPr>
          <w:spacing w:val="-9"/>
        </w:rPr>
        <w:t xml:space="preserve"> </w:t>
      </w:r>
      <w:r>
        <w:rPr>
          <w:spacing w:val="-1"/>
        </w:rPr>
        <w:t>into</w:t>
      </w:r>
      <w:r>
        <w:rPr>
          <w:spacing w:val="23"/>
          <w:w w:val="99"/>
        </w:rPr>
        <w:t xml:space="preserve"> </w:t>
      </w:r>
      <w:r>
        <w:rPr>
          <w:spacing w:val="-1"/>
        </w:rPr>
        <w:t>new</w:t>
      </w:r>
      <w:r>
        <w:rPr>
          <w:spacing w:val="-7"/>
        </w:rPr>
        <w:t xml:space="preserve"> </w:t>
      </w:r>
      <w:r>
        <w:rPr>
          <w:spacing w:val="-1"/>
        </w:rPr>
        <w:t>media</w:t>
      </w:r>
      <w:r>
        <w:rPr>
          <w:spacing w:val="-7"/>
        </w:rPr>
        <w:t xml:space="preserve"> </w:t>
      </w:r>
      <w:r>
        <w:t>forms,</w:t>
      </w:r>
      <w:r>
        <w:rPr>
          <w:spacing w:val="-7"/>
        </w:rPr>
        <w:t xml:space="preserve"> </w:t>
      </w:r>
      <w:r>
        <w:t>often</w:t>
      </w:r>
      <w:r>
        <w:rPr>
          <w:spacing w:val="-7"/>
        </w:rPr>
        <w:t xml:space="preserve"> </w:t>
      </w:r>
      <w:r>
        <w:t>seamlessly,</w:t>
      </w:r>
      <w:r>
        <w:rPr>
          <w:spacing w:val="-5"/>
        </w:rPr>
        <w:t xml:space="preserve"> </w:t>
      </w:r>
      <w:r>
        <w:t>we</w:t>
      </w:r>
      <w:r>
        <w:rPr>
          <w:spacing w:val="-7"/>
        </w:rPr>
        <w:t xml:space="preserve"> </w:t>
      </w:r>
      <w:r>
        <w:t>have</w:t>
      </w:r>
      <w:r>
        <w:rPr>
          <w:spacing w:val="-7"/>
        </w:rPr>
        <w:t xml:space="preserve"> </w:t>
      </w:r>
      <w:r>
        <w:rPr>
          <w:spacing w:val="-1"/>
        </w:rPr>
        <w:t>attempted</w:t>
      </w:r>
      <w:r>
        <w:rPr>
          <w:spacing w:val="-7"/>
        </w:rPr>
        <w:t xml:space="preserve"> </w:t>
      </w:r>
      <w:r>
        <w:rPr>
          <w:spacing w:val="-1"/>
        </w:rPr>
        <w:t>to</w:t>
      </w:r>
      <w:r>
        <w:rPr>
          <w:spacing w:val="-7"/>
        </w:rPr>
        <w:t xml:space="preserve"> </w:t>
      </w:r>
      <w:r>
        <w:rPr>
          <w:spacing w:val="-1"/>
        </w:rPr>
        <w:t>incorporate</w:t>
      </w:r>
      <w:r>
        <w:rPr>
          <w:spacing w:val="-5"/>
        </w:rPr>
        <w:t xml:space="preserve"> </w:t>
      </w:r>
      <w:r>
        <w:rPr>
          <w:spacing w:val="-1"/>
        </w:rPr>
        <w:t>new</w:t>
      </w:r>
      <w:r>
        <w:rPr>
          <w:spacing w:val="-7"/>
        </w:rPr>
        <w:t xml:space="preserve"> </w:t>
      </w:r>
      <w:r>
        <w:rPr>
          <w:spacing w:val="-1"/>
        </w:rPr>
        <w:t>media</w:t>
      </w:r>
      <w:r>
        <w:rPr>
          <w:spacing w:val="-7"/>
        </w:rPr>
        <w:t xml:space="preserve"> </w:t>
      </w:r>
      <w:r>
        <w:t>as</w:t>
      </w:r>
      <w:r>
        <w:rPr>
          <w:spacing w:val="-7"/>
        </w:rPr>
        <w:t xml:space="preserve"> </w:t>
      </w:r>
      <w:r>
        <w:rPr>
          <w:spacing w:val="-1"/>
        </w:rPr>
        <w:t>much</w:t>
      </w:r>
      <w:r>
        <w:rPr>
          <w:spacing w:val="27"/>
          <w:w w:val="99"/>
        </w:rPr>
        <w:t xml:space="preserve"> </w:t>
      </w:r>
      <w:r>
        <w:t>as</w:t>
      </w:r>
      <w:r>
        <w:rPr>
          <w:spacing w:val="-7"/>
        </w:rPr>
        <w:t xml:space="preserve"> </w:t>
      </w:r>
      <w:r>
        <w:t>possible</w:t>
      </w:r>
      <w:r>
        <w:rPr>
          <w:spacing w:val="-6"/>
        </w:rPr>
        <w:t xml:space="preserve"> </w:t>
      </w:r>
      <w:r>
        <w:t>throughout</w:t>
      </w:r>
      <w:r>
        <w:rPr>
          <w:spacing w:val="-7"/>
        </w:rPr>
        <w:t xml:space="preserve"> </w:t>
      </w:r>
      <w:r>
        <w:rPr>
          <w:spacing w:val="-1"/>
        </w:rPr>
        <w:t>the</w:t>
      </w:r>
      <w:r>
        <w:rPr>
          <w:spacing w:val="-6"/>
        </w:rPr>
        <w:t xml:space="preserve"> </w:t>
      </w:r>
      <w:r>
        <w:t>report</w:t>
      </w:r>
      <w:r>
        <w:rPr>
          <w:spacing w:val="-7"/>
        </w:rPr>
        <w:t xml:space="preserve"> </w:t>
      </w:r>
      <w:r>
        <w:t>while</w:t>
      </w:r>
      <w:r>
        <w:rPr>
          <w:spacing w:val="-7"/>
        </w:rPr>
        <w:t xml:space="preserve"> </w:t>
      </w:r>
      <w:r>
        <w:rPr>
          <w:spacing w:val="-1"/>
        </w:rPr>
        <w:t>bearing</w:t>
      </w:r>
      <w:r>
        <w:rPr>
          <w:spacing w:val="-6"/>
        </w:rPr>
        <w:t xml:space="preserve"> </w:t>
      </w:r>
      <w:r>
        <w:rPr>
          <w:spacing w:val="-1"/>
        </w:rPr>
        <w:t>in</w:t>
      </w:r>
      <w:r>
        <w:rPr>
          <w:spacing w:val="-6"/>
        </w:rPr>
        <w:t xml:space="preserve"> </w:t>
      </w:r>
      <w:r>
        <w:rPr>
          <w:spacing w:val="-1"/>
        </w:rPr>
        <w:t>mind</w:t>
      </w:r>
      <w:r>
        <w:rPr>
          <w:spacing w:val="-7"/>
        </w:rPr>
        <w:t xml:space="preserve"> </w:t>
      </w:r>
      <w:r>
        <w:t>that</w:t>
      </w:r>
      <w:r>
        <w:rPr>
          <w:spacing w:val="-7"/>
        </w:rPr>
        <w:t xml:space="preserve"> </w:t>
      </w:r>
      <w:r>
        <w:rPr>
          <w:spacing w:val="-1"/>
        </w:rPr>
        <w:t>there</w:t>
      </w:r>
      <w:r>
        <w:rPr>
          <w:spacing w:val="-6"/>
        </w:rPr>
        <w:t xml:space="preserve"> </w:t>
      </w:r>
      <w:r>
        <w:t>are</w:t>
      </w:r>
      <w:r>
        <w:rPr>
          <w:spacing w:val="-7"/>
        </w:rPr>
        <w:t xml:space="preserve"> </w:t>
      </w:r>
      <w:r>
        <w:rPr>
          <w:spacing w:val="-1"/>
        </w:rPr>
        <w:t>numerous</w:t>
      </w:r>
      <w:r>
        <w:rPr>
          <w:spacing w:val="-5"/>
        </w:rPr>
        <w:t xml:space="preserve"> </w:t>
      </w:r>
      <w:r>
        <w:t>issues</w:t>
      </w:r>
      <w:r>
        <w:rPr>
          <w:spacing w:val="-5"/>
        </w:rPr>
        <w:t xml:space="preserve"> </w:t>
      </w:r>
      <w:r>
        <w:t>and</w:t>
      </w:r>
    </w:p>
    <w:p w:rsidR="00E01F54" w:rsidRDefault="00E01F54">
      <w:pPr>
        <w:pStyle w:val="BodyText"/>
        <w:kinsoku w:val="0"/>
        <w:overflowPunct w:val="0"/>
        <w:spacing w:line="268" w:lineRule="auto"/>
        <w:ind w:left="138" w:right="1183" w:firstLine="1"/>
        <w:sectPr w:rsidR="00E01F54">
          <w:pgSz w:w="11910" w:h="16840"/>
          <w:pgMar w:top="1440" w:right="1140" w:bottom="760" w:left="1300" w:header="0" w:footer="571" w:gutter="0"/>
          <w:cols w:space="720" w:equalWidth="0">
            <w:col w:w="9470"/>
          </w:cols>
          <w:noEndnote/>
        </w:sectPr>
      </w:pPr>
    </w:p>
    <w:p w:rsidR="00F60969" w:rsidRDefault="00A96298" w:rsidP="00F60969">
      <w:pPr>
        <w:pStyle w:val="BodyText"/>
        <w:kinsoku w:val="0"/>
        <w:overflowPunct w:val="0"/>
        <w:spacing w:before="31" w:line="267" w:lineRule="auto"/>
        <w:ind w:left="1040" w:right="378"/>
      </w:pPr>
      <w:r>
        <w:rPr>
          <w:spacing w:val="-1"/>
        </w:rPr>
        <w:t>opportunities</w:t>
      </w:r>
      <w:r>
        <w:rPr>
          <w:spacing w:val="-6"/>
        </w:rPr>
        <w:t xml:space="preserve"> </w:t>
      </w:r>
      <w:r>
        <w:t>that</w:t>
      </w:r>
      <w:r>
        <w:rPr>
          <w:spacing w:val="-7"/>
        </w:rPr>
        <w:t xml:space="preserve"> </w:t>
      </w:r>
      <w:r>
        <w:rPr>
          <w:spacing w:val="-1"/>
        </w:rPr>
        <w:t>need</w:t>
      </w:r>
      <w:r>
        <w:rPr>
          <w:spacing w:val="-6"/>
        </w:rPr>
        <w:t xml:space="preserve"> </w:t>
      </w:r>
      <w:r>
        <w:rPr>
          <w:spacing w:val="-1"/>
        </w:rPr>
        <w:t>to</w:t>
      </w:r>
      <w:r>
        <w:rPr>
          <w:spacing w:val="-7"/>
        </w:rPr>
        <w:t xml:space="preserve"> </w:t>
      </w:r>
      <w:r>
        <w:rPr>
          <w:spacing w:val="-1"/>
        </w:rPr>
        <w:t>be</w:t>
      </w:r>
      <w:r>
        <w:rPr>
          <w:spacing w:val="-6"/>
        </w:rPr>
        <w:t xml:space="preserve"> </w:t>
      </w:r>
      <w:r>
        <w:t>explored</w:t>
      </w:r>
      <w:r>
        <w:rPr>
          <w:spacing w:val="-7"/>
        </w:rPr>
        <w:t xml:space="preserve"> </w:t>
      </w:r>
      <w:r>
        <w:rPr>
          <w:spacing w:val="-1"/>
        </w:rPr>
        <w:t>but</w:t>
      </w:r>
      <w:r>
        <w:rPr>
          <w:spacing w:val="-6"/>
        </w:rPr>
        <w:t xml:space="preserve"> </w:t>
      </w:r>
      <w:r>
        <w:rPr>
          <w:spacing w:val="-1"/>
        </w:rPr>
        <w:t>which</w:t>
      </w:r>
      <w:r>
        <w:rPr>
          <w:spacing w:val="-7"/>
        </w:rPr>
        <w:t xml:space="preserve"> </w:t>
      </w:r>
      <w:r>
        <w:t>were</w:t>
      </w:r>
      <w:r>
        <w:rPr>
          <w:spacing w:val="-6"/>
        </w:rPr>
        <w:t xml:space="preserve"> </w:t>
      </w:r>
      <w:r>
        <w:rPr>
          <w:spacing w:val="-1"/>
        </w:rPr>
        <w:t>beyond</w:t>
      </w:r>
      <w:r>
        <w:rPr>
          <w:spacing w:val="-6"/>
        </w:rPr>
        <w:t xml:space="preserve"> </w:t>
      </w:r>
      <w:r>
        <w:rPr>
          <w:spacing w:val="-1"/>
        </w:rPr>
        <w:t>the</w:t>
      </w:r>
      <w:r>
        <w:rPr>
          <w:spacing w:val="-7"/>
        </w:rPr>
        <w:t xml:space="preserve"> </w:t>
      </w:r>
      <w:r>
        <w:t>resources</w:t>
      </w:r>
      <w:r>
        <w:rPr>
          <w:spacing w:val="-6"/>
        </w:rPr>
        <w:t xml:space="preserve"> </w:t>
      </w:r>
      <w:r>
        <w:t>and</w:t>
      </w:r>
      <w:r>
        <w:rPr>
          <w:spacing w:val="-6"/>
        </w:rPr>
        <w:t xml:space="preserve"> </w:t>
      </w:r>
      <w:r>
        <w:t>scope</w:t>
      </w:r>
      <w:r>
        <w:rPr>
          <w:spacing w:val="-7"/>
        </w:rPr>
        <w:t xml:space="preserve"> </w:t>
      </w:r>
      <w:r>
        <w:t>of</w:t>
      </w:r>
      <w:r>
        <w:rPr>
          <w:spacing w:val="29"/>
          <w:w w:val="99"/>
        </w:rPr>
        <w:t xml:space="preserve"> </w:t>
      </w:r>
      <w:r>
        <w:rPr>
          <w:spacing w:val="-1"/>
        </w:rPr>
        <w:t>the</w:t>
      </w:r>
      <w:r>
        <w:rPr>
          <w:spacing w:val="-10"/>
        </w:rPr>
        <w:t xml:space="preserve"> </w:t>
      </w:r>
      <w:r>
        <w:t>group.</w:t>
      </w:r>
    </w:p>
    <w:p w:rsidR="00E01F54" w:rsidRPr="00F60969" w:rsidRDefault="00A96298" w:rsidP="00F60969">
      <w:pPr>
        <w:pStyle w:val="BodyText"/>
        <w:kinsoku w:val="0"/>
        <w:overflowPunct w:val="0"/>
        <w:spacing w:before="249" w:line="266" w:lineRule="auto"/>
        <w:ind w:left="1038" w:right="380"/>
      </w:pPr>
      <w:r>
        <w:t>During</w:t>
      </w:r>
      <w:r>
        <w:rPr>
          <w:spacing w:val="-8"/>
        </w:rPr>
        <w:t xml:space="preserve"> </w:t>
      </w:r>
      <w:r>
        <w:rPr>
          <w:spacing w:val="-1"/>
        </w:rPr>
        <w:t>this</w:t>
      </w:r>
      <w:r>
        <w:rPr>
          <w:spacing w:val="-8"/>
        </w:rPr>
        <w:t xml:space="preserve"> </w:t>
      </w:r>
      <w:r>
        <w:t>review,</w:t>
      </w:r>
      <w:r>
        <w:rPr>
          <w:spacing w:val="-8"/>
        </w:rPr>
        <w:t xml:space="preserve"> </w:t>
      </w:r>
      <w:r>
        <w:t>72</w:t>
      </w:r>
      <w:r>
        <w:rPr>
          <w:spacing w:val="-8"/>
        </w:rPr>
        <w:t xml:space="preserve"> </w:t>
      </w:r>
      <w:r>
        <w:t>additional</w:t>
      </w:r>
      <w:r>
        <w:rPr>
          <w:spacing w:val="-8"/>
        </w:rPr>
        <w:t xml:space="preserve"> </w:t>
      </w:r>
      <w:r>
        <w:rPr>
          <w:spacing w:val="-1"/>
        </w:rPr>
        <w:t>experts</w:t>
      </w:r>
      <w:r>
        <w:rPr>
          <w:spacing w:val="-8"/>
        </w:rPr>
        <w:t xml:space="preserve"> </w:t>
      </w:r>
      <w:r>
        <w:t>were</w:t>
      </w:r>
      <w:r>
        <w:rPr>
          <w:spacing w:val="-8"/>
        </w:rPr>
        <w:t xml:space="preserve"> </w:t>
      </w:r>
      <w:r>
        <w:t>consulted</w:t>
      </w:r>
      <w:r>
        <w:rPr>
          <w:spacing w:val="-8"/>
        </w:rPr>
        <w:t xml:space="preserve"> </w:t>
      </w:r>
      <w:r>
        <w:t>through</w:t>
      </w:r>
      <w:r>
        <w:rPr>
          <w:spacing w:val="-8"/>
        </w:rPr>
        <w:t xml:space="preserve"> </w:t>
      </w:r>
      <w:r>
        <w:t>one‐on‐one</w:t>
      </w:r>
      <w:r>
        <w:rPr>
          <w:spacing w:val="-7"/>
        </w:rPr>
        <w:t xml:space="preserve"> </w:t>
      </w:r>
      <w:r>
        <w:rPr>
          <w:spacing w:val="-1"/>
        </w:rPr>
        <w:t>interviews</w:t>
      </w:r>
      <w:r>
        <w:rPr>
          <w:spacing w:val="-8"/>
        </w:rPr>
        <w:t xml:space="preserve"> </w:t>
      </w:r>
      <w:r>
        <w:rPr>
          <w:spacing w:val="-1"/>
        </w:rPr>
        <w:t>by</w:t>
      </w:r>
      <w:r>
        <w:rPr>
          <w:spacing w:val="23"/>
          <w:w w:val="99"/>
        </w:rPr>
        <w:t xml:space="preserve"> </w:t>
      </w:r>
      <w:r>
        <w:rPr>
          <w:spacing w:val="-1"/>
        </w:rPr>
        <w:t>phone,</w:t>
      </w:r>
      <w:r>
        <w:rPr>
          <w:spacing w:val="-6"/>
        </w:rPr>
        <w:t xml:space="preserve"> </w:t>
      </w:r>
      <w:r>
        <w:t>email</w:t>
      </w:r>
      <w:r>
        <w:rPr>
          <w:spacing w:val="-5"/>
        </w:rPr>
        <w:t xml:space="preserve"> </w:t>
      </w:r>
      <w:r>
        <w:t>or</w:t>
      </w:r>
      <w:r>
        <w:rPr>
          <w:spacing w:val="-6"/>
        </w:rPr>
        <w:t xml:space="preserve"> </w:t>
      </w:r>
      <w:r>
        <w:rPr>
          <w:spacing w:val="-1"/>
        </w:rPr>
        <w:t>in</w:t>
      </w:r>
      <w:r>
        <w:rPr>
          <w:spacing w:val="-6"/>
        </w:rPr>
        <w:t xml:space="preserve"> </w:t>
      </w:r>
      <w:r>
        <w:t>person.</w:t>
      </w:r>
      <w:r>
        <w:rPr>
          <w:spacing w:val="-6"/>
        </w:rPr>
        <w:t xml:space="preserve"> </w:t>
      </w:r>
      <w:r>
        <w:rPr>
          <w:spacing w:val="-1"/>
        </w:rPr>
        <w:t>They</w:t>
      </w:r>
      <w:r>
        <w:rPr>
          <w:spacing w:val="-6"/>
        </w:rPr>
        <w:t xml:space="preserve"> </w:t>
      </w:r>
      <w:r>
        <w:t>are</w:t>
      </w:r>
      <w:r>
        <w:rPr>
          <w:spacing w:val="-6"/>
        </w:rPr>
        <w:t xml:space="preserve"> </w:t>
      </w:r>
      <w:r>
        <w:rPr>
          <w:spacing w:val="-1"/>
        </w:rPr>
        <w:t>listed</w:t>
      </w:r>
      <w:r>
        <w:rPr>
          <w:spacing w:val="-6"/>
        </w:rPr>
        <w:t xml:space="preserve"> </w:t>
      </w:r>
      <w:r>
        <w:rPr>
          <w:spacing w:val="-1"/>
        </w:rPr>
        <w:t>in</w:t>
      </w:r>
      <w:r>
        <w:rPr>
          <w:spacing w:val="-6"/>
        </w:rPr>
        <w:t xml:space="preserve"> </w:t>
      </w:r>
      <w:r>
        <w:t>Appendix</w:t>
      </w:r>
      <w:r>
        <w:rPr>
          <w:spacing w:val="-7"/>
        </w:rPr>
        <w:t xml:space="preserve"> </w:t>
      </w:r>
      <w:r>
        <w:t>2.</w:t>
      </w:r>
      <w:r>
        <w:rPr>
          <w:spacing w:val="-6"/>
        </w:rPr>
        <w:t xml:space="preserve"> </w:t>
      </w:r>
      <w:r>
        <w:rPr>
          <w:spacing w:val="-1"/>
        </w:rPr>
        <w:t>Six</w:t>
      </w:r>
      <w:r>
        <w:rPr>
          <w:spacing w:val="-6"/>
        </w:rPr>
        <w:t xml:space="preserve"> </w:t>
      </w:r>
      <w:r>
        <w:t>formal</w:t>
      </w:r>
      <w:r>
        <w:rPr>
          <w:spacing w:val="-6"/>
        </w:rPr>
        <w:t xml:space="preserve"> </w:t>
      </w:r>
      <w:r>
        <w:t>submissions</w:t>
      </w:r>
      <w:r>
        <w:rPr>
          <w:spacing w:val="-5"/>
        </w:rPr>
        <w:t xml:space="preserve"> </w:t>
      </w:r>
      <w:r>
        <w:t>were</w:t>
      </w:r>
      <w:r>
        <w:rPr>
          <w:spacing w:val="27"/>
          <w:w w:val="99"/>
        </w:rPr>
        <w:t xml:space="preserve"> </w:t>
      </w:r>
      <w:r>
        <w:t>received</w:t>
      </w:r>
      <w:r>
        <w:rPr>
          <w:spacing w:val="-9"/>
        </w:rPr>
        <w:t xml:space="preserve"> </w:t>
      </w:r>
      <w:r>
        <w:t>and</w:t>
      </w:r>
      <w:r>
        <w:rPr>
          <w:spacing w:val="-7"/>
        </w:rPr>
        <w:t xml:space="preserve"> </w:t>
      </w:r>
      <w:r>
        <w:t>are</w:t>
      </w:r>
      <w:r>
        <w:rPr>
          <w:spacing w:val="-7"/>
        </w:rPr>
        <w:t xml:space="preserve"> </w:t>
      </w:r>
      <w:r>
        <w:t>available</w:t>
      </w:r>
      <w:r>
        <w:rPr>
          <w:spacing w:val="-7"/>
        </w:rPr>
        <w:t xml:space="preserve"> </w:t>
      </w:r>
      <w:r>
        <w:t>on</w:t>
      </w:r>
      <w:r>
        <w:rPr>
          <w:spacing w:val="-8"/>
        </w:rPr>
        <w:t xml:space="preserve"> </w:t>
      </w:r>
      <w:r>
        <w:rPr>
          <w:spacing w:val="-1"/>
        </w:rPr>
        <w:t>the</w:t>
      </w:r>
      <w:r>
        <w:rPr>
          <w:spacing w:val="-7"/>
        </w:rPr>
        <w:t xml:space="preserve"> </w:t>
      </w:r>
      <w:r>
        <w:t>Inspiring</w:t>
      </w:r>
      <w:r>
        <w:rPr>
          <w:spacing w:val="-7"/>
        </w:rPr>
        <w:t xml:space="preserve"> </w:t>
      </w:r>
      <w:r>
        <w:t>Australia</w:t>
      </w:r>
      <w:r>
        <w:rPr>
          <w:spacing w:val="-7"/>
        </w:rPr>
        <w:t xml:space="preserve"> </w:t>
      </w:r>
      <w:r>
        <w:t>website</w:t>
      </w:r>
      <w:r>
        <w:rPr>
          <w:spacing w:val="21"/>
          <w:w w:val="99"/>
        </w:rPr>
        <w:t xml:space="preserve"> </w:t>
      </w:r>
      <w:r>
        <w:rPr>
          <w:spacing w:val="-1"/>
        </w:rPr>
        <w:t>(</w:t>
      </w:r>
      <w:hyperlink r:id="rId17" w:tooltip="Inspiring Australia" w:history="1">
        <w:r>
          <w:rPr>
            <w:b/>
            <w:bCs/>
            <w:color w:val="EB8228"/>
            <w:spacing w:val="-1"/>
            <w:sz w:val="20"/>
            <w:szCs w:val="20"/>
          </w:rPr>
          <w:t>www.innovation.gov.au/inspiringaustralia</w:t>
        </w:r>
      </w:hyperlink>
      <w:r>
        <w:rPr>
          <w:color w:val="000000"/>
          <w:spacing w:val="-1"/>
        </w:rPr>
        <w:t>).</w:t>
      </w:r>
    </w:p>
    <w:p w:rsidR="00E01F54" w:rsidRDefault="00E01F54">
      <w:pPr>
        <w:pStyle w:val="BodyText"/>
        <w:kinsoku w:val="0"/>
        <w:overflowPunct w:val="0"/>
        <w:spacing w:line="267" w:lineRule="auto"/>
        <w:ind w:left="1039" w:right="378"/>
        <w:rPr>
          <w:color w:val="000000"/>
        </w:rPr>
        <w:sectPr w:rsidR="00E01F54">
          <w:pgSz w:w="11910" w:h="16840"/>
          <w:pgMar w:top="1440" w:right="1300" w:bottom="760" w:left="1120" w:header="0" w:footer="571" w:gutter="0"/>
          <w:cols w:space="720" w:equalWidth="0">
            <w:col w:w="9490"/>
          </w:cols>
          <w:noEndnote/>
        </w:sectPr>
      </w:pPr>
    </w:p>
    <w:p w:rsidR="00E01F54" w:rsidRDefault="00E01F54">
      <w:pPr>
        <w:pStyle w:val="BodyText"/>
        <w:kinsoku w:val="0"/>
        <w:overflowPunct w:val="0"/>
        <w:spacing w:before="5"/>
        <w:ind w:left="0"/>
        <w:rPr>
          <w:sz w:val="16"/>
          <w:szCs w:val="16"/>
        </w:rPr>
      </w:pPr>
    </w:p>
    <w:p w:rsidR="00E01F54" w:rsidRDefault="00A96298">
      <w:pPr>
        <w:pStyle w:val="Heading1"/>
        <w:kinsoku w:val="0"/>
        <w:overflowPunct w:val="0"/>
        <w:spacing w:line="449" w:lineRule="exact"/>
        <w:ind w:left="140"/>
        <w:rPr>
          <w:b w:val="0"/>
          <w:bCs w:val="0"/>
          <w:color w:val="000000"/>
        </w:rPr>
      </w:pPr>
      <w:bookmarkStart w:id="23" w:name="Recommendations"/>
      <w:bookmarkStart w:id="24" w:name="bookmark13"/>
      <w:bookmarkStart w:id="25" w:name="bookmark14"/>
      <w:bookmarkEnd w:id="23"/>
      <w:bookmarkEnd w:id="24"/>
      <w:bookmarkEnd w:id="25"/>
      <w:r>
        <w:rPr>
          <w:color w:val="EB8228"/>
          <w:spacing w:val="-2"/>
        </w:rPr>
        <w:t>Recommendations</w:t>
      </w:r>
    </w:p>
    <w:p w:rsidR="00E01F54" w:rsidRDefault="00E01F54">
      <w:pPr>
        <w:pStyle w:val="BodyText"/>
        <w:kinsoku w:val="0"/>
        <w:overflowPunct w:val="0"/>
        <w:ind w:left="0"/>
        <w:rPr>
          <w:rFonts w:ascii="Arial Black" w:hAnsi="Arial Black" w:cs="Arial Black"/>
          <w:b/>
          <w:bCs/>
          <w:sz w:val="32"/>
          <w:szCs w:val="32"/>
        </w:rPr>
      </w:pPr>
    </w:p>
    <w:p w:rsidR="00E01F54" w:rsidRDefault="00E01F54">
      <w:pPr>
        <w:pStyle w:val="BodyText"/>
        <w:kinsoku w:val="0"/>
        <w:overflowPunct w:val="0"/>
        <w:spacing w:before="11"/>
        <w:ind w:left="0"/>
        <w:rPr>
          <w:rFonts w:ascii="Arial Black" w:hAnsi="Arial Black" w:cs="Arial Black"/>
          <w:b/>
          <w:bCs/>
          <w:sz w:val="24"/>
          <w:szCs w:val="24"/>
        </w:rPr>
      </w:pPr>
    </w:p>
    <w:p w:rsidR="00E01F54" w:rsidRDefault="00A96298">
      <w:pPr>
        <w:pStyle w:val="Heading2"/>
        <w:kinsoku w:val="0"/>
        <w:overflowPunct w:val="0"/>
        <w:spacing w:before="0"/>
        <w:ind w:left="140"/>
        <w:rPr>
          <w:b w:val="0"/>
          <w:bCs w:val="0"/>
          <w:color w:val="000000"/>
        </w:rPr>
      </w:pPr>
      <w:bookmarkStart w:id="26" w:name="Theme_1._Overarching_recommendations"/>
      <w:bookmarkStart w:id="27" w:name="bookmark15"/>
      <w:bookmarkEnd w:id="26"/>
      <w:bookmarkEnd w:id="27"/>
      <w:r>
        <w:rPr>
          <w:color w:val="EB8228"/>
          <w:spacing w:val="-1"/>
        </w:rPr>
        <w:t>Theme</w:t>
      </w:r>
      <w:r>
        <w:rPr>
          <w:color w:val="EB8228"/>
          <w:spacing w:val="-16"/>
        </w:rPr>
        <w:t xml:space="preserve"> </w:t>
      </w:r>
      <w:r>
        <w:rPr>
          <w:color w:val="EB8228"/>
          <w:spacing w:val="-1"/>
        </w:rPr>
        <w:t>1.</w:t>
      </w:r>
      <w:r>
        <w:rPr>
          <w:color w:val="EB8228"/>
          <w:spacing w:val="-15"/>
        </w:rPr>
        <w:t xml:space="preserve"> </w:t>
      </w:r>
      <w:r>
        <w:rPr>
          <w:color w:val="EB8228"/>
        </w:rPr>
        <w:t>Overarching</w:t>
      </w:r>
      <w:r>
        <w:rPr>
          <w:color w:val="EB8228"/>
          <w:spacing w:val="-15"/>
        </w:rPr>
        <w:t xml:space="preserve"> </w:t>
      </w:r>
      <w:r>
        <w:rPr>
          <w:color w:val="EB8228"/>
          <w:spacing w:val="-1"/>
        </w:rPr>
        <w:t>recommendations</w:t>
      </w:r>
    </w:p>
    <w:p w:rsidR="00E01F54" w:rsidRDefault="00E01F54">
      <w:pPr>
        <w:pStyle w:val="BodyText"/>
        <w:kinsoku w:val="0"/>
        <w:overflowPunct w:val="0"/>
        <w:spacing w:before="5"/>
        <w:ind w:left="0"/>
        <w:rPr>
          <w:b/>
          <w:bCs/>
        </w:rPr>
      </w:pPr>
    </w:p>
    <w:p w:rsidR="00F60969" w:rsidRDefault="00A96298" w:rsidP="00F60969">
      <w:pPr>
        <w:pStyle w:val="BodyText"/>
        <w:kinsoku w:val="0"/>
        <w:overflowPunct w:val="0"/>
        <w:spacing w:line="268" w:lineRule="auto"/>
        <w:ind w:right="1130"/>
      </w:pPr>
      <w:r>
        <w:t>While</w:t>
      </w:r>
      <w:r>
        <w:rPr>
          <w:spacing w:val="-8"/>
        </w:rPr>
        <w:t xml:space="preserve"> </w:t>
      </w:r>
      <w:r>
        <w:rPr>
          <w:spacing w:val="-1"/>
        </w:rPr>
        <w:t>there</w:t>
      </w:r>
      <w:r>
        <w:rPr>
          <w:spacing w:val="-8"/>
        </w:rPr>
        <w:t xml:space="preserve"> </w:t>
      </w:r>
      <w:r>
        <w:t>are</w:t>
      </w:r>
      <w:r>
        <w:rPr>
          <w:spacing w:val="-8"/>
        </w:rPr>
        <w:t xml:space="preserve"> </w:t>
      </w:r>
      <w:r>
        <w:t>many</w:t>
      </w:r>
      <w:r>
        <w:rPr>
          <w:spacing w:val="-8"/>
        </w:rPr>
        <w:t xml:space="preserve"> </w:t>
      </w:r>
      <w:r>
        <w:rPr>
          <w:spacing w:val="-1"/>
        </w:rPr>
        <w:t>individual</w:t>
      </w:r>
      <w:r>
        <w:rPr>
          <w:spacing w:val="-7"/>
        </w:rPr>
        <w:t xml:space="preserve"> </w:t>
      </w:r>
      <w:r>
        <w:t>recommendations</w:t>
      </w:r>
      <w:r>
        <w:rPr>
          <w:spacing w:val="-8"/>
        </w:rPr>
        <w:t xml:space="preserve"> </w:t>
      </w:r>
      <w:r>
        <w:t>worthy</w:t>
      </w:r>
      <w:r>
        <w:rPr>
          <w:spacing w:val="-8"/>
        </w:rPr>
        <w:t xml:space="preserve"> </w:t>
      </w:r>
      <w:r>
        <w:t>of</w:t>
      </w:r>
      <w:r>
        <w:rPr>
          <w:spacing w:val="-8"/>
        </w:rPr>
        <w:t xml:space="preserve"> </w:t>
      </w:r>
      <w:r>
        <w:t>consideration</w:t>
      </w:r>
      <w:r>
        <w:rPr>
          <w:spacing w:val="-8"/>
        </w:rPr>
        <w:t xml:space="preserve"> </w:t>
      </w:r>
      <w:r>
        <w:rPr>
          <w:spacing w:val="-1"/>
        </w:rPr>
        <w:t>in</w:t>
      </w:r>
      <w:r>
        <w:rPr>
          <w:spacing w:val="-8"/>
        </w:rPr>
        <w:t xml:space="preserve"> </w:t>
      </w:r>
      <w:r>
        <w:rPr>
          <w:spacing w:val="-1"/>
        </w:rPr>
        <w:t>this</w:t>
      </w:r>
      <w:r>
        <w:rPr>
          <w:spacing w:val="-8"/>
        </w:rPr>
        <w:t xml:space="preserve"> </w:t>
      </w:r>
      <w:r>
        <w:t>report,</w:t>
      </w:r>
      <w:r>
        <w:rPr>
          <w:w w:val="99"/>
        </w:rPr>
        <w:t xml:space="preserve"> </w:t>
      </w:r>
      <w:r>
        <w:rPr>
          <w:spacing w:val="-1"/>
        </w:rPr>
        <w:t>the</w:t>
      </w:r>
      <w:r>
        <w:rPr>
          <w:spacing w:val="-7"/>
        </w:rPr>
        <w:t xml:space="preserve"> </w:t>
      </w:r>
      <w:r>
        <w:t>ones</w:t>
      </w:r>
      <w:r>
        <w:rPr>
          <w:spacing w:val="-6"/>
        </w:rPr>
        <w:t xml:space="preserve"> </w:t>
      </w:r>
      <w:r>
        <w:rPr>
          <w:spacing w:val="-1"/>
        </w:rPr>
        <w:t>in</w:t>
      </w:r>
      <w:r>
        <w:rPr>
          <w:spacing w:val="-7"/>
        </w:rPr>
        <w:t xml:space="preserve"> </w:t>
      </w:r>
      <w:r>
        <w:rPr>
          <w:spacing w:val="-1"/>
        </w:rPr>
        <w:t>this</w:t>
      </w:r>
      <w:r>
        <w:rPr>
          <w:spacing w:val="-7"/>
        </w:rPr>
        <w:t xml:space="preserve"> </w:t>
      </w:r>
      <w:r>
        <w:t>section</w:t>
      </w:r>
      <w:r>
        <w:rPr>
          <w:spacing w:val="-7"/>
        </w:rPr>
        <w:t xml:space="preserve"> </w:t>
      </w:r>
      <w:r>
        <w:t>are</w:t>
      </w:r>
      <w:r>
        <w:rPr>
          <w:spacing w:val="-7"/>
        </w:rPr>
        <w:t xml:space="preserve"> </w:t>
      </w:r>
      <w:r>
        <w:rPr>
          <w:spacing w:val="-1"/>
        </w:rPr>
        <w:t>umbrella</w:t>
      </w:r>
      <w:r>
        <w:rPr>
          <w:spacing w:val="-6"/>
        </w:rPr>
        <w:t xml:space="preserve"> </w:t>
      </w:r>
      <w:r>
        <w:t>recommendations</w:t>
      </w:r>
      <w:r>
        <w:rPr>
          <w:spacing w:val="-8"/>
        </w:rPr>
        <w:t xml:space="preserve"> </w:t>
      </w:r>
      <w:r>
        <w:t>that</w:t>
      </w:r>
      <w:r>
        <w:rPr>
          <w:spacing w:val="-7"/>
        </w:rPr>
        <w:t xml:space="preserve"> </w:t>
      </w:r>
      <w:r>
        <w:t>may</w:t>
      </w:r>
      <w:r>
        <w:rPr>
          <w:spacing w:val="-7"/>
        </w:rPr>
        <w:t xml:space="preserve"> </w:t>
      </w:r>
      <w:r>
        <w:t>encompass</w:t>
      </w:r>
      <w:r>
        <w:rPr>
          <w:spacing w:val="-7"/>
        </w:rPr>
        <w:t xml:space="preserve"> </w:t>
      </w:r>
      <w:r>
        <w:t>or</w:t>
      </w:r>
      <w:r>
        <w:rPr>
          <w:spacing w:val="-7"/>
        </w:rPr>
        <w:t xml:space="preserve"> </w:t>
      </w:r>
      <w:r>
        <w:rPr>
          <w:spacing w:val="-1"/>
        </w:rPr>
        <w:t>connect</w:t>
      </w:r>
      <w:r>
        <w:rPr>
          <w:spacing w:val="-7"/>
        </w:rPr>
        <w:t xml:space="preserve"> </w:t>
      </w:r>
      <w:r>
        <w:rPr>
          <w:spacing w:val="-1"/>
        </w:rPr>
        <w:t>with</w:t>
      </w:r>
      <w:r>
        <w:rPr>
          <w:spacing w:val="25"/>
          <w:w w:val="99"/>
        </w:rPr>
        <w:t xml:space="preserve"> </w:t>
      </w:r>
      <w:r>
        <w:t>many</w:t>
      </w:r>
      <w:r>
        <w:rPr>
          <w:spacing w:val="-8"/>
        </w:rPr>
        <w:t xml:space="preserve"> </w:t>
      </w:r>
      <w:r>
        <w:t>of</w:t>
      </w:r>
      <w:r>
        <w:rPr>
          <w:spacing w:val="-7"/>
        </w:rPr>
        <w:t xml:space="preserve"> </w:t>
      </w:r>
      <w:r>
        <w:rPr>
          <w:spacing w:val="-1"/>
        </w:rPr>
        <w:t>the</w:t>
      </w:r>
      <w:r>
        <w:rPr>
          <w:spacing w:val="-7"/>
        </w:rPr>
        <w:t xml:space="preserve"> </w:t>
      </w:r>
      <w:r>
        <w:t>others.</w:t>
      </w:r>
      <w:r>
        <w:rPr>
          <w:spacing w:val="-7"/>
        </w:rPr>
        <w:t xml:space="preserve"> </w:t>
      </w:r>
      <w:r>
        <w:t>For</w:t>
      </w:r>
      <w:r>
        <w:rPr>
          <w:spacing w:val="-7"/>
        </w:rPr>
        <w:t xml:space="preserve"> </w:t>
      </w:r>
      <w:r>
        <w:t>example,</w:t>
      </w:r>
      <w:r>
        <w:rPr>
          <w:spacing w:val="-8"/>
        </w:rPr>
        <w:t xml:space="preserve"> </w:t>
      </w:r>
      <w:r>
        <w:t>a</w:t>
      </w:r>
      <w:r>
        <w:rPr>
          <w:spacing w:val="-7"/>
        </w:rPr>
        <w:t xml:space="preserve"> </w:t>
      </w:r>
      <w:r>
        <w:rPr>
          <w:spacing w:val="-1"/>
        </w:rPr>
        <w:t>science‐media</w:t>
      </w:r>
      <w:r>
        <w:rPr>
          <w:spacing w:val="-7"/>
        </w:rPr>
        <w:t xml:space="preserve"> </w:t>
      </w:r>
      <w:r>
        <w:t>coordinator</w:t>
      </w:r>
      <w:r>
        <w:rPr>
          <w:spacing w:val="-7"/>
        </w:rPr>
        <w:t xml:space="preserve"> </w:t>
      </w:r>
      <w:r>
        <w:t>has</w:t>
      </w:r>
      <w:r>
        <w:rPr>
          <w:spacing w:val="-6"/>
        </w:rPr>
        <w:t xml:space="preserve"> </w:t>
      </w:r>
      <w:r>
        <w:rPr>
          <w:spacing w:val="-1"/>
        </w:rPr>
        <w:t>been</w:t>
      </w:r>
      <w:r>
        <w:rPr>
          <w:spacing w:val="-8"/>
        </w:rPr>
        <w:t xml:space="preserve"> </w:t>
      </w:r>
      <w:r>
        <w:t>recommended</w:t>
      </w:r>
      <w:r>
        <w:rPr>
          <w:spacing w:val="-8"/>
        </w:rPr>
        <w:t xml:space="preserve"> </w:t>
      </w:r>
      <w:r>
        <w:rPr>
          <w:spacing w:val="-1"/>
        </w:rPr>
        <w:t>to</w:t>
      </w:r>
      <w:r>
        <w:rPr>
          <w:spacing w:val="25"/>
          <w:w w:val="99"/>
        </w:rPr>
        <w:t xml:space="preserve"> </w:t>
      </w:r>
      <w:r>
        <w:t>ensure</w:t>
      </w:r>
      <w:r>
        <w:rPr>
          <w:spacing w:val="-9"/>
        </w:rPr>
        <w:t xml:space="preserve"> </w:t>
      </w:r>
      <w:r>
        <w:t>that</w:t>
      </w:r>
      <w:r>
        <w:rPr>
          <w:spacing w:val="-9"/>
        </w:rPr>
        <w:t xml:space="preserve"> </w:t>
      </w:r>
      <w:r>
        <w:rPr>
          <w:spacing w:val="-1"/>
        </w:rPr>
        <w:t>projects</w:t>
      </w:r>
      <w:r>
        <w:rPr>
          <w:spacing w:val="-6"/>
        </w:rPr>
        <w:t xml:space="preserve"> </w:t>
      </w:r>
      <w:r>
        <w:rPr>
          <w:spacing w:val="-1"/>
        </w:rPr>
        <w:t>deemed</w:t>
      </w:r>
      <w:r>
        <w:rPr>
          <w:spacing w:val="-8"/>
        </w:rPr>
        <w:t xml:space="preserve"> </w:t>
      </w:r>
      <w:r>
        <w:rPr>
          <w:spacing w:val="-1"/>
        </w:rPr>
        <w:t>important</w:t>
      </w:r>
      <w:r>
        <w:rPr>
          <w:spacing w:val="-7"/>
        </w:rPr>
        <w:t xml:space="preserve"> </w:t>
      </w:r>
      <w:r>
        <w:t>are</w:t>
      </w:r>
      <w:r>
        <w:rPr>
          <w:spacing w:val="-8"/>
        </w:rPr>
        <w:t xml:space="preserve"> </w:t>
      </w:r>
      <w:r>
        <w:t>championed</w:t>
      </w:r>
      <w:r>
        <w:rPr>
          <w:spacing w:val="-8"/>
        </w:rPr>
        <w:t xml:space="preserve"> </w:t>
      </w:r>
      <w:r>
        <w:t>and</w:t>
      </w:r>
      <w:r>
        <w:rPr>
          <w:spacing w:val="-8"/>
        </w:rPr>
        <w:t xml:space="preserve"> </w:t>
      </w:r>
      <w:r>
        <w:t>that</w:t>
      </w:r>
      <w:r>
        <w:rPr>
          <w:spacing w:val="-9"/>
        </w:rPr>
        <w:t xml:space="preserve"> </w:t>
      </w:r>
      <w:r>
        <w:rPr>
          <w:spacing w:val="-1"/>
        </w:rPr>
        <w:t>linkages</w:t>
      </w:r>
      <w:r>
        <w:rPr>
          <w:spacing w:val="-7"/>
        </w:rPr>
        <w:t xml:space="preserve"> </w:t>
      </w:r>
      <w:r>
        <w:rPr>
          <w:spacing w:val="-1"/>
        </w:rPr>
        <w:t>between</w:t>
      </w:r>
      <w:r>
        <w:rPr>
          <w:spacing w:val="-7"/>
        </w:rPr>
        <w:t xml:space="preserve"> </w:t>
      </w:r>
      <w:r>
        <w:rPr>
          <w:spacing w:val="-1"/>
        </w:rPr>
        <w:t>projects</w:t>
      </w:r>
      <w:r>
        <w:rPr>
          <w:spacing w:val="25"/>
          <w:w w:val="99"/>
        </w:rPr>
        <w:t xml:space="preserve"> </w:t>
      </w:r>
      <w:r>
        <w:t>are</w:t>
      </w:r>
      <w:r>
        <w:rPr>
          <w:spacing w:val="-9"/>
        </w:rPr>
        <w:t xml:space="preserve"> </w:t>
      </w:r>
      <w:r>
        <w:t>encouraged.</w:t>
      </w:r>
      <w:r>
        <w:rPr>
          <w:spacing w:val="-10"/>
        </w:rPr>
        <w:t xml:space="preserve"> </w:t>
      </w:r>
      <w:r>
        <w:t>Regular</w:t>
      </w:r>
      <w:r>
        <w:rPr>
          <w:spacing w:val="-8"/>
        </w:rPr>
        <w:t xml:space="preserve"> </w:t>
      </w:r>
      <w:r>
        <w:rPr>
          <w:spacing w:val="-1"/>
        </w:rPr>
        <w:t>science</w:t>
      </w:r>
      <w:r>
        <w:rPr>
          <w:spacing w:val="-9"/>
        </w:rPr>
        <w:t xml:space="preserve"> </w:t>
      </w:r>
      <w:r>
        <w:t>engagement</w:t>
      </w:r>
      <w:r>
        <w:rPr>
          <w:spacing w:val="-9"/>
        </w:rPr>
        <w:t xml:space="preserve"> </w:t>
      </w:r>
      <w:r>
        <w:t>surveys</w:t>
      </w:r>
      <w:r>
        <w:rPr>
          <w:spacing w:val="-8"/>
        </w:rPr>
        <w:t xml:space="preserve"> </w:t>
      </w:r>
      <w:r>
        <w:t>will</w:t>
      </w:r>
      <w:r>
        <w:rPr>
          <w:spacing w:val="-9"/>
        </w:rPr>
        <w:t xml:space="preserve"> </w:t>
      </w:r>
      <w:r>
        <w:t>provide</w:t>
      </w:r>
      <w:r>
        <w:rPr>
          <w:spacing w:val="-8"/>
        </w:rPr>
        <w:t xml:space="preserve"> </w:t>
      </w:r>
      <w:r>
        <w:rPr>
          <w:spacing w:val="-1"/>
        </w:rPr>
        <w:t>benchmarks</w:t>
      </w:r>
      <w:r>
        <w:rPr>
          <w:spacing w:val="-8"/>
        </w:rPr>
        <w:t xml:space="preserve"> </w:t>
      </w:r>
      <w:r>
        <w:t>that</w:t>
      </w:r>
      <w:r>
        <w:rPr>
          <w:spacing w:val="-9"/>
        </w:rPr>
        <w:t xml:space="preserve"> </w:t>
      </w:r>
      <w:r>
        <w:t>enable</w:t>
      </w:r>
      <w:r>
        <w:rPr>
          <w:spacing w:val="23"/>
          <w:w w:val="99"/>
        </w:rPr>
        <w:t xml:space="preserve"> </w:t>
      </w:r>
      <w:r>
        <w:rPr>
          <w:spacing w:val="-1"/>
        </w:rPr>
        <w:t>better</w:t>
      </w:r>
      <w:r>
        <w:rPr>
          <w:spacing w:val="-6"/>
        </w:rPr>
        <w:t xml:space="preserve"> </w:t>
      </w:r>
      <w:r>
        <w:t>evaluation</w:t>
      </w:r>
      <w:r>
        <w:rPr>
          <w:spacing w:val="-8"/>
        </w:rPr>
        <w:t xml:space="preserve"> </w:t>
      </w:r>
      <w:r>
        <w:t>of</w:t>
      </w:r>
      <w:r>
        <w:rPr>
          <w:spacing w:val="-7"/>
        </w:rPr>
        <w:t xml:space="preserve"> </w:t>
      </w:r>
      <w:r>
        <w:rPr>
          <w:spacing w:val="-1"/>
        </w:rPr>
        <w:t>the</w:t>
      </w:r>
      <w:r>
        <w:rPr>
          <w:spacing w:val="-7"/>
        </w:rPr>
        <w:t xml:space="preserve"> </w:t>
      </w:r>
      <w:r>
        <w:rPr>
          <w:spacing w:val="-1"/>
        </w:rPr>
        <w:t>projects</w:t>
      </w:r>
      <w:r>
        <w:rPr>
          <w:spacing w:val="-5"/>
        </w:rPr>
        <w:t xml:space="preserve"> </w:t>
      </w:r>
      <w:r>
        <w:t>recommended</w:t>
      </w:r>
      <w:r>
        <w:rPr>
          <w:spacing w:val="-8"/>
        </w:rPr>
        <w:t xml:space="preserve"> </w:t>
      </w:r>
      <w:r>
        <w:rPr>
          <w:spacing w:val="-1"/>
        </w:rPr>
        <w:t>in</w:t>
      </w:r>
      <w:r>
        <w:rPr>
          <w:spacing w:val="-6"/>
        </w:rPr>
        <w:t xml:space="preserve"> </w:t>
      </w:r>
      <w:r>
        <w:rPr>
          <w:spacing w:val="-1"/>
        </w:rPr>
        <w:t>later</w:t>
      </w:r>
      <w:r>
        <w:rPr>
          <w:spacing w:val="-6"/>
        </w:rPr>
        <w:t xml:space="preserve"> </w:t>
      </w:r>
      <w:r>
        <w:rPr>
          <w:spacing w:val="-1"/>
        </w:rPr>
        <w:t>sections</w:t>
      </w:r>
      <w:r>
        <w:rPr>
          <w:spacing w:val="-6"/>
        </w:rPr>
        <w:t xml:space="preserve"> </w:t>
      </w:r>
      <w:r>
        <w:t>when</w:t>
      </w:r>
      <w:r>
        <w:rPr>
          <w:spacing w:val="-7"/>
        </w:rPr>
        <w:t xml:space="preserve"> </w:t>
      </w:r>
      <w:r>
        <w:rPr>
          <w:spacing w:val="-1"/>
        </w:rPr>
        <w:t>they</w:t>
      </w:r>
      <w:r>
        <w:rPr>
          <w:spacing w:val="-7"/>
        </w:rPr>
        <w:t xml:space="preserve"> </w:t>
      </w:r>
      <w:r>
        <w:rPr>
          <w:spacing w:val="-1"/>
        </w:rPr>
        <w:t>come</w:t>
      </w:r>
      <w:r>
        <w:rPr>
          <w:spacing w:val="-7"/>
        </w:rPr>
        <w:t xml:space="preserve"> </w:t>
      </w:r>
      <w:r>
        <w:rPr>
          <w:spacing w:val="-1"/>
        </w:rPr>
        <w:t>to</w:t>
      </w:r>
      <w:r>
        <w:rPr>
          <w:spacing w:val="-7"/>
        </w:rPr>
        <w:t xml:space="preserve"> </w:t>
      </w:r>
      <w:r>
        <w:t>fruition.</w:t>
      </w:r>
      <w:r>
        <w:rPr>
          <w:spacing w:val="30"/>
          <w:w w:val="99"/>
        </w:rPr>
        <w:t xml:space="preserve"> </w:t>
      </w:r>
      <w:r>
        <w:t>And</w:t>
      </w:r>
      <w:r>
        <w:rPr>
          <w:spacing w:val="-7"/>
        </w:rPr>
        <w:t xml:space="preserve"> </w:t>
      </w:r>
      <w:r>
        <w:t>finally,</w:t>
      </w:r>
      <w:r>
        <w:rPr>
          <w:spacing w:val="-6"/>
        </w:rPr>
        <w:t xml:space="preserve"> </w:t>
      </w:r>
      <w:r>
        <w:rPr>
          <w:spacing w:val="-1"/>
        </w:rPr>
        <w:t>the</w:t>
      </w:r>
      <w:r>
        <w:rPr>
          <w:spacing w:val="-6"/>
        </w:rPr>
        <w:t xml:space="preserve"> </w:t>
      </w:r>
      <w:r>
        <w:rPr>
          <w:spacing w:val="-1"/>
        </w:rPr>
        <w:t>Science</w:t>
      </w:r>
      <w:r>
        <w:rPr>
          <w:spacing w:val="-6"/>
        </w:rPr>
        <w:t xml:space="preserve"> </w:t>
      </w:r>
      <w:r>
        <w:rPr>
          <w:spacing w:val="-1"/>
        </w:rPr>
        <w:t>Media</w:t>
      </w:r>
      <w:r>
        <w:rPr>
          <w:spacing w:val="-7"/>
        </w:rPr>
        <w:t xml:space="preserve"> </w:t>
      </w:r>
      <w:r>
        <w:t>Innovation</w:t>
      </w:r>
      <w:r>
        <w:rPr>
          <w:spacing w:val="-6"/>
        </w:rPr>
        <w:t xml:space="preserve"> </w:t>
      </w:r>
      <w:r>
        <w:rPr>
          <w:spacing w:val="-1"/>
        </w:rPr>
        <w:t>fund</w:t>
      </w:r>
      <w:r>
        <w:rPr>
          <w:spacing w:val="-7"/>
        </w:rPr>
        <w:t xml:space="preserve"> </w:t>
      </w:r>
      <w:r>
        <w:t>could</w:t>
      </w:r>
      <w:r>
        <w:rPr>
          <w:spacing w:val="-7"/>
        </w:rPr>
        <w:t xml:space="preserve"> </w:t>
      </w:r>
      <w:r>
        <w:t>well</w:t>
      </w:r>
      <w:r>
        <w:rPr>
          <w:spacing w:val="-6"/>
        </w:rPr>
        <w:t xml:space="preserve"> </w:t>
      </w:r>
      <w:r>
        <w:t>provide</w:t>
      </w:r>
      <w:r>
        <w:rPr>
          <w:spacing w:val="-7"/>
        </w:rPr>
        <w:t xml:space="preserve"> </w:t>
      </w:r>
      <w:r>
        <w:rPr>
          <w:spacing w:val="-1"/>
        </w:rPr>
        <w:t>the</w:t>
      </w:r>
      <w:r>
        <w:rPr>
          <w:spacing w:val="-6"/>
        </w:rPr>
        <w:t xml:space="preserve"> </w:t>
      </w:r>
      <w:r>
        <w:rPr>
          <w:spacing w:val="-1"/>
        </w:rPr>
        <w:t>stimulus</w:t>
      </w:r>
      <w:r>
        <w:rPr>
          <w:spacing w:val="-6"/>
        </w:rPr>
        <w:t xml:space="preserve"> </w:t>
      </w:r>
      <w:r>
        <w:rPr>
          <w:spacing w:val="-1"/>
        </w:rPr>
        <w:t>needed</w:t>
      </w:r>
      <w:r>
        <w:rPr>
          <w:spacing w:val="-7"/>
        </w:rPr>
        <w:t xml:space="preserve"> </w:t>
      </w:r>
      <w:r>
        <w:rPr>
          <w:spacing w:val="-1"/>
        </w:rPr>
        <w:t>to</w:t>
      </w:r>
      <w:r>
        <w:rPr>
          <w:spacing w:val="27"/>
          <w:w w:val="99"/>
        </w:rPr>
        <w:t xml:space="preserve"> </w:t>
      </w:r>
      <w:r>
        <w:rPr>
          <w:spacing w:val="-1"/>
        </w:rPr>
        <w:t>make</w:t>
      </w:r>
      <w:r>
        <w:rPr>
          <w:spacing w:val="-10"/>
        </w:rPr>
        <w:t xml:space="preserve"> </w:t>
      </w:r>
      <w:r>
        <w:t>recommendations</w:t>
      </w:r>
      <w:r>
        <w:rPr>
          <w:spacing w:val="-11"/>
        </w:rPr>
        <w:t xml:space="preserve"> </w:t>
      </w:r>
      <w:r>
        <w:rPr>
          <w:spacing w:val="-1"/>
        </w:rPr>
        <w:t>like</w:t>
      </w:r>
      <w:r>
        <w:rPr>
          <w:spacing w:val="-9"/>
        </w:rPr>
        <w:t xml:space="preserve"> </w:t>
      </w:r>
      <w:r>
        <w:rPr>
          <w:spacing w:val="-1"/>
        </w:rPr>
        <w:t>the</w:t>
      </w:r>
      <w:r>
        <w:rPr>
          <w:spacing w:val="-10"/>
        </w:rPr>
        <w:t xml:space="preserve"> </w:t>
      </w:r>
      <w:r>
        <w:rPr>
          <w:spacing w:val="-1"/>
        </w:rPr>
        <w:t>Science</w:t>
      </w:r>
      <w:r>
        <w:rPr>
          <w:spacing w:val="-9"/>
        </w:rPr>
        <w:t xml:space="preserve"> </w:t>
      </w:r>
      <w:r>
        <w:t>and</w:t>
      </w:r>
      <w:r>
        <w:rPr>
          <w:spacing w:val="-9"/>
        </w:rPr>
        <w:t xml:space="preserve"> </w:t>
      </w:r>
      <w:r>
        <w:rPr>
          <w:spacing w:val="-1"/>
        </w:rPr>
        <w:t>Entertainment</w:t>
      </w:r>
      <w:r>
        <w:rPr>
          <w:spacing w:val="-10"/>
        </w:rPr>
        <w:t xml:space="preserve"> </w:t>
      </w:r>
      <w:r>
        <w:rPr>
          <w:spacing w:val="-1"/>
        </w:rPr>
        <w:t>Exchange</w:t>
      </w:r>
      <w:r>
        <w:rPr>
          <w:spacing w:val="-10"/>
        </w:rPr>
        <w:t xml:space="preserve"> </w:t>
      </w:r>
      <w:r>
        <w:rPr>
          <w:spacing w:val="-1"/>
        </w:rPr>
        <w:t>(Recommendation</w:t>
      </w:r>
      <w:r>
        <w:rPr>
          <w:spacing w:val="-9"/>
        </w:rPr>
        <w:t xml:space="preserve"> </w:t>
      </w:r>
      <w:r>
        <w:rPr>
          <w:spacing w:val="-1"/>
        </w:rPr>
        <w:t>4),</w:t>
      </w:r>
      <w:r>
        <w:rPr>
          <w:spacing w:val="27"/>
          <w:w w:val="99"/>
        </w:rPr>
        <w:t xml:space="preserve"> </w:t>
      </w:r>
      <w:r>
        <w:rPr>
          <w:spacing w:val="-1"/>
        </w:rPr>
        <w:t>the</w:t>
      </w:r>
      <w:r>
        <w:rPr>
          <w:spacing w:val="-8"/>
        </w:rPr>
        <w:t xml:space="preserve"> </w:t>
      </w:r>
      <w:r>
        <w:t>collaborative</w:t>
      </w:r>
      <w:r>
        <w:rPr>
          <w:spacing w:val="-8"/>
        </w:rPr>
        <w:t xml:space="preserve"> </w:t>
      </w:r>
      <w:r>
        <w:rPr>
          <w:spacing w:val="-1"/>
        </w:rPr>
        <w:t>content</w:t>
      </w:r>
      <w:r>
        <w:rPr>
          <w:spacing w:val="-9"/>
        </w:rPr>
        <w:t xml:space="preserve"> </w:t>
      </w:r>
      <w:r>
        <w:t>project</w:t>
      </w:r>
      <w:r>
        <w:rPr>
          <w:spacing w:val="-7"/>
        </w:rPr>
        <w:t xml:space="preserve"> </w:t>
      </w:r>
      <w:r>
        <w:rPr>
          <w:spacing w:val="-1"/>
        </w:rPr>
        <w:t>(Recommendation</w:t>
      </w:r>
      <w:r>
        <w:rPr>
          <w:spacing w:val="-8"/>
        </w:rPr>
        <w:t xml:space="preserve"> </w:t>
      </w:r>
      <w:r>
        <w:t>8)</w:t>
      </w:r>
      <w:r>
        <w:rPr>
          <w:spacing w:val="-8"/>
        </w:rPr>
        <w:t xml:space="preserve"> </w:t>
      </w:r>
      <w:r>
        <w:t>or</w:t>
      </w:r>
      <w:r>
        <w:rPr>
          <w:spacing w:val="-8"/>
        </w:rPr>
        <w:t xml:space="preserve"> </w:t>
      </w:r>
      <w:r>
        <w:t>‘science</w:t>
      </w:r>
      <w:r>
        <w:rPr>
          <w:spacing w:val="-8"/>
        </w:rPr>
        <w:t xml:space="preserve"> </w:t>
      </w:r>
      <w:r>
        <w:rPr>
          <w:spacing w:val="-1"/>
        </w:rPr>
        <w:t>in</w:t>
      </w:r>
      <w:r>
        <w:rPr>
          <w:spacing w:val="-7"/>
        </w:rPr>
        <w:t xml:space="preserve"> </w:t>
      </w:r>
      <w:r>
        <w:rPr>
          <w:spacing w:val="-1"/>
        </w:rPr>
        <w:t>the</w:t>
      </w:r>
      <w:r>
        <w:rPr>
          <w:spacing w:val="-8"/>
        </w:rPr>
        <w:t xml:space="preserve"> </w:t>
      </w:r>
      <w:r>
        <w:t>news’</w:t>
      </w:r>
      <w:r>
        <w:rPr>
          <w:spacing w:val="-6"/>
        </w:rPr>
        <w:t xml:space="preserve"> </w:t>
      </w:r>
      <w:r>
        <w:t>schools</w:t>
      </w:r>
      <w:r>
        <w:rPr>
          <w:spacing w:val="26"/>
          <w:w w:val="99"/>
        </w:rPr>
        <w:t xml:space="preserve"> </w:t>
      </w:r>
      <w:r>
        <w:t>project</w:t>
      </w:r>
      <w:r>
        <w:rPr>
          <w:spacing w:val="-7"/>
        </w:rPr>
        <w:t xml:space="preserve"> </w:t>
      </w:r>
      <w:r>
        <w:rPr>
          <w:spacing w:val="-1"/>
        </w:rPr>
        <w:t>(Recommendation</w:t>
      </w:r>
      <w:r>
        <w:rPr>
          <w:spacing w:val="-6"/>
        </w:rPr>
        <w:t xml:space="preserve"> </w:t>
      </w:r>
      <w:r>
        <w:t>26),</w:t>
      </w:r>
      <w:r>
        <w:rPr>
          <w:spacing w:val="-6"/>
        </w:rPr>
        <w:t xml:space="preserve"> </w:t>
      </w:r>
      <w:r>
        <w:rPr>
          <w:spacing w:val="-1"/>
        </w:rPr>
        <w:t>go</w:t>
      </w:r>
      <w:r>
        <w:rPr>
          <w:spacing w:val="-6"/>
        </w:rPr>
        <w:t xml:space="preserve"> </w:t>
      </w:r>
      <w:r>
        <w:t>from</w:t>
      </w:r>
      <w:r>
        <w:rPr>
          <w:spacing w:val="-6"/>
        </w:rPr>
        <w:t xml:space="preserve"> </w:t>
      </w:r>
      <w:r>
        <w:t>an</w:t>
      </w:r>
      <w:r>
        <w:rPr>
          <w:spacing w:val="-7"/>
        </w:rPr>
        <w:t xml:space="preserve"> </w:t>
      </w:r>
      <w:r>
        <w:rPr>
          <w:spacing w:val="-1"/>
        </w:rPr>
        <w:t>idea</w:t>
      </w:r>
      <w:r>
        <w:rPr>
          <w:spacing w:val="-5"/>
        </w:rPr>
        <w:t xml:space="preserve"> </w:t>
      </w:r>
      <w:r>
        <w:rPr>
          <w:spacing w:val="-1"/>
        </w:rPr>
        <w:t>to</w:t>
      </w:r>
      <w:r>
        <w:rPr>
          <w:spacing w:val="-6"/>
        </w:rPr>
        <w:t xml:space="preserve"> </w:t>
      </w:r>
      <w:r>
        <w:t>a</w:t>
      </w:r>
      <w:r>
        <w:rPr>
          <w:spacing w:val="-7"/>
        </w:rPr>
        <w:t xml:space="preserve"> </w:t>
      </w:r>
      <w:r>
        <w:t>reality.</w:t>
      </w:r>
    </w:p>
    <w:p w:rsidR="00E01F54" w:rsidRDefault="00A96298" w:rsidP="00F60969">
      <w:pPr>
        <w:pStyle w:val="BodyText"/>
        <w:kinsoku w:val="0"/>
        <w:overflowPunct w:val="0"/>
        <w:spacing w:before="249" w:line="269" w:lineRule="auto"/>
        <w:ind w:left="142" w:right="1128"/>
      </w:pPr>
      <w:r>
        <w:rPr>
          <w:spacing w:val="-1"/>
        </w:rPr>
        <w:t>To</w:t>
      </w:r>
      <w:r>
        <w:rPr>
          <w:spacing w:val="-7"/>
        </w:rPr>
        <w:t xml:space="preserve"> </w:t>
      </w:r>
      <w:r>
        <w:rPr>
          <w:spacing w:val="-1"/>
        </w:rPr>
        <w:t>help</w:t>
      </w:r>
      <w:r>
        <w:rPr>
          <w:spacing w:val="-7"/>
        </w:rPr>
        <w:t xml:space="preserve"> </w:t>
      </w:r>
      <w:r>
        <w:t>ensure</w:t>
      </w:r>
      <w:r>
        <w:rPr>
          <w:spacing w:val="-8"/>
        </w:rPr>
        <w:t xml:space="preserve"> </w:t>
      </w:r>
      <w:r>
        <w:t>that</w:t>
      </w:r>
      <w:r>
        <w:rPr>
          <w:spacing w:val="-8"/>
        </w:rPr>
        <w:t xml:space="preserve"> </w:t>
      </w:r>
      <w:r>
        <w:rPr>
          <w:spacing w:val="-1"/>
        </w:rPr>
        <w:t>each</w:t>
      </w:r>
      <w:r>
        <w:rPr>
          <w:spacing w:val="-7"/>
        </w:rPr>
        <w:t xml:space="preserve"> </w:t>
      </w:r>
      <w:r>
        <w:t>recommendation</w:t>
      </w:r>
      <w:r>
        <w:rPr>
          <w:spacing w:val="-9"/>
        </w:rPr>
        <w:t xml:space="preserve"> </w:t>
      </w:r>
      <w:r>
        <w:rPr>
          <w:spacing w:val="-1"/>
        </w:rPr>
        <w:t>is</w:t>
      </w:r>
      <w:r>
        <w:rPr>
          <w:spacing w:val="-6"/>
        </w:rPr>
        <w:t xml:space="preserve"> </w:t>
      </w:r>
      <w:r>
        <w:rPr>
          <w:spacing w:val="-1"/>
        </w:rPr>
        <w:t>further</w:t>
      </w:r>
      <w:r>
        <w:rPr>
          <w:spacing w:val="-7"/>
        </w:rPr>
        <w:t xml:space="preserve"> </w:t>
      </w:r>
      <w:r>
        <w:t>developed</w:t>
      </w:r>
      <w:r>
        <w:rPr>
          <w:spacing w:val="-6"/>
        </w:rPr>
        <w:t xml:space="preserve"> </w:t>
      </w:r>
      <w:r>
        <w:t>and</w:t>
      </w:r>
      <w:r>
        <w:rPr>
          <w:spacing w:val="-8"/>
        </w:rPr>
        <w:t xml:space="preserve"> </w:t>
      </w:r>
      <w:r>
        <w:rPr>
          <w:spacing w:val="-1"/>
        </w:rPr>
        <w:t>nurtured,</w:t>
      </w:r>
      <w:r>
        <w:rPr>
          <w:spacing w:val="-6"/>
        </w:rPr>
        <w:t xml:space="preserve"> </w:t>
      </w:r>
      <w:r>
        <w:rPr>
          <w:spacing w:val="-1"/>
        </w:rPr>
        <w:t>the</w:t>
      </w:r>
      <w:r>
        <w:rPr>
          <w:spacing w:val="-7"/>
        </w:rPr>
        <w:t xml:space="preserve"> </w:t>
      </w:r>
      <w:r>
        <w:rPr>
          <w:spacing w:val="-1"/>
        </w:rPr>
        <w:t>Expert</w:t>
      </w:r>
      <w:r>
        <w:rPr>
          <w:spacing w:val="27"/>
          <w:w w:val="99"/>
        </w:rPr>
        <w:t xml:space="preserve"> </w:t>
      </w:r>
      <w:r>
        <w:t>Working</w:t>
      </w:r>
      <w:r>
        <w:rPr>
          <w:spacing w:val="-9"/>
        </w:rPr>
        <w:t xml:space="preserve"> </w:t>
      </w:r>
      <w:r>
        <w:rPr>
          <w:spacing w:val="-1"/>
        </w:rPr>
        <w:t>Group</w:t>
      </w:r>
      <w:r>
        <w:rPr>
          <w:spacing w:val="-7"/>
        </w:rPr>
        <w:t xml:space="preserve"> </w:t>
      </w:r>
      <w:r>
        <w:t>recommends</w:t>
      </w:r>
      <w:r>
        <w:rPr>
          <w:spacing w:val="-8"/>
        </w:rPr>
        <w:t xml:space="preserve"> </w:t>
      </w:r>
      <w:r>
        <w:t>that</w:t>
      </w:r>
      <w:r>
        <w:rPr>
          <w:spacing w:val="-8"/>
        </w:rPr>
        <w:t xml:space="preserve"> </w:t>
      </w:r>
      <w:r>
        <w:t>a</w:t>
      </w:r>
      <w:r>
        <w:rPr>
          <w:spacing w:val="-7"/>
        </w:rPr>
        <w:t xml:space="preserve"> </w:t>
      </w:r>
      <w:r>
        <w:t>champion</w:t>
      </w:r>
      <w:r>
        <w:rPr>
          <w:spacing w:val="-9"/>
        </w:rPr>
        <w:t xml:space="preserve"> </w:t>
      </w:r>
      <w:r>
        <w:rPr>
          <w:spacing w:val="-1"/>
        </w:rPr>
        <w:t>be</w:t>
      </w:r>
      <w:r>
        <w:rPr>
          <w:spacing w:val="-7"/>
        </w:rPr>
        <w:t xml:space="preserve"> </w:t>
      </w:r>
      <w:r>
        <w:rPr>
          <w:spacing w:val="-1"/>
        </w:rPr>
        <w:t>identified</w:t>
      </w:r>
      <w:r>
        <w:rPr>
          <w:spacing w:val="-7"/>
        </w:rPr>
        <w:t xml:space="preserve"> </w:t>
      </w:r>
      <w:r>
        <w:t>for</w:t>
      </w:r>
      <w:r>
        <w:rPr>
          <w:spacing w:val="-7"/>
        </w:rPr>
        <w:t xml:space="preserve"> </w:t>
      </w:r>
      <w:r>
        <w:rPr>
          <w:spacing w:val="-1"/>
        </w:rPr>
        <w:t>each</w:t>
      </w:r>
      <w:r>
        <w:rPr>
          <w:spacing w:val="-7"/>
        </w:rPr>
        <w:t xml:space="preserve"> </w:t>
      </w:r>
      <w:r>
        <w:t>recommendation</w:t>
      </w:r>
      <w:r>
        <w:rPr>
          <w:spacing w:val="-10"/>
        </w:rPr>
        <w:t xml:space="preserve"> </w:t>
      </w:r>
      <w:r>
        <w:t>as</w:t>
      </w:r>
      <w:r>
        <w:rPr>
          <w:spacing w:val="-7"/>
        </w:rPr>
        <w:t xml:space="preserve"> </w:t>
      </w:r>
      <w:r>
        <w:rPr>
          <w:spacing w:val="-1"/>
        </w:rPr>
        <w:t>the</w:t>
      </w:r>
      <w:r>
        <w:rPr>
          <w:spacing w:val="25"/>
          <w:w w:val="99"/>
        </w:rPr>
        <w:t xml:space="preserve"> </w:t>
      </w:r>
      <w:r>
        <w:t>first</w:t>
      </w:r>
      <w:r>
        <w:rPr>
          <w:spacing w:val="-8"/>
        </w:rPr>
        <w:t xml:space="preserve"> </w:t>
      </w:r>
      <w:r>
        <w:t>stage</w:t>
      </w:r>
      <w:r>
        <w:rPr>
          <w:spacing w:val="-8"/>
        </w:rPr>
        <w:t xml:space="preserve"> </w:t>
      </w:r>
      <w:r>
        <w:t>of</w:t>
      </w:r>
      <w:r>
        <w:rPr>
          <w:spacing w:val="-7"/>
        </w:rPr>
        <w:t xml:space="preserve"> </w:t>
      </w:r>
      <w:r>
        <w:rPr>
          <w:spacing w:val="-1"/>
        </w:rPr>
        <w:t>its</w:t>
      </w:r>
      <w:r>
        <w:rPr>
          <w:spacing w:val="-7"/>
        </w:rPr>
        <w:t xml:space="preserve"> </w:t>
      </w:r>
      <w:r>
        <w:rPr>
          <w:spacing w:val="-1"/>
        </w:rPr>
        <w:t>implementation.</w:t>
      </w:r>
    </w:p>
    <w:p w:rsidR="00E01F54" w:rsidRDefault="00E01F54">
      <w:pPr>
        <w:pStyle w:val="BodyText"/>
        <w:kinsoku w:val="0"/>
        <w:overflowPunct w:val="0"/>
        <w:spacing w:before="5"/>
        <w:ind w:left="0"/>
        <w:rPr>
          <w:sz w:val="27"/>
          <w:szCs w:val="27"/>
        </w:rPr>
      </w:pPr>
    </w:p>
    <w:p w:rsidR="00E01F54" w:rsidRDefault="00F127E9">
      <w:pPr>
        <w:pStyle w:val="BodyText"/>
        <w:kinsoku w:val="0"/>
        <w:overflowPunct w:val="0"/>
        <w:spacing w:line="200" w:lineRule="atLeast"/>
        <w:ind w:left="141"/>
        <w:rPr>
          <w:sz w:val="20"/>
          <w:szCs w:val="20"/>
        </w:rPr>
      </w:pPr>
      <w:r>
        <w:rPr>
          <w:noProof/>
          <w:sz w:val="20"/>
          <w:szCs w:val="20"/>
        </w:rPr>
        <mc:AlternateContent>
          <mc:Choice Requires="wps">
            <w:drawing>
              <wp:inline distT="0" distB="0" distL="0" distR="0">
                <wp:extent cx="5274945" cy="3190875"/>
                <wp:effectExtent l="0" t="0" r="20955" b="28575"/>
                <wp:docPr id="219" name="Text Box 120"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3190875"/>
                        </a:xfrm>
                        <a:prstGeom prst="rect">
                          <a:avLst/>
                        </a:prstGeom>
                        <a:noFill/>
                        <a:ln w="7366" cmpd="sng">
                          <a:solidFill>
                            <a:srgbClr val="EB8228"/>
                          </a:solidFill>
                          <a:miter lim="800000"/>
                          <a:headEnd/>
                          <a:tailEnd/>
                        </a:ln>
                        <a:extLst>
                          <a:ext uri="{909E8E84-426E-40DD-AFC4-6F175D3DCCD1}">
                            <a14:hiddenFill xmlns:a14="http://schemas.microsoft.com/office/drawing/2010/main">
                              <a:solidFill>
                                <a:srgbClr val="FFFFFF"/>
                              </a:solidFill>
                            </a14:hiddenFill>
                          </a:ext>
                        </a:extLst>
                      </wps:spPr>
                      <wps:txbx>
                        <w:txbxContent>
                          <w:p w:rsidR="00B92E84" w:rsidRDefault="00B92E84">
                            <w:pPr>
                              <w:pStyle w:val="BodyText"/>
                              <w:kinsoku w:val="0"/>
                              <w:overflowPunct w:val="0"/>
                              <w:spacing w:before="118"/>
                              <w:ind w:left="108"/>
                              <w:rPr>
                                <w:color w:val="000000"/>
                                <w:sz w:val="23"/>
                                <w:szCs w:val="23"/>
                              </w:rPr>
                            </w:pPr>
                            <w:r>
                              <w:rPr>
                                <w:b/>
                                <w:bCs/>
                                <w:color w:val="EB8228"/>
                                <w:spacing w:val="-1"/>
                                <w:sz w:val="23"/>
                                <w:szCs w:val="23"/>
                              </w:rPr>
                              <w:t xml:space="preserve">Recommendation </w:t>
                            </w:r>
                            <w:r>
                              <w:rPr>
                                <w:b/>
                                <w:bCs/>
                                <w:color w:val="EB8228"/>
                                <w:sz w:val="23"/>
                                <w:szCs w:val="23"/>
                              </w:rPr>
                              <w:t>1</w:t>
                            </w:r>
                          </w:p>
                          <w:p w:rsidR="00B92E84" w:rsidRPr="00845E3F" w:rsidRDefault="00B92E84" w:rsidP="00845E3F">
                            <w:pPr>
                              <w:pStyle w:val="BodyText"/>
                              <w:kinsoku w:val="0"/>
                              <w:overflowPunct w:val="0"/>
                              <w:spacing w:before="101"/>
                              <w:ind w:left="108" w:right="190"/>
                              <w:rPr>
                                <w:color w:val="000000"/>
                                <w:sz w:val="23"/>
                                <w:szCs w:val="23"/>
                              </w:rPr>
                            </w:pPr>
                            <w:r>
                              <w:rPr>
                                <w:b/>
                                <w:bCs/>
                                <w:color w:val="EB8228"/>
                                <w:sz w:val="23"/>
                                <w:szCs w:val="23"/>
                              </w:rPr>
                              <w:t>That a</w:t>
                            </w:r>
                            <w:r>
                              <w:rPr>
                                <w:b/>
                                <w:bCs/>
                                <w:color w:val="EB8228"/>
                                <w:spacing w:val="-1"/>
                                <w:sz w:val="23"/>
                                <w:szCs w:val="23"/>
                              </w:rPr>
                              <w:t xml:space="preserve"> science‐media</w:t>
                            </w:r>
                            <w:r>
                              <w:rPr>
                                <w:b/>
                                <w:bCs/>
                                <w:color w:val="EB8228"/>
                                <w:sz w:val="23"/>
                                <w:szCs w:val="23"/>
                              </w:rPr>
                              <w:t xml:space="preserve"> </w:t>
                            </w:r>
                            <w:r>
                              <w:rPr>
                                <w:b/>
                                <w:bCs/>
                                <w:color w:val="EB8228"/>
                                <w:spacing w:val="-1"/>
                                <w:sz w:val="23"/>
                                <w:szCs w:val="23"/>
                              </w:rPr>
                              <w:t>coordinator</w:t>
                            </w:r>
                            <w:r>
                              <w:rPr>
                                <w:b/>
                                <w:bCs/>
                                <w:color w:val="EB8228"/>
                                <w:sz w:val="23"/>
                                <w:szCs w:val="23"/>
                              </w:rPr>
                              <w:t xml:space="preserve"> be </w:t>
                            </w:r>
                            <w:r>
                              <w:rPr>
                                <w:b/>
                                <w:bCs/>
                                <w:color w:val="EB8228"/>
                                <w:spacing w:val="-1"/>
                                <w:sz w:val="23"/>
                                <w:szCs w:val="23"/>
                              </w:rPr>
                              <w:t xml:space="preserve">employed or </w:t>
                            </w:r>
                            <w:r>
                              <w:rPr>
                                <w:b/>
                                <w:bCs/>
                                <w:color w:val="EB8228"/>
                                <w:sz w:val="23"/>
                                <w:szCs w:val="23"/>
                              </w:rPr>
                              <w:t>seconded</w:t>
                            </w:r>
                            <w:r>
                              <w:rPr>
                                <w:b/>
                                <w:bCs/>
                                <w:color w:val="EB8228"/>
                                <w:spacing w:val="-1"/>
                                <w:sz w:val="23"/>
                                <w:szCs w:val="23"/>
                              </w:rPr>
                              <w:t xml:space="preserve"> for </w:t>
                            </w:r>
                            <w:r>
                              <w:rPr>
                                <w:b/>
                                <w:bCs/>
                                <w:color w:val="EB8228"/>
                                <w:sz w:val="23"/>
                                <w:szCs w:val="23"/>
                              </w:rPr>
                              <w:t>up</w:t>
                            </w:r>
                            <w:r>
                              <w:rPr>
                                <w:b/>
                                <w:bCs/>
                                <w:color w:val="EB8228"/>
                                <w:spacing w:val="-1"/>
                                <w:sz w:val="23"/>
                                <w:szCs w:val="23"/>
                              </w:rPr>
                              <w:t xml:space="preserve"> </w:t>
                            </w:r>
                            <w:r>
                              <w:rPr>
                                <w:b/>
                                <w:bCs/>
                                <w:color w:val="EB8228"/>
                                <w:sz w:val="23"/>
                                <w:szCs w:val="23"/>
                              </w:rPr>
                              <w:t>to</w:t>
                            </w:r>
                            <w:r>
                              <w:rPr>
                                <w:b/>
                                <w:bCs/>
                                <w:color w:val="EB8228"/>
                                <w:spacing w:val="-1"/>
                                <w:sz w:val="23"/>
                                <w:szCs w:val="23"/>
                              </w:rPr>
                              <w:t xml:space="preserve"> </w:t>
                            </w:r>
                            <w:r>
                              <w:rPr>
                                <w:b/>
                                <w:bCs/>
                                <w:color w:val="EB8228"/>
                                <w:sz w:val="23"/>
                                <w:szCs w:val="23"/>
                              </w:rPr>
                              <w:t>three</w:t>
                            </w:r>
                            <w:r>
                              <w:rPr>
                                <w:b/>
                                <w:bCs/>
                                <w:color w:val="EB8228"/>
                                <w:spacing w:val="-1"/>
                                <w:sz w:val="23"/>
                                <w:szCs w:val="23"/>
                              </w:rPr>
                              <w:t xml:space="preserve"> </w:t>
                            </w:r>
                            <w:r>
                              <w:rPr>
                                <w:b/>
                                <w:bCs/>
                                <w:color w:val="EB8228"/>
                                <w:sz w:val="23"/>
                                <w:szCs w:val="23"/>
                              </w:rPr>
                              <w:t>years</w:t>
                            </w:r>
                            <w:r>
                              <w:rPr>
                                <w:b/>
                                <w:bCs/>
                                <w:color w:val="EB8228"/>
                                <w:spacing w:val="-1"/>
                                <w:sz w:val="23"/>
                                <w:szCs w:val="23"/>
                              </w:rPr>
                              <w:t xml:space="preserve"> </w:t>
                            </w:r>
                            <w:r>
                              <w:rPr>
                                <w:b/>
                                <w:bCs/>
                                <w:color w:val="EB8228"/>
                                <w:sz w:val="23"/>
                                <w:szCs w:val="23"/>
                              </w:rPr>
                              <w:t>to</w:t>
                            </w:r>
                            <w:r>
                              <w:rPr>
                                <w:b/>
                                <w:bCs/>
                                <w:color w:val="EB8228"/>
                                <w:spacing w:val="27"/>
                                <w:sz w:val="23"/>
                                <w:szCs w:val="23"/>
                              </w:rPr>
                              <w:t xml:space="preserve"> </w:t>
                            </w:r>
                            <w:r>
                              <w:rPr>
                                <w:b/>
                                <w:bCs/>
                                <w:color w:val="EB8228"/>
                                <w:sz w:val="23"/>
                                <w:szCs w:val="23"/>
                              </w:rPr>
                              <w:t>oversee</w:t>
                            </w:r>
                            <w:r>
                              <w:rPr>
                                <w:b/>
                                <w:bCs/>
                                <w:color w:val="EB8228"/>
                                <w:spacing w:val="-1"/>
                                <w:sz w:val="23"/>
                                <w:szCs w:val="23"/>
                              </w:rPr>
                              <w:t xml:space="preserve"> </w:t>
                            </w:r>
                            <w:r>
                              <w:rPr>
                                <w:b/>
                                <w:bCs/>
                                <w:color w:val="EB8228"/>
                                <w:sz w:val="23"/>
                                <w:szCs w:val="23"/>
                              </w:rPr>
                              <w:t>the</w:t>
                            </w:r>
                            <w:r>
                              <w:rPr>
                                <w:b/>
                                <w:bCs/>
                                <w:color w:val="EB8228"/>
                                <w:spacing w:val="-1"/>
                                <w:sz w:val="23"/>
                                <w:szCs w:val="23"/>
                              </w:rPr>
                              <w:t xml:space="preserve"> </w:t>
                            </w:r>
                            <w:r>
                              <w:rPr>
                                <w:b/>
                                <w:bCs/>
                                <w:color w:val="EB8228"/>
                                <w:sz w:val="23"/>
                                <w:szCs w:val="23"/>
                              </w:rPr>
                              <w:t>development</w:t>
                            </w:r>
                            <w:r>
                              <w:rPr>
                                <w:b/>
                                <w:bCs/>
                                <w:color w:val="EB8228"/>
                                <w:spacing w:val="-1"/>
                                <w:sz w:val="23"/>
                                <w:szCs w:val="23"/>
                              </w:rPr>
                              <w:t xml:space="preserve"> of </w:t>
                            </w:r>
                            <w:r>
                              <w:rPr>
                                <w:b/>
                                <w:bCs/>
                                <w:color w:val="EB8228"/>
                                <w:sz w:val="23"/>
                                <w:szCs w:val="23"/>
                              </w:rPr>
                              <w:t>the</w:t>
                            </w:r>
                            <w:r>
                              <w:rPr>
                                <w:b/>
                                <w:bCs/>
                                <w:color w:val="EB8228"/>
                                <w:spacing w:val="-1"/>
                                <w:sz w:val="23"/>
                                <w:szCs w:val="23"/>
                              </w:rPr>
                              <w:t xml:space="preserve"> </w:t>
                            </w:r>
                            <w:r>
                              <w:rPr>
                                <w:b/>
                                <w:bCs/>
                                <w:color w:val="EB8228"/>
                                <w:sz w:val="23"/>
                                <w:szCs w:val="23"/>
                              </w:rPr>
                              <w:t>initiatives</w:t>
                            </w:r>
                            <w:r>
                              <w:rPr>
                                <w:b/>
                                <w:bCs/>
                                <w:color w:val="EB8228"/>
                                <w:spacing w:val="-1"/>
                                <w:sz w:val="23"/>
                                <w:szCs w:val="23"/>
                              </w:rPr>
                              <w:t xml:space="preserve"> recommended</w:t>
                            </w:r>
                            <w:r>
                              <w:rPr>
                                <w:b/>
                                <w:bCs/>
                                <w:color w:val="EB8228"/>
                                <w:sz w:val="23"/>
                                <w:szCs w:val="23"/>
                              </w:rPr>
                              <w:t xml:space="preserve"> by</w:t>
                            </w:r>
                            <w:r>
                              <w:rPr>
                                <w:b/>
                                <w:bCs/>
                                <w:color w:val="EB8228"/>
                                <w:spacing w:val="-1"/>
                                <w:sz w:val="23"/>
                                <w:szCs w:val="23"/>
                              </w:rPr>
                              <w:t xml:space="preserve"> </w:t>
                            </w:r>
                            <w:r>
                              <w:rPr>
                                <w:b/>
                                <w:bCs/>
                                <w:color w:val="EB8228"/>
                                <w:sz w:val="23"/>
                                <w:szCs w:val="23"/>
                              </w:rPr>
                              <w:t>the</w:t>
                            </w:r>
                            <w:r>
                              <w:rPr>
                                <w:b/>
                                <w:bCs/>
                                <w:color w:val="EB8228"/>
                                <w:spacing w:val="-1"/>
                                <w:sz w:val="23"/>
                                <w:szCs w:val="23"/>
                              </w:rPr>
                              <w:t xml:space="preserve"> </w:t>
                            </w:r>
                            <w:r>
                              <w:rPr>
                                <w:b/>
                                <w:bCs/>
                                <w:color w:val="EB8228"/>
                                <w:sz w:val="23"/>
                                <w:szCs w:val="23"/>
                              </w:rPr>
                              <w:t xml:space="preserve">Expert </w:t>
                            </w:r>
                            <w:r>
                              <w:rPr>
                                <w:b/>
                                <w:bCs/>
                                <w:color w:val="EB8228"/>
                                <w:spacing w:val="-1"/>
                                <w:sz w:val="23"/>
                                <w:szCs w:val="23"/>
                              </w:rPr>
                              <w:t>Working</w:t>
                            </w:r>
                            <w:r>
                              <w:rPr>
                                <w:b/>
                                <w:bCs/>
                                <w:color w:val="EB8228"/>
                                <w:spacing w:val="22"/>
                                <w:sz w:val="23"/>
                                <w:szCs w:val="23"/>
                              </w:rPr>
                              <w:t xml:space="preserve"> </w:t>
                            </w:r>
                            <w:r>
                              <w:rPr>
                                <w:b/>
                                <w:bCs/>
                                <w:color w:val="EB8228"/>
                                <w:spacing w:val="-1"/>
                                <w:sz w:val="23"/>
                                <w:szCs w:val="23"/>
                              </w:rPr>
                              <w:t>Group.</w:t>
                            </w:r>
                          </w:p>
                          <w:p w:rsidR="00B92E84" w:rsidRDefault="00B92E84" w:rsidP="00845E3F">
                            <w:pPr>
                              <w:pStyle w:val="BodyText"/>
                              <w:kinsoku w:val="0"/>
                              <w:overflowPunct w:val="0"/>
                              <w:spacing w:before="249"/>
                              <w:ind w:left="108"/>
                              <w:rPr>
                                <w:sz w:val="21"/>
                                <w:szCs w:val="21"/>
                              </w:rPr>
                            </w:pPr>
                            <w:r>
                              <w:rPr>
                                <w:b/>
                                <w:bCs/>
                                <w:spacing w:val="-1"/>
                                <w:sz w:val="26"/>
                                <w:szCs w:val="26"/>
                              </w:rPr>
                              <w:t>R</w:t>
                            </w:r>
                            <w:r>
                              <w:rPr>
                                <w:b/>
                                <w:bCs/>
                                <w:spacing w:val="-1"/>
                                <w:sz w:val="21"/>
                                <w:szCs w:val="21"/>
                              </w:rPr>
                              <w:t>EASONING</w:t>
                            </w:r>
                          </w:p>
                          <w:p w:rsidR="00B92E84" w:rsidRPr="00845E3F" w:rsidRDefault="00B92E84" w:rsidP="00845E3F">
                            <w:pPr>
                              <w:pStyle w:val="BodyText"/>
                              <w:kinsoku w:val="0"/>
                              <w:overflowPunct w:val="0"/>
                              <w:spacing w:before="100"/>
                              <w:ind w:left="108" w:right="106"/>
                              <w:rPr>
                                <w:sz w:val="23"/>
                                <w:szCs w:val="23"/>
                              </w:rPr>
                            </w:pPr>
                            <w:r>
                              <w:rPr>
                                <w:sz w:val="23"/>
                                <w:szCs w:val="23"/>
                              </w:rPr>
                              <w:t xml:space="preserve">The </w:t>
                            </w:r>
                            <w:r>
                              <w:rPr>
                                <w:spacing w:val="-1"/>
                                <w:sz w:val="23"/>
                                <w:szCs w:val="23"/>
                              </w:rPr>
                              <w:t>working</w:t>
                            </w:r>
                            <w:r>
                              <w:rPr>
                                <w:spacing w:val="-2"/>
                                <w:sz w:val="23"/>
                                <w:szCs w:val="23"/>
                              </w:rPr>
                              <w:t xml:space="preserve"> </w:t>
                            </w:r>
                            <w:r>
                              <w:rPr>
                                <w:spacing w:val="-1"/>
                                <w:sz w:val="23"/>
                                <w:szCs w:val="23"/>
                              </w:rPr>
                              <w:t>group would like</w:t>
                            </w:r>
                            <w:r>
                              <w:rPr>
                                <w:sz w:val="23"/>
                                <w:szCs w:val="23"/>
                              </w:rPr>
                              <w:t xml:space="preserve"> </w:t>
                            </w:r>
                            <w:r>
                              <w:rPr>
                                <w:spacing w:val="-1"/>
                                <w:sz w:val="23"/>
                                <w:szCs w:val="23"/>
                              </w:rPr>
                              <w:t xml:space="preserve">to </w:t>
                            </w:r>
                            <w:r>
                              <w:rPr>
                                <w:sz w:val="23"/>
                                <w:szCs w:val="23"/>
                              </w:rPr>
                              <w:t>see an</w:t>
                            </w:r>
                            <w:r>
                              <w:rPr>
                                <w:spacing w:val="-1"/>
                                <w:sz w:val="23"/>
                                <w:szCs w:val="23"/>
                              </w:rPr>
                              <w:t xml:space="preserve"> </w:t>
                            </w:r>
                            <w:r>
                              <w:rPr>
                                <w:sz w:val="23"/>
                                <w:szCs w:val="23"/>
                              </w:rPr>
                              <w:t>overarching</w:t>
                            </w:r>
                            <w:r>
                              <w:rPr>
                                <w:spacing w:val="-1"/>
                                <w:sz w:val="23"/>
                                <w:szCs w:val="23"/>
                              </w:rPr>
                              <w:t xml:space="preserve"> coordinator </w:t>
                            </w:r>
                            <w:r>
                              <w:rPr>
                                <w:sz w:val="23"/>
                                <w:szCs w:val="23"/>
                              </w:rPr>
                              <w:t>engaged</w:t>
                            </w:r>
                            <w:r>
                              <w:rPr>
                                <w:spacing w:val="-1"/>
                                <w:sz w:val="23"/>
                                <w:szCs w:val="23"/>
                              </w:rPr>
                              <w:t xml:space="preserve"> to work</w:t>
                            </w:r>
                            <w:r>
                              <w:rPr>
                                <w:spacing w:val="-2"/>
                                <w:sz w:val="23"/>
                                <w:szCs w:val="23"/>
                              </w:rPr>
                              <w:t xml:space="preserve"> </w:t>
                            </w:r>
                            <w:r>
                              <w:rPr>
                                <w:spacing w:val="-1"/>
                                <w:sz w:val="23"/>
                                <w:szCs w:val="23"/>
                              </w:rPr>
                              <w:t>with</w:t>
                            </w:r>
                            <w:r>
                              <w:rPr>
                                <w:spacing w:val="28"/>
                                <w:sz w:val="23"/>
                                <w:szCs w:val="23"/>
                              </w:rPr>
                              <w:t xml:space="preserve"> </w:t>
                            </w:r>
                            <w:r>
                              <w:rPr>
                                <w:sz w:val="23"/>
                                <w:szCs w:val="23"/>
                              </w:rPr>
                              <w:t>various</w:t>
                            </w:r>
                            <w:r>
                              <w:rPr>
                                <w:spacing w:val="-2"/>
                                <w:sz w:val="23"/>
                                <w:szCs w:val="23"/>
                              </w:rPr>
                              <w:t xml:space="preserve"> </w:t>
                            </w:r>
                            <w:r>
                              <w:rPr>
                                <w:sz w:val="23"/>
                                <w:szCs w:val="23"/>
                              </w:rPr>
                              <w:t xml:space="preserve">partnering </w:t>
                            </w:r>
                            <w:r>
                              <w:rPr>
                                <w:spacing w:val="-1"/>
                                <w:sz w:val="23"/>
                                <w:szCs w:val="23"/>
                              </w:rPr>
                              <w:t>organisations,</w:t>
                            </w:r>
                            <w:r>
                              <w:rPr>
                                <w:sz w:val="23"/>
                                <w:szCs w:val="23"/>
                              </w:rPr>
                              <w:t xml:space="preserve"> help identify </w:t>
                            </w:r>
                            <w:r>
                              <w:rPr>
                                <w:spacing w:val="-1"/>
                                <w:sz w:val="23"/>
                                <w:szCs w:val="23"/>
                              </w:rPr>
                              <w:t xml:space="preserve">champions </w:t>
                            </w:r>
                            <w:r>
                              <w:rPr>
                                <w:sz w:val="23"/>
                                <w:szCs w:val="23"/>
                              </w:rPr>
                              <w:t>and</w:t>
                            </w:r>
                            <w:r>
                              <w:rPr>
                                <w:spacing w:val="-1"/>
                                <w:sz w:val="23"/>
                                <w:szCs w:val="23"/>
                              </w:rPr>
                              <w:t xml:space="preserve"> provide</w:t>
                            </w:r>
                            <w:r>
                              <w:rPr>
                                <w:sz w:val="23"/>
                                <w:szCs w:val="23"/>
                              </w:rPr>
                              <w:t xml:space="preserve"> connectivity</w:t>
                            </w:r>
                            <w:r>
                              <w:rPr>
                                <w:spacing w:val="24"/>
                                <w:sz w:val="23"/>
                                <w:szCs w:val="23"/>
                              </w:rPr>
                              <w:t xml:space="preserve"> </w:t>
                            </w:r>
                            <w:r>
                              <w:rPr>
                                <w:sz w:val="23"/>
                                <w:szCs w:val="23"/>
                              </w:rPr>
                              <w:t>between</w:t>
                            </w:r>
                            <w:r>
                              <w:rPr>
                                <w:spacing w:val="-1"/>
                                <w:sz w:val="23"/>
                                <w:szCs w:val="23"/>
                              </w:rPr>
                              <w:t xml:space="preserve"> </w:t>
                            </w:r>
                            <w:r>
                              <w:rPr>
                                <w:sz w:val="23"/>
                                <w:szCs w:val="23"/>
                              </w:rPr>
                              <w:t xml:space="preserve">different </w:t>
                            </w:r>
                            <w:r>
                              <w:rPr>
                                <w:spacing w:val="-1"/>
                                <w:sz w:val="23"/>
                                <w:szCs w:val="23"/>
                              </w:rPr>
                              <w:t xml:space="preserve">projects. </w:t>
                            </w:r>
                            <w:r>
                              <w:rPr>
                                <w:sz w:val="23"/>
                                <w:szCs w:val="23"/>
                              </w:rPr>
                              <w:t>A</w:t>
                            </w:r>
                            <w:r>
                              <w:rPr>
                                <w:spacing w:val="-1"/>
                                <w:sz w:val="23"/>
                                <w:szCs w:val="23"/>
                              </w:rPr>
                              <w:t xml:space="preserve"> coordinator could </w:t>
                            </w:r>
                            <w:r>
                              <w:rPr>
                                <w:sz w:val="23"/>
                                <w:szCs w:val="23"/>
                              </w:rPr>
                              <w:t>be employed</w:t>
                            </w:r>
                            <w:r>
                              <w:rPr>
                                <w:spacing w:val="-2"/>
                                <w:sz w:val="23"/>
                                <w:szCs w:val="23"/>
                              </w:rPr>
                              <w:t xml:space="preserve"> </w:t>
                            </w:r>
                            <w:r>
                              <w:rPr>
                                <w:spacing w:val="-1"/>
                                <w:sz w:val="23"/>
                                <w:szCs w:val="23"/>
                              </w:rPr>
                              <w:t xml:space="preserve">through </w:t>
                            </w:r>
                            <w:r>
                              <w:rPr>
                                <w:sz w:val="23"/>
                                <w:szCs w:val="23"/>
                              </w:rPr>
                              <w:t>a</w:t>
                            </w:r>
                            <w:r>
                              <w:rPr>
                                <w:spacing w:val="-1"/>
                                <w:sz w:val="23"/>
                                <w:szCs w:val="23"/>
                              </w:rPr>
                              <w:t xml:space="preserve"> competitive</w:t>
                            </w:r>
                            <w:r>
                              <w:rPr>
                                <w:spacing w:val="24"/>
                                <w:sz w:val="23"/>
                                <w:szCs w:val="23"/>
                              </w:rPr>
                              <w:t xml:space="preserve"> </w:t>
                            </w:r>
                            <w:r>
                              <w:rPr>
                                <w:spacing w:val="-1"/>
                                <w:sz w:val="23"/>
                                <w:szCs w:val="23"/>
                              </w:rPr>
                              <w:t>process</w:t>
                            </w:r>
                            <w:r>
                              <w:rPr>
                                <w:sz w:val="23"/>
                                <w:szCs w:val="23"/>
                              </w:rPr>
                              <w:t xml:space="preserve"> </w:t>
                            </w:r>
                            <w:r>
                              <w:rPr>
                                <w:spacing w:val="-1"/>
                                <w:sz w:val="23"/>
                                <w:szCs w:val="23"/>
                              </w:rPr>
                              <w:t xml:space="preserve">to work with </w:t>
                            </w:r>
                            <w:r>
                              <w:rPr>
                                <w:sz w:val="23"/>
                                <w:szCs w:val="23"/>
                              </w:rPr>
                              <w:t>an</w:t>
                            </w:r>
                            <w:r>
                              <w:rPr>
                                <w:spacing w:val="-1"/>
                                <w:sz w:val="23"/>
                                <w:szCs w:val="23"/>
                              </w:rPr>
                              <w:t xml:space="preserve"> </w:t>
                            </w:r>
                            <w:r>
                              <w:rPr>
                                <w:sz w:val="23"/>
                                <w:szCs w:val="23"/>
                              </w:rPr>
                              <w:t>existing</w:t>
                            </w:r>
                            <w:r>
                              <w:rPr>
                                <w:spacing w:val="-2"/>
                                <w:sz w:val="23"/>
                                <w:szCs w:val="23"/>
                              </w:rPr>
                              <w:t xml:space="preserve"> </w:t>
                            </w:r>
                            <w:r>
                              <w:rPr>
                                <w:spacing w:val="-1"/>
                                <w:sz w:val="23"/>
                                <w:szCs w:val="23"/>
                              </w:rPr>
                              <w:t>organisation</w:t>
                            </w:r>
                            <w:r>
                              <w:rPr>
                                <w:sz w:val="23"/>
                                <w:szCs w:val="23"/>
                              </w:rPr>
                              <w:t xml:space="preserve"> </w:t>
                            </w:r>
                            <w:r>
                              <w:rPr>
                                <w:spacing w:val="-1"/>
                                <w:sz w:val="23"/>
                                <w:szCs w:val="23"/>
                              </w:rPr>
                              <w:t xml:space="preserve">or could </w:t>
                            </w:r>
                            <w:r>
                              <w:rPr>
                                <w:sz w:val="23"/>
                                <w:szCs w:val="23"/>
                              </w:rPr>
                              <w:t>be seconded</w:t>
                            </w:r>
                            <w:r>
                              <w:rPr>
                                <w:spacing w:val="-1"/>
                                <w:sz w:val="23"/>
                                <w:szCs w:val="23"/>
                              </w:rPr>
                              <w:t xml:space="preserve"> from the</w:t>
                            </w:r>
                            <w:r>
                              <w:rPr>
                                <w:sz w:val="23"/>
                                <w:szCs w:val="23"/>
                              </w:rPr>
                              <w:t xml:space="preserve"> Inspiring</w:t>
                            </w:r>
                            <w:r>
                              <w:rPr>
                                <w:spacing w:val="30"/>
                                <w:sz w:val="23"/>
                                <w:szCs w:val="23"/>
                              </w:rPr>
                              <w:t xml:space="preserve"> </w:t>
                            </w:r>
                            <w:r>
                              <w:rPr>
                                <w:sz w:val="23"/>
                                <w:szCs w:val="23"/>
                              </w:rPr>
                              <w:t>Australia</w:t>
                            </w:r>
                            <w:r>
                              <w:rPr>
                                <w:spacing w:val="-1"/>
                                <w:sz w:val="23"/>
                                <w:szCs w:val="23"/>
                              </w:rPr>
                              <w:t xml:space="preserve"> team.</w:t>
                            </w:r>
                          </w:p>
                          <w:p w:rsidR="00B92E84" w:rsidRDefault="00B92E84" w:rsidP="00845E3F">
                            <w:pPr>
                              <w:pStyle w:val="BodyText"/>
                              <w:kinsoku w:val="0"/>
                              <w:overflowPunct w:val="0"/>
                              <w:spacing w:before="249"/>
                              <w:ind w:left="108"/>
                              <w:rPr>
                                <w:sz w:val="21"/>
                                <w:szCs w:val="21"/>
                              </w:rPr>
                            </w:pPr>
                            <w:r>
                              <w:rPr>
                                <w:b/>
                                <w:bCs/>
                                <w:spacing w:val="-1"/>
                                <w:sz w:val="26"/>
                                <w:szCs w:val="26"/>
                              </w:rPr>
                              <w:t>I</w:t>
                            </w:r>
                            <w:r>
                              <w:rPr>
                                <w:b/>
                                <w:bCs/>
                                <w:spacing w:val="-1"/>
                                <w:sz w:val="21"/>
                                <w:szCs w:val="21"/>
                              </w:rPr>
                              <w:t>MPLEMENTATION</w:t>
                            </w:r>
                          </w:p>
                          <w:p w:rsidR="00B92E84" w:rsidRDefault="00B92E84">
                            <w:pPr>
                              <w:pStyle w:val="BodyText"/>
                              <w:kinsoku w:val="0"/>
                              <w:overflowPunct w:val="0"/>
                              <w:spacing w:before="100"/>
                              <w:ind w:left="108" w:right="313"/>
                              <w:rPr>
                                <w:sz w:val="23"/>
                                <w:szCs w:val="23"/>
                              </w:rPr>
                            </w:pPr>
                            <w:r>
                              <w:rPr>
                                <w:sz w:val="23"/>
                                <w:szCs w:val="23"/>
                              </w:rPr>
                              <w:t>Appointment</w:t>
                            </w:r>
                            <w:r>
                              <w:rPr>
                                <w:spacing w:val="-2"/>
                                <w:sz w:val="23"/>
                                <w:szCs w:val="23"/>
                              </w:rPr>
                              <w:t xml:space="preserve"> </w:t>
                            </w:r>
                            <w:r>
                              <w:rPr>
                                <w:spacing w:val="-1"/>
                                <w:sz w:val="23"/>
                                <w:szCs w:val="23"/>
                              </w:rPr>
                              <w:t>of</w:t>
                            </w:r>
                            <w:r>
                              <w:rPr>
                                <w:sz w:val="23"/>
                                <w:szCs w:val="23"/>
                              </w:rPr>
                              <w:t xml:space="preserve"> a</w:t>
                            </w:r>
                            <w:r>
                              <w:rPr>
                                <w:spacing w:val="-1"/>
                                <w:sz w:val="23"/>
                                <w:szCs w:val="23"/>
                              </w:rPr>
                              <w:t xml:space="preserve"> </w:t>
                            </w:r>
                            <w:r>
                              <w:rPr>
                                <w:sz w:val="23"/>
                                <w:szCs w:val="23"/>
                              </w:rPr>
                              <w:t>science‐media</w:t>
                            </w:r>
                            <w:r>
                              <w:rPr>
                                <w:spacing w:val="-1"/>
                                <w:sz w:val="23"/>
                                <w:szCs w:val="23"/>
                              </w:rPr>
                              <w:t xml:space="preserve"> coordinator </w:t>
                            </w:r>
                            <w:r>
                              <w:rPr>
                                <w:sz w:val="23"/>
                                <w:szCs w:val="23"/>
                              </w:rPr>
                              <w:t>as</w:t>
                            </w:r>
                            <w:r>
                              <w:rPr>
                                <w:spacing w:val="-1"/>
                                <w:sz w:val="23"/>
                                <w:szCs w:val="23"/>
                              </w:rPr>
                              <w:t xml:space="preserve"> </w:t>
                            </w:r>
                            <w:r>
                              <w:rPr>
                                <w:sz w:val="23"/>
                                <w:szCs w:val="23"/>
                              </w:rPr>
                              <w:t>early</w:t>
                            </w:r>
                            <w:r>
                              <w:rPr>
                                <w:spacing w:val="-1"/>
                                <w:sz w:val="23"/>
                                <w:szCs w:val="23"/>
                              </w:rPr>
                              <w:t xml:space="preserve"> </w:t>
                            </w:r>
                            <w:r>
                              <w:rPr>
                                <w:sz w:val="23"/>
                                <w:szCs w:val="23"/>
                              </w:rPr>
                              <w:t>as</w:t>
                            </w:r>
                            <w:r>
                              <w:rPr>
                                <w:spacing w:val="-1"/>
                                <w:sz w:val="23"/>
                                <w:szCs w:val="23"/>
                              </w:rPr>
                              <w:t xml:space="preserve"> possible</w:t>
                            </w:r>
                            <w:r>
                              <w:rPr>
                                <w:sz w:val="23"/>
                                <w:szCs w:val="23"/>
                              </w:rPr>
                              <w:t xml:space="preserve"> </w:t>
                            </w:r>
                            <w:r>
                              <w:rPr>
                                <w:spacing w:val="-1"/>
                                <w:sz w:val="23"/>
                                <w:szCs w:val="23"/>
                              </w:rPr>
                              <w:t xml:space="preserve">in 2011 would </w:t>
                            </w:r>
                            <w:r>
                              <w:rPr>
                                <w:sz w:val="23"/>
                                <w:szCs w:val="23"/>
                              </w:rPr>
                              <w:t>help</w:t>
                            </w:r>
                            <w:r>
                              <w:rPr>
                                <w:spacing w:val="27"/>
                                <w:sz w:val="23"/>
                                <w:szCs w:val="23"/>
                              </w:rPr>
                              <w:t xml:space="preserve"> </w:t>
                            </w:r>
                            <w:r>
                              <w:rPr>
                                <w:spacing w:val="-1"/>
                                <w:sz w:val="23"/>
                                <w:szCs w:val="23"/>
                              </w:rPr>
                              <w:t xml:space="preserve">to </w:t>
                            </w:r>
                            <w:r>
                              <w:rPr>
                                <w:sz w:val="23"/>
                                <w:szCs w:val="23"/>
                              </w:rPr>
                              <w:t xml:space="preserve">oversee </w:t>
                            </w:r>
                            <w:r>
                              <w:rPr>
                                <w:spacing w:val="-1"/>
                                <w:sz w:val="23"/>
                                <w:szCs w:val="23"/>
                              </w:rPr>
                              <w:t>the</w:t>
                            </w:r>
                            <w:r>
                              <w:rPr>
                                <w:sz w:val="23"/>
                                <w:szCs w:val="23"/>
                              </w:rPr>
                              <w:t xml:space="preserve"> </w:t>
                            </w:r>
                            <w:r>
                              <w:rPr>
                                <w:spacing w:val="-1"/>
                                <w:sz w:val="23"/>
                                <w:szCs w:val="23"/>
                              </w:rPr>
                              <w:t>implementation</w:t>
                            </w:r>
                            <w:r>
                              <w:rPr>
                                <w:spacing w:val="1"/>
                                <w:sz w:val="23"/>
                                <w:szCs w:val="23"/>
                              </w:rPr>
                              <w:t xml:space="preserve"> </w:t>
                            </w:r>
                            <w:r>
                              <w:rPr>
                                <w:spacing w:val="-1"/>
                                <w:sz w:val="23"/>
                                <w:szCs w:val="23"/>
                              </w:rPr>
                              <w:t>of</w:t>
                            </w:r>
                            <w:r>
                              <w:rPr>
                                <w:sz w:val="23"/>
                                <w:szCs w:val="23"/>
                              </w:rPr>
                              <w:t xml:space="preserve"> </w:t>
                            </w:r>
                            <w:r>
                              <w:rPr>
                                <w:spacing w:val="-1"/>
                                <w:sz w:val="23"/>
                                <w:szCs w:val="23"/>
                              </w:rPr>
                              <w:t>high</w:t>
                            </w:r>
                            <w:r>
                              <w:rPr>
                                <w:sz w:val="23"/>
                                <w:szCs w:val="23"/>
                              </w:rPr>
                              <w:t xml:space="preserve"> </w:t>
                            </w:r>
                            <w:r>
                              <w:rPr>
                                <w:spacing w:val="-1"/>
                                <w:sz w:val="23"/>
                                <w:szCs w:val="23"/>
                              </w:rPr>
                              <w:t>priority</w:t>
                            </w:r>
                            <w:r>
                              <w:rPr>
                                <w:sz w:val="23"/>
                                <w:szCs w:val="23"/>
                              </w:rPr>
                              <w:t xml:space="preserve"> recommendations</w:t>
                            </w:r>
                            <w:r>
                              <w:rPr>
                                <w:spacing w:val="-2"/>
                                <w:sz w:val="23"/>
                                <w:szCs w:val="23"/>
                              </w:rPr>
                              <w:t xml:space="preserve"> </w:t>
                            </w:r>
                            <w:r>
                              <w:rPr>
                                <w:spacing w:val="-1"/>
                                <w:sz w:val="23"/>
                                <w:szCs w:val="23"/>
                              </w:rPr>
                              <w:t xml:space="preserve">that </w:t>
                            </w:r>
                            <w:r>
                              <w:rPr>
                                <w:sz w:val="23"/>
                                <w:szCs w:val="23"/>
                              </w:rPr>
                              <w:t>have been</w:t>
                            </w:r>
                            <w:r>
                              <w:rPr>
                                <w:spacing w:val="28"/>
                                <w:sz w:val="23"/>
                                <w:szCs w:val="23"/>
                              </w:rPr>
                              <w:t xml:space="preserve"> </w:t>
                            </w:r>
                            <w:r>
                              <w:rPr>
                                <w:sz w:val="23"/>
                                <w:szCs w:val="23"/>
                              </w:rPr>
                              <w:t>funded.</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0" o:spid="_x0000_s1026" type="#_x0000_t202" alt="Text box" style="width:415.35pt;height:2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" filled="f" strokecolor="#eb8228" strokeweight=".58pt">
                <v:textbox inset="0,0,0,0">
                  <w:txbxContent>
                    <w:p w:rsidR="00B92E84" w:rsidRDefault="00B92E84">
                      <w:pPr>
                        <w:pStyle w:val="BodyText"/>
                        <w:kinsoku w:val="0"/>
                        <w:overflowPunct w:val="0"/>
                        <w:spacing w:before="118"/>
                        <w:ind w:left="108"/>
                        <w:rPr>
                          <w:color w:val="000000"/>
                          <w:sz w:val="23"/>
                          <w:szCs w:val="23"/>
                        </w:rPr>
                      </w:pPr>
                      <w:r>
                        <w:rPr>
                          <w:b/>
                          <w:bCs/>
                          <w:color w:val="EB8228"/>
                          <w:spacing w:val="-1"/>
                          <w:sz w:val="23"/>
                          <w:szCs w:val="23"/>
                        </w:rPr>
                        <w:t xml:space="preserve">Recommendation </w:t>
                      </w:r>
                      <w:r>
                        <w:rPr>
                          <w:b/>
                          <w:bCs/>
                          <w:color w:val="EB8228"/>
                          <w:sz w:val="23"/>
                          <w:szCs w:val="23"/>
                        </w:rPr>
                        <w:t>1</w:t>
                      </w:r>
                    </w:p>
                    <w:p w:rsidR="00B92E84" w:rsidRPr="00845E3F" w:rsidRDefault="00B92E84" w:rsidP="00845E3F">
                      <w:pPr>
                        <w:pStyle w:val="BodyText"/>
                        <w:kinsoku w:val="0"/>
                        <w:overflowPunct w:val="0"/>
                        <w:spacing w:before="101"/>
                        <w:ind w:left="108" w:right="190"/>
                        <w:rPr>
                          <w:color w:val="000000"/>
                          <w:sz w:val="23"/>
                          <w:szCs w:val="23"/>
                        </w:rPr>
                      </w:pPr>
                      <w:r>
                        <w:rPr>
                          <w:b/>
                          <w:bCs/>
                          <w:color w:val="EB8228"/>
                          <w:sz w:val="23"/>
                          <w:szCs w:val="23"/>
                        </w:rPr>
                        <w:t>That a</w:t>
                      </w:r>
                      <w:r>
                        <w:rPr>
                          <w:b/>
                          <w:bCs/>
                          <w:color w:val="EB8228"/>
                          <w:spacing w:val="-1"/>
                          <w:sz w:val="23"/>
                          <w:szCs w:val="23"/>
                        </w:rPr>
                        <w:t xml:space="preserve"> science‐media</w:t>
                      </w:r>
                      <w:r>
                        <w:rPr>
                          <w:b/>
                          <w:bCs/>
                          <w:color w:val="EB8228"/>
                          <w:sz w:val="23"/>
                          <w:szCs w:val="23"/>
                        </w:rPr>
                        <w:t xml:space="preserve"> </w:t>
                      </w:r>
                      <w:r>
                        <w:rPr>
                          <w:b/>
                          <w:bCs/>
                          <w:color w:val="EB8228"/>
                          <w:spacing w:val="-1"/>
                          <w:sz w:val="23"/>
                          <w:szCs w:val="23"/>
                        </w:rPr>
                        <w:t>coordinator</w:t>
                      </w:r>
                      <w:r>
                        <w:rPr>
                          <w:b/>
                          <w:bCs/>
                          <w:color w:val="EB8228"/>
                          <w:sz w:val="23"/>
                          <w:szCs w:val="23"/>
                        </w:rPr>
                        <w:t xml:space="preserve"> be </w:t>
                      </w:r>
                      <w:r>
                        <w:rPr>
                          <w:b/>
                          <w:bCs/>
                          <w:color w:val="EB8228"/>
                          <w:spacing w:val="-1"/>
                          <w:sz w:val="23"/>
                          <w:szCs w:val="23"/>
                        </w:rPr>
                        <w:t xml:space="preserve">employed or </w:t>
                      </w:r>
                      <w:r>
                        <w:rPr>
                          <w:b/>
                          <w:bCs/>
                          <w:color w:val="EB8228"/>
                          <w:sz w:val="23"/>
                          <w:szCs w:val="23"/>
                        </w:rPr>
                        <w:t>seconded</w:t>
                      </w:r>
                      <w:r>
                        <w:rPr>
                          <w:b/>
                          <w:bCs/>
                          <w:color w:val="EB8228"/>
                          <w:spacing w:val="-1"/>
                          <w:sz w:val="23"/>
                          <w:szCs w:val="23"/>
                        </w:rPr>
                        <w:t xml:space="preserve"> for </w:t>
                      </w:r>
                      <w:r>
                        <w:rPr>
                          <w:b/>
                          <w:bCs/>
                          <w:color w:val="EB8228"/>
                          <w:sz w:val="23"/>
                          <w:szCs w:val="23"/>
                        </w:rPr>
                        <w:t>up</w:t>
                      </w:r>
                      <w:r>
                        <w:rPr>
                          <w:b/>
                          <w:bCs/>
                          <w:color w:val="EB8228"/>
                          <w:spacing w:val="-1"/>
                          <w:sz w:val="23"/>
                          <w:szCs w:val="23"/>
                        </w:rPr>
                        <w:t xml:space="preserve"> </w:t>
                      </w:r>
                      <w:r>
                        <w:rPr>
                          <w:b/>
                          <w:bCs/>
                          <w:color w:val="EB8228"/>
                          <w:sz w:val="23"/>
                          <w:szCs w:val="23"/>
                        </w:rPr>
                        <w:t>to</w:t>
                      </w:r>
                      <w:r>
                        <w:rPr>
                          <w:b/>
                          <w:bCs/>
                          <w:color w:val="EB8228"/>
                          <w:spacing w:val="-1"/>
                          <w:sz w:val="23"/>
                          <w:szCs w:val="23"/>
                        </w:rPr>
                        <w:t xml:space="preserve"> </w:t>
                      </w:r>
                      <w:r>
                        <w:rPr>
                          <w:b/>
                          <w:bCs/>
                          <w:color w:val="EB8228"/>
                          <w:sz w:val="23"/>
                          <w:szCs w:val="23"/>
                        </w:rPr>
                        <w:t>three</w:t>
                      </w:r>
                      <w:r>
                        <w:rPr>
                          <w:b/>
                          <w:bCs/>
                          <w:color w:val="EB8228"/>
                          <w:spacing w:val="-1"/>
                          <w:sz w:val="23"/>
                          <w:szCs w:val="23"/>
                        </w:rPr>
                        <w:t xml:space="preserve"> </w:t>
                      </w:r>
                      <w:r>
                        <w:rPr>
                          <w:b/>
                          <w:bCs/>
                          <w:color w:val="EB8228"/>
                          <w:sz w:val="23"/>
                          <w:szCs w:val="23"/>
                        </w:rPr>
                        <w:t>years</w:t>
                      </w:r>
                      <w:r>
                        <w:rPr>
                          <w:b/>
                          <w:bCs/>
                          <w:color w:val="EB8228"/>
                          <w:spacing w:val="-1"/>
                          <w:sz w:val="23"/>
                          <w:szCs w:val="23"/>
                        </w:rPr>
                        <w:t xml:space="preserve"> </w:t>
                      </w:r>
                      <w:r>
                        <w:rPr>
                          <w:b/>
                          <w:bCs/>
                          <w:color w:val="EB8228"/>
                          <w:sz w:val="23"/>
                          <w:szCs w:val="23"/>
                        </w:rPr>
                        <w:t>to</w:t>
                      </w:r>
                      <w:r>
                        <w:rPr>
                          <w:b/>
                          <w:bCs/>
                          <w:color w:val="EB8228"/>
                          <w:spacing w:val="27"/>
                          <w:sz w:val="23"/>
                          <w:szCs w:val="23"/>
                        </w:rPr>
                        <w:t xml:space="preserve"> </w:t>
                      </w:r>
                      <w:r>
                        <w:rPr>
                          <w:b/>
                          <w:bCs/>
                          <w:color w:val="EB8228"/>
                          <w:sz w:val="23"/>
                          <w:szCs w:val="23"/>
                        </w:rPr>
                        <w:t>oversee</w:t>
                      </w:r>
                      <w:r>
                        <w:rPr>
                          <w:b/>
                          <w:bCs/>
                          <w:color w:val="EB8228"/>
                          <w:spacing w:val="-1"/>
                          <w:sz w:val="23"/>
                          <w:szCs w:val="23"/>
                        </w:rPr>
                        <w:t xml:space="preserve"> </w:t>
                      </w:r>
                      <w:r>
                        <w:rPr>
                          <w:b/>
                          <w:bCs/>
                          <w:color w:val="EB8228"/>
                          <w:sz w:val="23"/>
                          <w:szCs w:val="23"/>
                        </w:rPr>
                        <w:t>the</w:t>
                      </w:r>
                      <w:r>
                        <w:rPr>
                          <w:b/>
                          <w:bCs/>
                          <w:color w:val="EB8228"/>
                          <w:spacing w:val="-1"/>
                          <w:sz w:val="23"/>
                          <w:szCs w:val="23"/>
                        </w:rPr>
                        <w:t xml:space="preserve"> </w:t>
                      </w:r>
                      <w:r>
                        <w:rPr>
                          <w:b/>
                          <w:bCs/>
                          <w:color w:val="EB8228"/>
                          <w:sz w:val="23"/>
                          <w:szCs w:val="23"/>
                        </w:rPr>
                        <w:t>development</w:t>
                      </w:r>
                      <w:r>
                        <w:rPr>
                          <w:b/>
                          <w:bCs/>
                          <w:color w:val="EB8228"/>
                          <w:spacing w:val="-1"/>
                          <w:sz w:val="23"/>
                          <w:szCs w:val="23"/>
                        </w:rPr>
                        <w:t xml:space="preserve"> of </w:t>
                      </w:r>
                      <w:r>
                        <w:rPr>
                          <w:b/>
                          <w:bCs/>
                          <w:color w:val="EB8228"/>
                          <w:sz w:val="23"/>
                          <w:szCs w:val="23"/>
                        </w:rPr>
                        <w:t>the</w:t>
                      </w:r>
                      <w:r>
                        <w:rPr>
                          <w:b/>
                          <w:bCs/>
                          <w:color w:val="EB8228"/>
                          <w:spacing w:val="-1"/>
                          <w:sz w:val="23"/>
                          <w:szCs w:val="23"/>
                        </w:rPr>
                        <w:t xml:space="preserve"> </w:t>
                      </w:r>
                      <w:r>
                        <w:rPr>
                          <w:b/>
                          <w:bCs/>
                          <w:color w:val="EB8228"/>
                          <w:sz w:val="23"/>
                          <w:szCs w:val="23"/>
                        </w:rPr>
                        <w:t>initiatives</w:t>
                      </w:r>
                      <w:r>
                        <w:rPr>
                          <w:b/>
                          <w:bCs/>
                          <w:color w:val="EB8228"/>
                          <w:spacing w:val="-1"/>
                          <w:sz w:val="23"/>
                          <w:szCs w:val="23"/>
                        </w:rPr>
                        <w:t xml:space="preserve"> recommended</w:t>
                      </w:r>
                      <w:r>
                        <w:rPr>
                          <w:b/>
                          <w:bCs/>
                          <w:color w:val="EB8228"/>
                          <w:sz w:val="23"/>
                          <w:szCs w:val="23"/>
                        </w:rPr>
                        <w:t xml:space="preserve"> by</w:t>
                      </w:r>
                      <w:r>
                        <w:rPr>
                          <w:b/>
                          <w:bCs/>
                          <w:color w:val="EB8228"/>
                          <w:spacing w:val="-1"/>
                          <w:sz w:val="23"/>
                          <w:szCs w:val="23"/>
                        </w:rPr>
                        <w:t xml:space="preserve"> </w:t>
                      </w:r>
                      <w:r>
                        <w:rPr>
                          <w:b/>
                          <w:bCs/>
                          <w:color w:val="EB8228"/>
                          <w:sz w:val="23"/>
                          <w:szCs w:val="23"/>
                        </w:rPr>
                        <w:t>the</w:t>
                      </w:r>
                      <w:r>
                        <w:rPr>
                          <w:b/>
                          <w:bCs/>
                          <w:color w:val="EB8228"/>
                          <w:spacing w:val="-1"/>
                          <w:sz w:val="23"/>
                          <w:szCs w:val="23"/>
                        </w:rPr>
                        <w:t xml:space="preserve"> </w:t>
                      </w:r>
                      <w:r>
                        <w:rPr>
                          <w:b/>
                          <w:bCs/>
                          <w:color w:val="EB8228"/>
                          <w:sz w:val="23"/>
                          <w:szCs w:val="23"/>
                        </w:rPr>
                        <w:t xml:space="preserve">Expert </w:t>
                      </w:r>
                      <w:r>
                        <w:rPr>
                          <w:b/>
                          <w:bCs/>
                          <w:color w:val="EB8228"/>
                          <w:spacing w:val="-1"/>
                          <w:sz w:val="23"/>
                          <w:szCs w:val="23"/>
                        </w:rPr>
                        <w:t>Working</w:t>
                      </w:r>
                      <w:r>
                        <w:rPr>
                          <w:b/>
                          <w:bCs/>
                          <w:color w:val="EB8228"/>
                          <w:spacing w:val="22"/>
                          <w:sz w:val="23"/>
                          <w:szCs w:val="23"/>
                        </w:rPr>
                        <w:t xml:space="preserve"> </w:t>
                      </w:r>
                      <w:r>
                        <w:rPr>
                          <w:b/>
                          <w:bCs/>
                          <w:color w:val="EB8228"/>
                          <w:spacing w:val="-1"/>
                          <w:sz w:val="23"/>
                          <w:szCs w:val="23"/>
                        </w:rPr>
                        <w:t>Group.</w:t>
                      </w:r>
                    </w:p>
                    <w:p w:rsidR="00B92E84" w:rsidRDefault="00B92E84" w:rsidP="00845E3F">
                      <w:pPr>
                        <w:pStyle w:val="BodyText"/>
                        <w:kinsoku w:val="0"/>
                        <w:overflowPunct w:val="0"/>
                        <w:spacing w:before="249"/>
                        <w:ind w:left="108"/>
                        <w:rPr>
                          <w:sz w:val="21"/>
                          <w:szCs w:val="21"/>
                        </w:rPr>
                      </w:pPr>
                      <w:r>
                        <w:rPr>
                          <w:b/>
                          <w:bCs/>
                          <w:spacing w:val="-1"/>
                          <w:sz w:val="26"/>
                          <w:szCs w:val="26"/>
                        </w:rPr>
                        <w:t>R</w:t>
                      </w:r>
                      <w:r>
                        <w:rPr>
                          <w:b/>
                          <w:bCs/>
                          <w:spacing w:val="-1"/>
                          <w:sz w:val="21"/>
                          <w:szCs w:val="21"/>
                        </w:rPr>
                        <w:t>EASONING</w:t>
                      </w:r>
                    </w:p>
                    <w:p w:rsidR="00B92E84" w:rsidRPr="00845E3F" w:rsidRDefault="00B92E84" w:rsidP="00845E3F">
                      <w:pPr>
                        <w:pStyle w:val="BodyText"/>
                        <w:kinsoku w:val="0"/>
                        <w:overflowPunct w:val="0"/>
                        <w:spacing w:before="100"/>
                        <w:ind w:left="108" w:right="106"/>
                        <w:rPr>
                          <w:sz w:val="23"/>
                          <w:szCs w:val="23"/>
                        </w:rPr>
                      </w:pPr>
                      <w:r>
                        <w:rPr>
                          <w:sz w:val="23"/>
                          <w:szCs w:val="23"/>
                        </w:rPr>
                        <w:t xml:space="preserve">The </w:t>
                      </w:r>
                      <w:r>
                        <w:rPr>
                          <w:spacing w:val="-1"/>
                          <w:sz w:val="23"/>
                          <w:szCs w:val="23"/>
                        </w:rPr>
                        <w:t>working</w:t>
                      </w:r>
                      <w:r>
                        <w:rPr>
                          <w:spacing w:val="-2"/>
                          <w:sz w:val="23"/>
                          <w:szCs w:val="23"/>
                        </w:rPr>
                        <w:t xml:space="preserve"> </w:t>
                      </w:r>
                      <w:r>
                        <w:rPr>
                          <w:spacing w:val="-1"/>
                          <w:sz w:val="23"/>
                          <w:szCs w:val="23"/>
                        </w:rPr>
                        <w:t>group would like</w:t>
                      </w:r>
                      <w:r>
                        <w:rPr>
                          <w:sz w:val="23"/>
                          <w:szCs w:val="23"/>
                        </w:rPr>
                        <w:t xml:space="preserve"> </w:t>
                      </w:r>
                      <w:r>
                        <w:rPr>
                          <w:spacing w:val="-1"/>
                          <w:sz w:val="23"/>
                          <w:szCs w:val="23"/>
                        </w:rPr>
                        <w:t xml:space="preserve">to </w:t>
                      </w:r>
                      <w:r>
                        <w:rPr>
                          <w:sz w:val="23"/>
                          <w:szCs w:val="23"/>
                        </w:rPr>
                        <w:t>see an</w:t>
                      </w:r>
                      <w:r>
                        <w:rPr>
                          <w:spacing w:val="-1"/>
                          <w:sz w:val="23"/>
                          <w:szCs w:val="23"/>
                        </w:rPr>
                        <w:t xml:space="preserve"> </w:t>
                      </w:r>
                      <w:r>
                        <w:rPr>
                          <w:sz w:val="23"/>
                          <w:szCs w:val="23"/>
                        </w:rPr>
                        <w:t>overarching</w:t>
                      </w:r>
                      <w:r>
                        <w:rPr>
                          <w:spacing w:val="-1"/>
                          <w:sz w:val="23"/>
                          <w:szCs w:val="23"/>
                        </w:rPr>
                        <w:t xml:space="preserve"> coordinator </w:t>
                      </w:r>
                      <w:r>
                        <w:rPr>
                          <w:sz w:val="23"/>
                          <w:szCs w:val="23"/>
                        </w:rPr>
                        <w:t>engaged</w:t>
                      </w:r>
                      <w:r>
                        <w:rPr>
                          <w:spacing w:val="-1"/>
                          <w:sz w:val="23"/>
                          <w:szCs w:val="23"/>
                        </w:rPr>
                        <w:t xml:space="preserve"> to work</w:t>
                      </w:r>
                      <w:r>
                        <w:rPr>
                          <w:spacing w:val="-2"/>
                          <w:sz w:val="23"/>
                          <w:szCs w:val="23"/>
                        </w:rPr>
                        <w:t xml:space="preserve"> </w:t>
                      </w:r>
                      <w:r>
                        <w:rPr>
                          <w:spacing w:val="-1"/>
                          <w:sz w:val="23"/>
                          <w:szCs w:val="23"/>
                        </w:rPr>
                        <w:t>with</w:t>
                      </w:r>
                      <w:r>
                        <w:rPr>
                          <w:spacing w:val="28"/>
                          <w:sz w:val="23"/>
                          <w:szCs w:val="23"/>
                        </w:rPr>
                        <w:t xml:space="preserve"> </w:t>
                      </w:r>
                      <w:r>
                        <w:rPr>
                          <w:sz w:val="23"/>
                          <w:szCs w:val="23"/>
                        </w:rPr>
                        <w:t>various</w:t>
                      </w:r>
                      <w:r>
                        <w:rPr>
                          <w:spacing w:val="-2"/>
                          <w:sz w:val="23"/>
                          <w:szCs w:val="23"/>
                        </w:rPr>
                        <w:t xml:space="preserve"> </w:t>
                      </w:r>
                      <w:r>
                        <w:rPr>
                          <w:sz w:val="23"/>
                          <w:szCs w:val="23"/>
                        </w:rPr>
                        <w:t xml:space="preserve">partnering </w:t>
                      </w:r>
                      <w:r>
                        <w:rPr>
                          <w:spacing w:val="-1"/>
                          <w:sz w:val="23"/>
                          <w:szCs w:val="23"/>
                        </w:rPr>
                        <w:t>organisations,</w:t>
                      </w:r>
                      <w:r>
                        <w:rPr>
                          <w:sz w:val="23"/>
                          <w:szCs w:val="23"/>
                        </w:rPr>
                        <w:t xml:space="preserve"> help identify </w:t>
                      </w:r>
                      <w:r>
                        <w:rPr>
                          <w:spacing w:val="-1"/>
                          <w:sz w:val="23"/>
                          <w:szCs w:val="23"/>
                        </w:rPr>
                        <w:t xml:space="preserve">champions </w:t>
                      </w:r>
                      <w:r>
                        <w:rPr>
                          <w:sz w:val="23"/>
                          <w:szCs w:val="23"/>
                        </w:rPr>
                        <w:t>and</w:t>
                      </w:r>
                      <w:r>
                        <w:rPr>
                          <w:spacing w:val="-1"/>
                          <w:sz w:val="23"/>
                          <w:szCs w:val="23"/>
                        </w:rPr>
                        <w:t xml:space="preserve"> provide</w:t>
                      </w:r>
                      <w:r>
                        <w:rPr>
                          <w:sz w:val="23"/>
                          <w:szCs w:val="23"/>
                        </w:rPr>
                        <w:t xml:space="preserve"> connectivity</w:t>
                      </w:r>
                      <w:r>
                        <w:rPr>
                          <w:spacing w:val="24"/>
                          <w:sz w:val="23"/>
                          <w:szCs w:val="23"/>
                        </w:rPr>
                        <w:t xml:space="preserve"> </w:t>
                      </w:r>
                      <w:r>
                        <w:rPr>
                          <w:sz w:val="23"/>
                          <w:szCs w:val="23"/>
                        </w:rPr>
                        <w:t>between</w:t>
                      </w:r>
                      <w:r>
                        <w:rPr>
                          <w:spacing w:val="-1"/>
                          <w:sz w:val="23"/>
                          <w:szCs w:val="23"/>
                        </w:rPr>
                        <w:t xml:space="preserve"> </w:t>
                      </w:r>
                      <w:r>
                        <w:rPr>
                          <w:sz w:val="23"/>
                          <w:szCs w:val="23"/>
                        </w:rPr>
                        <w:t xml:space="preserve">different </w:t>
                      </w:r>
                      <w:r>
                        <w:rPr>
                          <w:spacing w:val="-1"/>
                          <w:sz w:val="23"/>
                          <w:szCs w:val="23"/>
                        </w:rPr>
                        <w:t xml:space="preserve">projects. </w:t>
                      </w:r>
                      <w:r>
                        <w:rPr>
                          <w:sz w:val="23"/>
                          <w:szCs w:val="23"/>
                        </w:rPr>
                        <w:t>A</w:t>
                      </w:r>
                      <w:r>
                        <w:rPr>
                          <w:spacing w:val="-1"/>
                          <w:sz w:val="23"/>
                          <w:szCs w:val="23"/>
                        </w:rPr>
                        <w:t xml:space="preserve"> coordinator could </w:t>
                      </w:r>
                      <w:r>
                        <w:rPr>
                          <w:sz w:val="23"/>
                          <w:szCs w:val="23"/>
                        </w:rPr>
                        <w:t>be employed</w:t>
                      </w:r>
                      <w:r>
                        <w:rPr>
                          <w:spacing w:val="-2"/>
                          <w:sz w:val="23"/>
                          <w:szCs w:val="23"/>
                        </w:rPr>
                        <w:t xml:space="preserve"> </w:t>
                      </w:r>
                      <w:r>
                        <w:rPr>
                          <w:spacing w:val="-1"/>
                          <w:sz w:val="23"/>
                          <w:szCs w:val="23"/>
                        </w:rPr>
                        <w:t xml:space="preserve">through </w:t>
                      </w:r>
                      <w:r>
                        <w:rPr>
                          <w:sz w:val="23"/>
                          <w:szCs w:val="23"/>
                        </w:rPr>
                        <w:t>a</w:t>
                      </w:r>
                      <w:r>
                        <w:rPr>
                          <w:spacing w:val="-1"/>
                          <w:sz w:val="23"/>
                          <w:szCs w:val="23"/>
                        </w:rPr>
                        <w:t xml:space="preserve"> competitive</w:t>
                      </w:r>
                      <w:r>
                        <w:rPr>
                          <w:spacing w:val="24"/>
                          <w:sz w:val="23"/>
                          <w:szCs w:val="23"/>
                        </w:rPr>
                        <w:t xml:space="preserve"> </w:t>
                      </w:r>
                      <w:r>
                        <w:rPr>
                          <w:spacing w:val="-1"/>
                          <w:sz w:val="23"/>
                          <w:szCs w:val="23"/>
                        </w:rPr>
                        <w:t>process</w:t>
                      </w:r>
                      <w:r>
                        <w:rPr>
                          <w:sz w:val="23"/>
                          <w:szCs w:val="23"/>
                        </w:rPr>
                        <w:t xml:space="preserve"> </w:t>
                      </w:r>
                      <w:r>
                        <w:rPr>
                          <w:spacing w:val="-1"/>
                          <w:sz w:val="23"/>
                          <w:szCs w:val="23"/>
                        </w:rPr>
                        <w:t xml:space="preserve">to work with </w:t>
                      </w:r>
                      <w:r>
                        <w:rPr>
                          <w:sz w:val="23"/>
                          <w:szCs w:val="23"/>
                        </w:rPr>
                        <w:t>an</w:t>
                      </w:r>
                      <w:r>
                        <w:rPr>
                          <w:spacing w:val="-1"/>
                          <w:sz w:val="23"/>
                          <w:szCs w:val="23"/>
                        </w:rPr>
                        <w:t xml:space="preserve"> </w:t>
                      </w:r>
                      <w:r>
                        <w:rPr>
                          <w:sz w:val="23"/>
                          <w:szCs w:val="23"/>
                        </w:rPr>
                        <w:t>existing</w:t>
                      </w:r>
                      <w:r>
                        <w:rPr>
                          <w:spacing w:val="-2"/>
                          <w:sz w:val="23"/>
                          <w:szCs w:val="23"/>
                        </w:rPr>
                        <w:t xml:space="preserve"> </w:t>
                      </w:r>
                      <w:r>
                        <w:rPr>
                          <w:spacing w:val="-1"/>
                          <w:sz w:val="23"/>
                          <w:szCs w:val="23"/>
                        </w:rPr>
                        <w:t>organisation</w:t>
                      </w:r>
                      <w:r>
                        <w:rPr>
                          <w:sz w:val="23"/>
                          <w:szCs w:val="23"/>
                        </w:rPr>
                        <w:t xml:space="preserve"> </w:t>
                      </w:r>
                      <w:r>
                        <w:rPr>
                          <w:spacing w:val="-1"/>
                          <w:sz w:val="23"/>
                          <w:szCs w:val="23"/>
                        </w:rPr>
                        <w:t xml:space="preserve">or could </w:t>
                      </w:r>
                      <w:r>
                        <w:rPr>
                          <w:sz w:val="23"/>
                          <w:szCs w:val="23"/>
                        </w:rPr>
                        <w:t>be seconded</w:t>
                      </w:r>
                      <w:r>
                        <w:rPr>
                          <w:spacing w:val="-1"/>
                          <w:sz w:val="23"/>
                          <w:szCs w:val="23"/>
                        </w:rPr>
                        <w:t xml:space="preserve"> from the</w:t>
                      </w:r>
                      <w:r>
                        <w:rPr>
                          <w:sz w:val="23"/>
                          <w:szCs w:val="23"/>
                        </w:rPr>
                        <w:t xml:space="preserve"> Inspiring</w:t>
                      </w:r>
                      <w:r>
                        <w:rPr>
                          <w:spacing w:val="30"/>
                          <w:sz w:val="23"/>
                          <w:szCs w:val="23"/>
                        </w:rPr>
                        <w:t xml:space="preserve"> </w:t>
                      </w:r>
                      <w:r>
                        <w:rPr>
                          <w:sz w:val="23"/>
                          <w:szCs w:val="23"/>
                        </w:rPr>
                        <w:t>Australia</w:t>
                      </w:r>
                      <w:r>
                        <w:rPr>
                          <w:spacing w:val="-1"/>
                          <w:sz w:val="23"/>
                          <w:szCs w:val="23"/>
                        </w:rPr>
                        <w:t xml:space="preserve"> team.</w:t>
                      </w:r>
                    </w:p>
                    <w:p w:rsidR="00B92E84" w:rsidRDefault="00B92E84" w:rsidP="00845E3F">
                      <w:pPr>
                        <w:pStyle w:val="BodyText"/>
                        <w:kinsoku w:val="0"/>
                        <w:overflowPunct w:val="0"/>
                        <w:spacing w:before="249"/>
                        <w:ind w:left="108"/>
                        <w:rPr>
                          <w:sz w:val="21"/>
                          <w:szCs w:val="21"/>
                        </w:rPr>
                      </w:pPr>
                      <w:r>
                        <w:rPr>
                          <w:b/>
                          <w:bCs/>
                          <w:spacing w:val="-1"/>
                          <w:sz w:val="26"/>
                          <w:szCs w:val="26"/>
                        </w:rPr>
                        <w:t>I</w:t>
                      </w:r>
                      <w:r>
                        <w:rPr>
                          <w:b/>
                          <w:bCs/>
                          <w:spacing w:val="-1"/>
                          <w:sz w:val="21"/>
                          <w:szCs w:val="21"/>
                        </w:rPr>
                        <w:t>MPLEMENTATION</w:t>
                      </w:r>
                    </w:p>
                    <w:p w:rsidR="00B92E84" w:rsidRDefault="00B92E84">
                      <w:pPr>
                        <w:pStyle w:val="BodyText"/>
                        <w:kinsoku w:val="0"/>
                        <w:overflowPunct w:val="0"/>
                        <w:spacing w:before="100"/>
                        <w:ind w:left="108" w:right="313"/>
                        <w:rPr>
                          <w:sz w:val="23"/>
                          <w:szCs w:val="23"/>
                        </w:rPr>
                      </w:pPr>
                      <w:r>
                        <w:rPr>
                          <w:sz w:val="23"/>
                          <w:szCs w:val="23"/>
                        </w:rPr>
                        <w:t>Appointment</w:t>
                      </w:r>
                      <w:r>
                        <w:rPr>
                          <w:spacing w:val="-2"/>
                          <w:sz w:val="23"/>
                          <w:szCs w:val="23"/>
                        </w:rPr>
                        <w:t xml:space="preserve"> </w:t>
                      </w:r>
                      <w:r>
                        <w:rPr>
                          <w:spacing w:val="-1"/>
                          <w:sz w:val="23"/>
                          <w:szCs w:val="23"/>
                        </w:rPr>
                        <w:t>of</w:t>
                      </w:r>
                      <w:r>
                        <w:rPr>
                          <w:sz w:val="23"/>
                          <w:szCs w:val="23"/>
                        </w:rPr>
                        <w:t xml:space="preserve"> a</w:t>
                      </w:r>
                      <w:r>
                        <w:rPr>
                          <w:spacing w:val="-1"/>
                          <w:sz w:val="23"/>
                          <w:szCs w:val="23"/>
                        </w:rPr>
                        <w:t xml:space="preserve"> </w:t>
                      </w:r>
                      <w:r>
                        <w:rPr>
                          <w:sz w:val="23"/>
                          <w:szCs w:val="23"/>
                        </w:rPr>
                        <w:t>science‐media</w:t>
                      </w:r>
                      <w:r>
                        <w:rPr>
                          <w:spacing w:val="-1"/>
                          <w:sz w:val="23"/>
                          <w:szCs w:val="23"/>
                        </w:rPr>
                        <w:t xml:space="preserve"> coordinator </w:t>
                      </w:r>
                      <w:r>
                        <w:rPr>
                          <w:sz w:val="23"/>
                          <w:szCs w:val="23"/>
                        </w:rPr>
                        <w:t>as</w:t>
                      </w:r>
                      <w:r>
                        <w:rPr>
                          <w:spacing w:val="-1"/>
                          <w:sz w:val="23"/>
                          <w:szCs w:val="23"/>
                        </w:rPr>
                        <w:t xml:space="preserve"> </w:t>
                      </w:r>
                      <w:r>
                        <w:rPr>
                          <w:sz w:val="23"/>
                          <w:szCs w:val="23"/>
                        </w:rPr>
                        <w:t>early</w:t>
                      </w:r>
                      <w:r>
                        <w:rPr>
                          <w:spacing w:val="-1"/>
                          <w:sz w:val="23"/>
                          <w:szCs w:val="23"/>
                        </w:rPr>
                        <w:t xml:space="preserve"> </w:t>
                      </w:r>
                      <w:r>
                        <w:rPr>
                          <w:sz w:val="23"/>
                          <w:szCs w:val="23"/>
                        </w:rPr>
                        <w:t>as</w:t>
                      </w:r>
                      <w:r>
                        <w:rPr>
                          <w:spacing w:val="-1"/>
                          <w:sz w:val="23"/>
                          <w:szCs w:val="23"/>
                        </w:rPr>
                        <w:t xml:space="preserve"> possible</w:t>
                      </w:r>
                      <w:r>
                        <w:rPr>
                          <w:sz w:val="23"/>
                          <w:szCs w:val="23"/>
                        </w:rPr>
                        <w:t xml:space="preserve"> </w:t>
                      </w:r>
                      <w:r>
                        <w:rPr>
                          <w:spacing w:val="-1"/>
                          <w:sz w:val="23"/>
                          <w:szCs w:val="23"/>
                        </w:rPr>
                        <w:t xml:space="preserve">in 2011 would </w:t>
                      </w:r>
                      <w:r>
                        <w:rPr>
                          <w:sz w:val="23"/>
                          <w:szCs w:val="23"/>
                        </w:rPr>
                        <w:t>help</w:t>
                      </w:r>
                      <w:r>
                        <w:rPr>
                          <w:spacing w:val="27"/>
                          <w:sz w:val="23"/>
                          <w:szCs w:val="23"/>
                        </w:rPr>
                        <w:t xml:space="preserve"> </w:t>
                      </w:r>
                      <w:r>
                        <w:rPr>
                          <w:spacing w:val="-1"/>
                          <w:sz w:val="23"/>
                          <w:szCs w:val="23"/>
                        </w:rPr>
                        <w:t xml:space="preserve">to </w:t>
                      </w:r>
                      <w:r>
                        <w:rPr>
                          <w:sz w:val="23"/>
                          <w:szCs w:val="23"/>
                        </w:rPr>
                        <w:t xml:space="preserve">oversee </w:t>
                      </w:r>
                      <w:r>
                        <w:rPr>
                          <w:spacing w:val="-1"/>
                          <w:sz w:val="23"/>
                          <w:szCs w:val="23"/>
                        </w:rPr>
                        <w:t>the</w:t>
                      </w:r>
                      <w:r>
                        <w:rPr>
                          <w:sz w:val="23"/>
                          <w:szCs w:val="23"/>
                        </w:rPr>
                        <w:t xml:space="preserve"> </w:t>
                      </w:r>
                      <w:r>
                        <w:rPr>
                          <w:spacing w:val="-1"/>
                          <w:sz w:val="23"/>
                          <w:szCs w:val="23"/>
                        </w:rPr>
                        <w:t>implementation</w:t>
                      </w:r>
                      <w:r>
                        <w:rPr>
                          <w:spacing w:val="1"/>
                          <w:sz w:val="23"/>
                          <w:szCs w:val="23"/>
                        </w:rPr>
                        <w:t xml:space="preserve"> </w:t>
                      </w:r>
                      <w:r>
                        <w:rPr>
                          <w:spacing w:val="-1"/>
                          <w:sz w:val="23"/>
                          <w:szCs w:val="23"/>
                        </w:rPr>
                        <w:t>of</w:t>
                      </w:r>
                      <w:r>
                        <w:rPr>
                          <w:sz w:val="23"/>
                          <w:szCs w:val="23"/>
                        </w:rPr>
                        <w:t xml:space="preserve"> </w:t>
                      </w:r>
                      <w:r>
                        <w:rPr>
                          <w:spacing w:val="-1"/>
                          <w:sz w:val="23"/>
                          <w:szCs w:val="23"/>
                        </w:rPr>
                        <w:t>high</w:t>
                      </w:r>
                      <w:r>
                        <w:rPr>
                          <w:sz w:val="23"/>
                          <w:szCs w:val="23"/>
                        </w:rPr>
                        <w:t xml:space="preserve"> </w:t>
                      </w:r>
                      <w:r>
                        <w:rPr>
                          <w:spacing w:val="-1"/>
                          <w:sz w:val="23"/>
                          <w:szCs w:val="23"/>
                        </w:rPr>
                        <w:t>priority</w:t>
                      </w:r>
                      <w:r>
                        <w:rPr>
                          <w:sz w:val="23"/>
                          <w:szCs w:val="23"/>
                        </w:rPr>
                        <w:t xml:space="preserve"> recommendations</w:t>
                      </w:r>
                      <w:r>
                        <w:rPr>
                          <w:spacing w:val="-2"/>
                          <w:sz w:val="23"/>
                          <w:szCs w:val="23"/>
                        </w:rPr>
                        <w:t xml:space="preserve"> </w:t>
                      </w:r>
                      <w:r>
                        <w:rPr>
                          <w:spacing w:val="-1"/>
                          <w:sz w:val="23"/>
                          <w:szCs w:val="23"/>
                        </w:rPr>
                        <w:t xml:space="preserve">that </w:t>
                      </w:r>
                      <w:r>
                        <w:rPr>
                          <w:sz w:val="23"/>
                          <w:szCs w:val="23"/>
                        </w:rPr>
                        <w:t>have been</w:t>
                      </w:r>
                      <w:r>
                        <w:rPr>
                          <w:spacing w:val="28"/>
                          <w:sz w:val="23"/>
                          <w:szCs w:val="23"/>
                        </w:rPr>
                        <w:t xml:space="preserve"> </w:t>
                      </w:r>
                      <w:r>
                        <w:rPr>
                          <w:sz w:val="23"/>
                          <w:szCs w:val="23"/>
                        </w:rPr>
                        <w:t>funded.</w:t>
                      </w:r>
                    </w:p>
                  </w:txbxContent>
                </v:textbox>
                <w10:anchorlock/>
              </v:shape>
            </w:pict>
          </mc:Fallback>
        </mc:AlternateContent>
      </w:r>
    </w:p>
    <w:p w:rsidR="00E01F54" w:rsidRDefault="00E01F54">
      <w:pPr>
        <w:pStyle w:val="BodyText"/>
        <w:kinsoku w:val="0"/>
        <w:overflowPunct w:val="0"/>
        <w:spacing w:line="200" w:lineRule="atLeast"/>
        <w:ind w:left="141"/>
        <w:rPr>
          <w:sz w:val="20"/>
          <w:szCs w:val="20"/>
        </w:rPr>
        <w:sectPr w:rsidR="00E01F54">
          <w:pgSz w:w="11910" w:h="16840"/>
          <w:pgMar w:top="1600" w:right="1140" w:bottom="760" w:left="1300" w:header="0" w:footer="571" w:gutter="0"/>
          <w:cols w:space="720" w:equalWidth="0">
            <w:col w:w="9470"/>
          </w:cols>
          <w:noEndnote/>
        </w:sectPr>
      </w:pPr>
    </w:p>
    <w:p w:rsidR="00E01F54" w:rsidRDefault="00E07ED5">
      <w:pPr>
        <w:pStyle w:val="BodyText"/>
        <w:kinsoku w:val="0"/>
        <w:overflowPunct w:val="0"/>
        <w:spacing w:before="9"/>
        <w:ind w:left="0"/>
        <w:rPr>
          <w:sz w:val="12"/>
          <w:szCs w:val="12"/>
        </w:rPr>
      </w:pPr>
      <w:r>
        <w:rPr>
          <w:noProof/>
        </w:rPr>
        <mc:AlternateContent>
          <mc:Choice Requires="wpg">
            <w:drawing>
              <wp:anchor distT="0" distB="0" distL="114300" distR="114300" simplePos="0" relativeHeight="251642368" behindDoc="1" locked="0" layoutInCell="0" allowOverlap="1">
                <wp:simplePos x="0" y="0"/>
                <wp:positionH relativeFrom="page">
                  <wp:posOffset>1362075</wp:posOffset>
                </wp:positionH>
                <wp:positionV relativeFrom="paragraph">
                  <wp:posOffset>50799</wp:posOffset>
                </wp:positionV>
                <wp:extent cx="5288280" cy="4695825"/>
                <wp:effectExtent l="0" t="0" r="7620" b="9525"/>
                <wp:wrapNone/>
                <wp:docPr id="214" name="Group 121"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4695825"/>
                          <a:chOff x="2150" y="-76"/>
                          <a:chExt cx="8328" cy="7612"/>
                        </a:xfrm>
                      </wpg:grpSpPr>
                      <wps:wsp>
                        <wps:cNvPr id="215" name="Freeform 122"/>
                        <wps:cNvSpPr>
                          <a:spLocks/>
                        </wps:cNvSpPr>
                        <wps:spPr bwMode="auto">
                          <a:xfrm>
                            <a:off x="2156" y="-7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123"/>
                        <wps:cNvSpPr>
                          <a:spLocks/>
                        </wps:cNvSpPr>
                        <wps:spPr bwMode="auto">
                          <a:xfrm>
                            <a:off x="2161" y="-65"/>
                            <a:ext cx="20" cy="7591"/>
                          </a:xfrm>
                          <a:custGeom>
                            <a:avLst/>
                            <a:gdLst>
                              <a:gd name="T0" fmla="*/ 0 w 20"/>
                              <a:gd name="T1" fmla="*/ 0 h 7591"/>
                              <a:gd name="T2" fmla="*/ 0 w 20"/>
                              <a:gd name="T3" fmla="*/ 7591 h 7591"/>
                            </a:gdLst>
                            <a:ahLst/>
                            <a:cxnLst>
                              <a:cxn ang="0">
                                <a:pos x="T0" y="T1"/>
                              </a:cxn>
                              <a:cxn ang="0">
                                <a:pos x="T2" y="T3"/>
                              </a:cxn>
                            </a:cxnLst>
                            <a:rect l="0" t="0" r="r" b="b"/>
                            <a:pathLst>
                              <a:path w="20" h="7591">
                                <a:moveTo>
                                  <a:pt x="0" y="0"/>
                                </a:moveTo>
                                <a:lnTo>
                                  <a:pt x="0" y="7591"/>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124"/>
                        <wps:cNvSpPr>
                          <a:spLocks/>
                        </wps:cNvSpPr>
                        <wps:spPr bwMode="auto">
                          <a:xfrm>
                            <a:off x="10467" y="-65"/>
                            <a:ext cx="20" cy="7591"/>
                          </a:xfrm>
                          <a:custGeom>
                            <a:avLst/>
                            <a:gdLst>
                              <a:gd name="T0" fmla="*/ 0 w 20"/>
                              <a:gd name="T1" fmla="*/ 0 h 7591"/>
                              <a:gd name="T2" fmla="*/ 0 w 20"/>
                              <a:gd name="T3" fmla="*/ 7591 h 7591"/>
                            </a:gdLst>
                            <a:ahLst/>
                            <a:cxnLst>
                              <a:cxn ang="0">
                                <a:pos x="T0" y="T1"/>
                              </a:cxn>
                              <a:cxn ang="0">
                                <a:pos x="T2" y="T3"/>
                              </a:cxn>
                            </a:cxnLst>
                            <a:rect l="0" t="0" r="r" b="b"/>
                            <a:pathLst>
                              <a:path w="20" h="7591">
                                <a:moveTo>
                                  <a:pt x="0" y="0"/>
                                </a:moveTo>
                                <a:lnTo>
                                  <a:pt x="0" y="7591"/>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125"/>
                        <wps:cNvSpPr>
                          <a:spLocks/>
                        </wps:cNvSpPr>
                        <wps:spPr bwMode="auto">
                          <a:xfrm>
                            <a:off x="2156" y="753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2C36D" id="Group 121" o:spid="_x0000_s1026" alt="Text box" style="position:absolute;margin-left:107.25pt;margin-top:4pt;width:416.4pt;height:369.75pt;z-index:-251674112;mso-position-horizontal-relative:page" coordorigin="2150,-76" coordsize="8328,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" o:allowincell="f">
                <v:shape id="Freeform 122" o:spid="_x0000_s1027" style="position:absolute;left:2156;top:-7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TtsYA&#10;AADcAAAADwAAAGRycy9kb3ducmV2LnhtbESPQWvCQBSE74X+h+UVeil1Y0Qr0VWkKHjxYCIFb4/s&#10;M0nNvg3ZrYn+elcQehxm5htmvuxNLS7UusqyguEgAkGcW11xoeCQbT6nIJxH1lhbJgVXcrBcvL7M&#10;MdG24z1dUl+IAGGXoILS+yaR0uUlGXQD2xAH72Rbgz7ItpC6xS7ATS3jKJpIgxWHhRIb+i4pP6d/&#10;RsFq/RWnP93H7TCxWRONjrvf9dkr9f7Wr2YgPPX+P/xsb7WCeDiGx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cTtsYAAADcAAAADwAAAAAAAAAAAAAAAACYAgAAZHJz&#10;L2Rvd25yZXYueG1sUEsFBgAAAAAEAAQA9QAAAIsDAAAAAA==&#10;" path="m,l8316,e" filled="f" strokecolor="#eb8228" strokeweight=".20458mm">
                  <v:path arrowok="t" o:connecttype="custom" o:connectlocs="0,0;8316,0" o:connectangles="0,0"/>
                </v:shape>
                <v:shape id="Freeform 123" o:spid="_x0000_s1028" style="position:absolute;left:2161;top:-65;width:20;height:7591;visibility:visible;mso-wrap-style:square;v-text-anchor:top" coordsize="20,7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awsQA&#10;AADcAAAADwAAAGRycy9kb3ducmV2LnhtbESPQYvCMBSE7wv7H8ITvK2pIlq6RhFhQRAPVi/ens3b&#10;ptq8lCbW+u83C4LHYWa+YRar3taio9ZXjhWMRwkI4sLpiksFp+PPVwrCB2SNtWNS8CQPq+XnxwIz&#10;7R58oC4PpYgQ9hkqMCE0mZS+MGTRj1xDHL1f11oMUbal1C0+ItzWcpIkM2mx4rhgsKGNoeKW322k&#10;7LrLPp+bzfU4Tc/NoaPrfH1Xajjo198gAvXhHX61t1rBZDyD/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E2sLEAAAA3AAAAA8AAAAAAAAAAAAAAAAAmAIAAGRycy9k&#10;b3ducmV2LnhtbFBLBQYAAAAABAAEAPUAAACJAwAAAAA=&#10;" path="m,l,7591e" filled="f" strokecolor="#eb8228" strokeweight=".20458mm">
                  <v:path arrowok="t" o:connecttype="custom" o:connectlocs="0,0;0,7591" o:connectangles="0,0"/>
                </v:shape>
                <v:shape id="Freeform 124" o:spid="_x0000_s1029" style="position:absolute;left:10467;top:-65;width:20;height:7591;visibility:visible;mso-wrap-style:square;v-text-anchor:top" coordsize="20,7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WcMA&#10;AADcAAAADwAAAGRycy9kb3ducmV2LnhtbESPQYvCMBSE78L+h/AW9qapsljpGkUEQVg8WL14e9s8&#10;m2rzUppYu//eCILHYWa+YebL3taio9ZXjhWMRwkI4sLpiksFx8NmOAPhA7LG2jEp+CcPy8XHYI6Z&#10;dnfeU5eHUkQI+wwVmBCaTEpfGLLoR64hjt7ZtRZDlG0pdYv3CLe1nCTJVFqsOC4YbGhtqLjmNxsp&#10;v93fLk/N+nL4np2afUeXdHVT6uuzX/2ACNSHd/jV3moFk3EK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WcMAAADcAAAADwAAAAAAAAAAAAAAAACYAgAAZHJzL2Rv&#10;d25yZXYueG1sUEsFBgAAAAAEAAQA9QAAAIgDAAAAAA==&#10;" path="m,l,7591e" filled="f" strokecolor="#eb8228" strokeweight=".20458mm">
                  <v:path arrowok="t" o:connecttype="custom" o:connectlocs="0,0;0,7591" o:connectangles="0,0"/>
                </v:shape>
                <v:shape id="Freeform 125" o:spid="_x0000_s1030" style="position:absolute;left:2156;top:753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TWsIA&#10;AADcAAAADwAAAGRycy9kb3ducmV2LnhtbERPz2vCMBS+C/sfwht409QeRDqjyMbEiSDWITs+mre2&#10;LHkpTWZb/3pzEDx+fL+X694acaXW144VzKYJCOLC6ZpLBd/nz8kChA/IGo1jUjCQh/XqZbTETLuO&#10;T3TNQyliCPsMFVQhNJmUvqjIop+6hjhyv661GCJsS6lb7GK4NTJNkrm0WHNsqLCh94qKv/zfKviw&#10;e3NLzYaHr+5467YXNxwuP0qNX/vNG4hAfXiKH+6dVpDO4tp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NNawgAAANwAAAAPAAAAAAAAAAAAAAAAAJgCAABkcnMvZG93&#10;bnJldi54bWxQSwUGAAAAAAQABAD1AAAAhwMAAAAA&#10;" path="m,l8316,e" filled="f" strokecolor="#eb8228" strokeweight=".58pt">
                  <v:path arrowok="t" o:connecttype="custom" o:connectlocs="0,0;8316,0" o:connectangles="0,0"/>
                </v:shape>
                <w10:wrap anchorx="page"/>
              </v:group>
            </w:pict>
          </mc:Fallback>
        </mc:AlternateContent>
      </w:r>
    </w:p>
    <w:p w:rsidR="00845E3F" w:rsidRDefault="00845E3F" w:rsidP="00E07ED5">
      <w:pPr>
        <w:pStyle w:val="BodyText"/>
        <w:kinsoku w:val="0"/>
        <w:overflowPunct w:val="0"/>
        <w:spacing w:before="99"/>
        <w:ind w:left="1155" w:right="378"/>
        <w:rPr>
          <w:b/>
          <w:bCs/>
          <w:color w:val="EB8228"/>
          <w:sz w:val="23"/>
          <w:szCs w:val="23"/>
        </w:rPr>
      </w:pPr>
      <w:r>
        <w:rPr>
          <w:b/>
          <w:bCs/>
          <w:color w:val="EB8228"/>
          <w:sz w:val="23"/>
          <w:szCs w:val="23"/>
        </w:rPr>
        <w:t>Recommendation 2</w:t>
      </w:r>
    </w:p>
    <w:p w:rsidR="00E07ED5" w:rsidRDefault="00A96298" w:rsidP="00E07ED5">
      <w:pPr>
        <w:pStyle w:val="BodyText"/>
        <w:kinsoku w:val="0"/>
        <w:overflowPunct w:val="0"/>
        <w:spacing w:before="99"/>
        <w:ind w:left="1155" w:right="378"/>
        <w:rPr>
          <w:color w:val="000000"/>
          <w:sz w:val="23"/>
          <w:szCs w:val="23"/>
        </w:rPr>
      </w:pPr>
      <w:r>
        <w:rPr>
          <w:b/>
          <w:bCs/>
          <w:color w:val="EB8228"/>
          <w:sz w:val="23"/>
          <w:szCs w:val="23"/>
        </w:rPr>
        <w:t>That science</w:t>
      </w:r>
      <w:r>
        <w:rPr>
          <w:b/>
          <w:bCs/>
          <w:color w:val="EB8228"/>
          <w:spacing w:val="-1"/>
          <w:sz w:val="23"/>
          <w:szCs w:val="23"/>
        </w:rPr>
        <w:t xml:space="preserve"> </w:t>
      </w:r>
      <w:r>
        <w:rPr>
          <w:b/>
          <w:bCs/>
          <w:color w:val="EB8228"/>
          <w:sz w:val="23"/>
          <w:szCs w:val="23"/>
        </w:rPr>
        <w:t>engagement</w:t>
      </w:r>
      <w:r>
        <w:rPr>
          <w:b/>
          <w:bCs/>
          <w:color w:val="EB8228"/>
          <w:spacing w:val="1"/>
          <w:sz w:val="23"/>
          <w:szCs w:val="23"/>
        </w:rPr>
        <w:t xml:space="preserve"> </w:t>
      </w:r>
      <w:r>
        <w:rPr>
          <w:b/>
          <w:bCs/>
          <w:color w:val="EB8228"/>
          <w:spacing w:val="-1"/>
          <w:sz w:val="23"/>
          <w:szCs w:val="23"/>
        </w:rPr>
        <w:t xml:space="preserve">in </w:t>
      </w:r>
      <w:r>
        <w:rPr>
          <w:b/>
          <w:bCs/>
          <w:color w:val="EB8228"/>
          <w:sz w:val="23"/>
          <w:szCs w:val="23"/>
        </w:rPr>
        <w:t>the</w:t>
      </w:r>
      <w:r>
        <w:rPr>
          <w:b/>
          <w:bCs/>
          <w:color w:val="EB8228"/>
          <w:spacing w:val="-1"/>
          <w:sz w:val="23"/>
          <w:szCs w:val="23"/>
        </w:rPr>
        <w:t xml:space="preserve"> </w:t>
      </w:r>
      <w:r>
        <w:rPr>
          <w:b/>
          <w:bCs/>
          <w:color w:val="EB8228"/>
          <w:sz w:val="23"/>
          <w:szCs w:val="23"/>
        </w:rPr>
        <w:t>Australian</w:t>
      </w:r>
      <w:r>
        <w:rPr>
          <w:b/>
          <w:bCs/>
          <w:color w:val="EB8228"/>
          <w:spacing w:val="-1"/>
          <w:sz w:val="23"/>
          <w:szCs w:val="23"/>
        </w:rPr>
        <w:t xml:space="preserve"> </w:t>
      </w:r>
      <w:r>
        <w:rPr>
          <w:b/>
          <w:bCs/>
          <w:color w:val="EB8228"/>
          <w:sz w:val="23"/>
          <w:szCs w:val="23"/>
        </w:rPr>
        <w:t>population</w:t>
      </w:r>
      <w:r>
        <w:rPr>
          <w:b/>
          <w:bCs/>
          <w:color w:val="EB8228"/>
          <w:spacing w:val="-2"/>
          <w:sz w:val="23"/>
          <w:szCs w:val="23"/>
        </w:rPr>
        <w:t xml:space="preserve"> </w:t>
      </w:r>
      <w:r>
        <w:rPr>
          <w:b/>
          <w:bCs/>
          <w:color w:val="EB8228"/>
          <w:sz w:val="23"/>
          <w:szCs w:val="23"/>
        </w:rPr>
        <w:t xml:space="preserve">be measured </w:t>
      </w:r>
      <w:r>
        <w:rPr>
          <w:b/>
          <w:bCs/>
          <w:color w:val="EB8228"/>
          <w:spacing w:val="-1"/>
          <w:sz w:val="23"/>
          <w:szCs w:val="23"/>
        </w:rPr>
        <w:t>regularly</w:t>
      </w:r>
      <w:r>
        <w:rPr>
          <w:b/>
          <w:bCs/>
          <w:color w:val="EB8228"/>
          <w:sz w:val="23"/>
          <w:szCs w:val="23"/>
        </w:rPr>
        <w:t xml:space="preserve"> by</w:t>
      </w:r>
      <w:r>
        <w:rPr>
          <w:b/>
          <w:bCs/>
          <w:color w:val="EB8228"/>
          <w:spacing w:val="23"/>
          <w:sz w:val="23"/>
          <w:szCs w:val="23"/>
        </w:rPr>
        <w:t xml:space="preserve"> </w:t>
      </w:r>
      <w:r>
        <w:rPr>
          <w:b/>
          <w:bCs/>
          <w:color w:val="EB8228"/>
          <w:sz w:val="23"/>
          <w:szCs w:val="23"/>
        </w:rPr>
        <w:t>repeating science</w:t>
      </w:r>
      <w:r>
        <w:rPr>
          <w:b/>
          <w:bCs/>
          <w:color w:val="EB8228"/>
          <w:spacing w:val="-1"/>
          <w:sz w:val="23"/>
          <w:szCs w:val="23"/>
        </w:rPr>
        <w:t xml:space="preserve"> </w:t>
      </w:r>
      <w:r>
        <w:rPr>
          <w:b/>
          <w:bCs/>
          <w:color w:val="EB8228"/>
          <w:sz w:val="23"/>
          <w:szCs w:val="23"/>
        </w:rPr>
        <w:t xml:space="preserve">surveys at </w:t>
      </w:r>
      <w:r>
        <w:rPr>
          <w:b/>
          <w:bCs/>
          <w:color w:val="EB8228"/>
          <w:spacing w:val="-1"/>
          <w:sz w:val="23"/>
          <w:szCs w:val="23"/>
        </w:rPr>
        <w:t xml:space="preserve">regular </w:t>
      </w:r>
      <w:r>
        <w:rPr>
          <w:b/>
          <w:bCs/>
          <w:color w:val="EB8228"/>
          <w:sz w:val="23"/>
          <w:szCs w:val="23"/>
        </w:rPr>
        <w:t>intervals.</w:t>
      </w:r>
    </w:p>
    <w:p w:rsidR="00E01F54" w:rsidRPr="00E07ED5" w:rsidRDefault="00A96298" w:rsidP="00E07ED5">
      <w:pPr>
        <w:pStyle w:val="BodyText"/>
        <w:kinsoku w:val="0"/>
        <w:overflowPunct w:val="0"/>
        <w:spacing w:before="249"/>
        <w:ind w:left="1157" w:right="380"/>
        <w:rPr>
          <w:color w:val="000000"/>
          <w:sz w:val="23"/>
          <w:szCs w:val="23"/>
        </w:rPr>
      </w:pPr>
      <w:r>
        <w:rPr>
          <w:b/>
          <w:bCs/>
          <w:spacing w:val="-1"/>
          <w:sz w:val="26"/>
          <w:szCs w:val="26"/>
        </w:rPr>
        <w:t>R</w:t>
      </w:r>
      <w:r>
        <w:rPr>
          <w:b/>
          <w:bCs/>
          <w:spacing w:val="-1"/>
          <w:sz w:val="21"/>
          <w:szCs w:val="21"/>
        </w:rPr>
        <w:t>EASONING</w:t>
      </w:r>
    </w:p>
    <w:p w:rsidR="00E07ED5" w:rsidRDefault="00A96298" w:rsidP="00E07ED5">
      <w:pPr>
        <w:pStyle w:val="BodyText"/>
        <w:ind w:left="1157" w:right="418"/>
      </w:pPr>
      <w:r>
        <w:t xml:space="preserve">The </w:t>
      </w:r>
      <w:r>
        <w:rPr>
          <w:spacing w:val="-1"/>
        </w:rPr>
        <w:t>working</w:t>
      </w:r>
      <w:r>
        <w:rPr>
          <w:spacing w:val="-2"/>
        </w:rPr>
        <w:t xml:space="preserve"> </w:t>
      </w:r>
      <w:r>
        <w:rPr>
          <w:spacing w:val="-1"/>
        </w:rPr>
        <w:t xml:space="preserve">group </w:t>
      </w:r>
      <w:r>
        <w:t>expressed</w:t>
      </w:r>
      <w:r>
        <w:rPr>
          <w:spacing w:val="-1"/>
        </w:rPr>
        <w:t xml:space="preserve"> </w:t>
      </w:r>
      <w:r>
        <w:t>concern</w:t>
      </w:r>
      <w:r>
        <w:rPr>
          <w:spacing w:val="-1"/>
        </w:rPr>
        <w:t xml:space="preserve"> </w:t>
      </w:r>
      <w:r>
        <w:t>about</w:t>
      </w:r>
      <w:r>
        <w:rPr>
          <w:spacing w:val="-1"/>
        </w:rPr>
        <w:t xml:space="preserve"> the</w:t>
      </w:r>
      <w:r>
        <w:t xml:space="preserve"> </w:t>
      </w:r>
      <w:r>
        <w:rPr>
          <w:spacing w:val="-1"/>
        </w:rPr>
        <w:t>lack of</w:t>
      </w:r>
      <w:r>
        <w:t xml:space="preserve"> </w:t>
      </w:r>
      <w:r>
        <w:rPr>
          <w:spacing w:val="-1"/>
        </w:rPr>
        <w:t>data</w:t>
      </w:r>
      <w:r>
        <w:t xml:space="preserve"> </w:t>
      </w:r>
      <w:r>
        <w:rPr>
          <w:spacing w:val="-1"/>
        </w:rPr>
        <w:t xml:space="preserve">on </w:t>
      </w:r>
      <w:r>
        <w:t>Australian</w:t>
      </w:r>
      <w:r>
        <w:rPr>
          <w:spacing w:val="-1"/>
        </w:rPr>
        <w:t xml:space="preserve"> public</w:t>
      </w:r>
      <w:r>
        <w:rPr>
          <w:spacing w:val="27"/>
        </w:rPr>
        <w:t xml:space="preserve"> </w:t>
      </w:r>
      <w:r>
        <w:t>understanding of,</w:t>
      </w:r>
      <w:r>
        <w:rPr>
          <w:spacing w:val="-1"/>
        </w:rPr>
        <w:t xml:space="preserve"> attitudes to </w:t>
      </w:r>
      <w:r>
        <w:t>and</w:t>
      </w:r>
      <w:r>
        <w:rPr>
          <w:spacing w:val="-1"/>
        </w:rPr>
        <w:t xml:space="preserve"> interest</w:t>
      </w:r>
      <w:r>
        <w:t xml:space="preserve"> </w:t>
      </w:r>
      <w:r>
        <w:rPr>
          <w:spacing w:val="-1"/>
        </w:rPr>
        <w:t xml:space="preserve">in </w:t>
      </w:r>
      <w:r>
        <w:t>science,</w:t>
      </w:r>
      <w:r>
        <w:rPr>
          <w:spacing w:val="-1"/>
        </w:rPr>
        <w:t xml:space="preserve"> </w:t>
      </w:r>
      <w:r>
        <w:t>scientific</w:t>
      </w:r>
      <w:r>
        <w:rPr>
          <w:spacing w:val="-1"/>
        </w:rPr>
        <w:t xml:space="preserve"> literacy</w:t>
      </w:r>
      <w:r>
        <w:t xml:space="preserve"> and</w:t>
      </w:r>
      <w:r>
        <w:rPr>
          <w:spacing w:val="-1"/>
        </w:rPr>
        <w:t xml:space="preserve"> major</w:t>
      </w:r>
      <w:r>
        <w:rPr>
          <w:spacing w:val="25"/>
        </w:rPr>
        <w:t xml:space="preserve"> </w:t>
      </w:r>
      <w:r>
        <w:t>avenues</w:t>
      </w:r>
      <w:r>
        <w:rPr>
          <w:spacing w:val="-1"/>
        </w:rPr>
        <w:t xml:space="preserve"> of</w:t>
      </w:r>
      <w:r>
        <w:t xml:space="preserve"> science </w:t>
      </w:r>
      <w:r>
        <w:rPr>
          <w:spacing w:val="-1"/>
        </w:rPr>
        <w:t>information</w:t>
      </w:r>
      <w:r>
        <w:rPr>
          <w:spacing w:val="1"/>
        </w:rPr>
        <w:t xml:space="preserve"> </w:t>
      </w:r>
      <w:r>
        <w:rPr>
          <w:spacing w:val="-1"/>
        </w:rPr>
        <w:t>(internet,</w:t>
      </w:r>
      <w:r>
        <w:t xml:space="preserve"> television,</w:t>
      </w:r>
      <w:r>
        <w:rPr>
          <w:spacing w:val="-1"/>
        </w:rPr>
        <w:t xml:space="preserve"> </w:t>
      </w:r>
      <w:r>
        <w:t>radio,</w:t>
      </w:r>
      <w:r>
        <w:rPr>
          <w:spacing w:val="-1"/>
        </w:rPr>
        <w:t xml:space="preserve"> print </w:t>
      </w:r>
      <w:r>
        <w:t>etc).</w:t>
      </w:r>
      <w:r>
        <w:rPr>
          <w:spacing w:val="-2"/>
        </w:rPr>
        <w:t xml:space="preserve"> </w:t>
      </w:r>
      <w:r>
        <w:t>Without</w:t>
      </w:r>
      <w:r>
        <w:rPr>
          <w:spacing w:val="-2"/>
        </w:rPr>
        <w:t xml:space="preserve"> </w:t>
      </w:r>
      <w:r>
        <w:rPr>
          <w:spacing w:val="-1"/>
        </w:rPr>
        <w:t>access</w:t>
      </w:r>
      <w:r>
        <w:rPr>
          <w:spacing w:val="24"/>
        </w:rPr>
        <w:t xml:space="preserve"> </w:t>
      </w:r>
      <w:r>
        <w:rPr>
          <w:spacing w:val="-1"/>
        </w:rPr>
        <w:t>to data</w:t>
      </w:r>
      <w:r>
        <w:t xml:space="preserve"> </w:t>
      </w:r>
      <w:r>
        <w:rPr>
          <w:spacing w:val="-1"/>
        </w:rPr>
        <w:t xml:space="preserve">from ongoing monitoring, it is </w:t>
      </w:r>
      <w:r>
        <w:t>difficult</w:t>
      </w:r>
      <w:r>
        <w:rPr>
          <w:spacing w:val="-1"/>
        </w:rPr>
        <w:t xml:space="preserve"> to design,</w:t>
      </w:r>
      <w:r>
        <w:t xml:space="preserve"> target</w:t>
      </w:r>
      <w:r>
        <w:rPr>
          <w:spacing w:val="-2"/>
        </w:rPr>
        <w:t xml:space="preserve"> </w:t>
      </w:r>
      <w:r>
        <w:t>and</w:t>
      </w:r>
      <w:r>
        <w:rPr>
          <w:spacing w:val="-1"/>
        </w:rPr>
        <w:t xml:space="preserve"> </w:t>
      </w:r>
      <w:r>
        <w:t>evaluate</w:t>
      </w:r>
      <w:r>
        <w:rPr>
          <w:spacing w:val="30"/>
        </w:rPr>
        <w:t xml:space="preserve"> </w:t>
      </w:r>
      <w:r>
        <w:t>strategies</w:t>
      </w:r>
      <w:r>
        <w:rPr>
          <w:spacing w:val="-1"/>
        </w:rPr>
        <w:t xml:space="preserve"> to increase</w:t>
      </w:r>
      <w:r>
        <w:rPr>
          <w:spacing w:val="1"/>
        </w:rPr>
        <w:t xml:space="preserve"> </w:t>
      </w:r>
      <w:r>
        <w:rPr>
          <w:spacing w:val="-1"/>
        </w:rPr>
        <w:t xml:space="preserve">public </w:t>
      </w:r>
      <w:r>
        <w:t>engagement</w:t>
      </w:r>
      <w:r>
        <w:rPr>
          <w:spacing w:val="-2"/>
        </w:rPr>
        <w:t xml:space="preserve"> </w:t>
      </w:r>
      <w:r>
        <w:rPr>
          <w:spacing w:val="-1"/>
        </w:rPr>
        <w:t xml:space="preserve">with </w:t>
      </w:r>
      <w:r>
        <w:t xml:space="preserve">science </w:t>
      </w:r>
      <w:r>
        <w:rPr>
          <w:spacing w:val="-1"/>
        </w:rPr>
        <w:t>through the</w:t>
      </w:r>
      <w:r>
        <w:t xml:space="preserve"> media.</w:t>
      </w:r>
    </w:p>
    <w:p w:rsidR="00E01F54" w:rsidRPr="00E07ED5" w:rsidRDefault="00A96298" w:rsidP="00E07ED5">
      <w:pPr>
        <w:pStyle w:val="BodyText"/>
        <w:spacing w:before="249"/>
        <w:ind w:left="1157" w:right="420"/>
      </w:pPr>
      <w:r>
        <w:rPr>
          <w:sz w:val="23"/>
          <w:szCs w:val="23"/>
        </w:rPr>
        <w:t>The National</w:t>
      </w:r>
      <w:r>
        <w:rPr>
          <w:spacing w:val="-2"/>
          <w:sz w:val="23"/>
          <w:szCs w:val="23"/>
        </w:rPr>
        <w:t xml:space="preserve"> </w:t>
      </w:r>
      <w:r>
        <w:rPr>
          <w:sz w:val="23"/>
          <w:szCs w:val="23"/>
        </w:rPr>
        <w:t>Enabling</w:t>
      </w:r>
      <w:r>
        <w:rPr>
          <w:spacing w:val="-1"/>
          <w:sz w:val="23"/>
          <w:szCs w:val="23"/>
        </w:rPr>
        <w:t xml:space="preserve"> </w:t>
      </w:r>
      <w:r>
        <w:rPr>
          <w:sz w:val="23"/>
          <w:szCs w:val="23"/>
        </w:rPr>
        <w:t>Technologies</w:t>
      </w:r>
      <w:r>
        <w:rPr>
          <w:spacing w:val="-1"/>
          <w:sz w:val="23"/>
          <w:szCs w:val="23"/>
        </w:rPr>
        <w:t xml:space="preserve"> Strategy</w:t>
      </w:r>
      <w:r>
        <w:rPr>
          <w:sz w:val="23"/>
          <w:szCs w:val="23"/>
        </w:rPr>
        <w:t xml:space="preserve"> </w:t>
      </w:r>
      <w:r>
        <w:rPr>
          <w:spacing w:val="-1"/>
          <w:sz w:val="23"/>
          <w:szCs w:val="23"/>
        </w:rPr>
        <w:t>(NETS),</w:t>
      </w:r>
      <w:r>
        <w:rPr>
          <w:sz w:val="23"/>
          <w:szCs w:val="23"/>
        </w:rPr>
        <w:t xml:space="preserve"> formerly </w:t>
      </w:r>
      <w:r>
        <w:rPr>
          <w:spacing w:val="-1"/>
          <w:sz w:val="23"/>
          <w:szCs w:val="23"/>
        </w:rPr>
        <w:t>the</w:t>
      </w:r>
      <w:r>
        <w:rPr>
          <w:sz w:val="23"/>
          <w:szCs w:val="23"/>
        </w:rPr>
        <w:t xml:space="preserve"> Office </w:t>
      </w:r>
      <w:r>
        <w:rPr>
          <w:spacing w:val="-1"/>
          <w:sz w:val="23"/>
          <w:szCs w:val="23"/>
        </w:rPr>
        <w:t>of</w:t>
      </w:r>
      <w:r>
        <w:rPr>
          <w:spacing w:val="23"/>
          <w:sz w:val="23"/>
          <w:szCs w:val="23"/>
        </w:rPr>
        <w:t xml:space="preserve"> </w:t>
      </w:r>
      <w:r>
        <w:rPr>
          <w:sz w:val="23"/>
          <w:szCs w:val="23"/>
        </w:rPr>
        <w:t>Nanotechnology,</w:t>
      </w:r>
      <w:r>
        <w:rPr>
          <w:spacing w:val="-2"/>
          <w:sz w:val="23"/>
          <w:szCs w:val="23"/>
        </w:rPr>
        <w:t xml:space="preserve"> </w:t>
      </w:r>
      <w:r>
        <w:rPr>
          <w:sz w:val="23"/>
          <w:szCs w:val="23"/>
        </w:rPr>
        <w:t>has</w:t>
      </w:r>
      <w:r>
        <w:rPr>
          <w:spacing w:val="-1"/>
          <w:sz w:val="23"/>
          <w:szCs w:val="23"/>
        </w:rPr>
        <w:t xml:space="preserve"> done</w:t>
      </w:r>
      <w:r>
        <w:rPr>
          <w:sz w:val="23"/>
          <w:szCs w:val="23"/>
        </w:rPr>
        <w:t xml:space="preserve"> </w:t>
      </w:r>
      <w:r>
        <w:rPr>
          <w:spacing w:val="-1"/>
          <w:sz w:val="23"/>
          <w:szCs w:val="23"/>
        </w:rPr>
        <w:t>some</w:t>
      </w:r>
      <w:r>
        <w:rPr>
          <w:sz w:val="23"/>
          <w:szCs w:val="23"/>
        </w:rPr>
        <w:t xml:space="preserve"> excellent</w:t>
      </w:r>
      <w:r>
        <w:rPr>
          <w:spacing w:val="-2"/>
          <w:sz w:val="23"/>
          <w:szCs w:val="23"/>
        </w:rPr>
        <w:t xml:space="preserve"> </w:t>
      </w:r>
      <w:r>
        <w:rPr>
          <w:spacing w:val="-1"/>
          <w:sz w:val="23"/>
          <w:szCs w:val="23"/>
        </w:rPr>
        <w:t>work gauging</w:t>
      </w:r>
      <w:r>
        <w:rPr>
          <w:spacing w:val="-2"/>
          <w:sz w:val="23"/>
          <w:szCs w:val="23"/>
        </w:rPr>
        <w:t xml:space="preserve"> </w:t>
      </w:r>
      <w:r>
        <w:rPr>
          <w:spacing w:val="-1"/>
          <w:sz w:val="23"/>
          <w:szCs w:val="23"/>
        </w:rPr>
        <w:t>public opinion</w:t>
      </w:r>
      <w:r>
        <w:rPr>
          <w:sz w:val="23"/>
          <w:szCs w:val="23"/>
        </w:rPr>
        <w:t xml:space="preserve"> </w:t>
      </w:r>
      <w:r>
        <w:rPr>
          <w:spacing w:val="-1"/>
          <w:sz w:val="23"/>
          <w:szCs w:val="23"/>
        </w:rPr>
        <w:t xml:space="preserve">on </w:t>
      </w:r>
      <w:r>
        <w:rPr>
          <w:sz w:val="23"/>
          <w:szCs w:val="23"/>
        </w:rPr>
        <w:t>specific</w:t>
      </w:r>
      <w:r>
        <w:rPr>
          <w:spacing w:val="28"/>
          <w:sz w:val="23"/>
          <w:szCs w:val="23"/>
        </w:rPr>
        <w:t xml:space="preserve"> </w:t>
      </w:r>
      <w:r>
        <w:rPr>
          <w:sz w:val="23"/>
          <w:szCs w:val="23"/>
        </w:rPr>
        <w:t>issues</w:t>
      </w:r>
      <w:r>
        <w:rPr>
          <w:spacing w:val="-1"/>
          <w:sz w:val="23"/>
          <w:szCs w:val="23"/>
        </w:rPr>
        <w:t xml:space="preserve"> such</w:t>
      </w:r>
      <w:r>
        <w:rPr>
          <w:sz w:val="23"/>
          <w:szCs w:val="23"/>
        </w:rPr>
        <w:t xml:space="preserve"> as</w:t>
      </w:r>
      <w:r>
        <w:rPr>
          <w:spacing w:val="-1"/>
          <w:sz w:val="23"/>
          <w:szCs w:val="23"/>
        </w:rPr>
        <w:t xml:space="preserve"> climate</w:t>
      </w:r>
      <w:r>
        <w:rPr>
          <w:sz w:val="23"/>
          <w:szCs w:val="23"/>
        </w:rPr>
        <w:t xml:space="preserve"> change,</w:t>
      </w:r>
      <w:r>
        <w:rPr>
          <w:spacing w:val="-1"/>
          <w:sz w:val="23"/>
          <w:szCs w:val="23"/>
        </w:rPr>
        <w:t xml:space="preserve"> nanotechnology</w:t>
      </w:r>
      <w:r>
        <w:rPr>
          <w:spacing w:val="1"/>
          <w:sz w:val="23"/>
          <w:szCs w:val="23"/>
        </w:rPr>
        <w:t xml:space="preserve"> </w:t>
      </w:r>
      <w:r>
        <w:rPr>
          <w:sz w:val="23"/>
          <w:szCs w:val="23"/>
        </w:rPr>
        <w:t>and</w:t>
      </w:r>
      <w:r>
        <w:rPr>
          <w:spacing w:val="-1"/>
          <w:sz w:val="23"/>
          <w:szCs w:val="23"/>
        </w:rPr>
        <w:t xml:space="preserve"> </w:t>
      </w:r>
      <w:r>
        <w:rPr>
          <w:sz w:val="23"/>
          <w:szCs w:val="23"/>
        </w:rPr>
        <w:t xml:space="preserve">gene </w:t>
      </w:r>
      <w:r>
        <w:rPr>
          <w:spacing w:val="-1"/>
          <w:sz w:val="23"/>
          <w:szCs w:val="23"/>
        </w:rPr>
        <w:t>technology, though this</w:t>
      </w:r>
      <w:r>
        <w:rPr>
          <w:spacing w:val="25"/>
          <w:sz w:val="23"/>
          <w:szCs w:val="23"/>
        </w:rPr>
        <w:t xml:space="preserve"> </w:t>
      </w:r>
      <w:r>
        <w:rPr>
          <w:sz w:val="23"/>
          <w:szCs w:val="23"/>
        </w:rPr>
        <w:t>tends</w:t>
      </w:r>
      <w:r>
        <w:rPr>
          <w:spacing w:val="-1"/>
          <w:sz w:val="23"/>
          <w:szCs w:val="23"/>
        </w:rPr>
        <w:t xml:space="preserve"> to </w:t>
      </w:r>
      <w:r>
        <w:rPr>
          <w:sz w:val="23"/>
          <w:szCs w:val="23"/>
        </w:rPr>
        <w:t>be specific</w:t>
      </w:r>
      <w:r>
        <w:rPr>
          <w:spacing w:val="-1"/>
          <w:sz w:val="23"/>
          <w:szCs w:val="23"/>
        </w:rPr>
        <w:t xml:space="preserve"> </w:t>
      </w:r>
      <w:r>
        <w:rPr>
          <w:sz w:val="23"/>
          <w:szCs w:val="23"/>
        </w:rPr>
        <w:t>and</w:t>
      </w:r>
      <w:r>
        <w:rPr>
          <w:spacing w:val="-1"/>
          <w:sz w:val="23"/>
          <w:szCs w:val="23"/>
        </w:rPr>
        <w:t xml:space="preserve"> </w:t>
      </w:r>
      <w:r>
        <w:rPr>
          <w:sz w:val="23"/>
          <w:szCs w:val="23"/>
        </w:rPr>
        <w:t xml:space="preserve">focused </w:t>
      </w:r>
      <w:r>
        <w:rPr>
          <w:spacing w:val="-1"/>
          <w:sz w:val="23"/>
          <w:szCs w:val="23"/>
        </w:rPr>
        <w:t xml:space="preserve">on </w:t>
      </w:r>
      <w:r>
        <w:rPr>
          <w:sz w:val="23"/>
          <w:szCs w:val="23"/>
        </w:rPr>
        <w:t>controversial</w:t>
      </w:r>
      <w:r>
        <w:rPr>
          <w:spacing w:val="-1"/>
          <w:sz w:val="23"/>
          <w:szCs w:val="23"/>
        </w:rPr>
        <w:t xml:space="preserve"> issues. </w:t>
      </w:r>
      <w:r>
        <w:rPr>
          <w:sz w:val="23"/>
          <w:szCs w:val="23"/>
        </w:rPr>
        <w:t xml:space="preserve">The </w:t>
      </w:r>
      <w:r>
        <w:rPr>
          <w:spacing w:val="-1"/>
          <w:sz w:val="23"/>
          <w:szCs w:val="23"/>
        </w:rPr>
        <w:t>Federation</w:t>
      </w:r>
      <w:r>
        <w:rPr>
          <w:spacing w:val="1"/>
          <w:sz w:val="23"/>
          <w:szCs w:val="23"/>
        </w:rPr>
        <w:t xml:space="preserve"> </w:t>
      </w:r>
      <w:r>
        <w:rPr>
          <w:spacing w:val="-1"/>
          <w:sz w:val="23"/>
          <w:szCs w:val="23"/>
        </w:rPr>
        <w:t>of</w:t>
      </w:r>
      <w:r>
        <w:rPr>
          <w:sz w:val="23"/>
          <w:szCs w:val="23"/>
        </w:rPr>
        <w:t xml:space="preserve"> </w:t>
      </w:r>
      <w:r>
        <w:rPr>
          <w:spacing w:val="-1"/>
          <w:sz w:val="23"/>
          <w:szCs w:val="23"/>
        </w:rPr>
        <w:t>Scientific</w:t>
      </w:r>
      <w:r>
        <w:rPr>
          <w:spacing w:val="25"/>
          <w:sz w:val="23"/>
          <w:szCs w:val="23"/>
        </w:rPr>
        <w:t xml:space="preserve"> </w:t>
      </w:r>
      <w:r>
        <w:rPr>
          <w:sz w:val="23"/>
          <w:szCs w:val="23"/>
        </w:rPr>
        <w:t>and</w:t>
      </w:r>
      <w:r>
        <w:rPr>
          <w:spacing w:val="-1"/>
          <w:sz w:val="23"/>
          <w:szCs w:val="23"/>
        </w:rPr>
        <w:t xml:space="preserve"> Technological</w:t>
      </w:r>
      <w:r>
        <w:rPr>
          <w:sz w:val="23"/>
          <w:szCs w:val="23"/>
        </w:rPr>
        <w:t xml:space="preserve"> </w:t>
      </w:r>
      <w:r>
        <w:rPr>
          <w:spacing w:val="-1"/>
          <w:sz w:val="23"/>
          <w:szCs w:val="23"/>
        </w:rPr>
        <w:t>Societies</w:t>
      </w:r>
      <w:r>
        <w:rPr>
          <w:sz w:val="23"/>
          <w:szCs w:val="23"/>
        </w:rPr>
        <w:t xml:space="preserve"> </w:t>
      </w:r>
      <w:r>
        <w:rPr>
          <w:spacing w:val="-1"/>
          <w:sz w:val="23"/>
          <w:szCs w:val="23"/>
        </w:rPr>
        <w:t xml:space="preserve">(FASTS) </w:t>
      </w:r>
      <w:r>
        <w:rPr>
          <w:sz w:val="23"/>
          <w:szCs w:val="23"/>
        </w:rPr>
        <w:t>together</w:t>
      </w:r>
      <w:r>
        <w:rPr>
          <w:spacing w:val="-1"/>
          <w:sz w:val="23"/>
          <w:szCs w:val="23"/>
        </w:rPr>
        <w:t xml:space="preserve"> with the</w:t>
      </w:r>
      <w:r>
        <w:rPr>
          <w:sz w:val="23"/>
          <w:szCs w:val="23"/>
        </w:rPr>
        <w:t xml:space="preserve"> Australian</w:t>
      </w:r>
      <w:r>
        <w:rPr>
          <w:spacing w:val="-1"/>
          <w:sz w:val="23"/>
          <w:szCs w:val="23"/>
        </w:rPr>
        <w:t xml:space="preserve"> </w:t>
      </w:r>
      <w:r>
        <w:rPr>
          <w:sz w:val="23"/>
          <w:szCs w:val="23"/>
        </w:rPr>
        <w:t>Academy</w:t>
      </w:r>
      <w:r>
        <w:rPr>
          <w:spacing w:val="-1"/>
          <w:sz w:val="23"/>
          <w:szCs w:val="23"/>
        </w:rPr>
        <w:t xml:space="preserve"> of</w:t>
      </w:r>
      <w:r>
        <w:rPr>
          <w:sz w:val="23"/>
          <w:szCs w:val="23"/>
        </w:rPr>
        <w:t xml:space="preserve"> </w:t>
      </w:r>
      <w:r>
        <w:rPr>
          <w:spacing w:val="-1"/>
          <w:sz w:val="23"/>
          <w:szCs w:val="23"/>
        </w:rPr>
        <w:t>Science</w:t>
      </w:r>
      <w:r>
        <w:rPr>
          <w:spacing w:val="26"/>
          <w:sz w:val="23"/>
          <w:szCs w:val="23"/>
        </w:rPr>
        <w:t xml:space="preserve"> </w:t>
      </w:r>
      <w:r>
        <w:rPr>
          <w:spacing w:val="-1"/>
          <w:sz w:val="23"/>
          <w:szCs w:val="23"/>
        </w:rPr>
        <w:t>(AAS)</w:t>
      </w:r>
      <w:r>
        <w:rPr>
          <w:spacing w:val="-2"/>
          <w:sz w:val="23"/>
          <w:szCs w:val="23"/>
        </w:rPr>
        <w:t xml:space="preserve"> </w:t>
      </w:r>
      <w:r>
        <w:rPr>
          <w:sz w:val="23"/>
          <w:szCs w:val="23"/>
        </w:rPr>
        <w:t>ran</w:t>
      </w:r>
      <w:r>
        <w:rPr>
          <w:spacing w:val="-1"/>
          <w:sz w:val="23"/>
          <w:szCs w:val="23"/>
        </w:rPr>
        <w:t xml:space="preserve"> </w:t>
      </w:r>
      <w:r>
        <w:rPr>
          <w:sz w:val="23"/>
          <w:szCs w:val="23"/>
        </w:rPr>
        <w:t>a</w:t>
      </w:r>
      <w:r>
        <w:rPr>
          <w:spacing w:val="-1"/>
          <w:sz w:val="23"/>
          <w:szCs w:val="23"/>
        </w:rPr>
        <w:t xml:space="preserve"> 2010 poll</w:t>
      </w:r>
      <w:r>
        <w:rPr>
          <w:spacing w:val="-1"/>
          <w:position w:val="11"/>
          <w:sz w:val="15"/>
          <w:szCs w:val="15"/>
        </w:rPr>
        <w:t>11</w:t>
      </w:r>
      <w:r>
        <w:rPr>
          <w:spacing w:val="17"/>
          <w:position w:val="11"/>
          <w:sz w:val="15"/>
          <w:szCs w:val="15"/>
        </w:rPr>
        <w:t xml:space="preserve"> </w:t>
      </w:r>
      <w:r>
        <w:rPr>
          <w:sz w:val="23"/>
          <w:szCs w:val="23"/>
        </w:rPr>
        <w:t>that</w:t>
      </w:r>
      <w:r>
        <w:rPr>
          <w:spacing w:val="-1"/>
          <w:sz w:val="23"/>
          <w:szCs w:val="23"/>
        </w:rPr>
        <w:t xml:space="preserve"> indicated</w:t>
      </w:r>
      <w:r>
        <w:rPr>
          <w:sz w:val="23"/>
          <w:szCs w:val="23"/>
        </w:rPr>
        <w:t xml:space="preserve"> a</w:t>
      </w:r>
      <w:r>
        <w:rPr>
          <w:spacing w:val="-1"/>
          <w:sz w:val="23"/>
          <w:szCs w:val="23"/>
        </w:rPr>
        <w:t xml:space="preserve"> </w:t>
      </w:r>
      <w:r>
        <w:rPr>
          <w:sz w:val="23"/>
          <w:szCs w:val="23"/>
        </w:rPr>
        <w:t>worrying</w:t>
      </w:r>
      <w:r>
        <w:rPr>
          <w:spacing w:val="-2"/>
          <w:sz w:val="23"/>
          <w:szCs w:val="23"/>
        </w:rPr>
        <w:t xml:space="preserve"> </w:t>
      </w:r>
      <w:r>
        <w:rPr>
          <w:spacing w:val="-1"/>
          <w:sz w:val="23"/>
          <w:szCs w:val="23"/>
        </w:rPr>
        <w:t>lack of</w:t>
      </w:r>
      <w:r>
        <w:rPr>
          <w:sz w:val="23"/>
          <w:szCs w:val="23"/>
        </w:rPr>
        <w:t xml:space="preserve"> scientific</w:t>
      </w:r>
      <w:r>
        <w:rPr>
          <w:spacing w:val="-1"/>
          <w:sz w:val="23"/>
          <w:szCs w:val="23"/>
        </w:rPr>
        <w:t xml:space="preserve"> literacy</w:t>
      </w:r>
      <w:r>
        <w:rPr>
          <w:sz w:val="23"/>
          <w:szCs w:val="23"/>
        </w:rPr>
        <w:t xml:space="preserve"> </w:t>
      </w:r>
      <w:r>
        <w:rPr>
          <w:spacing w:val="-1"/>
          <w:sz w:val="23"/>
          <w:szCs w:val="23"/>
        </w:rPr>
        <w:t>in the</w:t>
      </w:r>
    </w:p>
    <w:p w:rsidR="00E07ED5" w:rsidRDefault="00A96298" w:rsidP="00E07ED5">
      <w:pPr>
        <w:pStyle w:val="BodyText"/>
        <w:kinsoku w:val="0"/>
        <w:overflowPunct w:val="0"/>
        <w:spacing w:before="2"/>
        <w:ind w:left="1155"/>
        <w:rPr>
          <w:sz w:val="23"/>
          <w:szCs w:val="23"/>
        </w:rPr>
      </w:pPr>
      <w:r>
        <w:rPr>
          <w:sz w:val="23"/>
          <w:szCs w:val="23"/>
        </w:rPr>
        <w:t>general</w:t>
      </w:r>
      <w:r>
        <w:rPr>
          <w:spacing w:val="-1"/>
          <w:sz w:val="23"/>
          <w:szCs w:val="23"/>
        </w:rPr>
        <w:t xml:space="preserve"> population.</w:t>
      </w:r>
    </w:p>
    <w:p w:rsidR="00E07ED5" w:rsidRDefault="00A96298" w:rsidP="00E07ED5">
      <w:pPr>
        <w:pStyle w:val="BodyText"/>
        <w:kinsoku w:val="0"/>
        <w:overflowPunct w:val="0"/>
        <w:spacing w:before="249"/>
        <w:ind w:left="1157"/>
        <w:rPr>
          <w:sz w:val="23"/>
          <w:szCs w:val="23"/>
        </w:rPr>
      </w:pPr>
      <w:r>
        <w:rPr>
          <w:sz w:val="23"/>
          <w:szCs w:val="23"/>
        </w:rPr>
        <w:t>A</w:t>
      </w:r>
      <w:r>
        <w:rPr>
          <w:spacing w:val="-1"/>
          <w:sz w:val="23"/>
          <w:szCs w:val="23"/>
        </w:rPr>
        <w:t xml:space="preserve"> more </w:t>
      </w:r>
      <w:r>
        <w:rPr>
          <w:sz w:val="23"/>
          <w:szCs w:val="23"/>
        </w:rPr>
        <w:t>comprehensive</w:t>
      </w:r>
      <w:r>
        <w:rPr>
          <w:spacing w:val="-1"/>
          <w:sz w:val="23"/>
          <w:szCs w:val="23"/>
        </w:rPr>
        <w:t xml:space="preserve"> </w:t>
      </w:r>
      <w:r>
        <w:rPr>
          <w:sz w:val="23"/>
          <w:szCs w:val="23"/>
        </w:rPr>
        <w:t>survey</w:t>
      </w:r>
      <w:r>
        <w:rPr>
          <w:spacing w:val="-1"/>
          <w:sz w:val="23"/>
          <w:szCs w:val="23"/>
        </w:rPr>
        <w:t xml:space="preserve"> should </w:t>
      </w:r>
      <w:r>
        <w:rPr>
          <w:sz w:val="23"/>
          <w:szCs w:val="23"/>
        </w:rPr>
        <w:t>be conducted</w:t>
      </w:r>
      <w:r>
        <w:rPr>
          <w:spacing w:val="-1"/>
          <w:sz w:val="23"/>
          <w:szCs w:val="23"/>
        </w:rPr>
        <w:t xml:space="preserve"> </w:t>
      </w:r>
      <w:r>
        <w:rPr>
          <w:sz w:val="23"/>
          <w:szCs w:val="23"/>
        </w:rPr>
        <w:t>bi‐annually,</w:t>
      </w:r>
      <w:r>
        <w:rPr>
          <w:spacing w:val="-1"/>
          <w:sz w:val="23"/>
          <w:szCs w:val="23"/>
        </w:rPr>
        <w:t xml:space="preserve"> with </w:t>
      </w:r>
      <w:r>
        <w:rPr>
          <w:sz w:val="23"/>
          <w:szCs w:val="23"/>
        </w:rPr>
        <w:t>consistent</w:t>
      </w:r>
      <w:r>
        <w:rPr>
          <w:spacing w:val="24"/>
          <w:sz w:val="23"/>
          <w:szCs w:val="23"/>
        </w:rPr>
        <w:t xml:space="preserve"> </w:t>
      </w:r>
      <w:r>
        <w:rPr>
          <w:spacing w:val="-1"/>
          <w:sz w:val="23"/>
          <w:szCs w:val="23"/>
        </w:rPr>
        <w:t>questions</w:t>
      </w:r>
      <w:r>
        <w:rPr>
          <w:sz w:val="23"/>
          <w:szCs w:val="23"/>
        </w:rPr>
        <w:t xml:space="preserve"> that</w:t>
      </w:r>
      <w:r>
        <w:rPr>
          <w:spacing w:val="-1"/>
          <w:sz w:val="23"/>
          <w:szCs w:val="23"/>
        </w:rPr>
        <w:t xml:space="preserve"> </w:t>
      </w:r>
      <w:r>
        <w:rPr>
          <w:sz w:val="23"/>
          <w:szCs w:val="23"/>
        </w:rPr>
        <w:t>enable</w:t>
      </w:r>
      <w:r>
        <w:rPr>
          <w:spacing w:val="-1"/>
          <w:sz w:val="23"/>
          <w:szCs w:val="23"/>
        </w:rPr>
        <w:t xml:space="preserve"> benchmarking</w:t>
      </w:r>
      <w:r>
        <w:rPr>
          <w:sz w:val="23"/>
          <w:szCs w:val="23"/>
        </w:rPr>
        <w:t xml:space="preserve"> and</w:t>
      </w:r>
      <w:r>
        <w:rPr>
          <w:spacing w:val="-1"/>
          <w:sz w:val="23"/>
          <w:szCs w:val="23"/>
        </w:rPr>
        <w:t xml:space="preserve"> comparisons </w:t>
      </w:r>
      <w:r>
        <w:rPr>
          <w:sz w:val="23"/>
          <w:szCs w:val="23"/>
        </w:rPr>
        <w:t>over</w:t>
      </w:r>
      <w:r>
        <w:rPr>
          <w:spacing w:val="-1"/>
          <w:sz w:val="23"/>
          <w:szCs w:val="23"/>
        </w:rPr>
        <w:t xml:space="preserve"> time.</w:t>
      </w:r>
    </w:p>
    <w:p w:rsidR="00E01F54" w:rsidRPr="00E07ED5" w:rsidRDefault="00A96298" w:rsidP="00E07ED5">
      <w:pPr>
        <w:pStyle w:val="BodyText"/>
        <w:kinsoku w:val="0"/>
        <w:overflowPunct w:val="0"/>
        <w:spacing w:before="249"/>
        <w:ind w:left="1157"/>
        <w:rPr>
          <w:sz w:val="23"/>
          <w:szCs w:val="23"/>
        </w:rPr>
      </w:pPr>
      <w:r>
        <w:rPr>
          <w:b/>
          <w:bCs/>
          <w:spacing w:val="-1"/>
          <w:sz w:val="26"/>
          <w:szCs w:val="26"/>
        </w:rPr>
        <w:t>I</w:t>
      </w:r>
      <w:r>
        <w:rPr>
          <w:b/>
          <w:bCs/>
          <w:spacing w:val="-1"/>
          <w:sz w:val="21"/>
          <w:szCs w:val="21"/>
        </w:rPr>
        <w:t>MPLEMENTATION</w:t>
      </w:r>
    </w:p>
    <w:p w:rsidR="00E01F54" w:rsidRDefault="00A96298" w:rsidP="00E30757">
      <w:pPr>
        <w:pStyle w:val="BodyText"/>
        <w:ind w:left="1157" w:right="278"/>
      </w:pPr>
      <w:r>
        <w:t>Stage 1 (early 2011):</w:t>
      </w:r>
      <w:r>
        <w:rPr>
          <w:spacing w:val="-2"/>
        </w:rPr>
        <w:t xml:space="preserve"> </w:t>
      </w:r>
      <w:r>
        <w:t>Identify champion;</w:t>
      </w:r>
      <w:r>
        <w:rPr>
          <w:spacing w:val="-2"/>
        </w:rPr>
        <w:t xml:space="preserve"> </w:t>
      </w:r>
      <w:r>
        <w:t>Stage 2 (mid 2011):</w:t>
      </w:r>
      <w:r>
        <w:rPr>
          <w:spacing w:val="-2"/>
        </w:rPr>
        <w:t xml:space="preserve"> </w:t>
      </w:r>
      <w:r>
        <w:t>Conduct first survey;</w:t>
      </w:r>
      <w:r>
        <w:rPr>
          <w:spacing w:val="28"/>
        </w:rPr>
        <w:t xml:space="preserve"> </w:t>
      </w:r>
      <w:r>
        <w:t>Stage 3 (late 2011):</w:t>
      </w:r>
      <w:r>
        <w:rPr>
          <w:spacing w:val="-2"/>
        </w:rPr>
        <w:t xml:space="preserve"> </w:t>
      </w:r>
      <w:r>
        <w:t>Produce report;</w:t>
      </w:r>
      <w:r>
        <w:rPr>
          <w:spacing w:val="-2"/>
        </w:rPr>
        <w:t xml:space="preserve"> </w:t>
      </w:r>
      <w:r>
        <w:t>Stage 4 onwards (2013): Repeat survey every two</w:t>
      </w:r>
      <w:r>
        <w:rPr>
          <w:spacing w:val="26"/>
        </w:rPr>
        <w:t xml:space="preserve"> </w:t>
      </w:r>
      <w:r>
        <w:t>years.</w:t>
      </w:r>
    </w:p>
    <w:p w:rsidR="00E01F54" w:rsidRDefault="00E01F54" w:rsidP="00E30757">
      <w:pPr>
        <w:pStyle w:val="BodyText"/>
        <w:ind w:left="1157" w:right="278"/>
        <w:sectPr w:rsidR="00E01F54">
          <w:pgSz w:w="11910" w:h="16840"/>
          <w:pgMar w:top="1360" w:right="1300" w:bottom="760" w:left="1120" w:header="0" w:footer="571" w:gutter="0"/>
          <w:cols w:space="720" w:equalWidth="0">
            <w:col w:w="9490"/>
          </w:cols>
          <w:noEndnote/>
        </w:sectPr>
      </w:pPr>
    </w:p>
    <w:p w:rsidR="00E01F54" w:rsidRDefault="00E01F54">
      <w:pPr>
        <w:pStyle w:val="BodyText"/>
        <w:kinsoku w:val="0"/>
        <w:overflowPunct w:val="0"/>
        <w:spacing w:before="9"/>
        <w:ind w:left="0"/>
        <w:rPr>
          <w:sz w:val="12"/>
          <w:szCs w:val="12"/>
        </w:rPr>
      </w:pPr>
    </w:p>
    <w:p w:rsidR="00E01F54" w:rsidRDefault="00F127E9">
      <w:pPr>
        <w:pStyle w:val="BodyText"/>
        <w:kinsoku w:val="0"/>
        <w:overflowPunct w:val="0"/>
        <w:spacing w:before="54"/>
        <w:ind w:left="255"/>
        <w:rPr>
          <w:color w:val="000000"/>
          <w:sz w:val="23"/>
          <w:szCs w:val="23"/>
        </w:rPr>
      </w:pPr>
      <w:r>
        <w:rPr>
          <w:noProof/>
        </w:rPr>
        <mc:AlternateContent>
          <mc:Choice Requires="wpg">
            <w:drawing>
              <wp:anchor distT="0" distB="0" distL="114300" distR="114300" simplePos="0" relativeHeight="251643392" behindDoc="1" locked="0" layoutInCell="0" allowOverlap="1">
                <wp:simplePos x="0" y="0"/>
                <wp:positionH relativeFrom="page">
                  <wp:posOffset>908050</wp:posOffset>
                </wp:positionH>
                <wp:positionV relativeFrom="paragraph">
                  <wp:posOffset>-48260</wp:posOffset>
                </wp:positionV>
                <wp:extent cx="5288280" cy="5368290"/>
                <wp:effectExtent l="0" t="0" r="0" b="0"/>
                <wp:wrapNone/>
                <wp:docPr id="209" name="Group 126"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5368290"/>
                          <a:chOff x="1430" y="-76"/>
                          <a:chExt cx="8328" cy="8454"/>
                        </a:xfrm>
                      </wpg:grpSpPr>
                      <wps:wsp>
                        <wps:cNvPr id="210" name="Freeform 127"/>
                        <wps:cNvSpPr>
                          <a:spLocks/>
                        </wps:cNvSpPr>
                        <wps:spPr bwMode="auto">
                          <a:xfrm>
                            <a:off x="1436" y="-7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128"/>
                        <wps:cNvSpPr>
                          <a:spLocks/>
                        </wps:cNvSpPr>
                        <wps:spPr bwMode="auto">
                          <a:xfrm>
                            <a:off x="1441" y="-65"/>
                            <a:ext cx="20" cy="8433"/>
                          </a:xfrm>
                          <a:custGeom>
                            <a:avLst/>
                            <a:gdLst>
                              <a:gd name="T0" fmla="*/ 0 w 20"/>
                              <a:gd name="T1" fmla="*/ 0 h 8433"/>
                              <a:gd name="T2" fmla="*/ 0 w 20"/>
                              <a:gd name="T3" fmla="*/ 8433 h 8433"/>
                            </a:gdLst>
                            <a:ahLst/>
                            <a:cxnLst>
                              <a:cxn ang="0">
                                <a:pos x="T0" y="T1"/>
                              </a:cxn>
                              <a:cxn ang="0">
                                <a:pos x="T2" y="T3"/>
                              </a:cxn>
                            </a:cxnLst>
                            <a:rect l="0" t="0" r="r" b="b"/>
                            <a:pathLst>
                              <a:path w="20" h="8433">
                                <a:moveTo>
                                  <a:pt x="0" y="0"/>
                                </a:moveTo>
                                <a:lnTo>
                                  <a:pt x="0" y="8433"/>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129"/>
                        <wps:cNvSpPr>
                          <a:spLocks/>
                        </wps:cNvSpPr>
                        <wps:spPr bwMode="auto">
                          <a:xfrm>
                            <a:off x="9747" y="-65"/>
                            <a:ext cx="20" cy="8433"/>
                          </a:xfrm>
                          <a:custGeom>
                            <a:avLst/>
                            <a:gdLst>
                              <a:gd name="T0" fmla="*/ 0 w 20"/>
                              <a:gd name="T1" fmla="*/ 0 h 8433"/>
                              <a:gd name="T2" fmla="*/ 0 w 20"/>
                              <a:gd name="T3" fmla="*/ 8433 h 8433"/>
                            </a:gdLst>
                            <a:ahLst/>
                            <a:cxnLst>
                              <a:cxn ang="0">
                                <a:pos x="T0" y="T1"/>
                              </a:cxn>
                              <a:cxn ang="0">
                                <a:pos x="T2" y="T3"/>
                              </a:cxn>
                            </a:cxnLst>
                            <a:rect l="0" t="0" r="r" b="b"/>
                            <a:pathLst>
                              <a:path w="20" h="8433">
                                <a:moveTo>
                                  <a:pt x="0" y="0"/>
                                </a:moveTo>
                                <a:lnTo>
                                  <a:pt x="0" y="8433"/>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130"/>
                        <wps:cNvSpPr>
                          <a:spLocks/>
                        </wps:cNvSpPr>
                        <wps:spPr bwMode="auto">
                          <a:xfrm>
                            <a:off x="1436" y="8373"/>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E94A3" id="Group 126" o:spid="_x0000_s1026" alt="Text box" style="position:absolute;margin-left:71.5pt;margin-top:-3.8pt;width:416.4pt;height:422.7pt;z-index:-251673088;mso-position-horizontal-relative:page" coordorigin="1430,-76" coordsize="8328,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" o:allowincell="f">
                <v:shape id="Freeform 127" o:spid="_x0000_s1027" style="position:absolute;left:1436;top:-7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wLsMA&#10;AADcAAAADwAAAGRycy9kb3ducmV2LnhtbERPTYvCMBC9C/sfwix4EU2toNI1iiwKXjzYysLehma2&#10;7dpMShNt9debg+Dx8b5Xm97U4katqywrmE4iEMS51RUXCs7ZfrwE4TyyxtoyKbiTg836Y7DCRNuO&#10;T3RLfSFCCLsEFZTeN4mULi/JoJvYhjhwf7Y16ANsC6lb7EK4qWUcRXNpsOLQUGJD3yXll/RqFGx3&#10;izj96UaP89xmTTT7Pf7vLl6p4We//QLhqfdv8ct90AriaZgf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CwLsMAAADcAAAADwAAAAAAAAAAAAAAAACYAgAAZHJzL2Rv&#10;d25yZXYueG1sUEsFBgAAAAAEAAQA9QAAAIgDAAAAAA==&#10;" path="m,l8316,e" filled="f" strokecolor="#eb8228" strokeweight=".20458mm">
                  <v:path arrowok="t" o:connecttype="custom" o:connectlocs="0,0;8316,0" o:connectangles="0,0"/>
                </v:shape>
                <v:shape id="Freeform 128" o:spid="_x0000_s1028" style="position:absolute;left:1441;top:-65;width:20;height:8433;visibility:visible;mso-wrap-style:square;v-text-anchor:top" coordsize="20,8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3+FcMA&#10;AADcAAAADwAAAGRycy9kb3ducmV2LnhtbESPT4vCMBTE74LfITzBm6Z1QaRrlGVB2IOy/oO9Pppn&#10;U21eSpPW+u03guBxmJnfMMt1byvRUeNLxwrSaQKCOHe65ELB+bSZLED4gKyxckwKHuRhvRoOlphp&#10;d+cDdcdQiAhhn6ECE0KdSelzQxb91NXE0bu4xmKIsimkbvAe4baSsySZS4slxwWDNX0bym/H1irY&#10;dXKz3Xn5UVwvv4u/bk9bNq1S41H/9QkiUB/e4Vf7RyuYpSk8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3+FcMAAADcAAAADwAAAAAAAAAAAAAAAACYAgAAZHJzL2Rv&#10;d25yZXYueG1sUEsFBgAAAAAEAAQA9QAAAIgDAAAAAA==&#10;" path="m,l,8433e" filled="f" strokecolor="#eb8228" strokeweight=".20458mm">
                  <v:path arrowok="t" o:connecttype="custom" o:connectlocs="0,0;0,8433" o:connectangles="0,0"/>
                </v:shape>
                <v:shape id="Freeform 129" o:spid="_x0000_s1029" style="position:absolute;left:9747;top:-65;width:20;height:8433;visibility:visible;mso-wrap-style:square;v-text-anchor:top" coordsize="20,8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uqhsQA&#10;AADcAAAADwAAAGRycy9kb3ducmV2LnhtbESPQWvCQBSE7wX/w/KE3urG0IpNXYOIRa9GQbw9sq9J&#10;aPZtzG5021/vFgoeh5n5hlnkwbTiSr1rLCuYThIQxKXVDVcKjofPlzkI55E1tpZJwQ85yJejpwVm&#10;2t54T9fCVyJC2GWooPa+y6R0ZU0G3cR2xNH7sr1BH2VfSd3jLcJNK9MkmUmDDceFGjta11R+F4NR&#10;sJtt7eXtUAwJvr7/Mp3CebsJSj2Pw+oDhKfgH+H/9k4rSKcp/J2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7qobEAAAA3AAAAA8AAAAAAAAAAAAAAAAAmAIAAGRycy9k&#10;b3ducmV2LnhtbFBLBQYAAAAABAAEAPUAAACJAwAAAAA=&#10;" path="m,l,8433e" filled="f" strokecolor="#eb8228" strokeweight=".58pt">
                  <v:path arrowok="t" o:connecttype="custom" o:connectlocs="0,0;0,8433" o:connectangles="0,0"/>
                </v:shape>
                <v:shape id="Freeform 130" o:spid="_x0000_s1030" style="position:absolute;left:1436;top:8373;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BBK8YA&#10;AADcAAAADwAAAGRycy9kb3ducmV2LnhtbESP3WrCQBSE7wu+w3KE3tWNEUqJriKKxZZC8Qfx8pA9&#10;JsHdsyG7NYlP3y0UvBxm5htmtuisETdqfOVYwXiUgCDOna64UHA8bF7eQPiArNE4JgU9eVjMB08z&#10;zLRreUe3fShEhLDPUEEZQp1J6fOSLPqRq4mjd3GNxRBlU0jdYBvh1sg0SV6lxYrjQok1rUrKr/sf&#10;q2BtP809NUvuP9rve/t+cv3X6azU87BbTkEE6sIj/N/eagXpeAJ/Z+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BBK8YAAADcAAAADwAAAAAAAAAAAAAAAACYAgAAZHJz&#10;L2Rvd25yZXYueG1sUEsFBgAAAAAEAAQA9QAAAIsDAAAAAA==&#10;" path="m,l8316,e" filled="f" strokecolor="#eb8228" strokeweight=".58pt">
                  <v:path arrowok="t" o:connecttype="custom" o:connectlocs="0,0;8316,0" o:connectangles="0,0"/>
                </v:shape>
                <w10:wrap anchorx="page"/>
              </v:group>
            </w:pict>
          </mc:Fallback>
        </mc:AlternateContent>
      </w:r>
      <w:r w:rsidR="00A96298">
        <w:rPr>
          <w:b/>
          <w:bCs/>
          <w:color w:val="EB8228"/>
          <w:spacing w:val="-1"/>
          <w:sz w:val="23"/>
          <w:szCs w:val="23"/>
        </w:rPr>
        <w:t xml:space="preserve">Recommendation </w:t>
      </w:r>
      <w:r w:rsidR="00A96298">
        <w:rPr>
          <w:b/>
          <w:bCs/>
          <w:color w:val="EB8228"/>
          <w:sz w:val="23"/>
          <w:szCs w:val="23"/>
        </w:rPr>
        <w:t>3</w:t>
      </w:r>
    </w:p>
    <w:p w:rsidR="00E01F54" w:rsidRDefault="00A96298">
      <w:pPr>
        <w:pStyle w:val="BodyText"/>
        <w:kinsoku w:val="0"/>
        <w:overflowPunct w:val="0"/>
        <w:spacing w:before="99"/>
        <w:ind w:left="255" w:right="1147"/>
        <w:rPr>
          <w:color w:val="000000"/>
          <w:sz w:val="23"/>
          <w:szCs w:val="23"/>
        </w:rPr>
      </w:pPr>
      <w:r>
        <w:rPr>
          <w:b/>
          <w:bCs/>
          <w:color w:val="EB8228"/>
          <w:sz w:val="23"/>
          <w:szCs w:val="23"/>
        </w:rPr>
        <w:t>That a</w:t>
      </w:r>
      <w:r>
        <w:rPr>
          <w:b/>
          <w:bCs/>
          <w:color w:val="EB8228"/>
          <w:spacing w:val="-1"/>
          <w:sz w:val="23"/>
          <w:szCs w:val="23"/>
        </w:rPr>
        <w:t xml:space="preserve"> </w:t>
      </w:r>
      <w:r>
        <w:rPr>
          <w:b/>
          <w:bCs/>
          <w:color w:val="EB8228"/>
          <w:sz w:val="23"/>
          <w:szCs w:val="23"/>
        </w:rPr>
        <w:t>Science‐Media</w:t>
      </w:r>
      <w:r>
        <w:rPr>
          <w:b/>
          <w:bCs/>
          <w:color w:val="EB8228"/>
          <w:spacing w:val="-1"/>
          <w:sz w:val="23"/>
          <w:szCs w:val="23"/>
        </w:rPr>
        <w:t xml:space="preserve"> </w:t>
      </w:r>
      <w:r>
        <w:rPr>
          <w:b/>
          <w:bCs/>
          <w:color w:val="EB8228"/>
          <w:sz w:val="23"/>
          <w:szCs w:val="23"/>
        </w:rPr>
        <w:t>Innovation</w:t>
      </w:r>
      <w:r>
        <w:rPr>
          <w:b/>
          <w:bCs/>
          <w:color w:val="EB8228"/>
          <w:spacing w:val="-2"/>
          <w:sz w:val="23"/>
          <w:szCs w:val="23"/>
        </w:rPr>
        <w:t xml:space="preserve"> </w:t>
      </w:r>
      <w:r>
        <w:rPr>
          <w:b/>
          <w:bCs/>
          <w:color w:val="EB8228"/>
          <w:spacing w:val="-1"/>
          <w:sz w:val="23"/>
          <w:szCs w:val="23"/>
        </w:rPr>
        <w:t xml:space="preserve">fund </w:t>
      </w:r>
      <w:r>
        <w:rPr>
          <w:b/>
          <w:bCs/>
          <w:color w:val="EB8228"/>
          <w:sz w:val="23"/>
          <w:szCs w:val="23"/>
        </w:rPr>
        <w:t>be established to</w:t>
      </w:r>
      <w:r>
        <w:rPr>
          <w:b/>
          <w:bCs/>
          <w:color w:val="EB8228"/>
          <w:spacing w:val="-1"/>
          <w:sz w:val="23"/>
          <w:szCs w:val="23"/>
        </w:rPr>
        <w:t xml:space="preserve"> encourage</w:t>
      </w:r>
      <w:r>
        <w:rPr>
          <w:b/>
          <w:bCs/>
          <w:color w:val="EB8228"/>
          <w:sz w:val="23"/>
          <w:szCs w:val="23"/>
        </w:rPr>
        <w:t xml:space="preserve"> and</w:t>
      </w:r>
      <w:r>
        <w:rPr>
          <w:b/>
          <w:bCs/>
          <w:color w:val="EB8228"/>
          <w:spacing w:val="-1"/>
          <w:sz w:val="23"/>
          <w:szCs w:val="23"/>
        </w:rPr>
        <w:t xml:space="preserve"> support</w:t>
      </w:r>
      <w:r>
        <w:rPr>
          <w:b/>
          <w:bCs/>
          <w:color w:val="EB8228"/>
          <w:sz w:val="23"/>
          <w:szCs w:val="23"/>
        </w:rPr>
        <w:t xml:space="preserve"> the</w:t>
      </w:r>
      <w:r>
        <w:rPr>
          <w:b/>
          <w:bCs/>
          <w:color w:val="EB8228"/>
          <w:spacing w:val="24"/>
          <w:sz w:val="23"/>
          <w:szCs w:val="23"/>
        </w:rPr>
        <w:t xml:space="preserve"> </w:t>
      </w:r>
      <w:r>
        <w:rPr>
          <w:b/>
          <w:bCs/>
          <w:color w:val="EB8228"/>
          <w:sz w:val="23"/>
          <w:szCs w:val="23"/>
        </w:rPr>
        <w:t>bubbling</w:t>
      </w:r>
      <w:r>
        <w:rPr>
          <w:b/>
          <w:bCs/>
          <w:color w:val="EB8228"/>
          <w:spacing w:val="-1"/>
          <w:sz w:val="23"/>
          <w:szCs w:val="23"/>
        </w:rPr>
        <w:t xml:space="preserve"> </w:t>
      </w:r>
      <w:r>
        <w:rPr>
          <w:b/>
          <w:bCs/>
          <w:color w:val="EB8228"/>
          <w:sz w:val="23"/>
          <w:szCs w:val="23"/>
        </w:rPr>
        <w:t>up</w:t>
      </w:r>
      <w:r>
        <w:rPr>
          <w:b/>
          <w:bCs/>
          <w:color w:val="EB8228"/>
          <w:spacing w:val="-1"/>
          <w:sz w:val="23"/>
          <w:szCs w:val="23"/>
        </w:rPr>
        <w:t xml:space="preserve"> of </w:t>
      </w:r>
      <w:r>
        <w:rPr>
          <w:b/>
          <w:bCs/>
          <w:color w:val="EB8228"/>
          <w:sz w:val="23"/>
          <w:szCs w:val="23"/>
        </w:rPr>
        <w:t>new</w:t>
      </w:r>
      <w:r>
        <w:rPr>
          <w:b/>
          <w:bCs/>
          <w:color w:val="EB8228"/>
          <w:spacing w:val="-1"/>
          <w:sz w:val="23"/>
          <w:szCs w:val="23"/>
        </w:rPr>
        <w:t xml:space="preserve"> </w:t>
      </w:r>
      <w:r>
        <w:rPr>
          <w:b/>
          <w:bCs/>
          <w:color w:val="EB8228"/>
          <w:sz w:val="23"/>
          <w:szCs w:val="23"/>
        </w:rPr>
        <w:t>ideas</w:t>
      </w:r>
      <w:r>
        <w:rPr>
          <w:b/>
          <w:bCs/>
          <w:color w:val="EB8228"/>
          <w:spacing w:val="-1"/>
          <w:sz w:val="23"/>
          <w:szCs w:val="23"/>
        </w:rPr>
        <w:t xml:space="preserve"> </w:t>
      </w:r>
      <w:r>
        <w:rPr>
          <w:b/>
          <w:bCs/>
          <w:color w:val="EB8228"/>
          <w:sz w:val="23"/>
          <w:szCs w:val="23"/>
        </w:rPr>
        <w:t>that</w:t>
      </w:r>
      <w:r>
        <w:rPr>
          <w:b/>
          <w:bCs/>
          <w:color w:val="EB8228"/>
          <w:spacing w:val="-1"/>
          <w:sz w:val="23"/>
          <w:szCs w:val="23"/>
        </w:rPr>
        <w:t xml:space="preserve"> bring more</w:t>
      </w:r>
      <w:r>
        <w:rPr>
          <w:b/>
          <w:bCs/>
          <w:color w:val="EB8228"/>
          <w:sz w:val="23"/>
          <w:szCs w:val="23"/>
        </w:rPr>
        <w:t xml:space="preserve"> science</w:t>
      </w:r>
      <w:r>
        <w:rPr>
          <w:b/>
          <w:bCs/>
          <w:color w:val="EB8228"/>
          <w:spacing w:val="-1"/>
          <w:sz w:val="23"/>
          <w:szCs w:val="23"/>
        </w:rPr>
        <w:t xml:space="preserve"> </w:t>
      </w:r>
      <w:r>
        <w:rPr>
          <w:b/>
          <w:bCs/>
          <w:color w:val="EB8228"/>
          <w:sz w:val="23"/>
          <w:szCs w:val="23"/>
        </w:rPr>
        <w:t>to</w:t>
      </w:r>
      <w:r>
        <w:rPr>
          <w:b/>
          <w:bCs/>
          <w:color w:val="EB8228"/>
          <w:spacing w:val="-1"/>
          <w:sz w:val="23"/>
          <w:szCs w:val="23"/>
        </w:rPr>
        <w:t xml:space="preserve"> </w:t>
      </w:r>
      <w:r>
        <w:rPr>
          <w:b/>
          <w:bCs/>
          <w:color w:val="EB8228"/>
          <w:sz w:val="23"/>
          <w:szCs w:val="23"/>
        </w:rPr>
        <w:t>people</w:t>
      </w:r>
      <w:r>
        <w:rPr>
          <w:b/>
          <w:bCs/>
          <w:color w:val="EB8228"/>
          <w:spacing w:val="-1"/>
          <w:sz w:val="23"/>
          <w:szCs w:val="23"/>
        </w:rPr>
        <w:t xml:space="preserve"> </w:t>
      </w:r>
      <w:r>
        <w:rPr>
          <w:b/>
          <w:bCs/>
          <w:color w:val="EB8228"/>
          <w:sz w:val="23"/>
          <w:szCs w:val="23"/>
        </w:rPr>
        <w:t>through</w:t>
      </w:r>
      <w:r>
        <w:rPr>
          <w:b/>
          <w:bCs/>
          <w:color w:val="EB8228"/>
          <w:spacing w:val="-1"/>
          <w:sz w:val="23"/>
          <w:szCs w:val="23"/>
        </w:rPr>
        <w:t xml:space="preserve"> </w:t>
      </w:r>
      <w:r>
        <w:rPr>
          <w:b/>
          <w:bCs/>
          <w:color w:val="EB8228"/>
          <w:sz w:val="23"/>
          <w:szCs w:val="23"/>
        </w:rPr>
        <w:t>the</w:t>
      </w:r>
      <w:r>
        <w:rPr>
          <w:b/>
          <w:bCs/>
          <w:color w:val="EB8228"/>
          <w:spacing w:val="-1"/>
          <w:sz w:val="23"/>
          <w:szCs w:val="23"/>
        </w:rPr>
        <w:t xml:space="preserve"> </w:t>
      </w:r>
      <w:r>
        <w:rPr>
          <w:b/>
          <w:bCs/>
          <w:color w:val="EB8228"/>
          <w:sz w:val="23"/>
          <w:szCs w:val="23"/>
        </w:rPr>
        <w:t>mainstream</w:t>
      </w:r>
      <w:r>
        <w:rPr>
          <w:b/>
          <w:bCs/>
          <w:color w:val="EB8228"/>
          <w:spacing w:val="24"/>
          <w:sz w:val="23"/>
          <w:szCs w:val="23"/>
        </w:rPr>
        <w:t xml:space="preserve"> </w:t>
      </w:r>
      <w:r>
        <w:rPr>
          <w:b/>
          <w:bCs/>
          <w:color w:val="EB8228"/>
          <w:spacing w:val="-1"/>
          <w:sz w:val="23"/>
          <w:szCs w:val="23"/>
        </w:rPr>
        <w:t>media.</w:t>
      </w:r>
    </w:p>
    <w:p w:rsidR="00E01F54" w:rsidRDefault="00A96298" w:rsidP="000807B2">
      <w:pPr>
        <w:pStyle w:val="BodyText"/>
        <w:kinsoku w:val="0"/>
        <w:overflowPunct w:val="0"/>
        <w:spacing w:before="249"/>
        <w:ind w:left="255"/>
        <w:rPr>
          <w:sz w:val="21"/>
          <w:szCs w:val="21"/>
        </w:rPr>
      </w:pPr>
      <w:r>
        <w:rPr>
          <w:b/>
          <w:bCs/>
          <w:spacing w:val="-1"/>
          <w:sz w:val="26"/>
          <w:szCs w:val="26"/>
        </w:rPr>
        <w:t>R</w:t>
      </w:r>
      <w:r>
        <w:rPr>
          <w:b/>
          <w:bCs/>
          <w:spacing w:val="-1"/>
          <w:sz w:val="21"/>
          <w:szCs w:val="21"/>
        </w:rPr>
        <w:t>EASONING</w:t>
      </w:r>
    </w:p>
    <w:p w:rsidR="00E01F54" w:rsidRDefault="00A96298" w:rsidP="003B2E5E">
      <w:pPr>
        <w:pStyle w:val="BodyText"/>
        <w:ind w:left="255" w:right="1106"/>
      </w:pPr>
      <w:r>
        <w:t>There are few</w:t>
      </w:r>
      <w:r>
        <w:rPr>
          <w:spacing w:val="-1"/>
        </w:rPr>
        <w:t xml:space="preserve"> if</w:t>
      </w:r>
      <w:r>
        <w:t xml:space="preserve"> any</w:t>
      </w:r>
      <w:r>
        <w:rPr>
          <w:spacing w:val="-1"/>
        </w:rPr>
        <w:t xml:space="preserve"> </w:t>
      </w:r>
      <w:r>
        <w:t>funds</w:t>
      </w:r>
      <w:r>
        <w:rPr>
          <w:spacing w:val="-1"/>
        </w:rPr>
        <w:t xml:space="preserve"> </w:t>
      </w:r>
      <w:r>
        <w:t>available that</w:t>
      </w:r>
      <w:r>
        <w:rPr>
          <w:spacing w:val="-1"/>
        </w:rPr>
        <w:t xml:space="preserve"> </w:t>
      </w:r>
      <w:r>
        <w:t>actively</w:t>
      </w:r>
      <w:r>
        <w:rPr>
          <w:spacing w:val="-1"/>
        </w:rPr>
        <w:t xml:space="preserve"> </w:t>
      </w:r>
      <w:r>
        <w:t>encourage</w:t>
      </w:r>
      <w:r>
        <w:rPr>
          <w:spacing w:val="-1"/>
        </w:rPr>
        <w:t xml:space="preserve"> scientists</w:t>
      </w:r>
      <w:r>
        <w:t xml:space="preserve"> and</w:t>
      </w:r>
      <w:r>
        <w:rPr>
          <w:spacing w:val="-1"/>
        </w:rPr>
        <w:t xml:space="preserve"> the</w:t>
      </w:r>
      <w:r>
        <w:t xml:space="preserve"> media</w:t>
      </w:r>
      <w:r>
        <w:rPr>
          <w:spacing w:val="24"/>
        </w:rPr>
        <w:t xml:space="preserve"> </w:t>
      </w:r>
      <w:r>
        <w:rPr>
          <w:spacing w:val="-1"/>
        </w:rPr>
        <w:t>industry</w:t>
      </w:r>
      <w:r>
        <w:t xml:space="preserve"> </w:t>
      </w:r>
      <w:r>
        <w:rPr>
          <w:spacing w:val="-1"/>
        </w:rPr>
        <w:t xml:space="preserve">to work </w:t>
      </w:r>
      <w:r>
        <w:t>together</w:t>
      </w:r>
      <w:r>
        <w:rPr>
          <w:spacing w:val="-1"/>
        </w:rPr>
        <w:t xml:space="preserve"> to come</w:t>
      </w:r>
      <w:r>
        <w:t xml:space="preserve"> up</w:t>
      </w:r>
      <w:r>
        <w:rPr>
          <w:spacing w:val="-1"/>
        </w:rPr>
        <w:t xml:space="preserve"> with </w:t>
      </w:r>
      <w:r>
        <w:t>novel</w:t>
      </w:r>
      <w:r>
        <w:rPr>
          <w:spacing w:val="-1"/>
        </w:rPr>
        <w:t xml:space="preserve"> </w:t>
      </w:r>
      <w:r>
        <w:t>ideas</w:t>
      </w:r>
      <w:r>
        <w:rPr>
          <w:spacing w:val="-1"/>
        </w:rPr>
        <w:t xml:space="preserve"> </w:t>
      </w:r>
      <w:r>
        <w:t>for</w:t>
      </w:r>
      <w:r>
        <w:rPr>
          <w:spacing w:val="-1"/>
        </w:rPr>
        <w:t xml:space="preserve"> providing </w:t>
      </w:r>
      <w:r>
        <w:t>new</w:t>
      </w:r>
      <w:r>
        <w:rPr>
          <w:spacing w:val="-1"/>
        </w:rPr>
        <w:t xml:space="preserve"> </w:t>
      </w:r>
      <w:r>
        <w:t>content</w:t>
      </w:r>
      <w:r>
        <w:rPr>
          <w:spacing w:val="28"/>
        </w:rPr>
        <w:t xml:space="preserve"> </w:t>
      </w:r>
      <w:r>
        <w:rPr>
          <w:spacing w:val="-1"/>
        </w:rPr>
        <w:t xml:space="preserve">through traditional </w:t>
      </w:r>
      <w:r>
        <w:t>and</w:t>
      </w:r>
      <w:r>
        <w:rPr>
          <w:spacing w:val="-1"/>
        </w:rPr>
        <w:t xml:space="preserve"> </w:t>
      </w:r>
      <w:r>
        <w:t>new</w:t>
      </w:r>
      <w:r>
        <w:rPr>
          <w:spacing w:val="-1"/>
        </w:rPr>
        <w:t xml:space="preserve"> </w:t>
      </w:r>
      <w:r>
        <w:t>media</w:t>
      </w:r>
      <w:r>
        <w:rPr>
          <w:spacing w:val="-1"/>
        </w:rPr>
        <w:t xml:space="preserve"> </w:t>
      </w:r>
      <w:r>
        <w:t>channels.</w:t>
      </w:r>
      <w:r>
        <w:rPr>
          <w:spacing w:val="-2"/>
        </w:rPr>
        <w:t xml:space="preserve"> </w:t>
      </w:r>
      <w:r>
        <w:rPr>
          <w:spacing w:val="-1"/>
        </w:rPr>
        <w:t>Such</w:t>
      </w:r>
      <w:r>
        <w:t xml:space="preserve"> a</w:t>
      </w:r>
      <w:r>
        <w:rPr>
          <w:spacing w:val="-1"/>
        </w:rPr>
        <w:t xml:space="preserve"> </w:t>
      </w:r>
      <w:r>
        <w:t>grant</w:t>
      </w:r>
      <w:r>
        <w:rPr>
          <w:spacing w:val="-2"/>
        </w:rPr>
        <w:t xml:space="preserve"> </w:t>
      </w:r>
      <w:r>
        <w:rPr>
          <w:spacing w:val="-1"/>
        </w:rPr>
        <w:t xml:space="preserve">could </w:t>
      </w:r>
      <w:r>
        <w:t xml:space="preserve">be </w:t>
      </w:r>
      <w:r>
        <w:rPr>
          <w:spacing w:val="-1"/>
        </w:rPr>
        <w:t>similar to the</w:t>
      </w:r>
      <w:r>
        <w:t xml:space="preserve"> </w:t>
      </w:r>
      <w:r>
        <w:rPr>
          <w:spacing w:val="-1"/>
        </w:rPr>
        <w:t>ARC</w:t>
      </w:r>
      <w:r>
        <w:rPr>
          <w:spacing w:val="27"/>
        </w:rPr>
        <w:t xml:space="preserve"> </w:t>
      </w:r>
      <w:r>
        <w:rPr>
          <w:spacing w:val="-1"/>
        </w:rPr>
        <w:t>linkage</w:t>
      </w:r>
      <w:r>
        <w:rPr>
          <w:spacing w:val="1"/>
        </w:rPr>
        <w:t xml:space="preserve"> </w:t>
      </w:r>
      <w:r>
        <w:rPr>
          <w:spacing w:val="-1"/>
        </w:rPr>
        <w:t xml:space="preserve">grants </w:t>
      </w:r>
      <w:r>
        <w:t>and</w:t>
      </w:r>
      <w:r>
        <w:rPr>
          <w:spacing w:val="-1"/>
        </w:rPr>
        <w:t xml:space="preserve"> would aim to </w:t>
      </w:r>
      <w:r>
        <w:t>encourage</w:t>
      </w:r>
      <w:r>
        <w:rPr>
          <w:spacing w:val="-1"/>
        </w:rPr>
        <w:t xml:space="preserve"> artists, scientists,</w:t>
      </w:r>
      <w:r>
        <w:t xml:space="preserve"> </w:t>
      </w:r>
      <w:r>
        <w:rPr>
          <w:spacing w:val="-1"/>
        </w:rPr>
        <w:t>producers,</w:t>
      </w:r>
      <w:r>
        <w:t xml:space="preserve"> editors</w:t>
      </w:r>
      <w:r>
        <w:rPr>
          <w:spacing w:val="-2"/>
        </w:rPr>
        <w:t xml:space="preserve"> </w:t>
      </w:r>
      <w:r>
        <w:t>and</w:t>
      </w:r>
      <w:r>
        <w:rPr>
          <w:spacing w:val="29"/>
        </w:rPr>
        <w:t xml:space="preserve"> </w:t>
      </w:r>
      <w:r>
        <w:t>perhaps even</w:t>
      </w:r>
      <w:r>
        <w:rPr>
          <w:spacing w:val="-1"/>
        </w:rPr>
        <w:t xml:space="preserve"> schools to work </w:t>
      </w:r>
      <w:r>
        <w:t>together</w:t>
      </w:r>
      <w:r>
        <w:rPr>
          <w:spacing w:val="-1"/>
        </w:rPr>
        <w:t xml:space="preserve"> on innovative</w:t>
      </w:r>
      <w:r>
        <w:t xml:space="preserve"> science media</w:t>
      </w:r>
      <w:r>
        <w:rPr>
          <w:spacing w:val="-1"/>
        </w:rPr>
        <w:t xml:space="preserve"> projects. </w:t>
      </w:r>
      <w:r>
        <w:t>All</w:t>
      </w:r>
      <w:r>
        <w:rPr>
          <w:spacing w:val="27"/>
        </w:rPr>
        <w:t xml:space="preserve"> </w:t>
      </w:r>
      <w:r>
        <w:rPr>
          <w:spacing w:val="-1"/>
        </w:rPr>
        <w:t>applications should include</w:t>
      </w:r>
      <w:r>
        <w:t xml:space="preserve"> an</w:t>
      </w:r>
      <w:r>
        <w:rPr>
          <w:spacing w:val="-1"/>
        </w:rPr>
        <w:t xml:space="preserve"> </w:t>
      </w:r>
      <w:r>
        <w:t>aspect</w:t>
      </w:r>
      <w:r>
        <w:rPr>
          <w:spacing w:val="-1"/>
        </w:rPr>
        <w:t xml:space="preserve"> of</w:t>
      </w:r>
      <w:r>
        <w:t xml:space="preserve"> new</w:t>
      </w:r>
      <w:r>
        <w:rPr>
          <w:spacing w:val="-1"/>
        </w:rPr>
        <w:t xml:space="preserve"> </w:t>
      </w:r>
      <w:r>
        <w:t>media.</w:t>
      </w:r>
    </w:p>
    <w:p w:rsidR="00E01F54" w:rsidRDefault="00A96298" w:rsidP="000807B2">
      <w:pPr>
        <w:pStyle w:val="BodyText"/>
        <w:kinsoku w:val="0"/>
        <w:overflowPunct w:val="0"/>
        <w:spacing w:before="249"/>
        <w:ind w:left="255" w:right="1202"/>
        <w:rPr>
          <w:sz w:val="23"/>
          <w:szCs w:val="23"/>
        </w:rPr>
      </w:pPr>
      <w:r>
        <w:rPr>
          <w:spacing w:val="-1"/>
          <w:sz w:val="23"/>
          <w:szCs w:val="23"/>
        </w:rPr>
        <w:t>Although Science</w:t>
      </w:r>
      <w:r>
        <w:rPr>
          <w:sz w:val="23"/>
          <w:szCs w:val="23"/>
        </w:rPr>
        <w:t xml:space="preserve"> Week</w:t>
      </w:r>
      <w:r>
        <w:rPr>
          <w:spacing w:val="-1"/>
          <w:sz w:val="23"/>
          <w:szCs w:val="23"/>
        </w:rPr>
        <w:t xml:space="preserve"> grants provide</w:t>
      </w:r>
      <w:r>
        <w:rPr>
          <w:sz w:val="23"/>
          <w:szCs w:val="23"/>
        </w:rPr>
        <w:t xml:space="preserve"> money</w:t>
      </w:r>
      <w:r>
        <w:rPr>
          <w:spacing w:val="-1"/>
          <w:sz w:val="23"/>
          <w:szCs w:val="23"/>
        </w:rPr>
        <w:t xml:space="preserve"> </w:t>
      </w:r>
      <w:r>
        <w:rPr>
          <w:sz w:val="23"/>
          <w:szCs w:val="23"/>
        </w:rPr>
        <w:t>for</w:t>
      </w:r>
      <w:r>
        <w:rPr>
          <w:spacing w:val="-1"/>
          <w:sz w:val="23"/>
          <w:szCs w:val="23"/>
        </w:rPr>
        <w:t xml:space="preserve"> </w:t>
      </w:r>
      <w:r>
        <w:rPr>
          <w:sz w:val="23"/>
          <w:szCs w:val="23"/>
        </w:rPr>
        <w:t>new</w:t>
      </w:r>
      <w:r>
        <w:rPr>
          <w:spacing w:val="-1"/>
          <w:sz w:val="23"/>
          <w:szCs w:val="23"/>
        </w:rPr>
        <w:t xml:space="preserve"> </w:t>
      </w:r>
      <w:r>
        <w:rPr>
          <w:sz w:val="23"/>
          <w:szCs w:val="23"/>
        </w:rPr>
        <w:t xml:space="preserve">science </w:t>
      </w:r>
      <w:r>
        <w:rPr>
          <w:spacing w:val="-1"/>
          <w:sz w:val="23"/>
          <w:szCs w:val="23"/>
        </w:rPr>
        <w:t>programs</w:t>
      </w:r>
      <w:r>
        <w:rPr>
          <w:sz w:val="23"/>
          <w:szCs w:val="23"/>
        </w:rPr>
        <w:t xml:space="preserve"> </w:t>
      </w:r>
      <w:r>
        <w:rPr>
          <w:spacing w:val="-1"/>
          <w:sz w:val="23"/>
          <w:szCs w:val="23"/>
        </w:rPr>
        <w:t>within</w:t>
      </w:r>
      <w:r>
        <w:rPr>
          <w:spacing w:val="25"/>
          <w:sz w:val="23"/>
          <w:szCs w:val="23"/>
        </w:rPr>
        <w:t xml:space="preserve"> </w:t>
      </w:r>
      <w:r>
        <w:rPr>
          <w:spacing w:val="-1"/>
          <w:sz w:val="23"/>
          <w:szCs w:val="23"/>
        </w:rPr>
        <w:t>Science</w:t>
      </w:r>
      <w:r>
        <w:rPr>
          <w:sz w:val="23"/>
          <w:szCs w:val="23"/>
        </w:rPr>
        <w:t xml:space="preserve"> Week,</w:t>
      </w:r>
      <w:r>
        <w:rPr>
          <w:spacing w:val="-1"/>
          <w:sz w:val="23"/>
          <w:szCs w:val="23"/>
        </w:rPr>
        <w:t xml:space="preserve"> more is </w:t>
      </w:r>
      <w:r>
        <w:rPr>
          <w:sz w:val="23"/>
          <w:szCs w:val="23"/>
        </w:rPr>
        <w:t xml:space="preserve">needed </w:t>
      </w:r>
      <w:r>
        <w:rPr>
          <w:spacing w:val="-1"/>
          <w:sz w:val="23"/>
          <w:szCs w:val="23"/>
        </w:rPr>
        <w:t xml:space="preserve">to </w:t>
      </w:r>
      <w:r>
        <w:rPr>
          <w:sz w:val="23"/>
          <w:szCs w:val="23"/>
        </w:rPr>
        <w:t>seed</w:t>
      </w:r>
      <w:r>
        <w:rPr>
          <w:spacing w:val="-1"/>
          <w:sz w:val="23"/>
          <w:szCs w:val="23"/>
        </w:rPr>
        <w:t xml:space="preserve"> ongoing projects</w:t>
      </w:r>
      <w:r>
        <w:rPr>
          <w:sz w:val="23"/>
          <w:szCs w:val="23"/>
        </w:rPr>
        <w:t xml:space="preserve"> and</w:t>
      </w:r>
      <w:r>
        <w:rPr>
          <w:spacing w:val="-1"/>
          <w:sz w:val="23"/>
          <w:szCs w:val="23"/>
        </w:rPr>
        <w:t xml:space="preserve"> to </w:t>
      </w:r>
      <w:r>
        <w:rPr>
          <w:sz w:val="23"/>
          <w:szCs w:val="23"/>
        </w:rPr>
        <w:t>encourage</w:t>
      </w:r>
      <w:r>
        <w:rPr>
          <w:spacing w:val="-1"/>
          <w:sz w:val="23"/>
          <w:szCs w:val="23"/>
        </w:rPr>
        <w:t xml:space="preserve"> linkages</w:t>
      </w:r>
      <w:r>
        <w:rPr>
          <w:spacing w:val="27"/>
          <w:sz w:val="23"/>
          <w:szCs w:val="23"/>
        </w:rPr>
        <w:t xml:space="preserve"> </w:t>
      </w:r>
      <w:r>
        <w:rPr>
          <w:sz w:val="23"/>
          <w:szCs w:val="23"/>
        </w:rPr>
        <w:t>between</w:t>
      </w:r>
      <w:r>
        <w:rPr>
          <w:spacing w:val="-1"/>
          <w:sz w:val="23"/>
          <w:szCs w:val="23"/>
        </w:rPr>
        <w:t xml:space="preserve"> </w:t>
      </w:r>
      <w:r>
        <w:rPr>
          <w:sz w:val="23"/>
          <w:szCs w:val="23"/>
        </w:rPr>
        <w:t>groups</w:t>
      </w:r>
      <w:r>
        <w:rPr>
          <w:spacing w:val="-2"/>
          <w:sz w:val="23"/>
          <w:szCs w:val="23"/>
        </w:rPr>
        <w:t xml:space="preserve"> </w:t>
      </w:r>
      <w:r>
        <w:rPr>
          <w:spacing w:val="-1"/>
          <w:sz w:val="23"/>
          <w:szCs w:val="23"/>
        </w:rPr>
        <w:t xml:space="preserve">that </w:t>
      </w:r>
      <w:r>
        <w:rPr>
          <w:sz w:val="23"/>
          <w:szCs w:val="23"/>
        </w:rPr>
        <w:t>do</w:t>
      </w:r>
      <w:r>
        <w:rPr>
          <w:spacing w:val="-1"/>
          <w:sz w:val="23"/>
          <w:szCs w:val="23"/>
        </w:rPr>
        <w:t xml:space="preserve"> not normally</w:t>
      </w:r>
      <w:r>
        <w:rPr>
          <w:sz w:val="23"/>
          <w:szCs w:val="23"/>
        </w:rPr>
        <w:t xml:space="preserve"> </w:t>
      </w:r>
      <w:r>
        <w:rPr>
          <w:spacing w:val="-1"/>
          <w:sz w:val="23"/>
          <w:szCs w:val="23"/>
        </w:rPr>
        <w:t xml:space="preserve">work </w:t>
      </w:r>
      <w:r>
        <w:rPr>
          <w:sz w:val="23"/>
          <w:szCs w:val="23"/>
        </w:rPr>
        <w:t>together.</w:t>
      </w:r>
      <w:r>
        <w:rPr>
          <w:spacing w:val="-1"/>
          <w:sz w:val="23"/>
          <w:szCs w:val="23"/>
        </w:rPr>
        <w:t xml:space="preserve"> </w:t>
      </w:r>
      <w:r>
        <w:rPr>
          <w:sz w:val="23"/>
          <w:szCs w:val="23"/>
        </w:rPr>
        <w:t>The Australian</w:t>
      </w:r>
      <w:r>
        <w:rPr>
          <w:spacing w:val="-1"/>
          <w:sz w:val="23"/>
          <w:szCs w:val="23"/>
        </w:rPr>
        <w:t xml:space="preserve"> Science</w:t>
      </w:r>
      <w:r>
        <w:rPr>
          <w:sz w:val="23"/>
          <w:szCs w:val="23"/>
        </w:rPr>
        <w:t xml:space="preserve"> and</w:t>
      </w:r>
      <w:r>
        <w:rPr>
          <w:spacing w:val="26"/>
          <w:sz w:val="23"/>
          <w:szCs w:val="23"/>
        </w:rPr>
        <w:t xml:space="preserve"> </w:t>
      </w:r>
      <w:r>
        <w:rPr>
          <w:sz w:val="23"/>
          <w:szCs w:val="23"/>
        </w:rPr>
        <w:t>Entertainment</w:t>
      </w:r>
      <w:r>
        <w:rPr>
          <w:spacing w:val="-1"/>
          <w:sz w:val="23"/>
          <w:szCs w:val="23"/>
        </w:rPr>
        <w:t xml:space="preserve"> Exchange</w:t>
      </w:r>
      <w:r>
        <w:rPr>
          <w:spacing w:val="1"/>
          <w:sz w:val="23"/>
          <w:szCs w:val="23"/>
        </w:rPr>
        <w:t xml:space="preserve"> </w:t>
      </w:r>
      <w:r>
        <w:rPr>
          <w:sz w:val="23"/>
          <w:szCs w:val="23"/>
        </w:rPr>
        <w:t xml:space="preserve">(see </w:t>
      </w:r>
      <w:r>
        <w:rPr>
          <w:spacing w:val="-1"/>
          <w:sz w:val="23"/>
          <w:szCs w:val="23"/>
        </w:rPr>
        <w:t xml:space="preserve">Recommendation 4) could </w:t>
      </w:r>
      <w:r>
        <w:rPr>
          <w:sz w:val="23"/>
          <w:szCs w:val="23"/>
        </w:rPr>
        <w:t>be a</w:t>
      </w:r>
      <w:r>
        <w:rPr>
          <w:spacing w:val="-1"/>
          <w:sz w:val="23"/>
          <w:szCs w:val="23"/>
        </w:rPr>
        <w:t xml:space="preserve"> </w:t>
      </w:r>
      <w:r>
        <w:rPr>
          <w:sz w:val="23"/>
          <w:szCs w:val="23"/>
        </w:rPr>
        <w:t>conduit</w:t>
      </w:r>
      <w:r>
        <w:rPr>
          <w:spacing w:val="-1"/>
          <w:sz w:val="23"/>
          <w:szCs w:val="23"/>
        </w:rPr>
        <w:t xml:space="preserve"> through which</w:t>
      </w:r>
      <w:r>
        <w:rPr>
          <w:spacing w:val="25"/>
          <w:sz w:val="23"/>
          <w:szCs w:val="23"/>
        </w:rPr>
        <w:t xml:space="preserve"> </w:t>
      </w:r>
      <w:r>
        <w:rPr>
          <w:spacing w:val="-1"/>
          <w:sz w:val="23"/>
          <w:szCs w:val="23"/>
        </w:rPr>
        <w:t>such</w:t>
      </w:r>
      <w:r>
        <w:rPr>
          <w:sz w:val="23"/>
          <w:szCs w:val="23"/>
        </w:rPr>
        <w:t xml:space="preserve"> </w:t>
      </w:r>
      <w:r>
        <w:rPr>
          <w:spacing w:val="-1"/>
          <w:sz w:val="23"/>
          <w:szCs w:val="23"/>
        </w:rPr>
        <w:t>linkages</w:t>
      </w:r>
      <w:r>
        <w:rPr>
          <w:sz w:val="23"/>
          <w:szCs w:val="23"/>
        </w:rPr>
        <w:t xml:space="preserve"> are formed</w:t>
      </w:r>
      <w:r>
        <w:rPr>
          <w:spacing w:val="-1"/>
          <w:sz w:val="23"/>
          <w:szCs w:val="23"/>
        </w:rPr>
        <w:t xml:space="preserve"> </w:t>
      </w:r>
      <w:r>
        <w:rPr>
          <w:sz w:val="23"/>
          <w:szCs w:val="23"/>
        </w:rPr>
        <w:t>and</w:t>
      </w:r>
      <w:r>
        <w:rPr>
          <w:spacing w:val="-1"/>
          <w:sz w:val="23"/>
          <w:szCs w:val="23"/>
        </w:rPr>
        <w:t xml:space="preserve"> </w:t>
      </w:r>
      <w:r>
        <w:rPr>
          <w:sz w:val="23"/>
          <w:szCs w:val="23"/>
        </w:rPr>
        <w:t>ideas</w:t>
      </w:r>
      <w:r>
        <w:rPr>
          <w:spacing w:val="-1"/>
          <w:sz w:val="23"/>
          <w:szCs w:val="23"/>
        </w:rPr>
        <w:t xml:space="preserve"> </w:t>
      </w:r>
      <w:r>
        <w:rPr>
          <w:sz w:val="23"/>
          <w:szCs w:val="23"/>
        </w:rPr>
        <w:t>sparked</w:t>
      </w:r>
      <w:r>
        <w:rPr>
          <w:spacing w:val="-1"/>
          <w:sz w:val="23"/>
          <w:szCs w:val="23"/>
        </w:rPr>
        <w:t xml:space="preserve"> prior</w:t>
      </w:r>
      <w:r>
        <w:rPr>
          <w:sz w:val="23"/>
          <w:szCs w:val="23"/>
        </w:rPr>
        <w:t xml:space="preserve"> </w:t>
      </w:r>
      <w:r>
        <w:rPr>
          <w:spacing w:val="-1"/>
          <w:sz w:val="23"/>
          <w:szCs w:val="23"/>
        </w:rPr>
        <w:t xml:space="preserve">to </w:t>
      </w:r>
      <w:r>
        <w:rPr>
          <w:sz w:val="23"/>
          <w:szCs w:val="23"/>
        </w:rPr>
        <w:t>applying</w:t>
      </w:r>
      <w:r>
        <w:rPr>
          <w:spacing w:val="-1"/>
          <w:sz w:val="23"/>
          <w:szCs w:val="23"/>
        </w:rPr>
        <w:t xml:space="preserve"> </w:t>
      </w:r>
      <w:r>
        <w:rPr>
          <w:sz w:val="23"/>
          <w:szCs w:val="23"/>
        </w:rPr>
        <w:t>for</w:t>
      </w:r>
      <w:r>
        <w:rPr>
          <w:spacing w:val="-1"/>
          <w:sz w:val="23"/>
          <w:szCs w:val="23"/>
        </w:rPr>
        <w:t xml:space="preserve"> </w:t>
      </w:r>
      <w:r>
        <w:rPr>
          <w:sz w:val="23"/>
          <w:szCs w:val="23"/>
        </w:rPr>
        <w:t>a</w:t>
      </w:r>
      <w:r>
        <w:rPr>
          <w:spacing w:val="-1"/>
          <w:sz w:val="23"/>
          <w:szCs w:val="23"/>
        </w:rPr>
        <w:t xml:space="preserve"> Science</w:t>
      </w:r>
      <w:r>
        <w:rPr>
          <w:sz w:val="23"/>
          <w:szCs w:val="23"/>
        </w:rPr>
        <w:t xml:space="preserve"> Media</w:t>
      </w:r>
      <w:r>
        <w:rPr>
          <w:spacing w:val="26"/>
          <w:sz w:val="23"/>
          <w:szCs w:val="23"/>
        </w:rPr>
        <w:t xml:space="preserve"> </w:t>
      </w:r>
      <w:r>
        <w:rPr>
          <w:spacing w:val="-1"/>
          <w:sz w:val="23"/>
          <w:szCs w:val="23"/>
        </w:rPr>
        <w:t>Innovation grant.</w:t>
      </w:r>
    </w:p>
    <w:p w:rsidR="00E01F54" w:rsidRDefault="00A96298" w:rsidP="000807B2">
      <w:pPr>
        <w:pStyle w:val="BodyText"/>
        <w:kinsoku w:val="0"/>
        <w:overflowPunct w:val="0"/>
        <w:spacing w:before="249"/>
        <w:ind w:left="255" w:right="1202"/>
        <w:rPr>
          <w:sz w:val="23"/>
          <w:szCs w:val="23"/>
        </w:rPr>
      </w:pPr>
      <w:r>
        <w:rPr>
          <w:sz w:val="23"/>
          <w:szCs w:val="23"/>
        </w:rPr>
        <w:t>The fund</w:t>
      </w:r>
      <w:r>
        <w:rPr>
          <w:spacing w:val="-1"/>
          <w:sz w:val="23"/>
          <w:szCs w:val="23"/>
        </w:rPr>
        <w:t xml:space="preserve"> could </w:t>
      </w:r>
      <w:r>
        <w:rPr>
          <w:sz w:val="23"/>
          <w:szCs w:val="23"/>
        </w:rPr>
        <w:t>be administered</w:t>
      </w:r>
      <w:r>
        <w:rPr>
          <w:spacing w:val="-1"/>
          <w:sz w:val="23"/>
          <w:szCs w:val="23"/>
        </w:rPr>
        <w:t xml:space="preserve"> directly</w:t>
      </w:r>
      <w:r>
        <w:rPr>
          <w:sz w:val="23"/>
          <w:szCs w:val="23"/>
        </w:rPr>
        <w:t xml:space="preserve"> by</w:t>
      </w:r>
      <w:r>
        <w:rPr>
          <w:spacing w:val="-1"/>
          <w:sz w:val="23"/>
          <w:szCs w:val="23"/>
        </w:rPr>
        <w:t xml:space="preserve"> DIISR or through </w:t>
      </w:r>
      <w:r>
        <w:rPr>
          <w:sz w:val="23"/>
          <w:szCs w:val="23"/>
        </w:rPr>
        <w:t>a</w:t>
      </w:r>
      <w:r>
        <w:rPr>
          <w:spacing w:val="-1"/>
          <w:sz w:val="23"/>
          <w:szCs w:val="23"/>
        </w:rPr>
        <w:t xml:space="preserve"> </w:t>
      </w:r>
      <w:r>
        <w:rPr>
          <w:sz w:val="23"/>
          <w:szCs w:val="23"/>
        </w:rPr>
        <w:t>secondary</w:t>
      </w:r>
      <w:r>
        <w:rPr>
          <w:spacing w:val="-1"/>
          <w:sz w:val="23"/>
          <w:szCs w:val="23"/>
        </w:rPr>
        <w:t xml:space="preserve"> </w:t>
      </w:r>
      <w:r>
        <w:rPr>
          <w:sz w:val="23"/>
          <w:szCs w:val="23"/>
        </w:rPr>
        <w:t>granting</w:t>
      </w:r>
      <w:r>
        <w:rPr>
          <w:spacing w:val="26"/>
          <w:sz w:val="23"/>
          <w:szCs w:val="23"/>
        </w:rPr>
        <w:t xml:space="preserve"> </w:t>
      </w:r>
      <w:r>
        <w:rPr>
          <w:spacing w:val="-1"/>
          <w:sz w:val="23"/>
          <w:szCs w:val="23"/>
        </w:rPr>
        <w:t>body such</w:t>
      </w:r>
      <w:r>
        <w:rPr>
          <w:sz w:val="23"/>
          <w:szCs w:val="23"/>
        </w:rPr>
        <w:t xml:space="preserve"> as</w:t>
      </w:r>
      <w:r>
        <w:rPr>
          <w:spacing w:val="-1"/>
          <w:sz w:val="23"/>
          <w:szCs w:val="23"/>
        </w:rPr>
        <w:t xml:space="preserve"> the</w:t>
      </w:r>
      <w:r>
        <w:rPr>
          <w:sz w:val="23"/>
          <w:szCs w:val="23"/>
        </w:rPr>
        <w:t xml:space="preserve"> Australian</w:t>
      </w:r>
      <w:r>
        <w:rPr>
          <w:spacing w:val="-1"/>
          <w:sz w:val="23"/>
          <w:szCs w:val="23"/>
        </w:rPr>
        <w:t xml:space="preserve"> Science</w:t>
      </w:r>
      <w:r>
        <w:rPr>
          <w:sz w:val="23"/>
          <w:szCs w:val="23"/>
        </w:rPr>
        <w:t xml:space="preserve"> and</w:t>
      </w:r>
      <w:r>
        <w:rPr>
          <w:spacing w:val="-1"/>
          <w:sz w:val="23"/>
          <w:szCs w:val="23"/>
        </w:rPr>
        <w:t xml:space="preserve"> </w:t>
      </w:r>
      <w:r>
        <w:rPr>
          <w:sz w:val="23"/>
          <w:szCs w:val="23"/>
        </w:rPr>
        <w:t>Entertainment</w:t>
      </w:r>
      <w:r>
        <w:rPr>
          <w:spacing w:val="-1"/>
          <w:sz w:val="23"/>
          <w:szCs w:val="23"/>
        </w:rPr>
        <w:t xml:space="preserve"> Exchange</w:t>
      </w:r>
      <w:r>
        <w:rPr>
          <w:spacing w:val="1"/>
          <w:sz w:val="23"/>
          <w:szCs w:val="23"/>
        </w:rPr>
        <w:t xml:space="preserve"> </w:t>
      </w:r>
      <w:r>
        <w:rPr>
          <w:sz w:val="23"/>
          <w:szCs w:val="23"/>
        </w:rPr>
        <w:t>(see</w:t>
      </w:r>
      <w:r>
        <w:rPr>
          <w:spacing w:val="26"/>
          <w:sz w:val="23"/>
          <w:szCs w:val="23"/>
        </w:rPr>
        <w:t xml:space="preserve"> </w:t>
      </w:r>
      <w:r>
        <w:rPr>
          <w:spacing w:val="-1"/>
          <w:sz w:val="23"/>
          <w:szCs w:val="23"/>
        </w:rPr>
        <w:t xml:space="preserve">Recommendation 4) or </w:t>
      </w:r>
      <w:r>
        <w:rPr>
          <w:sz w:val="23"/>
          <w:szCs w:val="23"/>
        </w:rPr>
        <w:t>Screen</w:t>
      </w:r>
      <w:r>
        <w:rPr>
          <w:spacing w:val="-1"/>
          <w:sz w:val="23"/>
          <w:szCs w:val="23"/>
        </w:rPr>
        <w:t xml:space="preserve"> </w:t>
      </w:r>
      <w:r>
        <w:rPr>
          <w:sz w:val="23"/>
          <w:szCs w:val="23"/>
        </w:rPr>
        <w:t>Australia.</w:t>
      </w:r>
    </w:p>
    <w:p w:rsidR="00E01F54" w:rsidRDefault="00A96298" w:rsidP="000807B2">
      <w:pPr>
        <w:pStyle w:val="BodyText"/>
        <w:kinsoku w:val="0"/>
        <w:overflowPunct w:val="0"/>
        <w:spacing w:before="249"/>
        <w:ind w:left="255"/>
        <w:rPr>
          <w:sz w:val="21"/>
          <w:szCs w:val="21"/>
        </w:rPr>
      </w:pPr>
      <w:r>
        <w:rPr>
          <w:b/>
          <w:bCs/>
          <w:spacing w:val="-1"/>
          <w:sz w:val="26"/>
          <w:szCs w:val="26"/>
        </w:rPr>
        <w:t>I</w:t>
      </w:r>
      <w:r>
        <w:rPr>
          <w:b/>
          <w:bCs/>
          <w:spacing w:val="-1"/>
          <w:sz w:val="21"/>
          <w:szCs w:val="21"/>
        </w:rPr>
        <w:t>MPLEMENTATION</w:t>
      </w:r>
    </w:p>
    <w:p w:rsidR="00E01F54" w:rsidRDefault="00A96298" w:rsidP="003B2E5E">
      <w:pPr>
        <w:pStyle w:val="BodyText"/>
        <w:ind w:left="255" w:right="1106"/>
      </w:pPr>
      <w:r>
        <w:rPr>
          <w:spacing w:val="-1"/>
        </w:rPr>
        <w:t>Stage</w:t>
      </w:r>
      <w:r>
        <w:t xml:space="preserve"> 1</w:t>
      </w:r>
      <w:r>
        <w:rPr>
          <w:spacing w:val="-1"/>
        </w:rPr>
        <w:t xml:space="preserve"> (mid 2011):</w:t>
      </w:r>
      <w:r>
        <w:rPr>
          <w:spacing w:val="-2"/>
        </w:rPr>
        <w:t xml:space="preserve"> </w:t>
      </w:r>
      <w:r>
        <w:t>Identify</w:t>
      </w:r>
      <w:r>
        <w:rPr>
          <w:spacing w:val="-1"/>
        </w:rPr>
        <w:t xml:space="preserve"> </w:t>
      </w:r>
      <w:r>
        <w:t>and</w:t>
      </w:r>
      <w:r>
        <w:rPr>
          <w:spacing w:val="-1"/>
        </w:rPr>
        <w:t xml:space="preserve"> </w:t>
      </w:r>
      <w:r>
        <w:t>enlist</w:t>
      </w:r>
      <w:r>
        <w:rPr>
          <w:spacing w:val="-2"/>
        </w:rPr>
        <w:t xml:space="preserve"> </w:t>
      </w:r>
      <w:r>
        <w:t>administering</w:t>
      </w:r>
      <w:r>
        <w:rPr>
          <w:spacing w:val="-1"/>
        </w:rPr>
        <w:t xml:space="preserve"> organisation; Stage</w:t>
      </w:r>
      <w:r>
        <w:t xml:space="preserve"> 2</w:t>
      </w:r>
      <w:r>
        <w:rPr>
          <w:spacing w:val="-1"/>
        </w:rPr>
        <w:t xml:space="preserve"> (late</w:t>
      </w:r>
      <w:r>
        <w:t xml:space="preserve"> </w:t>
      </w:r>
      <w:r>
        <w:rPr>
          <w:spacing w:val="-1"/>
        </w:rPr>
        <w:t>2011):</w:t>
      </w:r>
      <w:r>
        <w:rPr>
          <w:spacing w:val="26"/>
        </w:rPr>
        <w:t xml:space="preserve"> </w:t>
      </w:r>
      <w:r>
        <w:t>Set</w:t>
      </w:r>
      <w:r>
        <w:rPr>
          <w:spacing w:val="-1"/>
        </w:rPr>
        <w:t xml:space="preserve"> </w:t>
      </w:r>
      <w:r>
        <w:t>up</w:t>
      </w:r>
      <w:r>
        <w:rPr>
          <w:spacing w:val="-1"/>
        </w:rPr>
        <w:t xml:space="preserve"> </w:t>
      </w:r>
      <w:r>
        <w:t>guidelines</w:t>
      </w:r>
      <w:r>
        <w:rPr>
          <w:spacing w:val="-2"/>
        </w:rPr>
        <w:t xml:space="preserve"> </w:t>
      </w:r>
      <w:r>
        <w:t>for</w:t>
      </w:r>
      <w:r>
        <w:rPr>
          <w:spacing w:val="-1"/>
        </w:rPr>
        <w:t xml:space="preserve"> pilot program; Stage</w:t>
      </w:r>
      <w:r>
        <w:t xml:space="preserve"> 3</w:t>
      </w:r>
      <w:r>
        <w:rPr>
          <w:spacing w:val="-1"/>
        </w:rPr>
        <w:t xml:space="preserve"> </w:t>
      </w:r>
      <w:r>
        <w:t xml:space="preserve">(early </w:t>
      </w:r>
      <w:r>
        <w:rPr>
          <w:spacing w:val="-1"/>
        </w:rPr>
        <w:t>2012):</w:t>
      </w:r>
      <w:r>
        <w:rPr>
          <w:spacing w:val="-2"/>
        </w:rPr>
        <w:t xml:space="preserve"> </w:t>
      </w:r>
      <w:r>
        <w:t xml:space="preserve">Launch </w:t>
      </w:r>
      <w:r>
        <w:rPr>
          <w:spacing w:val="-1"/>
        </w:rPr>
        <w:t xml:space="preserve">pilot </w:t>
      </w:r>
      <w:r>
        <w:t>and</w:t>
      </w:r>
      <w:r>
        <w:rPr>
          <w:spacing w:val="-1"/>
        </w:rPr>
        <w:t xml:space="preserve"> </w:t>
      </w:r>
      <w:r>
        <w:t>administer</w:t>
      </w:r>
      <w:r>
        <w:rPr>
          <w:spacing w:val="26"/>
        </w:rPr>
        <w:t xml:space="preserve"> </w:t>
      </w:r>
      <w:r>
        <w:t>funds;</w:t>
      </w:r>
      <w:r>
        <w:rPr>
          <w:spacing w:val="-1"/>
        </w:rPr>
        <w:t xml:space="preserve"> Stage</w:t>
      </w:r>
      <w:r>
        <w:t xml:space="preserve"> 4</w:t>
      </w:r>
      <w:r>
        <w:rPr>
          <w:spacing w:val="-1"/>
        </w:rPr>
        <w:t xml:space="preserve"> </w:t>
      </w:r>
      <w:r>
        <w:t xml:space="preserve">(early </w:t>
      </w:r>
      <w:r>
        <w:rPr>
          <w:spacing w:val="-1"/>
        </w:rPr>
        <w:t>2014):</w:t>
      </w:r>
      <w:r>
        <w:rPr>
          <w:spacing w:val="-2"/>
        </w:rPr>
        <w:t xml:space="preserve"> </w:t>
      </w:r>
      <w:r>
        <w:t>Review</w:t>
      </w:r>
      <w:r>
        <w:rPr>
          <w:spacing w:val="-1"/>
        </w:rPr>
        <w:t xml:space="preserve"> </w:t>
      </w:r>
      <w:r>
        <w:t xml:space="preserve">funded </w:t>
      </w:r>
      <w:r>
        <w:rPr>
          <w:spacing w:val="-1"/>
        </w:rPr>
        <w:t>programs</w:t>
      </w:r>
      <w:r>
        <w:t xml:space="preserve"> and</w:t>
      </w:r>
      <w:r>
        <w:rPr>
          <w:spacing w:val="-1"/>
        </w:rPr>
        <w:t xml:space="preserve"> if</w:t>
      </w:r>
      <w:r>
        <w:t xml:space="preserve"> successful</w:t>
      </w:r>
      <w:r>
        <w:rPr>
          <w:spacing w:val="-1"/>
        </w:rPr>
        <w:t xml:space="preserve"> </w:t>
      </w:r>
      <w:r>
        <w:t>seek</w:t>
      </w:r>
      <w:r>
        <w:rPr>
          <w:spacing w:val="25"/>
        </w:rPr>
        <w:t xml:space="preserve"> </w:t>
      </w:r>
      <w:r>
        <w:rPr>
          <w:spacing w:val="-1"/>
        </w:rPr>
        <w:t xml:space="preserve">sponsorship </w:t>
      </w:r>
      <w:r>
        <w:t>for</w:t>
      </w:r>
      <w:r>
        <w:rPr>
          <w:spacing w:val="-1"/>
        </w:rPr>
        <w:t xml:space="preserve"> </w:t>
      </w:r>
      <w:r>
        <w:t>further</w:t>
      </w:r>
      <w:r>
        <w:rPr>
          <w:spacing w:val="-1"/>
        </w:rPr>
        <w:t xml:space="preserve"> </w:t>
      </w:r>
      <w:r>
        <w:t>rounds.</w:t>
      </w:r>
    </w:p>
    <w:p w:rsidR="00E01F54" w:rsidRDefault="00E01F54" w:rsidP="003B2E5E">
      <w:pPr>
        <w:pStyle w:val="BodyText"/>
        <w:ind w:left="255" w:right="1106"/>
        <w:sectPr w:rsidR="00E01F54">
          <w:pgSz w:w="11910" w:h="16840"/>
          <w:pgMar w:top="1360" w:right="1140" w:bottom="760" w:left="1300" w:header="0" w:footer="571" w:gutter="0"/>
          <w:cols w:space="720" w:equalWidth="0">
            <w:col w:w="9470"/>
          </w:cols>
          <w:noEndnote/>
        </w:sectPr>
      </w:pPr>
    </w:p>
    <w:p w:rsidR="00E01F54" w:rsidRDefault="00A96298">
      <w:pPr>
        <w:pStyle w:val="BodyText"/>
        <w:kinsoku w:val="0"/>
        <w:overflowPunct w:val="0"/>
        <w:spacing w:before="78"/>
        <w:ind w:left="1040"/>
        <w:rPr>
          <w:color w:val="000000"/>
          <w:sz w:val="28"/>
          <w:szCs w:val="28"/>
        </w:rPr>
      </w:pPr>
      <w:bookmarkStart w:id="28" w:name="Theme_2._General_programming"/>
      <w:bookmarkStart w:id="29" w:name="bookmark16"/>
      <w:bookmarkStart w:id="30" w:name="bookmark17"/>
      <w:bookmarkEnd w:id="28"/>
      <w:bookmarkEnd w:id="29"/>
      <w:bookmarkEnd w:id="30"/>
      <w:r>
        <w:rPr>
          <w:b/>
          <w:bCs/>
          <w:color w:val="EB8228"/>
          <w:spacing w:val="-1"/>
          <w:sz w:val="28"/>
          <w:szCs w:val="28"/>
        </w:rPr>
        <w:t>Theme</w:t>
      </w:r>
      <w:r>
        <w:rPr>
          <w:b/>
          <w:bCs/>
          <w:color w:val="EB8228"/>
          <w:spacing w:val="-12"/>
          <w:sz w:val="28"/>
          <w:szCs w:val="28"/>
        </w:rPr>
        <w:t xml:space="preserve"> </w:t>
      </w:r>
      <w:r>
        <w:rPr>
          <w:b/>
          <w:bCs/>
          <w:color w:val="EB8228"/>
          <w:spacing w:val="-1"/>
          <w:sz w:val="28"/>
          <w:szCs w:val="28"/>
        </w:rPr>
        <w:t>2.</w:t>
      </w:r>
      <w:r>
        <w:rPr>
          <w:b/>
          <w:bCs/>
          <w:color w:val="EB8228"/>
          <w:spacing w:val="-12"/>
          <w:sz w:val="28"/>
          <w:szCs w:val="28"/>
        </w:rPr>
        <w:t xml:space="preserve"> </w:t>
      </w:r>
      <w:r>
        <w:rPr>
          <w:b/>
          <w:bCs/>
          <w:color w:val="EB8228"/>
          <w:spacing w:val="-1"/>
          <w:sz w:val="28"/>
          <w:szCs w:val="28"/>
        </w:rPr>
        <w:t>General</w:t>
      </w:r>
      <w:r>
        <w:rPr>
          <w:b/>
          <w:bCs/>
          <w:color w:val="EB8228"/>
          <w:spacing w:val="-12"/>
          <w:sz w:val="28"/>
          <w:szCs w:val="28"/>
        </w:rPr>
        <w:t xml:space="preserve"> </w:t>
      </w:r>
      <w:r>
        <w:rPr>
          <w:b/>
          <w:bCs/>
          <w:color w:val="EB8228"/>
          <w:sz w:val="28"/>
          <w:szCs w:val="28"/>
        </w:rPr>
        <w:t>programming</w:t>
      </w:r>
    </w:p>
    <w:p w:rsidR="00E01F54" w:rsidRDefault="00E01F54">
      <w:pPr>
        <w:pStyle w:val="BodyText"/>
        <w:kinsoku w:val="0"/>
        <w:overflowPunct w:val="0"/>
        <w:spacing w:before="5"/>
        <w:ind w:left="0"/>
        <w:rPr>
          <w:b/>
          <w:bCs/>
        </w:rPr>
      </w:pPr>
    </w:p>
    <w:p w:rsidR="00E01F54" w:rsidRDefault="00A96298">
      <w:pPr>
        <w:pStyle w:val="BodyText"/>
        <w:kinsoku w:val="0"/>
        <w:overflowPunct w:val="0"/>
        <w:spacing w:line="268" w:lineRule="auto"/>
        <w:ind w:left="1039" w:right="274"/>
      </w:pPr>
      <w:r>
        <w:rPr>
          <w:spacing w:val="-1"/>
        </w:rPr>
        <w:t>Some</w:t>
      </w:r>
      <w:r>
        <w:rPr>
          <w:spacing w:val="-7"/>
        </w:rPr>
        <w:t xml:space="preserve"> </w:t>
      </w:r>
      <w:r>
        <w:t>may</w:t>
      </w:r>
      <w:r>
        <w:rPr>
          <w:spacing w:val="-7"/>
        </w:rPr>
        <w:t xml:space="preserve"> </w:t>
      </w:r>
      <w:r>
        <w:t>ask</w:t>
      </w:r>
      <w:r>
        <w:rPr>
          <w:spacing w:val="-6"/>
        </w:rPr>
        <w:t xml:space="preserve"> </w:t>
      </w:r>
      <w:r>
        <w:t>why</w:t>
      </w:r>
      <w:r>
        <w:rPr>
          <w:spacing w:val="-7"/>
        </w:rPr>
        <w:t xml:space="preserve"> </w:t>
      </w:r>
      <w:r>
        <w:t>we</w:t>
      </w:r>
      <w:r>
        <w:rPr>
          <w:spacing w:val="-6"/>
        </w:rPr>
        <w:t xml:space="preserve"> </w:t>
      </w:r>
      <w:r>
        <w:t>have</w:t>
      </w:r>
      <w:r>
        <w:rPr>
          <w:spacing w:val="-7"/>
        </w:rPr>
        <w:t xml:space="preserve"> </w:t>
      </w:r>
      <w:r>
        <w:t>given</w:t>
      </w:r>
      <w:r>
        <w:rPr>
          <w:spacing w:val="-6"/>
        </w:rPr>
        <w:t xml:space="preserve"> </w:t>
      </w:r>
      <w:r>
        <w:t>general</w:t>
      </w:r>
      <w:r>
        <w:rPr>
          <w:spacing w:val="-7"/>
        </w:rPr>
        <w:t xml:space="preserve"> </w:t>
      </w:r>
      <w:r>
        <w:rPr>
          <w:spacing w:val="-1"/>
        </w:rPr>
        <w:t>programming</w:t>
      </w:r>
      <w:r>
        <w:rPr>
          <w:spacing w:val="-5"/>
        </w:rPr>
        <w:t xml:space="preserve"> </w:t>
      </w:r>
      <w:r>
        <w:rPr>
          <w:spacing w:val="-1"/>
        </w:rPr>
        <w:t>such</w:t>
      </w:r>
      <w:r>
        <w:rPr>
          <w:spacing w:val="-7"/>
        </w:rPr>
        <w:t xml:space="preserve"> </w:t>
      </w:r>
      <w:r>
        <w:rPr>
          <w:spacing w:val="-1"/>
        </w:rPr>
        <w:t>prominence</w:t>
      </w:r>
      <w:r>
        <w:rPr>
          <w:spacing w:val="-6"/>
        </w:rPr>
        <w:t xml:space="preserve"> </w:t>
      </w:r>
      <w:r>
        <w:rPr>
          <w:spacing w:val="-1"/>
        </w:rPr>
        <w:t>in</w:t>
      </w:r>
      <w:r>
        <w:rPr>
          <w:spacing w:val="-6"/>
        </w:rPr>
        <w:t xml:space="preserve"> </w:t>
      </w:r>
      <w:r>
        <w:rPr>
          <w:spacing w:val="-1"/>
        </w:rPr>
        <w:t>this</w:t>
      </w:r>
      <w:r>
        <w:rPr>
          <w:spacing w:val="-7"/>
        </w:rPr>
        <w:t xml:space="preserve"> </w:t>
      </w:r>
      <w:r>
        <w:t>report.</w:t>
      </w:r>
      <w:r>
        <w:rPr>
          <w:spacing w:val="27"/>
          <w:w w:val="99"/>
        </w:rPr>
        <w:t xml:space="preserve"> </w:t>
      </w:r>
      <w:r>
        <w:rPr>
          <w:spacing w:val="-1"/>
        </w:rPr>
        <w:t>Surely</w:t>
      </w:r>
      <w:r>
        <w:rPr>
          <w:spacing w:val="-6"/>
        </w:rPr>
        <w:t xml:space="preserve"> </w:t>
      </w:r>
      <w:r>
        <w:rPr>
          <w:spacing w:val="-1"/>
        </w:rPr>
        <w:t>science</w:t>
      </w:r>
      <w:r>
        <w:rPr>
          <w:spacing w:val="-6"/>
        </w:rPr>
        <w:t xml:space="preserve"> </w:t>
      </w:r>
      <w:r>
        <w:rPr>
          <w:spacing w:val="-1"/>
        </w:rPr>
        <w:t>in</w:t>
      </w:r>
      <w:r>
        <w:rPr>
          <w:spacing w:val="-6"/>
        </w:rPr>
        <w:t xml:space="preserve"> </w:t>
      </w:r>
      <w:r>
        <w:rPr>
          <w:spacing w:val="-1"/>
        </w:rPr>
        <w:t>the</w:t>
      </w:r>
      <w:r>
        <w:rPr>
          <w:spacing w:val="-7"/>
        </w:rPr>
        <w:t xml:space="preserve"> </w:t>
      </w:r>
      <w:r>
        <w:t>news,</w:t>
      </w:r>
      <w:r>
        <w:rPr>
          <w:spacing w:val="-5"/>
        </w:rPr>
        <w:t xml:space="preserve"> </w:t>
      </w:r>
      <w:r>
        <w:rPr>
          <w:spacing w:val="-1"/>
        </w:rPr>
        <w:t>the</w:t>
      </w:r>
      <w:r>
        <w:rPr>
          <w:spacing w:val="-6"/>
        </w:rPr>
        <w:t xml:space="preserve"> </w:t>
      </w:r>
      <w:r>
        <w:t>training</w:t>
      </w:r>
      <w:r>
        <w:rPr>
          <w:spacing w:val="-6"/>
        </w:rPr>
        <w:t xml:space="preserve"> </w:t>
      </w:r>
      <w:r>
        <w:t>of</w:t>
      </w:r>
      <w:r>
        <w:rPr>
          <w:spacing w:val="-7"/>
        </w:rPr>
        <w:t xml:space="preserve"> </w:t>
      </w:r>
      <w:r>
        <w:rPr>
          <w:spacing w:val="-1"/>
        </w:rPr>
        <w:t>scientists</w:t>
      </w:r>
      <w:r>
        <w:rPr>
          <w:spacing w:val="-5"/>
        </w:rPr>
        <w:t xml:space="preserve"> </w:t>
      </w:r>
      <w:r>
        <w:t>and</w:t>
      </w:r>
      <w:r>
        <w:rPr>
          <w:spacing w:val="-6"/>
        </w:rPr>
        <w:t xml:space="preserve"> </w:t>
      </w:r>
      <w:r>
        <w:t>support</w:t>
      </w:r>
      <w:r>
        <w:rPr>
          <w:spacing w:val="-7"/>
        </w:rPr>
        <w:t xml:space="preserve"> </w:t>
      </w:r>
      <w:r>
        <w:t>for</w:t>
      </w:r>
      <w:r>
        <w:rPr>
          <w:spacing w:val="-6"/>
        </w:rPr>
        <w:t xml:space="preserve"> </w:t>
      </w:r>
      <w:r>
        <w:rPr>
          <w:spacing w:val="-1"/>
        </w:rPr>
        <w:t>science</w:t>
      </w:r>
      <w:r>
        <w:rPr>
          <w:spacing w:val="-6"/>
        </w:rPr>
        <w:t xml:space="preserve"> </w:t>
      </w:r>
      <w:r>
        <w:t>journalism</w:t>
      </w:r>
      <w:r>
        <w:rPr>
          <w:spacing w:val="-6"/>
        </w:rPr>
        <w:t xml:space="preserve"> </w:t>
      </w:r>
      <w:r>
        <w:t>are</w:t>
      </w:r>
      <w:r>
        <w:rPr>
          <w:spacing w:val="28"/>
          <w:w w:val="99"/>
        </w:rPr>
        <w:t xml:space="preserve"> </w:t>
      </w:r>
      <w:r>
        <w:t>more</w:t>
      </w:r>
      <w:r>
        <w:rPr>
          <w:spacing w:val="-7"/>
        </w:rPr>
        <w:t xml:space="preserve"> </w:t>
      </w:r>
      <w:r>
        <w:rPr>
          <w:spacing w:val="-1"/>
        </w:rPr>
        <w:t>important?</w:t>
      </w:r>
      <w:r>
        <w:rPr>
          <w:spacing w:val="-5"/>
        </w:rPr>
        <w:t xml:space="preserve"> </w:t>
      </w:r>
      <w:r>
        <w:rPr>
          <w:spacing w:val="-1"/>
        </w:rPr>
        <w:t>The</w:t>
      </w:r>
      <w:r>
        <w:rPr>
          <w:spacing w:val="-6"/>
        </w:rPr>
        <w:t xml:space="preserve"> </w:t>
      </w:r>
      <w:r>
        <w:rPr>
          <w:spacing w:val="-1"/>
        </w:rPr>
        <w:t>truth</w:t>
      </w:r>
      <w:r>
        <w:rPr>
          <w:spacing w:val="-6"/>
        </w:rPr>
        <w:t xml:space="preserve"> </w:t>
      </w:r>
      <w:r>
        <w:rPr>
          <w:spacing w:val="-1"/>
        </w:rPr>
        <w:t>is</w:t>
      </w:r>
      <w:r>
        <w:rPr>
          <w:spacing w:val="-5"/>
        </w:rPr>
        <w:t xml:space="preserve"> </w:t>
      </w:r>
      <w:r>
        <w:t>that</w:t>
      </w:r>
      <w:r>
        <w:rPr>
          <w:spacing w:val="-7"/>
        </w:rPr>
        <w:t xml:space="preserve"> </w:t>
      </w:r>
      <w:r>
        <w:t>these</w:t>
      </w:r>
      <w:r>
        <w:rPr>
          <w:spacing w:val="-6"/>
        </w:rPr>
        <w:t xml:space="preserve"> </w:t>
      </w:r>
      <w:r>
        <w:rPr>
          <w:spacing w:val="-1"/>
        </w:rPr>
        <w:t>things</w:t>
      </w:r>
      <w:r>
        <w:rPr>
          <w:spacing w:val="-6"/>
        </w:rPr>
        <w:t xml:space="preserve"> </w:t>
      </w:r>
      <w:r>
        <w:t>are</w:t>
      </w:r>
      <w:r>
        <w:rPr>
          <w:spacing w:val="-6"/>
        </w:rPr>
        <w:t xml:space="preserve"> </w:t>
      </w:r>
      <w:r>
        <w:t>so</w:t>
      </w:r>
      <w:r>
        <w:rPr>
          <w:spacing w:val="-5"/>
        </w:rPr>
        <w:t xml:space="preserve"> </w:t>
      </w:r>
      <w:r>
        <w:t>obviously</w:t>
      </w:r>
      <w:r>
        <w:rPr>
          <w:spacing w:val="-5"/>
        </w:rPr>
        <w:t xml:space="preserve"> </w:t>
      </w:r>
      <w:r>
        <w:rPr>
          <w:spacing w:val="-1"/>
        </w:rPr>
        <w:t>important</w:t>
      </w:r>
      <w:r>
        <w:rPr>
          <w:spacing w:val="-6"/>
        </w:rPr>
        <w:t xml:space="preserve"> </w:t>
      </w:r>
      <w:r>
        <w:t>that</w:t>
      </w:r>
      <w:r>
        <w:rPr>
          <w:spacing w:val="-7"/>
        </w:rPr>
        <w:t xml:space="preserve"> </w:t>
      </w:r>
      <w:r>
        <w:rPr>
          <w:spacing w:val="-1"/>
        </w:rPr>
        <w:t>they</w:t>
      </w:r>
      <w:r>
        <w:rPr>
          <w:spacing w:val="-6"/>
        </w:rPr>
        <w:t xml:space="preserve"> </w:t>
      </w:r>
      <w:r>
        <w:t>are</w:t>
      </w:r>
      <w:r>
        <w:rPr>
          <w:spacing w:val="28"/>
          <w:w w:val="99"/>
        </w:rPr>
        <w:t xml:space="preserve"> </w:t>
      </w:r>
      <w:r>
        <w:rPr>
          <w:spacing w:val="-1"/>
        </w:rPr>
        <w:t>frequently</w:t>
      </w:r>
      <w:r>
        <w:rPr>
          <w:spacing w:val="-7"/>
        </w:rPr>
        <w:t xml:space="preserve"> </w:t>
      </w:r>
      <w:r>
        <w:t>explored</w:t>
      </w:r>
      <w:r>
        <w:rPr>
          <w:spacing w:val="-8"/>
        </w:rPr>
        <w:t xml:space="preserve"> </w:t>
      </w:r>
      <w:r>
        <w:t>and</w:t>
      </w:r>
      <w:r>
        <w:rPr>
          <w:spacing w:val="-7"/>
        </w:rPr>
        <w:t xml:space="preserve"> </w:t>
      </w:r>
      <w:r>
        <w:rPr>
          <w:spacing w:val="-1"/>
        </w:rPr>
        <w:t>debated</w:t>
      </w:r>
      <w:r>
        <w:rPr>
          <w:spacing w:val="-7"/>
        </w:rPr>
        <w:t xml:space="preserve"> </w:t>
      </w:r>
      <w:r>
        <w:rPr>
          <w:spacing w:val="-1"/>
        </w:rPr>
        <w:t>in</w:t>
      </w:r>
      <w:r>
        <w:rPr>
          <w:spacing w:val="-6"/>
        </w:rPr>
        <w:t xml:space="preserve"> </w:t>
      </w:r>
      <w:r>
        <w:t>discussions</w:t>
      </w:r>
      <w:r>
        <w:rPr>
          <w:spacing w:val="-6"/>
        </w:rPr>
        <w:t xml:space="preserve"> </w:t>
      </w:r>
      <w:r>
        <w:t>about</w:t>
      </w:r>
      <w:r>
        <w:rPr>
          <w:spacing w:val="-7"/>
        </w:rPr>
        <w:t xml:space="preserve"> </w:t>
      </w:r>
      <w:r>
        <w:rPr>
          <w:spacing w:val="-1"/>
        </w:rPr>
        <w:t>the</w:t>
      </w:r>
      <w:r>
        <w:rPr>
          <w:spacing w:val="-7"/>
        </w:rPr>
        <w:t xml:space="preserve"> </w:t>
      </w:r>
      <w:r>
        <w:t>coverage</w:t>
      </w:r>
      <w:r>
        <w:rPr>
          <w:spacing w:val="-7"/>
        </w:rPr>
        <w:t xml:space="preserve"> </w:t>
      </w:r>
      <w:r>
        <w:t>of</w:t>
      </w:r>
      <w:r>
        <w:rPr>
          <w:spacing w:val="-6"/>
        </w:rPr>
        <w:t xml:space="preserve"> </w:t>
      </w:r>
      <w:r>
        <w:rPr>
          <w:spacing w:val="-1"/>
        </w:rPr>
        <w:t>science</w:t>
      </w:r>
      <w:r>
        <w:rPr>
          <w:spacing w:val="-7"/>
        </w:rPr>
        <w:t xml:space="preserve"> </w:t>
      </w:r>
      <w:r>
        <w:rPr>
          <w:spacing w:val="-1"/>
        </w:rPr>
        <w:t>in</w:t>
      </w:r>
      <w:r>
        <w:rPr>
          <w:spacing w:val="-7"/>
        </w:rPr>
        <w:t xml:space="preserve"> </w:t>
      </w:r>
      <w:r>
        <w:rPr>
          <w:spacing w:val="-1"/>
        </w:rPr>
        <w:t>the</w:t>
      </w:r>
      <w:r>
        <w:rPr>
          <w:spacing w:val="-7"/>
        </w:rPr>
        <w:t xml:space="preserve"> </w:t>
      </w:r>
      <w:r>
        <w:t>media.</w:t>
      </w:r>
      <w:r>
        <w:rPr>
          <w:spacing w:val="28"/>
          <w:w w:val="99"/>
        </w:rPr>
        <w:t xml:space="preserve"> </w:t>
      </w:r>
      <w:r>
        <w:t>And</w:t>
      </w:r>
      <w:r>
        <w:rPr>
          <w:spacing w:val="-6"/>
        </w:rPr>
        <w:t xml:space="preserve"> </w:t>
      </w:r>
      <w:r>
        <w:t>while</w:t>
      </w:r>
      <w:r>
        <w:rPr>
          <w:spacing w:val="-6"/>
        </w:rPr>
        <w:t xml:space="preserve"> </w:t>
      </w:r>
      <w:r>
        <w:rPr>
          <w:spacing w:val="-1"/>
        </w:rPr>
        <w:t>the</w:t>
      </w:r>
      <w:r>
        <w:rPr>
          <w:spacing w:val="-6"/>
        </w:rPr>
        <w:t xml:space="preserve"> </w:t>
      </w:r>
      <w:r>
        <w:rPr>
          <w:spacing w:val="-1"/>
        </w:rPr>
        <w:t>lack</w:t>
      </w:r>
      <w:r>
        <w:rPr>
          <w:spacing w:val="-5"/>
        </w:rPr>
        <w:t xml:space="preserve"> </w:t>
      </w:r>
      <w:r>
        <w:t>of</w:t>
      </w:r>
      <w:r>
        <w:rPr>
          <w:spacing w:val="-6"/>
        </w:rPr>
        <w:t xml:space="preserve"> </w:t>
      </w:r>
      <w:r>
        <w:rPr>
          <w:spacing w:val="-1"/>
        </w:rPr>
        <w:t>science</w:t>
      </w:r>
      <w:r>
        <w:rPr>
          <w:spacing w:val="-6"/>
        </w:rPr>
        <w:t xml:space="preserve"> </w:t>
      </w:r>
      <w:r>
        <w:rPr>
          <w:spacing w:val="-1"/>
        </w:rPr>
        <w:t>in</w:t>
      </w:r>
      <w:r>
        <w:rPr>
          <w:spacing w:val="-6"/>
        </w:rPr>
        <w:t xml:space="preserve"> </w:t>
      </w:r>
      <w:r>
        <w:t>general</w:t>
      </w:r>
      <w:r>
        <w:rPr>
          <w:spacing w:val="-6"/>
        </w:rPr>
        <w:t xml:space="preserve"> </w:t>
      </w:r>
      <w:r>
        <w:rPr>
          <w:spacing w:val="-1"/>
        </w:rPr>
        <w:t>programming</w:t>
      </w:r>
      <w:r>
        <w:rPr>
          <w:spacing w:val="-5"/>
        </w:rPr>
        <w:t xml:space="preserve"> </w:t>
      </w:r>
      <w:r>
        <w:t>on</w:t>
      </w:r>
      <w:r>
        <w:rPr>
          <w:spacing w:val="-5"/>
        </w:rPr>
        <w:t xml:space="preserve"> </w:t>
      </w:r>
      <w:r>
        <w:t>television</w:t>
      </w:r>
      <w:r>
        <w:rPr>
          <w:spacing w:val="-7"/>
        </w:rPr>
        <w:t xml:space="preserve"> </w:t>
      </w:r>
      <w:r>
        <w:t>or</w:t>
      </w:r>
      <w:r>
        <w:rPr>
          <w:spacing w:val="-6"/>
        </w:rPr>
        <w:t xml:space="preserve"> </w:t>
      </w:r>
      <w:r>
        <w:t>radio</w:t>
      </w:r>
      <w:r>
        <w:rPr>
          <w:spacing w:val="-6"/>
        </w:rPr>
        <w:t xml:space="preserve"> </w:t>
      </w:r>
      <w:r>
        <w:rPr>
          <w:spacing w:val="-1"/>
        </w:rPr>
        <w:t>is</w:t>
      </w:r>
      <w:r>
        <w:rPr>
          <w:spacing w:val="-5"/>
        </w:rPr>
        <w:t xml:space="preserve"> </w:t>
      </w:r>
      <w:r>
        <w:t>often</w:t>
      </w:r>
      <w:r>
        <w:rPr>
          <w:spacing w:val="-6"/>
        </w:rPr>
        <w:t xml:space="preserve"> </w:t>
      </w:r>
      <w:r>
        <w:rPr>
          <w:spacing w:val="-1"/>
        </w:rPr>
        <w:t>noted,</w:t>
      </w:r>
      <w:r>
        <w:rPr>
          <w:spacing w:val="26"/>
          <w:w w:val="99"/>
        </w:rPr>
        <w:t xml:space="preserve"> </w:t>
      </w:r>
      <w:r>
        <w:rPr>
          <w:spacing w:val="-1"/>
        </w:rPr>
        <w:t>there</w:t>
      </w:r>
      <w:r>
        <w:rPr>
          <w:spacing w:val="-7"/>
        </w:rPr>
        <w:t xml:space="preserve"> </w:t>
      </w:r>
      <w:r>
        <w:rPr>
          <w:spacing w:val="-1"/>
        </w:rPr>
        <w:t>is</w:t>
      </w:r>
      <w:r>
        <w:rPr>
          <w:spacing w:val="-6"/>
        </w:rPr>
        <w:t xml:space="preserve"> </w:t>
      </w:r>
      <w:r>
        <w:t>rarely</w:t>
      </w:r>
      <w:r>
        <w:rPr>
          <w:spacing w:val="-6"/>
        </w:rPr>
        <w:t xml:space="preserve"> </w:t>
      </w:r>
      <w:r>
        <w:t>any</w:t>
      </w:r>
      <w:r>
        <w:rPr>
          <w:spacing w:val="-6"/>
        </w:rPr>
        <w:t xml:space="preserve"> </w:t>
      </w:r>
      <w:r>
        <w:rPr>
          <w:spacing w:val="-1"/>
        </w:rPr>
        <w:t>attempt</w:t>
      </w:r>
      <w:r>
        <w:rPr>
          <w:spacing w:val="-7"/>
        </w:rPr>
        <w:t xml:space="preserve"> </w:t>
      </w:r>
      <w:r>
        <w:rPr>
          <w:spacing w:val="-1"/>
        </w:rPr>
        <w:t>to</w:t>
      </w:r>
      <w:r>
        <w:rPr>
          <w:spacing w:val="-6"/>
        </w:rPr>
        <w:t xml:space="preserve"> </w:t>
      </w:r>
      <w:r>
        <w:t>rectify</w:t>
      </w:r>
      <w:r>
        <w:rPr>
          <w:spacing w:val="-7"/>
        </w:rPr>
        <w:t xml:space="preserve"> </w:t>
      </w:r>
      <w:r>
        <w:rPr>
          <w:spacing w:val="-1"/>
        </w:rPr>
        <w:t>the</w:t>
      </w:r>
      <w:r>
        <w:rPr>
          <w:spacing w:val="-6"/>
        </w:rPr>
        <w:t xml:space="preserve"> </w:t>
      </w:r>
      <w:r>
        <w:t>situation.</w:t>
      </w:r>
      <w:r>
        <w:rPr>
          <w:spacing w:val="-7"/>
        </w:rPr>
        <w:t xml:space="preserve"> </w:t>
      </w:r>
      <w:r>
        <w:rPr>
          <w:spacing w:val="-1"/>
        </w:rPr>
        <w:t>This</w:t>
      </w:r>
      <w:r>
        <w:rPr>
          <w:spacing w:val="-5"/>
        </w:rPr>
        <w:t xml:space="preserve"> </w:t>
      </w:r>
      <w:r>
        <w:t>section</w:t>
      </w:r>
      <w:r>
        <w:rPr>
          <w:spacing w:val="-7"/>
        </w:rPr>
        <w:t xml:space="preserve"> </w:t>
      </w:r>
      <w:r>
        <w:t>resulted</w:t>
      </w:r>
      <w:r>
        <w:rPr>
          <w:spacing w:val="-7"/>
        </w:rPr>
        <w:t xml:space="preserve"> </w:t>
      </w:r>
      <w:r>
        <w:t>from</w:t>
      </w:r>
      <w:r>
        <w:rPr>
          <w:spacing w:val="-7"/>
        </w:rPr>
        <w:t xml:space="preserve"> </w:t>
      </w:r>
      <w:r>
        <w:t>extensive</w:t>
      </w:r>
      <w:r>
        <w:rPr>
          <w:spacing w:val="27"/>
          <w:w w:val="99"/>
        </w:rPr>
        <w:t xml:space="preserve"> </w:t>
      </w:r>
      <w:r>
        <w:t>discussion</w:t>
      </w:r>
      <w:r>
        <w:rPr>
          <w:spacing w:val="-8"/>
        </w:rPr>
        <w:t xml:space="preserve"> </w:t>
      </w:r>
      <w:r>
        <w:t>amongst</w:t>
      </w:r>
      <w:r>
        <w:rPr>
          <w:spacing w:val="-8"/>
        </w:rPr>
        <w:t xml:space="preserve"> </w:t>
      </w:r>
      <w:r>
        <w:rPr>
          <w:spacing w:val="-1"/>
        </w:rPr>
        <w:t>the</w:t>
      </w:r>
      <w:r>
        <w:rPr>
          <w:spacing w:val="-8"/>
        </w:rPr>
        <w:t xml:space="preserve"> </w:t>
      </w:r>
      <w:r>
        <w:rPr>
          <w:spacing w:val="-1"/>
        </w:rPr>
        <w:t>Expert</w:t>
      </w:r>
      <w:r>
        <w:rPr>
          <w:spacing w:val="-8"/>
        </w:rPr>
        <w:t xml:space="preserve"> </w:t>
      </w:r>
      <w:r>
        <w:t>Working</w:t>
      </w:r>
      <w:r>
        <w:rPr>
          <w:spacing w:val="-9"/>
        </w:rPr>
        <w:t xml:space="preserve"> </w:t>
      </w:r>
      <w:r>
        <w:rPr>
          <w:spacing w:val="-1"/>
        </w:rPr>
        <w:t>Group</w:t>
      </w:r>
      <w:r>
        <w:rPr>
          <w:spacing w:val="-8"/>
        </w:rPr>
        <w:t xml:space="preserve"> </w:t>
      </w:r>
      <w:r>
        <w:t>and</w:t>
      </w:r>
      <w:r>
        <w:rPr>
          <w:spacing w:val="-8"/>
        </w:rPr>
        <w:t xml:space="preserve"> </w:t>
      </w:r>
      <w:r>
        <w:rPr>
          <w:spacing w:val="-1"/>
        </w:rPr>
        <w:t>other</w:t>
      </w:r>
      <w:r>
        <w:rPr>
          <w:spacing w:val="-7"/>
        </w:rPr>
        <w:t xml:space="preserve"> </w:t>
      </w:r>
      <w:r>
        <w:t>contributors</w:t>
      </w:r>
      <w:r>
        <w:rPr>
          <w:spacing w:val="-8"/>
        </w:rPr>
        <w:t xml:space="preserve"> </w:t>
      </w:r>
      <w:r>
        <w:t>and</w:t>
      </w:r>
      <w:r>
        <w:rPr>
          <w:spacing w:val="-8"/>
        </w:rPr>
        <w:t xml:space="preserve"> </w:t>
      </w:r>
      <w:r>
        <w:t>proposes</w:t>
      </w:r>
      <w:r>
        <w:rPr>
          <w:spacing w:val="-7"/>
        </w:rPr>
        <w:t xml:space="preserve"> </w:t>
      </w:r>
      <w:r>
        <w:t>several</w:t>
      </w:r>
      <w:r>
        <w:rPr>
          <w:spacing w:val="26"/>
          <w:w w:val="99"/>
        </w:rPr>
        <w:t xml:space="preserve"> </w:t>
      </w:r>
      <w:r>
        <w:rPr>
          <w:spacing w:val="-1"/>
        </w:rPr>
        <w:t>ideas</w:t>
      </w:r>
      <w:r>
        <w:rPr>
          <w:spacing w:val="-7"/>
        </w:rPr>
        <w:t xml:space="preserve"> </w:t>
      </w:r>
      <w:r>
        <w:t>for</w:t>
      </w:r>
      <w:r>
        <w:rPr>
          <w:spacing w:val="-8"/>
        </w:rPr>
        <w:t xml:space="preserve"> </w:t>
      </w:r>
      <w:r>
        <w:rPr>
          <w:spacing w:val="-1"/>
        </w:rPr>
        <w:t>bridging</w:t>
      </w:r>
      <w:r>
        <w:rPr>
          <w:spacing w:val="-6"/>
        </w:rPr>
        <w:t xml:space="preserve"> </w:t>
      </w:r>
      <w:r>
        <w:rPr>
          <w:spacing w:val="-1"/>
        </w:rPr>
        <w:t>the</w:t>
      </w:r>
      <w:r>
        <w:rPr>
          <w:spacing w:val="-8"/>
        </w:rPr>
        <w:t xml:space="preserve"> </w:t>
      </w:r>
      <w:r>
        <w:rPr>
          <w:spacing w:val="-1"/>
        </w:rPr>
        <w:t>divide</w:t>
      </w:r>
      <w:r>
        <w:rPr>
          <w:spacing w:val="-7"/>
        </w:rPr>
        <w:t xml:space="preserve"> </w:t>
      </w:r>
      <w:r>
        <w:rPr>
          <w:spacing w:val="-1"/>
        </w:rPr>
        <w:t>between</w:t>
      </w:r>
      <w:r>
        <w:rPr>
          <w:spacing w:val="-7"/>
        </w:rPr>
        <w:t xml:space="preserve"> </w:t>
      </w:r>
      <w:r>
        <w:rPr>
          <w:spacing w:val="-1"/>
        </w:rPr>
        <w:t>the</w:t>
      </w:r>
      <w:r>
        <w:rPr>
          <w:spacing w:val="-8"/>
        </w:rPr>
        <w:t xml:space="preserve"> </w:t>
      </w:r>
      <w:r>
        <w:t>entertainment</w:t>
      </w:r>
      <w:r>
        <w:rPr>
          <w:spacing w:val="-9"/>
        </w:rPr>
        <w:t xml:space="preserve"> </w:t>
      </w:r>
      <w:r>
        <w:t>and</w:t>
      </w:r>
      <w:r>
        <w:rPr>
          <w:spacing w:val="-8"/>
        </w:rPr>
        <w:t xml:space="preserve"> </w:t>
      </w:r>
      <w:r>
        <w:rPr>
          <w:spacing w:val="-1"/>
        </w:rPr>
        <w:t>science</w:t>
      </w:r>
      <w:r>
        <w:rPr>
          <w:spacing w:val="-7"/>
        </w:rPr>
        <w:t xml:space="preserve"> </w:t>
      </w:r>
      <w:r>
        <w:t>communities.</w:t>
      </w:r>
      <w:r>
        <w:rPr>
          <w:spacing w:val="-9"/>
        </w:rPr>
        <w:t xml:space="preserve"> </w:t>
      </w:r>
      <w:r>
        <w:rPr>
          <w:spacing w:val="-1"/>
        </w:rPr>
        <w:t>The</w:t>
      </w:r>
      <w:r>
        <w:rPr>
          <w:spacing w:val="27"/>
          <w:w w:val="99"/>
        </w:rPr>
        <w:t xml:space="preserve"> </w:t>
      </w:r>
      <w:r>
        <w:rPr>
          <w:spacing w:val="-1"/>
        </w:rPr>
        <w:t>development</w:t>
      </w:r>
      <w:r>
        <w:rPr>
          <w:spacing w:val="-5"/>
        </w:rPr>
        <w:t xml:space="preserve"> </w:t>
      </w:r>
      <w:r>
        <w:t>of</w:t>
      </w:r>
      <w:r>
        <w:rPr>
          <w:spacing w:val="-5"/>
        </w:rPr>
        <w:t xml:space="preserve"> </w:t>
      </w:r>
      <w:r>
        <w:t>these</w:t>
      </w:r>
      <w:r>
        <w:rPr>
          <w:spacing w:val="-5"/>
        </w:rPr>
        <w:t xml:space="preserve"> </w:t>
      </w:r>
      <w:r>
        <w:rPr>
          <w:spacing w:val="-1"/>
        </w:rPr>
        <w:t>ideas</w:t>
      </w:r>
      <w:r>
        <w:rPr>
          <w:spacing w:val="-4"/>
        </w:rPr>
        <w:t xml:space="preserve"> </w:t>
      </w:r>
      <w:r>
        <w:rPr>
          <w:spacing w:val="-1"/>
        </w:rPr>
        <w:t>is</w:t>
      </w:r>
      <w:r>
        <w:rPr>
          <w:spacing w:val="-4"/>
        </w:rPr>
        <w:t xml:space="preserve"> </w:t>
      </w:r>
      <w:r>
        <w:t>just</w:t>
      </w:r>
      <w:r>
        <w:rPr>
          <w:spacing w:val="-5"/>
        </w:rPr>
        <w:t xml:space="preserve"> </w:t>
      </w:r>
      <w:r>
        <w:t>a</w:t>
      </w:r>
      <w:r>
        <w:rPr>
          <w:spacing w:val="-5"/>
        </w:rPr>
        <w:t xml:space="preserve"> </w:t>
      </w:r>
      <w:r>
        <w:t>start</w:t>
      </w:r>
      <w:r>
        <w:rPr>
          <w:spacing w:val="-5"/>
        </w:rPr>
        <w:t xml:space="preserve"> </w:t>
      </w:r>
      <w:r>
        <w:t>and</w:t>
      </w:r>
      <w:r>
        <w:rPr>
          <w:spacing w:val="-5"/>
        </w:rPr>
        <w:t xml:space="preserve"> </w:t>
      </w:r>
      <w:r>
        <w:rPr>
          <w:spacing w:val="-1"/>
        </w:rPr>
        <w:t>it</w:t>
      </w:r>
      <w:r>
        <w:rPr>
          <w:spacing w:val="-5"/>
        </w:rPr>
        <w:t xml:space="preserve"> </w:t>
      </w:r>
      <w:r>
        <w:rPr>
          <w:spacing w:val="-1"/>
        </w:rPr>
        <w:t>is</w:t>
      </w:r>
      <w:r>
        <w:rPr>
          <w:spacing w:val="-5"/>
        </w:rPr>
        <w:t xml:space="preserve"> </w:t>
      </w:r>
      <w:r>
        <w:rPr>
          <w:spacing w:val="-1"/>
        </w:rPr>
        <w:t>hoped</w:t>
      </w:r>
      <w:r>
        <w:rPr>
          <w:spacing w:val="-5"/>
        </w:rPr>
        <w:t xml:space="preserve"> </w:t>
      </w:r>
      <w:r>
        <w:rPr>
          <w:spacing w:val="-1"/>
        </w:rPr>
        <w:t>that,</w:t>
      </w:r>
      <w:r>
        <w:rPr>
          <w:spacing w:val="-5"/>
        </w:rPr>
        <w:t xml:space="preserve"> </w:t>
      </w:r>
      <w:r>
        <w:t>as</w:t>
      </w:r>
      <w:r>
        <w:rPr>
          <w:spacing w:val="-5"/>
        </w:rPr>
        <w:t xml:space="preserve"> </w:t>
      </w:r>
      <w:r>
        <w:rPr>
          <w:spacing w:val="-1"/>
        </w:rPr>
        <w:t>they</w:t>
      </w:r>
      <w:r>
        <w:rPr>
          <w:spacing w:val="-5"/>
        </w:rPr>
        <w:t xml:space="preserve"> </w:t>
      </w:r>
      <w:r>
        <w:rPr>
          <w:spacing w:val="-1"/>
        </w:rPr>
        <w:t>take</w:t>
      </w:r>
      <w:r>
        <w:rPr>
          <w:spacing w:val="-5"/>
        </w:rPr>
        <w:t xml:space="preserve"> </w:t>
      </w:r>
      <w:r>
        <w:t>shape,</w:t>
      </w:r>
      <w:r>
        <w:rPr>
          <w:spacing w:val="-4"/>
        </w:rPr>
        <w:t xml:space="preserve"> </w:t>
      </w:r>
      <w:r>
        <w:t>others</w:t>
      </w:r>
      <w:r>
        <w:rPr>
          <w:spacing w:val="-4"/>
        </w:rPr>
        <w:t xml:space="preserve"> </w:t>
      </w:r>
      <w:r>
        <w:t>will</w:t>
      </w:r>
      <w:r>
        <w:rPr>
          <w:spacing w:val="30"/>
          <w:w w:val="99"/>
        </w:rPr>
        <w:t xml:space="preserve"> </w:t>
      </w:r>
      <w:r>
        <w:t>surface.</w:t>
      </w:r>
    </w:p>
    <w:p w:rsidR="000807B2" w:rsidRDefault="00A96298" w:rsidP="000807B2">
      <w:pPr>
        <w:pStyle w:val="BodyText"/>
        <w:kinsoku w:val="0"/>
        <w:overflowPunct w:val="0"/>
        <w:spacing w:before="249" w:line="266" w:lineRule="auto"/>
        <w:ind w:left="1038" w:right="369"/>
      </w:pPr>
      <w:r>
        <w:rPr>
          <w:spacing w:val="-1"/>
        </w:rPr>
        <w:t>Some</w:t>
      </w:r>
      <w:r>
        <w:rPr>
          <w:spacing w:val="-7"/>
        </w:rPr>
        <w:t xml:space="preserve"> </w:t>
      </w:r>
      <w:r>
        <w:rPr>
          <w:spacing w:val="-1"/>
        </w:rPr>
        <w:t>people</w:t>
      </w:r>
      <w:r>
        <w:rPr>
          <w:spacing w:val="-6"/>
        </w:rPr>
        <w:t xml:space="preserve"> </w:t>
      </w:r>
      <w:r>
        <w:t>who</w:t>
      </w:r>
      <w:r>
        <w:rPr>
          <w:spacing w:val="-6"/>
        </w:rPr>
        <w:t xml:space="preserve"> </w:t>
      </w:r>
      <w:r>
        <w:t>reviewed</w:t>
      </w:r>
      <w:r>
        <w:rPr>
          <w:spacing w:val="-7"/>
        </w:rPr>
        <w:t xml:space="preserve"> </w:t>
      </w:r>
      <w:r>
        <w:t>earlier</w:t>
      </w:r>
      <w:r>
        <w:rPr>
          <w:spacing w:val="-6"/>
        </w:rPr>
        <w:t xml:space="preserve"> </w:t>
      </w:r>
      <w:r>
        <w:rPr>
          <w:spacing w:val="-1"/>
        </w:rPr>
        <w:t>drafts</w:t>
      </w:r>
      <w:r>
        <w:rPr>
          <w:spacing w:val="-6"/>
        </w:rPr>
        <w:t xml:space="preserve"> </w:t>
      </w:r>
      <w:r>
        <w:t>of</w:t>
      </w:r>
      <w:r>
        <w:rPr>
          <w:spacing w:val="-6"/>
        </w:rPr>
        <w:t xml:space="preserve"> </w:t>
      </w:r>
      <w:r>
        <w:rPr>
          <w:spacing w:val="-1"/>
        </w:rPr>
        <w:t>this</w:t>
      </w:r>
      <w:r>
        <w:rPr>
          <w:spacing w:val="-6"/>
        </w:rPr>
        <w:t xml:space="preserve"> </w:t>
      </w:r>
      <w:r>
        <w:t>report</w:t>
      </w:r>
      <w:r>
        <w:rPr>
          <w:spacing w:val="-7"/>
        </w:rPr>
        <w:t xml:space="preserve"> </w:t>
      </w:r>
      <w:r>
        <w:t>had</w:t>
      </w:r>
      <w:r>
        <w:rPr>
          <w:spacing w:val="-6"/>
        </w:rPr>
        <w:t xml:space="preserve"> </w:t>
      </w:r>
      <w:r>
        <w:rPr>
          <w:spacing w:val="-1"/>
        </w:rPr>
        <w:t>difficulty</w:t>
      </w:r>
      <w:r>
        <w:rPr>
          <w:spacing w:val="-5"/>
        </w:rPr>
        <w:t xml:space="preserve"> </w:t>
      </w:r>
      <w:r>
        <w:rPr>
          <w:spacing w:val="-1"/>
        </w:rPr>
        <w:t>with</w:t>
      </w:r>
      <w:r>
        <w:rPr>
          <w:spacing w:val="-7"/>
        </w:rPr>
        <w:t xml:space="preserve"> </w:t>
      </w:r>
      <w:r>
        <w:rPr>
          <w:spacing w:val="-1"/>
        </w:rPr>
        <w:t>the</w:t>
      </w:r>
      <w:r>
        <w:rPr>
          <w:spacing w:val="-6"/>
        </w:rPr>
        <w:t xml:space="preserve"> </w:t>
      </w:r>
      <w:r>
        <w:rPr>
          <w:spacing w:val="-1"/>
        </w:rPr>
        <w:t>concept</w:t>
      </w:r>
      <w:r>
        <w:rPr>
          <w:spacing w:val="-7"/>
        </w:rPr>
        <w:t xml:space="preserve"> </w:t>
      </w:r>
      <w:r>
        <w:t>of</w:t>
      </w:r>
      <w:r>
        <w:rPr>
          <w:spacing w:val="29"/>
          <w:w w:val="99"/>
        </w:rPr>
        <w:t xml:space="preserve"> </w:t>
      </w:r>
      <w:r>
        <w:t>providing</w:t>
      </w:r>
      <w:r>
        <w:rPr>
          <w:spacing w:val="-8"/>
        </w:rPr>
        <w:t xml:space="preserve"> </w:t>
      </w:r>
      <w:r>
        <w:rPr>
          <w:spacing w:val="-1"/>
        </w:rPr>
        <w:t>supplementary</w:t>
      </w:r>
      <w:r>
        <w:rPr>
          <w:spacing w:val="-9"/>
        </w:rPr>
        <w:t xml:space="preserve"> </w:t>
      </w:r>
      <w:r>
        <w:t>grants</w:t>
      </w:r>
      <w:r>
        <w:rPr>
          <w:spacing w:val="-8"/>
        </w:rPr>
        <w:t xml:space="preserve"> </w:t>
      </w:r>
      <w:r>
        <w:rPr>
          <w:spacing w:val="-1"/>
        </w:rPr>
        <w:t>to</w:t>
      </w:r>
      <w:r>
        <w:rPr>
          <w:spacing w:val="-8"/>
        </w:rPr>
        <w:t xml:space="preserve"> </w:t>
      </w:r>
      <w:r>
        <w:t>encourage</w:t>
      </w:r>
      <w:r>
        <w:rPr>
          <w:spacing w:val="-9"/>
        </w:rPr>
        <w:t xml:space="preserve"> </w:t>
      </w:r>
      <w:r>
        <w:t>general</w:t>
      </w:r>
      <w:r>
        <w:rPr>
          <w:spacing w:val="-8"/>
        </w:rPr>
        <w:t xml:space="preserve"> </w:t>
      </w:r>
      <w:r>
        <w:t>program</w:t>
      </w:r>
      <w:r>
        <w:rPr>
          <w:spacing w:val="-9"/>
        </w:rPr>
        <w:t xml:space="preserve"> </w:t>
      </w:r>
      <w:r>
        <w:t>makers</w:t>
      </w:r>
      <w:r>
        <w:rPr>
          <w:spacing w:val="-8"/>
        </w:rPr>
        <w:t xml:space="preserve"> </w:t>
      </w:r>
      <w:r>
        <w:rPr>
          <w:spacing w:val="-1"/>
        </w:rPr>
        <w:t>to</w:t>
      </w:r>
      <w:r>
        <w:rPr>
          <w:spacing w:val="-9"/>
        </w:rPr>
        <w:t xml:space="preserve"> </w:t>
      </w:r>
      <w:r>
        <w:rPr>
          <w:spacing w:val="-1"/>
        </w:rPr>
        <w:t>include</w:t>
      </w:r>
      <w:r>
        <w:rPr>
          <w:spacing w:val="-7"/>
        </w:rPr>
        <w:t xml:space="preserve"> </w:t>
      </w:r>
      <w:r>
        <w:rPr>
          <w:spacing w:val="-1"/>
        </w:rPr>
        <w:t>science</w:t>
      </w:r>
      <w:r>
        <w:rPr>
          <w:spacing w:val="24"/>
          <w:w w:val="99"/>
        </w:rPr>
        <w:t xml:space="preserve"> </w:t>
      </w:r>
      <w:r>
        <w:rPr>
          <w:spacing w:val="-1"/>
        </w:rPr>
        <w:t>content.</w:t>
      </w:r>
      <w:r>
        <w:rPr>
          <w:spacing w:val="-7"/>
        </w:rPr>
        <w:t xml:space="preserve"> </w:t>
      </w:r>
      <w:r>
        <w:rPr>
          <w:spacing w:val="-1"/>
        </w:rPr>
        <w:t>Some</w:t>
      </w:r>
      <w:r>
        <w:rPr>
          <w:spacing w:val="-7"/>
        </w:rPr>
        <w:t xml:space="preserve"> </w:t>
      </w:r>
      <w:r>
        <w:t>felt</w:t>
      </w:r>
      <w:r>
        <w:rPr>
          <w:spacing w:val="-7"/>
        </w:rPr>
        <w:t xml:space="preserve"> </w:t>
      </w:r>
      <w:r>
        <w:t>strongly</w:t>
      </w:r>
      <w:r>
        <w:rPr>
          <w:spacing w:val="-7"/>
        </w:rPr>
        <w:t xml:space="preserve"> </w:t>
      </w:r>
      <w:r>
        <w:t>that</w:t>
      </w:r>
      <w:r>
        <w:rPr>
          <w:spacing w:val="-7"/>
        </w:rPr>
        <w:t xml:space="preserve"> </w:t>
      </w:r>
      <w:r>
        <w:rPr>
          <w:spacing w:val="-1"/>
        </w:rPr>
        <w:t>the</w:t>
      </w:r>
      <w:r>
        <w:rPr>
          <w:spacing w:val="-7"/>
        </w:rPr>
        <w:t xml:space="preserve"> </w:t>
      </w:r>
      <w:r>
        <w:rPr>
          <w:spacing w:val="-1"/>
        </w:rPr>
        <w:t>media</w:t>
      </w:r>
      <w:r>
        <w:rPr>
          <w:spacing w:val="-7"/>
        </w:rPr>
        <w:t xml:space="preserve"> </w:t>
      </w:r>
      <w:r>
        <w:t>should</w:t>
      </w:r>
      <w:r>
        <w:rPr>
          <w:spacing w:val="-7"/>
        </w:rPr>
        <w:t xml:space="preserve"> </w:t>
      </w:r>
      <w:r>
        <w:t>not</w:t>
      </w:r>
      <w:r>
        <w:rPr>
          <w:spacing w:val="-6"/>
        </w:rPr>
        <w:t xml:space="preserve"> </w:t>
      </w:r>
      <w:r>
        <w:t>receive</w:t>
      </w:r>
      <w:r>
        <w:rPr>
          <w:spacing w:val="-8"/>
        </w:rPr>
        <w:t xml:space="preserve"> </w:t>
      </w:r>
      <w:r>
        <w:rPr>
          <w:spacing w:val="-1"/>
        </w:rPr>
        <w:t>funding</w:t>
      </w:r>
      <w:r>
        <w:rPr>
          <w:spacing w:val="-7"/>
        </w:rPr>
        <w:t xml:space="preserve"> </w:t>
      </w:r>
      <w:r>
        <w:t>for</w:t>
      </w:r>
      <w:r>
        <w:rPr>
          <w:spacing w:val="-6"/>
        </w:rPr>
        <w:t xml:space="preserve"> </w:t>
      </w:r>
      <w:r>
        <w:rPr>
          <w:spacing w:val="-1"/>
        </w:rPr>
        <w:t>producing</w:t>
      </w:r>
      <w:r>
        <w:rPr>
          <w:spacing w:val="25"/>
          <w:w w:val="99"/>
        </w:rPr>
        <w:t xml:space="preserve"> </w:t>
      </w:r>
      <w:r>
        <w:t>programs</w:t>
      </w:r>
      <w:r>
        <w:rPr>
          <w:spacing w:val="-7"/>
        </w:rPr>
        <w:t xml:space="preserve"> </w:t>
      </w:r>
      <w:r>
        <w:t>that</w:t>
      </w:r>
      <w:r>
        <w:rPr>
          <w:spacing w:val="-9"/>
        </w:rPr>
        <w:t xml:space="preserve"> </w:t>
      </w:r>
      <w:r>
        <w:t>are</w:t>
      </w:r>
      <w:r>
        <w:rPr>
          <w:spacing w:val="-8"/>
        </w:rPr>
        <w:t xml:space="preserve"> </w:t>
      </w:r>
      <w:r>
        <w:t>themselves</w:t>
      </w:r>
      <w:r>
        <w:rPr>
          <w:spacing w:val="-8"/>
        </w:rPr>
        <w:t xml:space="preserve"> </w:t>
      </w:r>
      <w:r>
        <w:t>basically</w:t>
      </w:r>
      <w:r>
        <w:rPr>
          <w:spacing w:val="-7"/>
        </w:rPr>
        <w:t xml:space="preserve"> </w:t>
      </w:r>
      <w:r>
        <w:t>profit</w:t>
      </w:r>
      <w:r>
        <w:rPr>
          <w:spacing w:val="-8"/>
        </w:rPr>
        <w:t xml:space="preserve"> </w:t>
      </w:r>
      <w:r>
        <w:rPr>
          <w:spacing w:val="-1"/>
        </w:rPr>
        <w:t>making</w:t>
      </w:r>
      <w:r>
        <w:rPr>
          <w:spacing w:val="-8"/>
        </w:rPr>
        <w:t xml:space="preserve"> </w:t>
      </w:r>
      <w:r>
        <w:t>ventures.</w:t>
      </w:r>
      <w:r>
        <w:rPr>
          <w:spacing w:val="-8"/>
        </w:rPr>
        <w:t xml:space="preserve"> </w:t>
      </w:r>
      <w:r>
        <w:t>However,</w:t>
      </w:r>
      <w:r>
        <w:rPr>
          <w:spacing w:val="-8"/>
        </w:rPr>
        <w:t xml:space="preserve"> </w:t>
      </w:r>
      <w:r>
        <w:rPr>
          <w:spacing w:val="-1"/>
        </w:rPr>
        <w:t>interviews</w:t>
      </w:r>
      <w:r>
        <w:rPr>
          <w:spacing w:val="-7"/>
        </w:rPr>
        <w:t xml:space="preserve"> </w:t>
      </w:r>
      <w:r>
        <w:rPr>
          <w:spacing w:val="-1"/>
        </w:rPr>
        <w:t>with</w:t>
      </w:r>
      <w:r>
        <w:rPr>
          <w:spacing w:val="-8"/>
        </w:rPr>
        <w:t xml:space="preserve"> </w:t>
      </w:r>
      <w:r>
        <w:t>a</w:t>
      </w:r>
      <w:r>
        <w:rPr>
          <w:spacing w:val="24"/>
          <w:w w:val="99"/>
        </w:rPr>
        <w:t xml:space="preserve"> </w:t>
      </w:r>
      <w:r>
        <w:rPr>
          <w:spacing w:val="-1"/>
        </w:rPr>
        <w:t>number</w:t>
      </w:r>
      <w:r>
        <w:rPr>
          <w:spacing w:val="-6"/>
        </w:rPr>
        <w:t xml:space="preserve"> </w:t>
      </w:r>
      <w:r>
        <w:t>of</w:t>
      </w:r>
      <w:r>
        <w:rPr>
          <w:spacing w:val="-7"/>
        </w:rPr>
        <w:t xml:space="preserve"> </w:t>
      </w:r>
      <w:r>
        <w:t>program</w:t>
      </w:r>
      <w:r>
        <w:rPr>
          <w:spacing w:val="-7"/>
        </w:rPr>
        <w:t xml:space="preserve"> </w:t>
      </w:r>
      <w:r>
        <w:t>makers</w:t>
      </w:r>
      <w:r>
        <w:rPr>
          <w:spacing w:val="-6"/>
        </w:rPr>
        <w:t xml:space="preserve"> </w:t>
      </w:r>
      <w:r>
        <w:rPr>
          <w:spacing w:val="-1"/>
        </w:rPr>
        <w:t>indicate</w:t>
      </w:r>
      <w:r>
        <w:rPr>
          <w:spacing w:val="-6"/>
        </w:rPr>
        <w:t xml:space="preserve"> </w:t>
      </w:r>
      <w:r>
        <w:t>that</w:t>
      </w:r>
      <w:r>
        <w:rPr>
          <w:spacing w:val="-8"/>
        </w:rPr>
        <w:t xml:space="preserve"> </w:t>
      </w:r>
      <w:r>
        <w:t>when</w:t>
      </w:r>
      <w:r>
        <w:rPr>
          <w:spacing w:val="-7"/>
        </w:rPr>
        <w:t xml:space="preserve"> </w:t>
      </w:r>
      <w:r>
        <w:t>faced</w:t>
      </w:r>
      <w:r>
        <w:rPr>
          <w:spacing w:val="-6"/>
        </w:rPr>
        <w:t xml:space="preserve"> </w:t>
      </w:r>
      <w:r>
        <w:rPr>
          <w:spacing w:val="-1"/>
        </w:rPr>
        <w:t>with</w:t>
      </w:r>
      <w:r>
        <w:rPr>
          <w:spacing w:val="-7"/>
        </w:rPr>
        <w:t xml:space="preserve"> </w:t>
      </w:r>
      <w:r>
        <w:t>a</w:t>
      </w:r>
      <w:r>
        <w:rPr>
          <w:spacing w:val="-7"/>
        </w:rPr>
        <w:t xml:space="preserve"> </w:t>
      </w:r>
      <w:r>
        <w:rPr>
          <w:spacing w:val="-1"/>
        </w:rPr>
        <w:t>tight</w:t>
      </w:r>
      <w:r>
        <w:rPr>
          <w:spacing w:val="-6"/>
        </w:rPr>
        <w:t xml:space="preserve"> </w:t>
      </w:r>
      <w:r>
        <w:rPr>
          <w:spacing w:val="-1"/>
        </w:rPr>
        <w:t>budget,</w:t>
      </w:r>
      <w:r>
        <w:rPr>
          <w:spacing w:val="-6"/>
        </w:rPr>
        <w:t xml:space="preserve"> </w:t>
      </w:r>
      <w:r>
        <w:rPr>
          <w:spacing w:val="-1"/>
        </w:rPr>
        <w:t>including</w:t>
      </w:r>
      <w:r>
        <w:rPr>
          <w:spacing w:val="-6"/>
        </w:rPr>
        <w:t xml:space="preserve"> </w:t>
      </w:r>
      <w:r>
        <w:rPr>
          <w:spacing w:val="-1"/>
        </w:rPr>
        <w:t>science</w:t>
      </w:r>
      <w:r>
        <w:rPr>
          <w:spacing w:val="26"/>
          <w:w w:val="99"/>
        </w:rPr>
        <w:t xml:space="preserve"> </w:t>
      </w:r>
      <w:r>
        <w:rPr>
          <w:spacing w:val="-1"/>
        </w:rPr>
        <w:t>content</w:t>
      </w:r>
      <w:r>
        <w:rPr>
          <w:spacing w:val="-8"/>
        </w:rPr>
        <w:t xml:space="preserve"> </w:t>
      </w:r>
      <w:r>
        <w:rPr>
          <w:spacing w:val="-1"/>
        </w:rPr>
        <w:t>is</w:t>
      </w:r>
      <w:r>
        <w:rPr>
          <w:spacing w:val="-5"/>
        </w:rPr>
        <w:t xml:space="preserve"> </w:t>
      </w:r>
      <w:r>
        <w:t>not</w:t>
      </w:r>
      <w:r>
        <w:rPr>
          <w:spacing w:val="-6"/>
        </w:rPr>
        <w:t xml:space="preserve"> </w:t>
      </w:r>
      <w:r>
        <w:t>considered</w:t>
      </w:r>
      <w:r>
        <w:rPr>
          <w:spacing w:val="-7"/>
        </w:rPr>
        <w:t xml:space="preserve"> </w:t>
      </w:r>
      <w:r>
        <w:t>cost</w:t>
      </w:r>
      <w:r>
        <w:rPr>
          <w:spacing w:val="-6"/>
        </w:rPr>
        <w:t xml:space="preserve"> </w:t>
      </w:r>
      <w:r>
        <w:t>effective.</w:t>
      </w:r>
      <w:r>
        <w:rPr>
          <w:spacing w:val="-7"/>
        </w:rPr>
        <w:t xml:space="preserve"> </w:t>
      </w:r>
      <w:r>
        <w:t>And</w:t>
      </w:r>
      <w:r>
        <w:rPr>
          <w:spacing w:val="-6"/>
        </w:rPr>
        <w:t xml:space="preserve"> </w:t>
      </w:r>
      <w:r>
        <w:t>while</w:t>
      </w:r>
      <w:r>
        <w:rPr>
          <w:spacing w:val="-7"/>
        </w:rPr>
        <w:t xml:space="preserve"> </w:t>
      </w:r>
      <w:r>
        <w:t>one</w:t>
      </w:r>
      <w:r>
        <w:rPr>
          <w:spacing w:val="-6"/>
        </w:rPr>
        <w:t xml:space="preserve"> </w:t>
      </w:r>
      <w:r>
        <w:rPr>
          <w:spacing w:val="-1"/>
        </w:rPr>
        <w:t>might</w:t>
      </w:r>
      <w:r>
        <w:rPr>
          <w:spacing w:val="-7"/>
        </w:rPr>
        <w:t xml:space="preserve"> </w:t>
      </w:r>
      <w:r>
        <w:rPr>
          <w:spacing w:val="-1"/>
        </w:rPr>
        <w:t>think</w:t>
      </w:r>
      <w:r>
        <w:rPr>
          <w:spacing w:val="-7"/>
        </w:rPr>
        <w:t xml:space="preserve"> </w:t>
      </w:r>
      <w:r>
        <w:t>that</w:t>
      </w:r>
      <w:r>
        <w:rPr>
          <w:spacing w:val="-7"/>
        </w:rPr>
        <w:t xml:space="preserve"> </w:t>
      </w:r>
      <w:r>
        <w:rPr>
          <w:spacing w:val="-1"/>
        </w:rPr>
        <w:t>they</w:t>
      </w:r>
      <w:r>
        <w:rPr>
          <w:spacing w:val="-6"/>
        </w:rPr>
        <w:t xml:space="preserve"> </w:t>
      </w:r>
      <w:r>
        <w:t>should</w:t>
      </w:r>
      <w:r>
        <w:rPr>
          <w:spacing w:val="26"/>
          <w:w w:val="99"/>
        </w:rPr>
        <w:t xml:space="preserve"> </w:t>
      </w:r>
      <w:r>
        <w:t>consider</w:t>
      </w:r>
      <w:r>
        <w:rPr>
          <w:spacing w:val="-7"/>
        </w:rPr>
        <w:t xml:space="preserve"> </w:t>
      </w:r>
      <w:r>
        <w:rPr>
          <w:spacing w:val="-1"/>
        </w:rPr>
        <w:t>this</w:t>
      </w:r>
      <w:r>
        <w:rPr>
          <w:spacing w:val="-6"/>
        </w:rPr>
        <w:t xml:space="preserve"> </w:t>
      </w:r>
      <w:r>
        <w:t>a</w:t>
      </w:r>
      <w:r>
        <w:rPr>
          <w:spacing w:val="-6"/>
        </w:rPr>
        <w:t xml:space="preserve"> </w:t>
      </w:r>
      <w:r>
        <w:t>‘public</w:t>
      </w:r>
      <w:r>
        <w:rPr>
          <w:spacing w:val="-7"/>
        </w:rPr>
        <w:t xml:space="preserve"> </w:t>
      </w:r>
      <w:r>
        <w:t>good’,</w:t>
      </w:r>
      <w:r>
        <w:rPr>
          <w:spacing w:val="-6"/>
        </w:rPr>
        <w:t xml:space="preserve"> </w:t>
      </w:r>
      <w:r>
        <w:rPr>
          <w:spacing w:val="-1"/>
        </w:rPr>
        <w:t>the</w:t>
      </w:r>
      <w:r>
        <w:rPr>
          <w:spacing w:val="-6"/>
        </w:rPr>
        <w:t xml:space="preserve"> </w:t>
      </w:r>
      <w:r>
        <w:t>reality</w:t>
      </w:r>
      <w:r>
        <w:rPr>
          <w:spacing w:val="-6"/>
        </w:rPr>
        <w:t xml:space="preserve"> </w:t>
      </w:r>
      <w:r>
        <w:rPr>
          <w:spacing w:val="-1"/>
        </w:rPr>
        <w:t>is</w:t>
      </w:r>
      <w:r>
        <w:rPr>
          <w:spacing w:val="-6"/>
        </w:rPr>
        <w:t xml:space="preserve"> </w:t>
      </w:r>
      <w:r>
        <w:t>that</w:t>
      </w:r>
      <w:r>
        <w:rPr>
          <w:spacing w:val="-7"/>
        </w:rPr>
        <w:t xml:space="preserve"> </w:t>
      </w:r>
      <w:r>
        <w:rPr>
          <w:spacing w:val="-1"/>
        </w:rPr>
        <w:t>incentives</w:t>
      </w:r>
      <w:r>
        <w:rPr>
          <w:spacing w:val="-5"/>
        </w:rPr>
        <w:t xml:space="preserve"> </w:t>
      </w:r>
      <w:r>
        <w:t>are</w:t>
      </w:r>
      <w:r>
        <w:rPr>
          <w:spacing w:val="-6"/>
        </w:rPr>
        <w:t xml:space="preserve"> </w:t>
      </w:r>
      <w:r>
        <w:rPr>
          <w:spacing w:val="-1"/>
        </w:rPr>
        <w:t>needed.</w:t>
      </w:r>
    </w:p>
    <w:p w:rsidR="00E01F54" w:rsidRDefault="00A96298" w:rsidP="000807B2">
      <w:pPr>
        <w:pStyle w:val="BodyText"/>
        <w:kinsoku w:val="0"/>
        <w:overflowPunct w:val="0"/>
        <w:spacing w:before="249" w:line="266" w:lineRule="auto"/>
        <w:ind w:left="1038" w:right="369"/>
      </w:pPr>
      <w:r>
        <w:t>Although</w:t>
      </w:r>
      <w:r>
        <w:rPr>
          <w:spacing w:val="-7"/>
        </w:rPr>
        <w:t xml:space="preserve"> </w:t>
      </w:r>
      <w:r>
        <w:rPr>
          <w:spacing w:val="-1"/>
        </w:rPr>
        <w:t>there</w:t>
      </w:r>
      <w:r>
        <w:rPr>
          <w:spacing w:val="-7"/>
        </w:rPr>
        <w:t xml:space="preserve"> </w:t>
      </w:r>
      <w:r>
        <w:rPr>
          <w:spacing w:val="-1"/>
        </w:rPr>
        <w:t>is</w:t>
      </w:r>
      <w:r>
        <w:rPr>
          <w:spacing w:val="-5"/>
        </w:rPr>
        <w:t xml:space="preserve"> </w:t>
      </w:r>
      <w:r>
        <w:rPr>
          <w:spacing w:val="-1"/>
        </w:rPr>
        <w:t>no</w:t>
      </w:r>
      <w:r>
        <w:rPr>
          <w:spacing w:val="-5"/>
        </w:rPr>
        <w:t xml:space="preserve"> </w:t>
      </w:r>
      <w:r>
        <w:rPr>
          <w:spacing w:val="-1"/>
        </w:rPr>
        <w:t>evidence</w:t>
      </w:r>
      <w:r>
        <w:rPr>
          <w:spacing w:val="-6"/>
        </w:rPr>
        <w:t xml:space="preserve"> </w:t>
      </w:r>
      <w:r>
        <w:rPr>
          <w:spacing w:val="-1"/>
        </w:rPr>
        <w:t>to</w:t>
      </w:r>
      <w:r>
        <w:rPr>
          <w:spacing w:val="-6"/>
        </w:rPr>
        <w:t xml:space="preserve"> </w:t>
      </w:r>
      <w:r>
        <w:t>prove</w:t>
      </w:r>
      <w:r>
        <w:rPr>
          <w:spacing w:val="-6"/>
        </w:rPr>
        <w:t xml:space="preserve"> </w:t>
      </w:r>
      <w:r>
        <w:t>that</w:t>
      </w:r>
      <w:r>
        <w:rPr>
          <w:spacing w:val="-7"/>
        </w:rPr>
        <w:t xml:space="preserve"> </w:t>
      </w:r>
      <w:r>
        <w:rPr>
          <w:spacing w:val="-1"/>
        </w:rPr>
        <w:t>including</w:t>
      </w:r>
      <w:r>
        <w:rPr>
          <w:spacing w:val="-6"/>
        </w:rPr>
        <w:t xml:space="preserve"> </w:t>
      </w:r>
      <w:r>
        <w:t>more</w:t>
      </w:r>
      <w:r>
        <w:rPr>
          <w:spacing w:val="-6"/>
        </w:rPr>
        <w:t xml:space="preserve"> </w:t>
      </w:r>
      <w:r>
        <w:rPr>
          <w:spacing w:val="-1"/>
        </w:rPr>
        <w:t>science</w:t>
      </w:r>
      <w:r>
        <w:rPr>
          <w:spacing w:val="-6"/>
        </w:rPr>
        <w:t xml:space="preserve"> </w:t>
      </w:r>
      <w:r>
        <w:rPr>
          <w:spacing w:val="-1"/>
        </w:rPr>
        <w:t>content</w:t>
      </w:r>
      <w:r>
        <w:rPr>
          <w:spacing w:val="-7"/>
        </w:rPr>
        <w:t xml:space="preserve"> </w:t>
      </w:r>
      <w:r>
        <w:rPr>
          <w:spacing w:val="-1"/>
        </w:rPr>
        <w:t>in</w:t>
      </w:r>
      <w:r>
        <w:rPr>
          <w:spacing w:val="-6"/>
        </w:rPr>
        <w:t xml:space="preserve"> </w:t>
      </w:r>
      <w:r>
        <w:rPr>
          <w:spacing w:val="-1"/>
        </w:rPr>
        <w:t>the</w:t>
      </w:r>
      <w:r>
        <w:rPr>
          <w:spacing w:val="29"/>
          <w:w w:val="99"/>
        </w:rPr>
        <w:t xml:space="preserve"> </w:t>
      </w:r>
      <w:r>
        <w:t>mainstream</w:t>
      </w:r>
      <w:r>
        <w:rPr>
          <w:spacing w:val="-8"/>
        </w:rPr>
        <w:t xml:space="preserve"> </w:t>
      </w:r>
      <w:r>
        <w:rPr>
          <w:spacing w:val="-1"/>
        </w:rPr>
        <w:t>media</w:t>
      </w:r>
      <w:r>
        <w:rPr>
          <w:spacing w:val="-7"/>
        </w:rPr>
        <w:t xml:space="preserve"> </w:t>
      </w:r>
      <w:r>
        <w:t>will</w:t>
      </w:r>
      <w:r>
        <w:rPr>
          <w:spacing w:val="-6"/>
        </w:rPr>
        <w:t xml:space="preserve"> </w:t>
      </w:r>
      <w:r>
        <w:t>result</w:t>
      </w:r>
      <w:r>
        <w:rPr>
          <w:spacing w:val="-8"/>
        </w:rPr>
        <w:t xml:space="preserve"> </w:t>
      </w:r>
      <w:r>
        <w:rPr>
          <w:spacing w:val="-1"/>
        </w:rPr>
        <w:t>in</w:t>
      </w:r>
      <w:r>
        <w:rPr>
          <w:spacing w:val="-6"/>
        </w:rPr>
        <w:t xml:space="preserve"> </w:t>
      </w:r>
      <w:r>
        <w:t>more</w:t>
      </w:r>
      <w:r>
        <w:rPr>
          <w:spacing w:val="-7"/>
        </w:rPr>
        <w:t xml:space="preserve"> </w:t>
      </w:r>
      <w:r>
        <w:rPr>
          <w:spacing w:val="-1"/>
        </w:rPr>
        <w:t>children</w:t>
      </w:r>
      <w:r>
        <w:rPr>
          <w:spacing w:val="-8"/>
        </w:rPr>
        <w:t xml:space="preserve"> </w:t>
      </w:r>
      <w:r>
        <w:rPr>
          <w:spacing w:val="-1"/>
        </w:rPr>
        <w:t>taking</w:t>
      </w:r>
      <w:r>
        <w:rPr>
          <w:spacing w:val="-6"/>
        </w:rPr>
        <w:t xml:space="preserve"> </w:t>
      </w:r>
      <w:r>
        <w:rPr>
          <w:spacing w:val="-1"/>
        </w:rPr>
        <w:t>up</w:t>
      </w:r>
      <w:r>
        <w:rPr>
          <w:spacing w:val="-7"/>
        </w:rPr>
        <w:t xml:space="preserve"> </w:t>
      </w:r>
      <w:r>
        <w:t>careers</w:t>
      </w:r>
      <w:r>
        <w:rPr>
          <w:spacing w:val="-6"/>
        </w:rPr>
        <w:t xml:space="preserve"> </w:t>
      </w:r>
      <w:r>
        <w:rPr>
          <w:spacing w:val="-1"/>
        </w:rPr>
        <w:t>in</w:t>
      </w:r>
      <w:r>
        <w:rPr>
          <w:spacing w:val="-7"/>
        </w:rPr>
        <w:t xml:space="preserve"> </w:t>
      </w:r>
      <w:r>
        <w:rPr>
          <w:spacing w:val="-1"/>
        </w:rPr>
        <w:t>science,</w:t>
      </w:r>
      <w:r>
        <w:rPr>
          <w:spacing w:val="-6"/>
        </w:rPr>
        <w:t xml:space="preserve"> </w:t>
      </w:r>
      <w:r>
        <w:t>programs</w:t>
      </w:r>
      <w:r>
        <w:rPr>
          <w:spacing w:val="-6"/>
        </w:rPr>
        <w:t xml:space="preserve"> </w:t>
      </w:r>
      <w:r>
        <w:rPr>
          <w:spacing w:val="-1"/>
        </w:rPr>
        <w:t>like</w:t>
      </w:r>
      <w:r>
        <w:rPr>
          <w:spacing w:val="27"/>
          <w:w w:val="99"/>
        </w:rPr>
        <w:t xml:space="preserve"> </w:t>
      </w:r>
      <w:r>
        <w:rPr>
          <w:i/>
          <w:iCs/>
        </w:rPr>
        <w:t>Bondi</w:t>
      </w:r>
      <w:r>
        <w:rPr>
          <w:i/>
          <w:iCs/>
          <w:spacing w:val="-6"/>
        </w:rPr>
        <w:t xml:space="preserve"> </w:t>
      </w:r>
      <w:r>
        <w:rPr>
          <w:i/>
          <w:iCs/>
          <w:spacing w:val="-1"/>
        </w:rPr>
        <w:t>Vet</w:t>
      </w:r>
      <w:r>
        <w:rPr>
          <w:i/>
          <w:iCs/>
          <w:spacing w:val="-6"/>
        </w:rPr>
        <w:t xml:space="preserve"> </w:t>
      </w:r>
      <w:r>
        <w:t>and</w:t>
      </w:r>
      <w:r>
        <w:rPr>
          <w:spacing w:val="-5"/>
        </w:rPr>
        <w:t xml:space="preserve"> </w:t>
      </w:r>
      <w:r>
        <w:rPr>
          <w:i/>
          <w:iCs/>
        </w:rPr>
        <w:t>RPA</w:t>
      </w:r>
      <w:r>
        <w:rPr>
          <w:i/>
          <w:iCs/>
          <w:spacing w:val="-6"/>
        </w:rPr>
        <w:t xml:space="preserve"> </w:t>
      </w:r>
      <w:r>
        <w:rPr>
          <w:spacing w:val="-1"/>
        </w:rPr>
        <w:t>(filmed</w:t>
      </w:r>
      <w:r>
        <w:rPr>
          <w:spacing w:val="-6"/>
        </w:rPr>
        <w:t xml:space="preserve"> </w:t>
      </w:r>
      <w:r>
        <w:t>at</w:t>
      </w:r>
      <w:r>
        <w:rPr>
          <w:spacing w:val="-6"/>
        </w:rPr>
        <w:t xml:space="preserve"> </w:t>
      </w:r>
      <w:r>
        <w:rPr>
          <w:spacing w:val="-1"/>
        </w:rPr>
        <w:t>the</w:t>
      </w:r>
      <w:r>
        <w:rPr>
          <w:spacing w:val="-5"/>
        </w:rPr>
        <w:t xml:space="preserve"> </w:t>
      </w:r>
      <w:r>
        <w:t>Royal</w:t>
      </w:r>
      <w:r>
        <w:rPr>
          <w:spacing w:val="-6"/>
        </w:rPr>
        <w:t xml:space="preserve"> </w:t>
      </w:r>
      <w:r>
        <w:t>Prince</w:t>
      </w:r>
      <w:r>
        <w:rPr>
          <w:spacing w:val="-6"/>
        </w:rPr>
        <w:t xml:space="preserve"> </w:t>
      </w:r>
      <w:r>
        <w:t>Alfred</w:t>
      </w:r>
      <w:r>
        <w:rPr>
          <w:spacing w:val="-6"/>
        </w:rPr>
        <w:t xml:space="preserve"> </w:t>
      </w:r>
      <w:r>
        <w:t>Hospital</w:t>
      </w:r>
      <w:r>
        <w:rPr>
          <w:spacing w:val="-6"/>
        </w:rPr>
        <w:t xml:space="preserve"> </w:t>
      </w:r>
      <w:r>
        <w:rPr>
          <w:spacing w:val="-1"/>
        </w:rPr>
        <w:t>in</w:t>
      </w:r>
      <w:r>
        <w:rPr>
          <w:spacing w:val="-5"/>
        </w:rPr>
        <w:t xml:space="preserve"> </w:t>
      </w:r>
      <w:r>
        <w:rPr>
          <w:spacing w:val="-1"/>
        </w:rPr>
        <w:t>Sydney)</w:t>
      </w:r>
      <w:r>
        <w:rPr>
          <w:spacing w:val="-6"/>
        </w:rPr>
        <w:t xml:space="preserve"> </w:t>
      </w:r>
      <w:r>
        <w:t>should</w:t>
      </w:r>
      <w:r>
        <w:rPr>
          <w:spacing w:val="-6"/>
        </w:rPr>
        <w:t xml:space="preserve"> </w:t>
      </w:r>
      <w:r>
        <w:t>give</w:t>
      </w:r>
      <w:r>
        <w:rPr>
          <w:spacing w:val="-6"/>
        </w:rPr>
        <w:t xml:space="preserve"> </w:t>
      </w:r>
      <w:r>
        <w:rPr>
          <w:spacing w:val="-1"/>
        </w:rPr>
        <w:t>us</w:t>
      </w:r>
      <w:r>
        <w:rPr>
          <w:spacing w:val="25"/>
          <w:w w:val="99"/>
        </w:rPr>
        <w:t xml:space="preserve"> </w:t>
      </w:r>
      <w:r>
        <w:t>optimism</w:t>
      </w:r>
      <w:r>
        <w:rPr>
          <w:spacing w:val="-7"/>
        </w:rPr>
        <w:t xml:space="preserve"> </w:t>
      </w:r>
      <w:r>
        <w:rPr>
          <w:spacing w:val="-1"/>
        </w:rPr>
        <w:t>that,</w:t>
      </w:r>
      <w:r>
        <w:rPr>
          <w:spacing w:val="-7"/>
        </w:rPr>
        <w:t xml:space="preserve"> </w:t>
      </w:r>
      <w:r>
        <w:t>when</w:t>
      </w:r>
      <w:r>
        <w:rPr>
          <w:spacing w:val="-7"/>
        </w:rPr>
        <w:t xml:space="preserve"> </w:t>
      </w:r>
      <w:r>
        <w:rPr>
          <w:spacing w:val="-1"/>
        </w:rPr>
        <w:t>done</w:t>
      </w:r>
      <w:r>
        <w:rPr>
          <w:spacing w:val="-7"/>
        </w:rPr>
        <w:t xml:space="preserve"> </w:t>
      </w:r>
      <w:r>
        <w:t>well,</w:t>
      </w:r>
      <w:r>
        <w:rPr>
          <w:spacing w:val="-7"/>
        </w:rPr>
        <w:t xml:space="preserve"> </w:t>
      </w:r>
      <w:r>
        <w:rPr>
          <w:spacing w:val="-1"/>
        </w:rPr>
        <w:t>science</w:t>
      </w:r>
      <w:r>
        <w:rPr>
          <w:spacing w:val="-6"/>
        </w:rPr>
        <w:t xml:space="preserve"> </w:t>
      </w:r>
      <w:r>
        <w:rPr>
          <w:spacing w:val="-1"/>
        </w:rPr>
        <w:t>content</w:t>
      </w:r>
      <w:r>
        <w:rPr>
          <w:spacing w:val="-8"/>
        </w:rPr>
        <w:t xml:space="preserve"> </w:t>
      </w:r>
      <w:r>
        <w:t>can</w:t>
      </w:r>
      <w:r>
        <w:rPr>
          <w:spacing w:val="-7"/>
        </w:rPr>
        <w:t xml:space="preserve"> </w:t>
      </w:r>
      <w:r>
        <w:t>raise</w:t>
      </w:r>
      <w:r>
        <w:rPr>
          <w:spacing w:val="-7"/>
        </w:rPr>
        <w:t xml:space="preserve"> </w:t>
      </w:r>
      <w:r>
        <w:t>awareness</w:t>
      </w:r>
      <w:r>
        <w:rPr>
          <w:spacing w:val="-7"/>
        </w:rPr>
        <w:t xml:space="preserve"> </w:t>
      </w:r>
      <w:r>
        <w:t>of</w:t>
      </w:r>
      <w:r>
        <w:rPr>
          <w:spacing w:val="-6"/>
        </w:rPr>
        <w:t xml:space="preserve"> </w:t>
      </w:r>
      <w:r>
        <w:rPr>
          <w:spacing w:val="-1"/>
        </w:rPr>
        <w:t>science</w:t>
      </w:r>
      <w:r>
        <w:rPr>
          <w:spacing w:val="-7"/>
        </w:rPr>
        <w:t xml:space="preserve"> </w:t>
      </w:r>
      <w:r>
        <w:t>and</w:t>
      </w:r>
      <w:r>
        <w:rPr>
          <w:spacing w:val="-7"/>
        </w:rPr>
        <w:t xml:space="preserve"> </w:t>
      </w:r>
      <w:r>
        <w:t>provide</w:t>
      </w:r>
      <w:r>
        <w:rPr>
          <w:spacing w:val="26"/>
          <w:w w:val="99"/>
        </w:rPr>
        <w:t xml:space="preserve"> </w:t>
      </w:r>
      <w:r>
        <w:t>a</w:t>
      </w:r>
      <w:r>
        <w:rPr>
          <w:spacing w:val="-6"/>
        </w:rPr>
        <w:t xml:space="preserve"> </w:t>
      </w:r>
      <w:r>
        <w:t>more</w:t>
      </w:r>
      <w:r>
        <w:rPr>
          <w:spacing w:val="-5"/>
        </w:rPr>
        <w:t xml:space="preserve"> </w:t>
      </w:r>
      <w:r>
        <w:t>‘human</w:t>
      </w:r>
      <w:r>
        <w:rPr>
          <w:spacing w:val="-7"/>
        </w:rPr>
        <w:t xml:space="preserve"> </w:t>
      </w:r>
      <w:r>
        <w:t>face’</w:t>
      </w:r>
      <w:r>
        <w:rPr>
          <w:spacing w:val="-5"/>
        </w:rPr>
        <w:t xml:space="preserve"> </w:t>
      </w:r>
      <w:r>
        <w:rPr>
          <w:spacing w:val="-1"/>
        </w:rPr>
        <w:t>to</w:t>
      </w:r>
      <w:r>
        <w:rPr>
          <w:spacing w:val="-6"/>
        </w:rPr>
        <w:t xml:space="preserve"> </w:t>
      </w:r>
      <w:r>
        <w:t>expert</w:t>
      </w:r>
      <w:r>
        <w:rPr>
          <w:spacing w:val="-6"/>
        </w:rPr>
        <w:t xml:space="preserve"> </w:t>
      </w:r>
      <w:r>
        <w:t>opinion.</w:t>
      </w:r>
      <w:r>
        <w:rPr>
          <w:spacing w:val="-6"/>
        </w:rPr>
        <w:t xml:space="preserve"> </w:t>
      </w:r>
      <w:r>
        <w:rPr>
          <w:spacing w:val="-1"/>
        </w:rPr>
        <w:t>It</w:t>
      </w:r>
      <w:r>
        <w:rPr>
          <w:spacing w:val="-5"/>
        </w:rPr>
        <w:t xml:space="preserve"> </w:t>
      </w:r>
      <w:r>
        <w:t>would</w:t>
      </w:r>
      <w:r>
        <w:rPr>
          <w:spacing w:val="-6"/>
        </w:rPr>
        <w:t xml:space="preserve"> </w:t>
      </w:r>
      <w:r>
        <w:rPr>
          <w:spacing w:val="-1"/>
        </w:rPr>
        <w:t>be</w:t>
      </w:r>
      <w:r>
        <w:rPr>
          <w:spacing w:val="-5"/>
        </w:rPr>
        <w:t xml:space="preserve"> </w:t>
      </w:r>
      <w:r>
        <w:t>good</w:t>
      </w:r>
      <w:r>
        <w:rPr>
          <w:spacing w:val="-6"/>
        </w:rPr>
        <w:t xml:space="preserve"> </w:t>
      </w:r>
      <w:r>
        <w:rPr>
          <w:spacing w:val="-1"/>
        </w:rPr>
        <w:t>to</w:t>
      </w:r>
      <w:r>
        <w:rPr>
          <w:spacing w:val="-5"/>
        </w:rPr>
        <w:t xml:space="preserve"> </w:t>
      </w:r>
      <w:r>
        <w:t>see</w:t>
      </w:r>
      <w:r>
        <w:rPr>
          <w:spacing w:val="-6"/>
        </w:rPr>
        <w:t xml:space="preserve"> </w:t>
      </w:r>
      <w:r>
        <w:rPr>
          <w:spacing w:val="-1"/>
        </w:rPr>
        <w:t>this</w:t>
      </w:r>
      <w:r>
        <w:rPr>
          <w:spacing w:val="-5"/>
        </w:rPr>
        <w:t xml:space="preserve"> </w:t>
      </w:r>
      <w:r>
        <w:rPr>
          <w:spacing w:val="-1"/>
        </w:rPr>
        <w:t>type</w:t>
      </w:r>
      <w:r>
        <w:rPr>
          <w:spacing w:val="-6"/>
        </w:rPr>
        <w:t xml:space="preserve"> </w:t>
      </w:r>
      <w:r>
        <w:t>of</w:t>
      </w:r>
      <w:r>
        <w:rPr>
          <w:spacing w:val="-5"/>
        </w:rPr>
        <w:t xml:space="preserve"> </w:t>
      </w:r>
      <w:r>
        <w:rPr>
          <w:spacing w:val="-1"/>
        </w:rPr>
        <w:t>programming</w:t>
      </w:r>
      <w:r>
        <w:rPr>
          <w:spacing w:val="26"/>
          <w:w w:val="99"/>
        </w:rPr>
        <w:t xml:space="preserve"> </w:t>
      </w:r>
      <w:r>
        <w:rPr>
          <w:spacing w:val="-1"/>
        </w:rPr>
        <w:t>extended</w:t>
      </w:r>
      <w:r>
        <w:rPr>
          <w:spacing w:val="-9"/>
        </w:rPr>
        <w:t xml:space="preserve"> </w:t>
      </w:r>
      <w:r>
        <w:rPr>
          <w:spacing w:val="-1"/>
        </w:rPr>
        <w:t>to</w:t>
      </w:r>
      <w:r>
        <w:rPr>
          <w:spacing w:val="-8"/>
        </w:rPr>
        <w:t xml:space="preserve"> </w:t>
      </w:r>
      <w:r>
        <w:rPr>
          <w:spacing w:val="-1"/>
        </w:rPr>
        <w:t>other</w:t>
      </w:r>
      <w:r>
        <w:rPr>
          <w:spacing w:val="-8"/>
        </w:rPr>
        <w:t xml:space="preserve"> </w:t>
      </w:r>
      <w:r>
        <w:rPr>
          <w:spacing w:val="-1"/>
        </w:rPr>
        <w:t>sciences</w:t>
      </w:r>
      <w:r>
        <w:rPr>
          <w:spacing w:val="-7"/>
        </w:rPr>
        <w:t xml:space="preserve"> </w:t>
      </w:r>
      <w:r>
        <w:rPr>
          <w:spacing w:val="-1"/>
        </w:rPr>
        <w:t>beyond</w:t>
      </w:r>
      <w:r>
        <w:rPr>
          <w:spacing w:val="-7"/>
        </w:rPr>
        <w:t xml:space="preserve"> </w:t>
      </w:r>
      <w:r>
        <w:t>veterinary</w:t>
      </w:r>
      <w:r>
        <w:rPr>
          <w:spacing w:val="-9"/>
        </w:rPr>
        <w:t xml:space="preserve"> </w:t>
      </w:r>
      <w:r>
        <w:t>and</w:t>
      </w:r>
      <w:r>
        <w:rPr>
          <w:spacing w:val="-8"/>
        </w:rPr>
        <w:t xml:space="preserve"> </w:t>
      </w:r>
      <w:r>
        <w:rPr>
          <w:spacing w:val="-1"/>
        </w:rPr>
        <w:t>medical</w:t>
      </w:r>
      <w:r>
        <w:rPr>
          <w:spacing w:val="-8"/>
        </w:rPr>
        <w:t xml:space="preserve"> </w:t>
      </w:r>
      <w:r>
        <w:rPr>
          <w:spacing w:val="-1"/>
        </w:rPr>
        <w:t>practice.</w:t>
      </w:r>
    </w:p>
    <w:p w:rsidR="00E01F54" w:rsidRDefault="00E01F54">
      <w:pPr>
        <w:pStyle w:val="BodyText"/>
        <w:kinsoku w:val="0"/>
        <w:overflowPunct w:val="0"/>
        <w:spacing w:line="267" w:lineRule="auto"/>
        <w:ind w:left="1037" w:right="284" w:firstLine="1"/>
        <w:sectPr w:rsidR="00E01F54">
          <w:pgSz w:w="11910" w:h="16840"/>
          <w:pgMar w:top="1600" w:right="1300" w:bottom="760" w:left="1120" w:header="0" w:footer="571" w:gutter="0"/>
          <w:cols w:space="720" w:equalWidth="0">
            <w:col w:w="9490"/>
          </w:cols>
          <w:noEndnote/>
        </w:sectPr>
      </w:pPr>
    </w:p>
    <w:p w:rsidR="00E01F54" w:rsidRDefault="00E01F54">
      <w:pPr>
        <w:pStyle w:val="BodyText"/>
        <w:kinsoku w:val="0"/>
        <w:overflowPunct w:val="0"/>
        <w:spacing w:before="9"/>
        <w:ind w:left="0"/>
        <w:rPr>
          <w:sz w:val="12"/>
          <w:szCs w:val="12"/>
        </w:rPr>
      </w:pPr>
    </w:p>
    <w:p w:rsidR="00845E3F" w:rsidRPr="00845E3F" w:rsidRDefault="00F127E9" w:rsidP="00845E3F">
      <w:pPr>
        <w:pStyle w:val="BodyText"/>
        <w:ind w:left="255" w:right="1202"/>
        <w:rPr>
          <w:b/>
          <w:bCs/>
          <w:color w:val="000000"/>
        </w:rPr>
      </w:pPr>
      <w:r>
        <w:rPr>
          <w:noProof/>
        </w:rPr>
        <mc:AlternateContent>
          <mc:Choice Requires="wpg">
            <w:drawing>
              <wp:anchor distT="0" distB="0" distL="114300" distR="114300" simplePos="0" relativeHeight="251644416" behindDoc="1" locked="0" layoutInCell="0" allowOverlap="1">
                <wp:simplePos x="0" y="0"/>
                <wp:positionH relativeFrom="page">
                  <wp:posOffset>908050</wp:posOffset>
                </wp:positionH>
                <wp:positionV relativeFrom="paragraph">
                  <wp:posOffset>-48260</wp:posOffset>
                </wp:positionV>
                <wp:extent cx="5288280" cy="7226935"/>
                <wp:effectExtent l="0" t="0" r="0" b="0"/>
                <wp:wrapNone/>
                <wp:docPr id="204" name="Group 137"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7226935"/>
                          <a:chOff x="1430" y="-76"/>
                          <a:chExt cx="8328" cy="11381"/>
                        </a:xfrm>
                      </wpg:grpSpPr>
                      <wps:wsp>
                        <wps:cNvPr id="205" name="Freeform 138"/>
                        <wps:cNvSpPr>
                          <a:spLocks/>
                        </wps:cNvSpPr>
                        <wps:spPr bwMode="auto">
                          <a:xfrm>
                            <a:off x="1436" y="-7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139"/>
                        <wps:cNvSpPr>
                          <a:spLocks/>
                        </wps:cNvSpPr>
                        <wps:spPr bwMode="auto">
                          <a:xfrm>
                            <a:off x="1441" y="-65"/>
                            <a:ext cx="20" cy="11360"/>
                          </a:xfrm>
                          <a:custGeom>
                            <a:avLst/>
                            <a:gdLst>
                              <a:gd name="T0" fmla="*/ 0 w 20"/>
                              <a:gd name="T1" fmla="*/ 0 h 11360"/>
                              <a:gd name="T2" fmla="*/ 0 w 20"/>
                              <a:gd name="T3" fmla="*/ 11360 h 11360"/>
                            </a:gdLst>
                            <a:ahLst/>
                            <a:cxnLst>
                              <a:cxn ang="0">
                                <a:pos x="T0" y="T1"/>
                              </a:cxn>
                              <a:cxn ang="0">
                                <a:pos x="T2" y="T3"/>
                              </a:cxn>
                            </a:cxnLst>
                            <a:rect l="0" t="0" r="r" b="b"/>
                            <a:pathLst>
                              <a:path w="20" h="11360">
                                <a:moveTo>
                                  <a:pt x="0" y="0"/>
                                </a:moveTo>
                                <a:lnTo>
                                  <a:pt x="0" y="1136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140"/>
                        <wps:cNvSpPr>
                          <a:spLocks/>
                        </wps:cNvSpPr>
                        <wps:spPr bwMode="auto">
                          <a:xfrm>
                            <a:off x="9747" y="-65"/>
                            <a:ext cx="20" cy="11360"/>
                          </a:xfrm>
                          <a:custGeom>
                            <a:avLst/>
                            <a:gdLst>
                              <a:gd name="T0" fmla="*/ 0 w 20"/>
                              <a:gd name="T1" fmla="*/ 0 h 11360"/>
                              <a:gd name="T2" fmla="*/ 0 w 20"/>
                              <a:gd name="T3" fmla="*/ 11360 h 11360"/>
                            </a:gdLst>
                            <a:ahLst/>
                            <a:cxnLst>
                              <a:cxn ang="0">
                                <a:pos x="T0" y="T1"/>
                              </a:cxn>
                              <a:cxn ang="0">
                                <a:pos x="T2" y="T3"/>
                              </a:cxn>
                            </a:cxnLst>
                            <a:rect l="0" t="0" r="r" b="b"/>
                            <a:pathLst>
                              <a:path w="20" h="11360">
                                <a:moveTo>
                                  <a:pt x="0" y="0"/>
                                </a:moveTo>
                                <a:lnTo>
                                  <a:pt x="0" y="11360"/>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141"/>
                        <wps:cNvSpPr>
                          <a:spLocks/>
                        </wps:cNvSpPr>
                        <wps:spPr bwMode="auto">
                          <a:xfrm>
                            <a:off x="1436" y="11299"/>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17461" id="Group 137" o:spid="_x0000_s1026" alt="Text box" style="position:absolute;margin-left:71.5pt;margin-top:-3.8pt;width:416.4pt;height:569.05pt;z-index:-251672064;mso-position-horizontal-relative:page" coordorigin="1430,-76" coordsize="8328,1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" o:allowincell="f">
                <v:shape id="Freeform 138" o:spid="_x0000_s1027" style="position:absolute;left:1436;top:-7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Fa8cA&#10;AADcAAAADwAAAGRycy9kb3ducmV2LnhtbESPQWvCQBSE7wX/w/KEXoruNqVaUleRYqEXD01E8PbI&#10;viap2bchuzWpv94VBI/DzHzDLFaDbcSJOl871vA8VSCIC2dqLjXs8s/JGwgfkA02jknDP3lYLUcP&#10;C0yN6/mbTlkoRYSwT1FDFUKbSumLiiz6qWuJo/fjOoshyq6UpsM+wm0jE6Vm0mLNcaHClj4qKo7Z&#10;n9Ww3syTbN8/nXczl7fq5bD93RyD1o/jYf0OItAQ7uFb+8toSNQrXM/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uhWvHAAAA3AAAAA8AAAAAAAAAAAAAAAAAmAIAAGRy&#10;cy9kb3ducmV2LnhtbFBLBQYAAAAABAAEAPUAAACMAwAAAAA=&#10;" path="m,l8316,e" filled="f" strokecolor="#eb8228" strokeweight=".20458mm">
                  <v:path arrowok="t" o:connecttype="custom" o:connectlocs="0,0;8316,0" o:connectangles="0,0"/>
                </v:shape>
                <v:shape id="Freeform 139" o:spid="_x0000_s1028" style="position:absolute;left:1441;top:-65;width:20;height:11360;visibility:visible;mso-wrap-style:square;v-text-anchor:top" coordsize="20,1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fcMA&#10;AADcAAAADwAAAGRycy9kb3ducmV2LnhtbESPzarCMBSE9xfuO4QjuLumiopUo3hFQd35g+tjc2yr&#10;zUlpoq1vbwTB5TAz3zCTWWMK8aDK5ZYVdDsRCOLE6pxTBcfD6m8EwnlkjYVlUvAkB7Pp788EY21r&#10;3tFj71MRIOxiVJB5X8ZSuiQjg65jS+LgXWxl0AdZpVJXWAe4KWQviobSYM5hIcOSFhklt/3dKFgO&#10;/q+H45ZHp9smOV3753m5q1Ol2q1mPgbhqfHf8Ke91gp60RDeZ8IR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pfcMAAADcAAAADwAAAAAAAAAAAAAAAACYAgAAZHJzL2Rv&#10;d25yZXYueG1sUEsFBgAAAAAEAAQA9QAAAIgDAAAAAA==&#10;" path="m,l,11360e" filled="f" strokecolor="#eb8228" strokeweight=".20458mm">
                  <v:path arrowok="t" o:connecttype="custom" o:connectlocs="0,0;0,11360" o:connectangles="0,0"/>
                </v:shape>
                <v:shape id="Freeform 140" o:spid="_x0000_s1029" style="position:absolute;left:9747;top:-65;width:20;height:11360;visibility:visible;mso-wrap-style:square;v-text-anchor:top" coordsize="20,1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PMUA&#10;AADcAAAADwAAAGRycy9kb3ducmV2LnhtbESPQWsCMRSE7wX/Q3iCt5ooaGVrFBUK7alWpaW3x+bt&#10;ZnXzsmyibv99Iwgeh5n5hpkvO1eLC7Wh8qxhNFQgiHNvKi41HPZvzzMQISIbrD2Thj8KsFz0nuaY&#10;GX/lL7rsYikShEOGGmyMTSZlyC05DEPfECev8K3DmGRbStPiNcFdLcdKTaXDitOCxYY2lvLT7uw0&#10;/E6mq59i/01VfbYf660qjrPRp9aDfrd6BRGpi4/wvf1uNIzVC9zOp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6uk8xQAAANwAAAAPAAAAAAAAAAAAAAAAAJgCAABkcnMv&#10;ZG93bnJldi54bWxQSwUGAAAAAAQABAD1AAAAigMAAAAA&#10;" path="m,l,11360e" filled="f" strokecolor="#eb8228" strokeweight=".58pt">
                  <v:path arrowok="t" o:connecttype="custom" o:connectlocs="0,0;0,11360" o:connectangles="0,0"/>
                </v:shape>
                <v:shape id="Freeform 141" o:spid="_x0000_s1030" style="position:absolute;left:1436;top:11299;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q9cMA&#10;AADcAAAADwAAAGRycy9kb3ducmV2LnhtbERPz2vCMBS+D/wfwhO8DE3swEltKiIOvOywKgNvj+bZ&#10;VpuX0mS221+/HAY7fny/s+1oW/Gg3jeONSwXCgRx6UzDlYbz6W2+BuEDssHWMWn4Jg/bfPKUYWrc&#10;wB/0KEIlYgj7FDXUIXSplL6syaJfuI44clfXWwwR9pU0PQ4x3LYyUWolLTYcG2rsaF9TeS++rIbd&#10;4TUpPofnn/PKnTr1cnm/He5B69l03G1ABBrDv/jPfTQaEhXXxjPxCM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8q9cMAAADcAAAADwAAAAAAAAAAAAAAAACYAgAAZHJzL2Rv&#10;d25yZXYueG1sUEsFBgAAAAAEAAQA9QAAAIgDAAAAAA==&#10;" path="m,l8316,e" filled="f" strokecolor="#eb8228" strokeweight=".20458mm">
                  <v:path arrowok="t" o:connecttype="custom" o:connectlocs="0,0;8316,0" o:connectangles="0,0"/>
                </v:shape>
                <w10:wrap anchorx="page"/>
              </v:group>
            </w:pict>
          </mc:Fallback>
        </mc:AlternateContent>
      </w:r>
      <w:r w:rsidR="00845E3F">
        <w:rPr>
          <w:b/>
          <w:bCs/>
          <w:color w:val="EB8228"/>
          <w:sz w:val="23"/>
          <w:szCs w:val="23"/>
        </w:rPr>
        <w:t>Recommendation 4</w:t>
      </w:r>
    </w:p>
    <w:p w:rsidR="00E01F54" w:rsidRDefault="00A96298">
      <w:pPr>
        <w:pStyle w:val="BodyText"/>
        <w:kinsoku w:val="0"/>
        <w:overflowPunct w:val="0"/>
        <w:spacing w:before="99"/>
        <w:ind w:left="255" w:right="1200"/>
        <w:rPr>
          <w:color w:val="000000"/>
          <w:sz w:val="23"/>
          <w:szCs w:val="23"/>
        </w:rPr>
      </w:pPr>
      <w:r>
        <w:rPr>
          <w:b/>
          <w:bCs/>
          <w:color w:val="EB8228"/>
          <w:sz w:val="23"/>
          <w:szCs w:val="23"/>
        </w:rPr>
        <w:t>That a</w:t>
      </w:r>
      <w:r>
        <w:rPr>
          <w:b/>
          <w:bCs/>
          <w:color w:val="EB8228"/>
          <w:spacing w:val="-1"/>
          <w:sz w:val="23"/>
          <w:szCs w:val="23"/>
        </w:rPr>
        <w:t xml:space="preserve"> centre</w:t>
      </w:r>
      <w:r>
        <w:rPr>
          <w:b/>
          <w:bCs/>
          <w:color w:val="EB8228"/>
          <w:sz w:val="23"/>
          <w:szCs w:val="23"/>
        </w:rPr>
        <w:t xml:space="preserve"> </w:t>
      </w:r>
      <w:r>
        <w:rPr>
          <w:b/>
          <w:bCs/>
          <w:color w:val="EB8228"/>
          <w:spacing w:val="-1"/>
          <w:sz w:val="23"/>
          <w:szCs w:val="23"/>
        </w:rPr>
        <w:t xml:space="preserve">or program </w:t>
      </w:r>
      <w:r>
        <w:rPr>
          <w:b/>
          <w:bCs/>
          <w:color w:val="EB8228"/>
          <w:sz w:val="23"/>
          <w:szCs w:val="23"/>
        </w:rPr>
        <w:t>based</w:t>
      </w:r>
      <w:r>
        <w:rPr>
          <w:b/>
          <w:bCs/>
          <w:color w:val="EB8228"/>
          <w:spacing w:val="-1"/>
          <w:sz w:val="23"/>
          <w:szCs w:val="23"/>
        </w:rPr>
        <w:t xml:space="preserve"> on </w:t>
      </w:r>
      <w:r>
        <w:rPr>
          <w:b/>
          <w:bCs/>
          <w:color w:val="EB8228"/>
          <w:sz w:val="23"/>
          <w:szCs w:val="23"/>
        </w:rPr>
        <w:t>the</w:t>
      </w:r>
      <w:r>
        <w:rPr>
          <w:b/>
          <w:bCs/>
          <w:color w:val="EB8228"/>
          <w:spacing w:val="-1"/>
          <w:sz w:val="23"/>
          <w:szCs w:val="23"/>
        </w:rPr>
        <w:t xml:space="preserve"> US </w:t>
      </w:r>
      <w:r>
        <w:rPr>
          <w:b/>
          <w:bCs/>
          <w:color w:val="EB8228"/>
          <w:sz w:val="23"/>
          <w:szCs w:val="23"/>
        </w:rPr>
        <w:t>Science</w:t>
      </w:r>
      <w:r>
        <w:rPr>
          <w:b/>
          <w:bCs/>
          <w:color w:val="EB8228"/>
          <w:spacing w:val="-1"/>
          <w:sz w:val="23"/>
          <w:szCs w:val="23"/>
        </w:rPr>
        <w:t xml:space="preserve"> </w:t>
      </w:r>
      <w:r>
        <w:rPr>
          <w:b/>
          <w:bCs/>
          <w:color w:val="EB8228"/>
          <w:sz w:val="23"/>
          <w:szCs w:val="23"/>
        </w:rPr>
        <w:t>and</w:t>
      </w:r>
      <w:r>
        <w:rPr>
          <w:b/>
          <w:bCs/>
          <w:color w:val="EB8228"/>
          <w:spacing w:val="-1"/>
          <w:sz w:val="23"/>
          <w:szCs w:val="23"/>
        </w:rPr>
        <w:t xml:space="preserve"> </w:t>
      </w:r>
      <w:r>
        <w:rPr>
          <w:b/>
          <w:bCs/>
          <w:color w:val="EB8228"/>
          <w:sz w:val="23"/>
          <w:szCs w:val="23"/>
        </w:rPr>
        <w:t>Entertainment</w:t>
      </w:r>
      <w:r>
        <w:rPr>
          <w:b/>
          <w:bCs/>
          <w:color w:val="EB8228"/>
          <w:spacing w:val="-1"/>
          <w:sz w:val="23"/>
          <w:szCs w:val="23"/>
        </w:rPr>
        <w:t xml:space="preserve"> </w:t>
      </w:r>
      <w:r>
        <w:rPr>
          <w:b/>
          <w:bCs/>
          <w:color w:val="EB8228"/>
          <w:sz w:val="23"/>
          <w:szCs w:val="23"/>
        </w:rPr>
        <w:t>Exchange</w:t>
      </w:r>
      <w:r>
        <w:rPr>
          <w:b/>
          <w:bCs/>
          <w:color w:val="EB8228"/>
          <w:spacing w:val="-1"/>
          <w:sz w:val="23"/>
          <w:szCs w:val="23"/>
        </w:rPr>
        <w:t xml:space="preserve"> </w:t>
      </w:r>
      <w:r>
        <w:rPr>
          <w:b/>
          <w:bCs/>
          <w:color w:val="EB8228"/>
          <w:sz w:val="23"/>
          <w:szCs w:val="23"/>
        </w:rPr>
        <w:t>be</w:t>
      </w:r>
      <w:r>
        <w:rPr>
          <w:b/>
          <w:bCs/>
          <w:color w:val="EB8228"/>
          <w:spacing w:val="26"/>
          <w:sz w:val="23"/>
          <w:szCs w:val="23"/>
        </w:rPr>
        <w:t xml:space="preserve"> </w:t>
      </w:r>
      <w:r>
        <w:rPr>
          <w:b/>
          <w:bCs/>
          <w:color w:val="EB8228"/>
          <w:sz w:val="23"/>
          <w:szCs w:val="23"/>
        </w:rPr>
        <w:t>established,</w:t>
      </w:r>
      <w:r>
        <w:rPr>
          <w:b/>
          <w:bCs/>
          <w:color w:val="EB8228"/>
          <w:spacing w:val="1"/>
          <w:sz w:val="23"/>
          <w:szCs w:val="23"/>
        </w:rPr>
        <w:t xml:space="preserve"> </w:t>
      </w:r>
      <w:r>
        <w:rPr>
          <w:b/>
          <w:bCs/>
          <w:color w:val="EB8228"/>
          <w:sz w:val="23"/>
          <w:szCs w:val="23"/>
        </w:rPr>
        <w:t>with</w:t>
      </w:r>
      <w:r>
        <w:rPr>
          <w:b/>
          <w:bCs/>
          <w:color w:val="EB8228"/>
          <w:spacing w:val="-1"/>
          <w:sz w:val="23"/>
          <w:szCs w:val="23"/>
        </w:rPr>
        <w:t xml:space="preserve"> </w:t>
      </w:r>
      <w:r>
        <w:rPr>
          <w:b/>
          <w:bCs/>
          <w:color w:val="EB8228"/>
          <w:sz w:val="23"/>
          <w:szCs w:val="23"/>
        </w:rPr>
        <w:t>the</w:t>
      </w:r>
      <w:r>
        <w:rPr>
          <w:b/>
          <w:bCs/>
          <w:color w:val="EB8228"/>
          <w:spacing w:val="-1"/>
          <w:sz w:val="23"/>
          <w:szCs w:val="23"/>
        </w:rPr>
        <w:t xml:space="preserve"> </w:t>
      </w:r>
      <w:r>
        <w:rPr>
          <w:b/>
          <w:bCs/>
          <w:color w:val="EB8228"/>
          <w:sz w:val="23"/>
          <w:szCs w:val="23"/>
        </w:rPr>
        <w:t>aim</w:t>
      </w:r>
      <w:r>
        <w:rPr>
          <w:b/>
          <w:bCs/>
          <w:color w:val="EB8228"/>
          <w:spacing w:val="-1"/>
          <w:sz w:val="23"/>
          <w:szCs w:val="23"/>
        </w:rPr>
        <w:t xml:space="preserve"> of </w:t>
      </w:r>
      <w:r>
        <w:rPr>
          <w:b/>
          <w:bCs/>
          <w:color w:val="EB8228"/>
          <w:sz w:val="23"/>
          <w:szCs w:val="23"/>
        </w:rPr>
        <w:t>strengthening</w:t>
      </w:r>
      <w:r>
        <w:rPr>
          <w:b/>
          <w:bCs/>
          <w:color w:val="EB8228"/>
          <w:spacing w:val="-1"/>
          <w:sz w:val="23"/>
          <w:szCs w:val="23"/>
        </w:rPr>
        <w:t xml:space="preserve"> </w:t>
      </w:r>
      <w:r>
        <w:rPr>
          <w:b/>
          <w:bCs/>
          <w:color w:val="EB8228"/>
          <w:sz w:val="23"/>
          <w:szCs w:val="23"/>
        </w:rPr>
        <w:t>linkages</w:t>
      </w:r>
      <w:r>
        <w:rPr>
          <w:b/>
          <w:bCs/>
          <w:color w:val="EB8228"/>
          <w:spacing w:val="-1"/>
          <w:sz w:val="23"/>
          <w:szCs w:val="23"/>
        </w:rPr>
        <w:t xml:space="preserve"> </w:t>
      </w:r>
      <w:r>
        <w:rPr>
          <w:b/>
          <w:bCs/>
          <w:color w:val="EB8228"/>
          <w:sz w:val="23"/>
          <w:szCs w:val="23"/>
        </w:rPr>
        <w:t>between</w:t>
      </w:r>
      <w:r>
        <w:rPr>
          <w:b/>
          <w:bCs/>
          <w:color w:val="EB8228"/>
          <w:spacing w:val="-2"/>
          <w:sz w:val="23"/>
          <w:szCs w:val="23"/>
        </w:rPr>
        <w:t xml:space="preserve"> </w:t>
      </w:r>
      <w:r>
        <w:rPr>
          <w:b/>
          <w:bCs/>
          <w:color w:val="EB8228"/>
          <w:sz w:val="23"/>
          <w:szCs w:val="23"/>
        </w:rPr>
        <w:t>scientists</w:t>
      </w:r>
      <w:r>
        <w:rPr>
          <w:b/>
          <w:bCs/>
          <w:color w:val="EB8228"/>
          <w:spacing w:val="-1"/>
          <w:sz w:val="23"/>
          <w:szCs w:val="23"/>
        </w:rPr>
        <w:t xml:space="preserve"> </w:t>
      </w:r>
      <w:r>
        <w:rPr>
          <w:b/>
          <w:bCs/>
          <w:color w:val="EB8228"/>
          <w:sz w:val="23"/>
          <w:szCs w:val="23"/>
        </w:rPr>
        <w:t>and</w:t>
      </w:r>
      <w:r>
        <w:rPr>
          <w:b/>
          <w:bCs/>
          <w:color w:val="EB8228"/>
          <w:spacing w:val="-1"/>
          <w:sz w:val="23"/>
          <w:szCs w:val="23"/>
        </w:rPr>
        <w:t xml:space="preserve"> </w:t>
      </w:r>
      <w:r>
        <w:rPr>
          <w:b/>
          <w:bCs/>
          <w:color w:val="EB8228"/>
          <w:sz w:val="23"/>
          <w:szCs w:val="23"/>
        </w:rPr>
        <w:t>the</w:t>
      </w:r>
      <w:r>
        <w:rPr>
          <w:b/>
          <w:bCs/>
          <w:color w:val="EB8228"/>
          <w:spacing w:val="21"/>
          <w:sz w:val="23"/>
          <w:szCs w:val="23"/>
        </w:rPr>
        <w:t xml:space="preserve"> </w:t>
      </w:r>
      <w:r>
        <w:rPr>
          <w:b/>
          <w:bCs/>
          <w:color w:val="EB8228"/>
          <w:spacing w:val="-1"/>
          <w:sz w:val="23"/>
          <w:szCs w:val="23"/>
        </w:rPr>
        <w:t>media</w:t>
      </w:r>
      <w:r>
        <w:rPr>
          <w:b/>
          <w:bCs/>
          <w:color w:val="EB8228"/>
          <w:sz w:val="23"/>
          <w:szCs w:val="23"/>
        </w:rPr>
        <w:t xml:space="preserve"> and</w:t>
      </w:r>
      <w:r>
        <w:rPr>
          <w:b/>
          <w:bCs/>
          <w:color w:val="EB8228"/>
          <w:spacing w:val="-1"/>
          <w:sz w:val="23"/>
          <w:szCs w:val="23"/>
        </w:rPr>
        <w:t xml:space="preserve"> </w:t>
      </w:r>
      <w:r>
        <w:rPr>
          <w:b/>
          <w:bCs/>
          <w:color w:val="EB8228"/>
          <w:sz w:val="23"/>
          <w:szCs w:val="23"/>
        </w:rPr>
        <w:t>entertainment</w:t>
      </w:r>
      <w:r>
        <w:rPr>
          <w:b/>
          <w:bCs/>
          <w:color w:val="EB8228"/>
          <w:spacing w:val="1"/>
          <w:sz w:val="23"/>
          <w:szCs w:val="23"/>
        </w:rPr>
        <w:t xml:space="preserve"> </w:t>
      </w:r>
      <w:r>
        <w:rPr>
          <w:b/>
          <w:bCs/>
          <w:color w:val="EB8228"/>
          <w:sz w:val="23"/>
          <w:szCs w:val="23"/>
        </w:rPr>
        <w:t>industry.</w:t>
      </w:r>
    </w:p>
    <w:p w:rsidR="00E01F54" w:rsidRDefault="00A96298" w:rsidP="00845E3F">
      <w:pPr>
        <w:pStyle w:val="BodyText"/>
        <w:kinsoku w:val="0"/>
        <w:overflowPunct w:val="0"/>
        <w:spacing w:before="249"/>
        <w:ind w:left="255"/>
        <w:rPr>
          <w:sz w:val="21"/>
          <w:szCs w:val="21"/>
        </w:rPr>
      </w:pPr>
      <w:r>
        <w:rPr>
          <w:b/>
          <w:bCs/>
          <w:spacing w:val="-1"/>
          <w:sz w:val="26"/>
          <w:szCs w:val="26"/>
        </w:rPr>
        <w:t>R</w:t>
      </w:r>
      <w:r>
        <w:rPr>
          <w:b/>
          <w:bCs/>
          <w:spacing w:val="-1"/>
          <w:sz w:val="21"/>
          <w:szCs w:val="21"/>
        </w:rPr>
        <w:t>EASONING</w:t>
      </w:r>
    </w:p>
    <w:p w:rsidR="00E01F54" w:rsidRDefault="00A96298" w:rsidP="003B2E5E">
      <w:pPr>
        <w:pStyle w:val="BodyText"/>
        <w:ind w:left="284" w:right="1106"/>
      </w:pPr>
      <w:r>
        <w:t xml:space="preserve">The </w:t>
      </w:r>
      <w:r>
        <w:rPr>
          <w:spacing w:val="-1"/>
        </w:rPr>
        <w:t xml:space="preserve">group </w:t>
      </w:r>
      <w:r>
        <w:t>recognises</w:t>
      </w:r>
      <w:r>
        <w:rPr>
          <w:spacing w:val="-2"/>
        </w:rPr>
        <w:t xml:space="preserve"> </w:t>
      </w:r>
      <w:r>
        <w:t>that</w:t>
      </w:r>
      <w:r>
        <w:rPr>
          <w:spacing w:val="-1"/>
        </w:rPr>
        <w:t xml:space="preserve"> </w:t>
      </w:r>
      <w:r>
        <w:t>there are many</w:t>
      </w:r>
      <w:r>
        <w:rPr>
          <w:spacing w:val="-1"/>
        </w:rPr>
        <w:t xml:space="preserve"> </w:t>
      </w:r>
      <w:r>
        <w:t>exciting</w:t>
      </w:r>
      <w:r>
        <w:rPr>
          <w:spacing w:val="-2"/>
        </w:rPr>
        <w:t xml:space="preserve"> </w:t>
      </w:r>
      <w:r>
        <w:rPr>
          <w:spacing w:val="-1"/>
        </w:rPr>
        <w:t xml:space="preserve">opportunities </w:t>
      </w:r>
      <w:r>
        <w:t>for</w:t>
      </w:r>
      <w:r>
        <w:rPr>
          <w:spacing w:val="-1"/>
        </w:rPr>
        <w:t xml:space="preserve"> </w:t>
      </w:r>
      <w:r>
        <w:t>getting</w:t>
      </w:r>
      <w:r>
        <w:rPr>
          <w:spacing w:val="-2"/>
        </w:rPr>
        <w:t xml:space="preserve"> </w:t>
      </w:r>
      <w:r>
        <w:rPr>
          <w:spacing w:val="-1"/>
        </w:rPr>
        <w:t>more</w:t>
      </w:r>
      <w:r>
        <w:rPr>
          <w:spacing w:val="22"/>
        </w:rPr>
        <w:t xml:space="preserve"> </w:t>
      </w:r>
      <w:r>
        <w:t>science and</w:t>
      </w:r>
      <w:r>
        <w:rPr>
          <w:spacing w:val="-1"/>
        </w:rPr>
        <w:t xml:space="preserve"> scientists</w:t>
      </w:r>
      <w:r>
        <w:t xml:space="preserve"> </w:t>
      </w:r>
      <w:r>
        <w:rPr>
          <w:spacing w:val="-1"/>
        </w:rPr>
        <w:t xml:space="preserve">into </w:t>
      </w:r>
      <w:r>
        <w:t>different genres</w:t>
      </w:r>
      <w:r>
        <w:rPr>
          <w:spacing w:val="-2"/>
        </w:rPr>
        <w:t xml:space="preserve"> </w:t>
      </w:r>
      <w:r>
        <w:rPr>
          <w:spacing w:val="-1"/>
        </w:rPr>
        <w:t>in the</w:t>
      </w:r>
      <w:r>
        <w:t xml:space="preserve"> media</w:t>
      </w:r>
      <w:r>
        <w:rPr>
          <w:spacing w:val="-1"/>
        </w:rPr>
        <w:t xml:space="preserve"> </w:t>
      </w:r>
      <w:r>
        <w:t>and</w:t>
      </w:r>
      <w:r>
        <w:rPr>
          <w:spacing w:val="-1"/>
        </w:rPr>
        <w:t xml:space="preserve"> </w:t>
      </w:r>
      <w:r>
        <w:t>entertainment</w:t>
      </w:r>
      <w:r>
        <w:rPr>
          <w:spacing w:val="-2"/>
        </w:rPr>
        <w:t xml:space="preserve"> </w:t>
      </w:r>
      <w:r>
        <w:t>spheres,</w:t>
      </w:r>
      <w:r>
        <w:rPr>
          <w:spacing w:val="25"/>
        </w:rPr>
        <w:t xml:space="preserve"> </w:t>
      </w:r>
      <w:r>
        <w:rPr>
          <w:spacing w:val="-1"/>
        </w:rPr>
        <w:t xml:space="preserve">including </w:t>
      </w:r>
      <w:r>
        <w:t>reality</w:t>
      </w:r>
      <w:r>
        <w:rPr>
          <w:spacing w:val="-1"/>
        </w:rPr>
        <w:t xml:space="preserve"> </w:t>
      </w:r>
      <w:r>
        <w:t>TV,</w:t>
      </w:r>
      <w:r>
        <w:rPr>
          <w:spacing w:val="-1"/>
        </w:rPr>
        <w:t xml:space="preserve"> </w:t>
      </w:r>
      <w:r>
        <w:t>factual</w:t>
      </w:r>
      <w:r>
        <w:rPr>
          <w:spacing w:val="-1"/>
        </w:rPr>
        <w:t xml:space="preserve"> </w:t>
      </w:r>
      <w:r>
        <w:t>and</w:t>
      </w:r>
      <w:r>
        <w:rPr>
          <w:spacing w:val="-1"/>
        </w:rPr>
        <w:t xml:space="preserve"> documentary,</w:t>
      </w:r>
      <w:r>
        <w:t xml:space="preserve"> </w:t>
      </w:r>
      <w:r>
        <w:rPr>
          <w:spacing w:val="-1"/>
        </w:rPr>
        <w:t>sitcoms, drama,</w:t>
      </w:r>
      <w:r>
        <w:t xml:space="preserve"> comedy</w:t>
      </w:r>
      <w:r>
        <w:rPr>
          <w:spacing w:val="-1"/>
        </w:rPr>
        <w:t xml:space="preserve"> </w:t>
      </w:r>
      <w:r>
        <w:t>and</w:t>
      </w:r>
      <w:r>
        <w:rPr>
          <w:spacing w:val="-1"/>
        </w:rPr>
        <w:t xml:space="preserve"> </w:t>
      </w:r>
      <w:r>
        <w:t>feature</w:t>
      </w:r>
      <w:r>
        <w:rPr>
          <w:spacing w:val="25"/>
        </w:rPr>
        <w:t xml:space="preserve"> </w:t>
      </w:r>
      <w:r>
        <w:rPr>
          <w:spacing w:val="-1"/>
        </w:rPr>
        <w:t xml:space="preserve">films. </w:t>
      </w:r>
      <w:r>
        <w:t>What</w:t>
      </w:r>
      <w:r>
        <w:rPr>
          <w:spacing w:val="-1"/>
        </w:rPr>
        <w:t xml:space="preserve"> is lacking in </w:t>
      </w:r>
      <w:r>
        <w:t>Australia</w:t>
      </w:r>
      <w:r>
        <w:rPr>
          <w:spacing w:val="-1"/>
        </w:rPr>
        <w:t xml:space="preserve"> is </w:t>
      </w:r>
      <w:r>
        <w:t>a</w:t>
      </w:r>
      <w:r>
        <w:rPr>
          <w:spacing w:val="-1"/>
        </w:rPr>
        <w:t xml:space="preserve"> </w:t>
      </w:r>
      <w:r>
        <w:t>‘meeting</w:t>
      </w:r>
      <w:r>
        <w:rPr>
          <w:spacing w:val="-2"/>
        </w:rPr>
        <w:t xml:space="preserve"> </w:t>
      </w:r>
      <w:r>
        <w:t>place’</w:t>
      </w:r>
      <w:r>
        <w:rPr>
          <w:spacing w:val="-1"/>
        </w:rPr>
        <w:t xml:space="preserve"> </w:t>
      </w:r>
      <w:r>
        <w:t>where</w:t>
      </w:r>
      <w:r>
        <w:rPr>
          <w:spacing w:val="-1"/>
        </w:rPr>
        <w:t xml:space="preserve"> </w:t>
      </w:r>
      <w:r>
        <w:t>experts</w:t>
      </w:r>
      <w:r>
        <w:rPr>
          <w:spacing w:val="-2"/>
        </w:rPr>
        <w:t xml:space="preserve"> </w:t>
      </w:r>
      <w:r>
        <w:rPr>
          <w:spacing w:val="-1"/>
        </w:rPr>
        <w:t>in the</w:t>
      </w:r>
      <w:r>
        <w:t xml:space="preserve"> scientific</w:t>
      </w:r>
      <w:r>
        <w:rPr>
          <w:spacing w:val="28"/>
        </w:rPr>
        <w:t xml:space="preserve"> </w:t>
      </w:r>
      <w:r>
        <w:t>and</w:t>
      </w:r>
      <w:r>
        <w:rPr>
          <w:spacing w:val="-1"/>
        </w:rPr>
        <w:t xml:space="preserve"> </w:t>
      </w:r>
      <w:r>
        <w:t>entertainment</w:t>
      </w:r>
      <w:r>
        <w:rPr>
          <w:spacing w:val="-3"/>
        </w:rPr>
        <w:t xml:space="preserve"> </w:t>
      </w:r>
      <w:r>
        <w:rPr>
          <w:spacing w:val="-1"/>
        </w:rPr>
        <w:t>industries</w:t>
      </w:r>
      <w:r>
        <w:t xml:space="preserve"> </w:t>
      </w:r>
      <w:r>
        <w:rPr>
          <w:spacing w:val="-1"/>
        </w:rPr>
        <w:t xml:space="preserve">can </w:t>
      </w:r>
      <w:r>
        <w:t>‘find’</w:t>
      </w:r>
      <w:r>
        <w:rPr>
          <w:spacing w:val="-1"/>
        </w:rPr>
        <w:t xml:space="preserve"> </w:t>
      </w:r>
      <w:r>
        <w:t>each</w:t>
      </w:r>
      <w:r>
        <w:rPr>
          <w:spacing w:val="-1"/>
        </w:rPr>
        <w:t xml:space="preserve"> other,</w:t>
      </w:r>
      <w:r>
        <w:t xml:space="preserve"> share ideas</w:t>
      </w:r>
      <w:r>
        <w:rPr>
          <w:spacing w:val="-1"/>
        </w:rPr>
        <w:t xml:space="preserve"> </w:t>
      </w:r>
      <w:r>
        <w:t>and</w:t>
      </w:r>
      <w:r>
        <w:rPr>
          <w:spacing w:val="-1"/>
        </w:rPr>
        <w:t xml:space="preserve"> </w:t>
      </w:r>
      <w:r>
        <w:t>explore</w:t>
      </w:r>
      <w:r>
        <w:rPr>
          <w:spacing w:val="-1"/>
        </w:rPr>
        <w:t xml:space="preserve"> </w:t>
      </w:r>
      <w:r>
        <w:t>new</w:t>
      </w:r>
      <w:r>
        <w:rPr>
          <w:spacing w:val="-1"/>
        </w:rPr>
        <w:t xml:space="preserve"> </w:t>
      </w:r>
      <w:r>
        <w:t>ways</w:t>
      </w:r>
      <w:r>
        <w:rPr>
          <w:spacing w:val="24"/>
        </w:rPr>
        <w:t xml:space="preserve"> </w:t>
      </w:r>
      <w:r>
        <w:rPr>
          <w:spacing w:val="-1"/>
        </w:rPr>
        <w:t>of</w:t>
      </w:r>
      <w:r>
        <w:t xml:space="preserve"> </w:t>
      </w:r>
      <w:r>
        <w:rPr>
          <w:spacing w:val="-1"/>
        </w:rPr>
        <w:t>working</w:t>
      </w:r>
      <w:r>
        <w:rPr>
          <w:spacing w:val="-2"/>
        </w:rPr>
        <w:t xml:space="preserve"> </w:t>
      </w:r>
      <w:r>
        <w:t>together.</w:t>
      </w:r>
      <w:r>
        <w:rPr>
          <w:spacing w:val="-1"/>
        </w:rPr>
        <w:t xml:space="preserve"> </w:t>
      </w:r>
      <w:r>
        <w:t>This</w:t>
      </w:r>
      <w:r>
        <w:rPr>
          <w:spacing w:val="-1"/>
        </w:rPr>
        <w:t xml:space="preserve"> </w:t>
      </w:r>
      <w:r>
        <w:t>does</w:t>
      </w:r>
      <w:r>
        <w:rPr>
          <w:spacing w:val="-1"/>
        </w:rPr>
        <w:t xml:space="preserve"> not </w:t>
      </w:r>
      <w:r>
        <w:t xml:space="preserve">happen </w:t>
      </w:r>
      <w:r>
        <w:rPr>
          <w:spacing w:val="-1"/>
        </w:rPr>
        <w:t>without facilitation.</w:t>
      </w:r>
    </w:p>
    <w:p w:rsidR="00E01F54" w:rsidRDefault="00A96298" w:rsidP="00845E3F">
      <w:pPr>
        <w:pStyle w:val="BodyText"/>
        <w:kinsoku w:val="0"/>
        <w:overflowPunct w:val="0"/>
        <w:spacing w:before="249"/>
        <w:ind w:left="255" w:right="1145"/>
        <w:rPr>
          <w:sz w:val="23"/>
          <w:szCs w:val="23"/>
        </w:rPr>
      </w:pPr>
      <w:r>
        <w:rPr>
          <w:sz w:val="23"/>
          <w:szCs w:val="23"/>
        </w:rPr>
        <w:t>This</w:t>
      </w:r>
      <w:r>
        <w:rPr>
          <w:spacing w:val="-1"/>
          <w:sz w:val="23"/>
          <w:szCs w:val="23"/>
        </w:rPr>
        <w:t xml:space="preserve"> </w:t>
      </w:r>
      <w:r>
        <w:rPr>
          <w:sz w:val="23"/>
          <w:szCs w:val="23"/>
        </w:rPr>
        <w:t>recommendation</w:t>
      </w:r>
      <w:r>
        <w:rPr>
          <w:spacing w:val="-1"/>
          <w:sz w:val="23"/>
          <w:szCs w:val="23"/>
        </w:rPr>
        <w:t xml:space="preserve"> is </w:t>
      </w:r>
      <w:r>
        <w:rPr>
          <w:sz w:val="23"/>
          <w:szCs w:val="23"/>
        </w:rPr>
        <w:t xml:space="preserve">based </w:t>
      </w:r>
      <w:r>
        <w:rPr>
          <w:spacing w:val="-1"/>
          <w:sz w:val="23"/>
          <w:szCs w:val="23"/>
        </w:rPr>
        <w:t>on the</w:t>
      </w:r>
      <w:r>
        <w:rPr>
          <w:sz w:val="23"/>
          <w:szCs w:val="23"/>
        </w:rPr>
        <w:t xml:space="preserve"> </w:t>
      </w:r>
      <w:r>
        <w:rPr>
          <w:spacing w:val="-1"/>
          <w:sz w:val="23"/>
          <w:szCs w:val="23"/>
        </w:rPr>
        <w:t>Science</w:t>
      </w:r>
      <w:r>
        <w:rPr>
          <w:sz w:val="23"/>
          <w:szCs w:val="23"/>
        </w:rPr>
        <w:t xml:space="preserve"> and</w:t>
      </w:r>
      <w:r>
        <w:rPr>
          <w:spacing w:val="-1"/>
          <w:sz w:val="23"/>
          <w:szCs w:val="23"/>
        </w:rPr>
        <w:t xml:space="preserve"> </w:t>
      </w:r>
      <w:r>
        <w:rPr>
          <w:sz w:val="23"/>
          <w:szCs w:val="23"/>
        </w:rPr>
        <w:t>Entertainment</w:t>
      </w:r>
      <w:r>
        <w:rPr>
          <w:spacing w:val="-1"/>
          <w:sz w:val="23"/>
          <w:szCs w:val="23"/>
        </w:rPr>
        <w:t xml:space="preserve"> Exchange</w:t>
      </w:r>
      <w:r>
        <w:rPr>
          <w:spacing w:val="1"/>
          <w:sz w:val="23"/>
          <w:szCs w:val="23"/>
        </w:rPr>
        <w:t xml:space="preserve"> </w:t>
      </w:r>
      <w:r>
        <w:rPr>
          <w:sz w:val="23"/>
          <w:szCs w:val="23"/>
        </w:rPr>
        <w:t>that</w:t>
      </w:r>
      <w:r>
        <w:rPr>
          <w:spacing w:val="-1"/>
          <w:sz w:val="23"/>
          <w:szCs w:val="23"/>
        </w:rPr>
        <w:t xml:space="preserve"> was</w:t>
      </w:r>
      <w:r>
        <w:rPr>
          <w:spacing w:val="25"/>
          <w:sz w:val="23"/>
          <w:szCs w:val="23"/>
        </w:rPr>
        <w:t xml:space="preserve"> </w:t>
      </w:r>
      <w:r>
        <w:rPr>
          <w:sz w:val="23"/>
          <w:szCs w:val="23"/>
        </w:rPr>
        <w:t>set</w:t>
      </w:r>
      <w:r>
        <w:rPr>
          <w:spacing w:val="-1"/>
          <w:sz w:val="23"/>
          <w:szCs w:val="23"/>
        </w:rPr>
        <w:t xml:space="preserve"> </w:t>
      </w:r>
      <w:r>
        <w:rPr>
          <w:sz w:val="23"/>
          <w:szCs w:val="23"/>
        </w:rPr>
        <w:t>up</w:t>
      </w:r>
      <w:r>
        <w:rPr>
          <w:spacing w:val="-1"/>
          <w:sz w:val="23"/>
          <w:szCs w:val="23"/>
        </w:rPr>
        <w:t xml:space="preserve"> </w:t>
      </w:r>
      <w:r>
        <w:rPr>
          <w:sz w:val="23"/>
          <w:szCs w:val="23"/>
        </w:rPr>
        <w:t>by</w:t>
      </w:r>
      <w:r>
        <w:rPr>
          <w:spacing w:val="-1"/>
          <w:sz w:val="23"/>
          <w:szCs w:val="23"/>
        </w:rPr>
        <w:t xml:space="preserve"> the</w:t>
      </w:r>
      <w:r>
        <w:rPr>
          <w:sz w:val="23"/>
          <w:szCs w:val="23"/>
        </w:rPr>
        <w:t xml:space="preserve"> </w:t>
      </w:r>
      <w:r>
        <w:rPr>
          <w:spacing w:val="-1"/>
          <w:sz w:val="23"/>
          <w:szCs w:val="23"/>
        </w:rPr>
        <w:t xml:space="preserve">US </w:t>
      </w:r>
      <w:r>
        <w:rPr>
          <w:sz w:val="23"/>
          <w:szCs w:val="23"/>
        </w:rPr>
        <w:t>National</w:t>
      </w:r>
      <w:r>
        <w:rPr>
          <w:spacing w:val="-2"/>
          <w:sz w:val="23"/>
          <w:szCs w:val="23"/>
        </w:rPr>
        <w:t xml:space="preserve"> </w:t>
      </w:r>
      <w:r>
        <w:rPr>
          <w:sz w:val="23"/>
          <w:szCs w:val="23"/>
        </w:rPr>
        <w:t>Academy</w:t>
      </w:r>
      <w:r>
        <w:rPr>
          <w:spacing w:val="-1"/>
          <w:sz w:val="23"/>
          <w:szCs w:val="23"/>
        </w:rPr>
        <w:t xml:space="preserve"> of</w:t>
      </w:r>
      <w:r>
        <w:rPr>
          <w:sz w:val="23"/>
          <w:szCs w:val="23"/>
        </w:rPr>
        <w:t xml:space="preserve"> </w:t>
      </w:r>
      <w:r>
        <w:rPr>
          <w:spacing w:val="-1"/>
          <w:sz w:val="23"/>
          <w:szCs w:val="23"/>
        </w:rPr>
        <w:t>Science</w:t>
      </w:r>
      <w:r>
        <w:rPr>
          <w:sz w:val="23"/>
          <w:szCs w:val="23"/>
        </w:rPr>
        <w:t xml:space="preserve"> </w:t>
      </w:r>
      <w:r>
        <w:rPr>
          <w:spacing w:val="-1"/>
          <w:sz w:val="23"/>
          <w:szCs w:val="23"/>
        </w:rPr>
        <w:t>in 2008.</w:t>
      </w:r>
      <w:r>
        <w:rPr>
          <w:spacing w:val="-2"/>
          <w:sz w:val="23"/>
          <w:szCs w:val="23"/>
        </w:rPr>
        <w:t xml:space="preserve"> </w:t>
      </w:r>
      <w:r>
        <w:rPr>
          <w:spacing w:val="-1"/>
          <w:sz w:val="23"/>
          <w:szCs w:val="23"/>
        </w:rPr>
        <w:t xml:space="preserve">It </w:t>
      </w:r>
      <w:r>
        <w:rPr>
          <w:sz w:val="23"/>
          <w:szCs w:val="23"/>
        </w:rPr>
        <w:t>facilitates</w:t>
      </w:r>
      <w:r>
        <w:rPr>
          <w:spacing w:val="-1"/>
          <w:sz w:val="23"/>
          <w:szCs w:val="23"/>
        </w:rPr>
        <w:t xml:space="preserve"> </w:t>
      </w:r>
      <w:r>
        <w:rPr>
          <w:sz w:val="23"/>
          <w:szCs w:val="23"/>
        </w:rPr>
        <w:t>a</w:t>
      </w:r>
      <w:r>
        <w:rPr>
          <w:spacing w:val="-1"/>
          <w:sz w:val="23"/>
          <w:szCs w:val="23"/>
        </w:rPr>
        <w:t xml:space="preserve"> </w:t>
      </w:r>
      <w:r>
        <w:rPr>
          <w:sz w:val="23"/>
          <w:szCs w:val="23"/>
        </w:rPr>
        <w:t>valuable</w:t>
      </w:r>
      <w:r>
        <w:rPr>
          <w:spacing w:val="28"/>
          <w:sz w:val="23"/>
          <w:szCs w:val="23"/>
        </w:rPr>
        <w:t xml:space="preserve"> </w:t>
      </w:r>
      <w:r>
        <w:rPr>
          <w:spacing w:val="-1"/>
          <w:sz w:val="23"/>
          <w:szCs w:val="23"/>
        </w:rPr>
        <w:t xml:space="preserve">connection </w:t>
      </w:r>
      <w:r>
        <w:rPr>
          <w:sz w:val="23"/>
          <w:szCs w:val="23"/>
        </w:rPr>
        <w:t>between</w:t>
      </w:r>
      <w:r>
        <w:rPr>
          <w:spacing w:val="-1"/>
          <w:sz w:val="23"/>
          <w:szCs w:val="23"/>
        </w:rPr>
        <w:t xml:space="preserve"> the</w:t>
      </w:r>
      <w:r>
        <w:rPr>
          <w:sz w:val="23"/>
          <w:szCs w:val="23"/>
        </w:rPr>
        <w:t xml:space="preserve"> science and</w:t>
      </w:r>
      <w:r>
        <w:rPr>
          <w:spacing w:val="-1"/>
          <w:sz w:val="23"/>
          <w:szCs w:val="23"/>
        </w:rPr>
        <w:t xml:space="preserve"> </w:t>
      </w:r>
      <w:r>
        <w:rPr>
          <w:sz w:val="23"/>
          <w:szCs w:val="23"/>
        </w:rPr>
        <w:t>entertainment</w:t>
      </w:r>
      <w:r>
        <w:rPr>
          <w:spacing w:val="-3"/>
          <w:sz w:val="23"/>
          <w:szCs w:val="23"/>
        </w:rPr>
        <w:t xml:space="preserve"> </w:t>
      </w:r>
      <w:r>
        <w:rPr>
          <w:sz w:val="23"/>
          <w:szCs w:val="23"/>
        </w:rPr>
        <w:t>communities</w:t>
      </w:r>
      <w:r>
        <w:rPr>
          <w:spacing w:val="-2"/>
          <w:sz w:val="23"/>
          <w:szCs w:val="23"/>
        </w:rPr>
        <w:t xml:space="preserve"> </w:t>
      </w:r>
      <w:r>
        <w:rPr>
          <w:sz w:val="23"/>
          <w:szCs w:val="23"/>
        </w:rPr>
        <w:t>and</w:t>
      </w:r>
      <w:r>
        <w:rPr>
          <w:spacing w:val="-1"/>
          <w:sz w:val="23"/>
          <w:szCs w:val="23"/>
        </w:rPr>
        <w:t xml:space="preserve"> can quickly</w:t>
      </w:r>
      <w:r>
        <w:rPr>
          <w:sz w:val="23"/>
          <w:szCs w:val="23"/>
        </w:rPr>
        <w:t xml:space="preserve"> and</w:t>
      </w:r>
      <w:r>
        <w:rPr>
          <w:spacing w:val="25"/>
          <w:sz w:val="23"/>
          <w:szCs w:val="23"/>
        </w:rPr>
        <w:t xml:space="preserve"> </w:t>
      </w:r>
      <w:r>
        <w:rPr>
          <w:sz w:val="23"/>
          <w:szCs w:val="23"/>
        </w:rPr>
        <w:t>efficiently</w:t>
      </w:r>
      <w:r>
        <w:rPr>
          <w:spacing w:val="-2"/>
          <w:sz w:val="23"/>
          <w:szCs w:val="23"/>
        </w:rPr>
        <w:t xml:space="preserve"> </w:t>
      </w:r>
      <w:r>
        <w:rPr>
          <w:spacing w:val="-1"/>
          <w:sz w:val="23"/>
          <w:szCs w:val="23"/>
        </w:rPr>
        <w:t>make</w:t>
      </w:r>
      <w:r>
        <w:rPr>
          <w:sz w:val="23"/>
          <w:szCs w:val="23"/>
        </w:rPr>
        <w:t xml:space="preserve"> </w:t>
      </w:r>
      <w:r>
        <w:rPr>
          <w:spacing w:val="-1"/>
          <w:sz w:val="23"/>
          <w:szCs w:val="23"/>
        </w:rPr>
        <w:t>introductions,</w:t>
      </w:r>
      <w:r>
        <w:rPr>
          <w:spacing w:val="1"/>
          <w:sz w:val="23"/>
          <w:szCs w:val="23"/>
        </w:rPr>
        <w:t xml:space="preserve"> </w:t>
      </w:r>
      <w:r>
        <w:rPr>
          <w:sz w:val="23"/>
          <w:szCs w:val="23"/>
        </w:rPr>
        <w:t xml:space="preserve">schedule </w:t>
      </w:r>
      <w:r>
        <w:rPr>
          <w:spacing w:val="-1"/>
          <w:sz w:val="23"/>
          <w:szCs w:val="23"/>
        </w:rPr>
        <w:t>briefings,</w:t>
      </w:r>
      <w:r>
        <w:rPr>
          <w:sz w:val="23"/>
          <w:szCs w:val="23"/>
        </w:rPr>
        <w:t xml:space="preserve"> and</w:t>
      </w:r>
      <w:r>
        <w:rPr>
          <w:spacing w:val="-1"/>
          <w:sz w:val="23"/>
          <w:szCs w:val="23"/>
        </w:rPr>
        <w:t xml:space="preserve"> arrange</w:t>
      </w:r>
      <w:r>
        <w:rPr>
          <w:sz w:val="23"/>
          <w:szCs w:val="23"/>
        </w:rPr>
        <w:t xml:space="preserve"> for</w:t>
      </w:r>
      <w:r>
        <w:rPr>
          <w:spacing w:val="-1"/>
          <w:sz w:val="23"/>
          <w:szCs w:val="23"/>
        </w:rPr>
        <w:t xml:space="preserve"> consultations </w:t>
      </w:r>
      <w:r>
        <w:rPr>
          <w:sz w:val="23"/>
          <w:szCs w:val="23"/>
        </w:rPr>
        <w:t>for</w:t>
      </w:r>
      <w:r>
        <w:rPr>
          <w:spacing w:val="26"/>
          <w:sz w:val="23"/>
          <w:szCs w:val="23"/>
        </w:rPr>
        <w:t xml:space="preserve"> </w:t>
      </w:r>
      <w:r>
        <w:rPr>
          <w:sz w:val="23"/>
          <w:szCs w:val="23"/>
        </w:rPr>
        <w:t>anyone</w:t>
      </w:r>
      <w:r>
        <w:rPr>
          <w:spacing w:val="-1"/>
          <w:sz w:val="23"/>
          <w:szCs w:val="23"/>
        </w:rPr>
        <w:t xml:space="preserve"> </w:t>
      </w:r>
      <w:r>
        <w:rPr>
          <w:sz w:val="23"/>
          <w:szCs w:val="23"/>
        </w:rPr>
        <w:t>developing</w:t>
      </w:r>
      <w:r>
        <w:rPr>
          <w:spacing w:val="-1"/>
          <w:sz w:val="23"/>
          <w:szCs w:val="23"/>
        </w:rPr>
        <w:t xml:space="preserve"> </w:t>
      </w:r>
      <w:r>
        <w:rPr>
          <w:sz w:val="23"/>
          <w:szCs w:val="23"/>
        </w:rPr>
        <w:t>science‐based entertainment</w:t>
      </w:r>
      <w:r>
        <w:rPr>
          <w:spacing w:val="-3"/>
          <w:sz w:val="23"/>
          <w:szCs w:val="23"/>
        </w:rPr>
        <w:t xml:space="preserve"> </w:t>
      </w:r>
      <w:r>
        <w:rPr>
          <w:spacing w:val="-1"/>
          <w:sz w:val="23"/>
          <w:szCs w:val="23"/>
        </w:rPr>
        <w:t xml:space="preserve">content. </w:t>
      </w:r>
      <w:r>
        <w:rPr>
          <w:sz w:val="23"/>
          <w:szCs w:val="23"/>
        </w:rPr>
        <w:t>The advisory</w:t>
      </w:r>
      <w:r>
        <w:rPr>
          <w:spacing w:val="-1"/>
          <w:sz w:val="23"/>
          <w:szCs w:val="23"/>
        </w:rPr>
        <w:t xml:space="preserve"> board</w:t>
      </w:r>
      <w:r>
        <w:rPr>
          <w:sz w:val="23"/>
          <w:szCs w:val="23"/>
        </w:rPr>
        <w:t xml:space="preserve"> </w:t>
      </w:r>
      <w:r>
        <w:rPr>
          <w:spacing w:val="-1"/>
          <w:sz w:val="23"/>
          <w:szCs w:val="23"/>
        </w:rPr>
        <w:t>boasts</w:t>
      </w:r>
      <w:r>
        <w:rPr>
          <w:spacing w:val="22"/>
          <w:sz w:val="23"/>
          <w:szCs w:val="23"/>
        </w:rPr>
        <w:t xml:space="preserve"> </w:t>
      </w:r>
      <w:r>
        <w:rPr>
          <w:spacing w:val="-1"/>
          <w:sz w:val="23"/>
          <w:szCs w:val="23"/>
        </w:rPr>
        <w:t>highly</w:t>
      </w:r>
      <w:r>
        <w:rPr>
          <w:sz w:val="23"/>
          <w:szCs w:val="23"/>
        </w:rPr>
        <w:t xml:space="preserve"> </w:t>
      </w:r>
      <w:r>
        <w:rPr>
          <w:spacing w:val="-1"/>
          <w:sz w:val="23"/>
          <w:szCs w:val="23"/>
        </w:rPr>
        <w:t>influential</w:t>
      </w:r>
      <w:r>
        <w:rPr>
          <w:sz w:val="23"/>
          <w:szCs w:val="23"/>
        </w:rPr>
        <w:t xml:space="preserve"> </w:t>
      </w:r>
      <w:r>
        <w:rPr>
          <w:spacing w:val="-1"/>
          <w:sz w:val="23"/>
          <w:szCs w:val="23"/>
        </w:rPr>
        <w:t>actors such</w:t>
      </w:r>
      <w:r>
        <w:rPr>
          <w:sz w:val="23"/>
          <w:szCs w:val="23"/>
        </w:rPr>
        <w:t xml:space="preserve"> as</w:t>
      </w:r>
      <w:r>
        <w:rPr>
          <w:spacing w:val="-1"/>
          <w:sz w:val="23"/>
          <w:szCs w:val="23"/>
        </w:rPr>
        <w:t xml:space="preserve"> Dustin</w:t>
      </w:r>
      <w:r>
        <w:rPr>
          <w:sz w:val="23"/>
          <w:szCs w:val="23"/>
        </w:rPr>
        <w:t xml:space="preserve"> Hoffman,</w:t>
      </w:r>
      <w:r>
        <w:rPr>
          <w:spacing w:val="-1"/>
          <w:sz w:val="23"/>
          <w:szCs w:val="23"/>
        </w:rPr>
        <w:t xml:space="preserve"> </w:t>
      </w:r>
      <w:r>
        <w:rPr>
          <w:sz w:val="23"/>
          <w:szCs w:val="23"/>
        </w:rPr>
        <w:t>Nobel</w:t>
      </w:r>
      <w:r>
        <w:rPr>
          <w:spacing w:val="-1"/>
          <w:sz w:val="23"/>
          <w:szCs w:val="23"/>
        </w:rPr>
        <w:t xml:space="preserve"> </w:t>
      </w:r>
      <w:r>
        <w:rPr>
          <w:sz w:val="23"/>
          <w:szCs w:val="23"/>
        </w:rPr>
        <w:t>Prize</w:t>
      </w:r>
      <w:r>
        <w:rPr>
          <w:spacing w:val="-1"/>
          <w:sz w:val="23"/>
          <w:szCs w:val="23"/>
        </w:rPr>
        <w:t xml:space="preserve"> </w:t>
      </w:r>
      <w:r>
        <w:rPr>
          <w:sz w:val="23"/>
          <w:szCs w:val="23"/>
        </w:rPr>
        <w:t>winning</w:t>
      </w:r>
      <w:r>
        <w:rPr>
          <w:spacing w:val="-1"/>
          <w:sz w:val="23"/>
          <w:szCs w:val="23"/>
        </w:rPr>
        <w:t xml:space="preserve"> scientist Leon</w:t>
      </w:r>
      <w:r>
        <w:rPr>
          <w:spacing w:val="26"/>
          <w:sz w:val="23"/>
          <w:szCs w:val="23"/>
        </w:rPr>
        <w:t xml:space="preserve"> </w:t>
      </w:r>
      <w:r>
        <w:rPr>
          <w:sz w:val="23"/>
          <w:szCs w:val="23"/>
        </w:rPr>
        <w:t>Lederman, as</w:t>
      </w:r>
      <w:r>
        <w:rPr>
          <w:spacing w:val="-1"/>
          <w:sz w:val="23"/>
          <w:szCs w:val="23"/>
        </w:rPr>
        <w:t xml:space="preserve"> </w:t>
      </w:r>
      <w:r>
        <w:rPr>
          <w:sz w:val="23"/>
          <w:szCs w:val="23"/>
        </w:rPr>
        <w:t>well</w:t>
      </w:r>
      <w:r>
        <w:rPr>
          <w:spacing w:val="-1"/>
          <w:sz w:val="23"/>
          <w:szCs w:val="23"/>
        </w:rPr>
        <w:t xml:space="preserve"> </w:t>
      </w:r>
      <w:r>
        <w:rPr>
          <w:sz w:val="23"/>
          <w:szCs w:val="23"/>
        </w:rPr>
        <w:t>as</w:t>
      </w:r>
      <w:r>
        <w:rPr>
          <w:spacing w:val="-1"/>
          <w:sz w:val="23"/>
          <w:szCs w:val="23"/>
        </w:rPr>
        <w:t xml:space="preserve"> </w:t>
      </w:r>
      <w:r>
        <w:rPr>
          <w:sz w:val="23"/>
          <w:szCs w:val="23"/>
        </w:rPr>
        <w:t>writers,</w:t>
      </w:r>
      <w:r>
        <w:rPr>
          <w:spacing w:val="-1"/>
          <w:sz w:val="23"/>
          <w:szCs w:val="23"/>
        </w:rPr>
        <w:t xml:space="preserve"> directors</w:t>
      </w:r>
      <w:r>
        <w:rPr>
          <w:sz w:val="23"/>
          <w:szCs w:val="23"/>
        </w:rPr>
        <w:t xml:space="preserve"> and</w:t>
      </w:r>
      <w:r>
        <w:rPr>
          <w:spacing w:val="-1"/>
          <w:sz w:val="23"/>
          <w:szCs w:val="23"/>
        </w:rPr>
        <w:t xml:space="preserve"> producers.</w:t>
      </w:r>
      <w:r>
        <w:rPr>
          <w:sz w:val="23"/>
          <w:szCs w:val="23"/>
        </w:rPr>
        <w:t xml:space="preserve"> The </w:t>
      </w:r>
      <w:r>
        <w:rPr>
          <w:spacing w:val="-1"/>
          <w:sz w:val="23"/>
          <w:szCs w:val="23"/>
        </w:rPr>
        <w:t>Science</w:t>
      </w:r>
      <w:r>
        <w:rPr>
          <w:sz w:val="23"/>
          <w:szCs w:val="23"/>
        </w:rPr>
        <w:t xml:space="preserve"> and</w:t>
      </w:r>
      <w:r>
        <w:rPr>
          <w:spacing w:val="-1"/>
          <w:sz w:val="23"/>
          <w:szCs w:val="23"/>
        </w:rPr>
        <w:t xml:space="preserve"> </w:t>
      </w:r>
      <w:r>
        <w:rPr>
          <w:sz w:val="23"/>
          <w:szCs w:val="23"/>
        </w:rPr>
        <w:t>Entertainment</w:t>
      </w:r>
      <w:r>
        <w:rPr>
          <w:spacing w:val="24"/>
          <w:sz w:val="23"/>
          <w:szCs w:val="23"/>
        </w:rPr>
        <w:t xml:space="preserve"> </w:t>
      </w:r>
      <w:r>
        <w:rPr>
          <w:spacing w:val="-1"/>
          <w:sz w:val="23"/>
          <w:szCs w:val="23"/>
        </w:rPr>
        <w:t>Exchange</w:t>
      </w:r>
      <w:r>
        <w:rPr>
          <w:spacing w:val="1"/>
          <w:sz w:val="23"/>
          <w:szCs w:val="23"/>
        </w:rPr>
        <w:t xml:space="preserve"> </w:t>
      </w:r>
      <w:r>
        <w:rPr>
          <w:sz w:val="23"/>
          <w:szCs w:val="23"/>
        </w:rPr>
        <w:t>played</w:t>
      </w:r>
      <w:r>
        <w:rPr>
          <w:spacing w:val="-1"/>
          <w:sz w:val="23"/>
          <w:szCs w:val="23"/>
        </w:rPr>
        <w:t xml:space="preserve"> </w:t>
      </w:r>
      <w:r>
        <w:rPr>
          <w:sz w:val="23"/>
          <w:szCs w:val="23"/>
        </w:rPr>
        <w:t>an</w:t>
      </w:r>
      <w:r>
        <w:rPr>
          <w:spacing w:val="-1"/>
          <w:sz w:val="23"/>
          <w:szCs w:val="23"/>
        </w:rPr>
        <w:t xml:space="preserve"> integral</w:t>
      </w:r>
      <w:r>
        <w:rPr>
          <w:sz w:val="23"/>
          <w:szCs w:val="23"/>
        </w:rPr>
        <w:t xml:space="preserve"> role</w:t>
      </w:r>
      <w:r>
        <w:rPr>
          <w:spacing w:val="-1"/>
          <w:sz w:val="23"/>
          <w:szCs w:val="23"/>
        </w:rPr>
        <w:t xml:space="preserve"> in bringing </w:t>
      </w:r>
      <w:r>
        <w:rPr>
          <w:sz w:val="23"/>
          <w:szCs w:val="23"/>
        </w:rPr>
        <w:t>together</w:t>
      </w:r>
      <w:r>
        <w:rPr>
          <w:spacing w:val="-1"/>
          <w:sz w:val="23"/>
          <w:szCs w:val="23"/>
        </w:rPr>
        <w:t xml:space="preserve"> the</w:t>
      </w:r>
      <w:r>
        <w:rPr>
          <w:sz w:val="23"/>
          <w:szCs w:val="23"/>
        </w:rPr>
        <w:t xml:space="preserve"> </w:t>
      </w:r>
      <w:r>
        <w:rPr>
          <w:spacing w:val="-1"/>
          <w:sz w:val="23"/>
          <w:szCs w:val="23"/>
        </w:rPr>
        <w:t>producers</w:t>
      </w:r>
      <w:r>
        <w:rPr>
          <w:sz w:val="23"/>
          <w:szCs w:val="23"/>
        </w:rPr>
        <w:t xml:space="preserve"> </w:t>
      </w:r>
      <w:r>
        <w:rPr>
          <w:spacing w:val="-1"/>
          <w:sz w:val="23"/>
          <w:szCs w:val="23"/>
        </w:rPr>
        <w:t>of</w:t>
      </w:r>
      <w:r>
        <w:rPr>
          <w:sz w:val="23"/>
          <w:szCs w:val="23"/>
        </w:rPr>
        <w:t xml:space="preserve"> </w:t>
      </w:r>
      <w:r>
        <w:rPr>
          <w:spacing w:val="-1"/>
          <w:sz w:val="23"/>
          <w:szCs w:val="23"/>
        </w:rPr>
        <w:t>the</w:t>
      </w:r>
      <w:r>
        <w:rPr>
          <w:sz w:val="23"/>
          <w:szCs w:val="23"/>
        </w:rPr>
        <w:t xml:space="preserve"> </w:t>
      </w:r>
      <w:r>
        <w:rPr>
          <w:spacing w:val="-1"/>
          <w:sz w:val="23"/>
          <w:szCs w:val="23"/>
        </w:rPr>
        <w:t>movie</w:t>
      </w:r>
      <w:r>
        <w:rPr>
          <w:spacing w:val="28"/>
          <w:sz w:val="23"/>
          <w:szCs w:val="23"/>
        </w:rPr>
        <w:t xml:space="preserve"> </w:t>
      </w:r>
      <w:r>
        <w:rPr>
          <w:i/>
          <w:iCs/>
          <w:sz w:val="23"/>
          <w:szCs w:val="23"/>
        </w:rPr>
        <w:t>Watchmen</w:t>
      </w:r>
      <w:r>
        <w:rPr>
          <w:i/>
          <w:iCs/>
          <w:spacing w:val="-1"/>
          <w:sz w:val="23"/>
          <w:szCs w:val="23"/>
        </w:rPr>
        <w:t xml:space="preserve"> </w:t>
      </w:r>
      <w:r>
        <w:rPr>
          <w:spacing w:val="-1"/>
          <w:sz w:val="23"/>
          <w:szCs w:val="23"/>
        </w:rPr>
        <w:t xml:space="preserve">with </w:t>
      </w:r>
      <w:r>
        <w:rPr>
          <w:sz w:val="23"/>
          <w:szCs w:val="23"/>
        </w:rPr>
        <w:t>consultant</w:t>
      </w:r>
      <w:r>
        <w:rPr>
          <w:spacing w:val="-2"/>
          <w:sz w:val="23"/>
          <w:szCs w:val="23"/>
        </w:rPr>
        <w:t xml:space="preserve"> </w:t>
      </w:r>
      <w:r>
        <w:rPr>
          <w:spacing w:val="-1"/>
          <w:sz w:val="23"/>
          <w:szCs w:val="23"/>
        </w:rPr>
        <w:t xml:space="preserve">physicist Dr </w:t>
      </w:r>
      <w:r>
        <w:rPr>
          <w:sz w:val="23"/>
          <w:szCs w:val="23"/>
        </w:rPr>
        <w:t>James</w:t>
      </w:r>
      <w:r>
        <w:rPr>
          <w:spacing w:val="-1"/>
          <w:sz w:val="23"/>
          <w:szCs w:val="23"/>
        </w:rPr>
        <w:t xml:space="preserve"> </w:t>
      </w:r>
      <w:r>
        <w:rPr>
          <w:sz w:val="23"/>
          <w:szCs w:val="23"/>
        </w:rPr>
        <w:t>Kakalios,</w:t>
      </w:r>
      <w:r>
        <w:rPr>
          <w:spacing w:val="-2"/>
          <w:sz w:val="23"/>
          <w:szCs w:val="23"/>
        </w:rPr>
        <w:t xml:space="preserve"> </w:t>
      </w:r>
      <w:r>
        <w:rPr>
          <w:spacing w:val="-1"/>
          <w:sz w:val="23"/>
          <w:szCs w:val="23"/>
        </w:rPr>
        <w:t xml:space="preserve">who </w:t>
      </w:r>
      <w:r>
        <w:rPr>
          <w:sz w:val="23"/>
          <w:szCs w:val="23"/>
        </w:rPr>
        <w:t>has</w:t>
      </w:r>
      <w:r>
        <w:rPr>
          <w:spacing w:val="-1"/>
          <w:sz w:val="23"/>
          <w:szCs w:val="23"/>
        </w:rPr>
        <w:t xml:space="preserve"> won </w:t>
      </w:r>
      <w:r>
        <w:rPr>
          <w:sz w:val="23"/>
          <w:szCs w:val="23"/>
        </w:rPr>
        <w:t>an</w:t>
      </w:r>
      <w:r>
        <w:rPr>
          <w:spacing w:val="-1"/>
          <w:sz w:val="23"/>
          <w:szCs w:val="23"/>
        </w:rPr>
        <w:t xml:space="preserve"> Emmy</w:t>
      </w:r>
      <w:r>
        <w:rPr>
          <w:sz w:val="23"/>
          <w:szCs w:val="23"/>
        </w:rPr>
        <w:t xml:space="preserve"> </w:t>
      </w:r>
      <w:r>
        <w:rPr>
          <w:spacing w:val="-1"/>
          <w:sz w:val="23"/>
          <w:szCs w:val="23"/>
        </w:rPr>
        <w:t>award</w:t>
      </w:r>
      <w:r>
        <w:rPr>
          <w:spacing w:val="26"/>
          <w:sz w:val="23"/>
          <w:szCs w:val="23"/>
        </w:rPr>
        <w:t xml:space="preserve"> </w:t>
      </w:r>
      <w:r>
        <w:rPr>
          <w:sz w:val="23"/>
          <w:szCs w:val="23"/>
        </w:rPr>
        <w:t>for</w:t>
      </w:r>
      <w:r>
        <w:rPr>
          <w:spacing w:val="-1"/>
          <w:sz w:val="23"/>
          <w:szCs w:val="23"/>
        </w:rPr>
        <w:t xml:space="preserve"> his </w:t>
      </w:r>
      <w:r>
        <w:rPr>
          <w:sz w:val="23"/>
          <w:szCs w:val="23"/>
        </w:rPr>
        <w:t>video</w:t>
      </w:r>
      <w:r>
        <w:rPr>
          <w:spacing w:val="-2"/>
          <w:sz w:val="23"/>
          <w:szCs w:val="23"/>
        </w:rPr>
        <w:t xml:space="preserve"> </w:t>
      </w:r>
      <w:r>
        <w:rPr>
          <w:i/>
          <w:iCs/>
          <w:sz w:val="23"/>
          <w:szCs w:val="23"/>
        </w:rPr>
        <w:t>Science of Watchmen</w:t>
      </w:r>
      <w:r>
        <w:rPr>
          <w:sz w:val="23"/>
          <w:szCs w:val="23"/>
        </w:rPr>
        <w:t>.</w:t>
      </w:r>
    </w:p>
    <w:p w:rsidR="00E01F54" w:rsidRDefault="00A96298" w:rsidP="00845E3F">
      <w:pPr>
        <w:pStyle w:val="BodyText"/>
        <w:kinsoku w:val="0"/>
        <w:overflowPunct w:val="0"/>
        <w:spacing w:before="249"/>
        <w:ind w:left="255" w:right="1094"/>
        <w:rPr>
          <w:sz w:val="23"/>
          <w:szCs w:val="23"/>
        </w:rPr>
      </w:pPr>
      <w:r>
        <w:rPr>
          <w:spacing w:val="-1"/>
          <w:sz w:val="23"/>
          <w:szCs w:val="23"/>
        </w:rPr>
        <w:t xml:space="preserve">An </w:t>
      </w:r>
      <w:r>
        <w:rPr>
          <w:sz w:val="23"/>
          <w:szCs w:val="23"/>
        </w:rPr>
        <w:t>Australian</w:t>
      </w:r>
      <w:r>
        <w:rPr>
          <w:spacing w:val="-1"/>
          <w:sz w:val="23"/>
          <w:szCs w:val="23"/>
        </w:rPr>
        <w:t xml:space="preserve"> Science</w:t>
      </w:r>
      <w:r>
        <w:rPr>
          <w:sz w:val="23"/>
          <w:szCs w:val="23"/>
        </w:rPr>
        <w:t xml:space="preserve"> and</w:t>
      </w:r>
      <w:r>
        <w:rPr>
          <w:spacing w:val="-1"/>
          <w:sz w:val="23"/>
          <w:szCs w:val="23"/>
        </w:rPr>
        <w:t xml:space="preserve"> </w:t>
      </w:r>
      <w:r>
        <w:rPr>
          <w:sz w:val="23"/>
          <w:szCs w:val="23"/>
        </w:rPr>
        <w:t>Entertainment</w:t>
      </w:r>
      <w:r>
        <w:rPr>
          <w:spacing w:val="-1"/>
          <w:sz w:val="23"/>
          <w:szCs w:val="23"/>
        </w:rPr>
        <w:t xml:space="preserve"> Exchange</w:t>
      </w:r>
      <w:r>
        <w:rPr>
          <w:spacing w:val="1"/>
          <w:sz w:val="23"/>
          <w:szCs w:val="23"/>
        </w:rPr>
        <w:t xml:space="preserve"> </w:t>
      </w:r>
      <w:r>
        <w:rPr>
          <w:spacing w:val="-1"/>
          <w:sz w:val="23"/>
          <w:szCs w:val="23"/>
        </w:rPr>
        <w:t xml:space="preserve">(ASEEx) could </w:t>
      </w:r>
      <w:r>
        <w:rPr>
          <w:sz w:val="23"/>
          <w:szCs w:val="23"/>
        </w:rPr>
        <w:t xml:space="preserve">have </w:t>
      </w:r>
      <w:r>
        <w:rPr>
          <w:spacing w:val="-1"/>
          <w:sz w:val="23"/>
          <w:szCs w:val="23"/>
        </w:rPr>
        <w:t>formal or</w:t>
      </w:r>
      <w:r>
        <w:rPr>
          <w:spacing w:val="26"/>
          <w:sz w:val="23"/>
          <w:szCs w:val="23"/>
        </w:rPr>
        <w:t xml:space="preserve"> </w:t>
      </w:r>
      <w:r>
        <w:rPr>
          <w:spacing w:val="-1"/>
          <w:sz w:val="23"/>
          <w:szCs w:val="23"/>
        </w:rPr>
        <w:t>informal</w:t>
      </w:r>
      <w:r>
        <w:rPr>
          <w:sz w:val="23"/>
          <w:szCs w:val="23"/>
        </w:rPr>
        <w:t xml:space="preserve"> </w:t>
      </w:r>
      <w:r>
        <w:rPr>
          <w:spacing w:val="-1"/>
          <w:sz w:val="23"/>
          <w:szCs w:val="23"/>
        </w:rPr>
        <w:t>links</w:t>
      </w:r>
      <w:r>
        <w:rPr>
          <w:sz w:val="23"/>
          <w:szCs w:val="23"/>
        </w:rPr>
        <w:t xml:space="preserve"> </w:t>
      </w:r>
      <w:r>
        <w:rPr>
          <w:spacing w:val="-1"/>
          <w:sz w:val="23"/>
          <w:szCs w:val="23"/>
        </w:rPr>
        <w:t xml:space="preserve">with its US </w:t>
      </w:r>
      <w:r>
        <w:rPr>
          <w:sz w:val="23"/>
          <w:szCs w:val="23"/>
        </w:rPr>
        <w:t>counterpart.</w:t>
      </w:r>
    </w:p>
    <w:p w:rsidR="00E01F54" w:rsidRDefault="00A96298" w:rsidP="00845E3F">
      <w:pPr>
        <w:pStyle w:val="BodyText"/>
        <w:kinsoku w:val="0"/>
        <w:overflowPunct w:val="0"/>
        <w:spacing w:before="249"/>
        <w:ind w:left="255" w:right="1094"/>
        <w:rPr>
          <w:sz w:val="23"/>
          <w:szCs w:val="23"/>
        </w:rPr>
      </w:pPr>
      <w:r>
        <w:rPr>
          <w:sz w:val="23"/>
          <w:szCs w:val="23"/>
        </w:rPr>
        <w:t>The ASEEx</w:t>
      </w:r>
      <w:r>
        <w:rPr>
          <w:spacing w:val="-2"/>
          <w:sz w:val="23"/>
          <w:szCs w:val="23"/>
        </w:rPr>
        <w:t xml:space="preserve"> </w:t>
      </w:r>
      <w:r>
        <w:rPr>
          <w:spacing w:val="-1"/>
          <w:sz w:val="23"/>
          <w:szCs w:val="23"/>
        </w:rPr>
        <w:t xml:space="preserve">Board should </w:t>
      </w:r>
      <w:r>
        <w:rPr>
          <w:sz w:val="23"/>
          <w:szCs w:val="23"/>
        </w:rPr>
        <w:t>be made</w:t>
      </w:r>
      <w:r>
        <w:rPr>
          <w:spacing w:val="-1"/>
          <w:sz w:val="23"/>
          <w:szCs w:val="23"/>
        </w:rPr>
        <w:t xml:space="preserve"> </w:t>
      </w:r>
      <w:r>
        <w:rPr>
          <w:sz w:val="23"/>
          <w:szCs w:val="23"/>
        </w:rPr>
        <w:t>up</w:t>
      </w:r>
      <w:r>
        <w:rPr>
          <w:spacing w:val="-1"/>
          <w:sz w:val="23"/>
          <w:szCs w:val="23"/>
        </w:rPr>
        <w:t xml:space="preserve"> of</w:t>
      </w:r>
      <w:r>
        <w:rPr>
          <w:sz w:val="23"/>
          <w:szCs w:val="23"/>
        </w:rPr>
        <w:t xml:space="preserve"> representatives</w:t>
      </w:r>
      <w:r>
        <w:rPr>
          <w:spacing w:val="-2"/>
          <w:sz w:val="23"/>
          <w:szCs w:val="23"/>
        </w:rPr>
        <w:t xml:space="preserve"> </w:t>
      </w:r>
      <w:r>
        <w:rPr>
          <w:spacing w:val="-1"/>
          <w:sz w:val="23"/>
          <w:szCs w:val="23"/>
        </w:rPr>
        <w:t>from the</w:t>
      </w:r>
      <w:r>
        <w:rPr>
          <w:sz w:val="23"/>
          <w:szCs w:val="23"/>
        </w:rPr>
        <w:t xml:space="preserve"> entertainment</w:t>
      </w:r>
      <w:r>
        <w:rPr>
          <w:spacing w:val="26"/>
          <w:sz w:val="23"/>
          <w:szCs w:val="23"/>
        </w:rPr>
        <w:t xml:space="preserve"> </w:t>
      </w:r>
      <w:r>
        <w:rPr>
          <w:spacing w:val="-1"/>
          <w:sz w:val="23"/>
          <w:szCs w:val="23"/>
        </w:rPr>
        <w:t>industry,</w:t>
      </w:r>
      <w:r>
        <w:rPr>
          <w:sz w:val="23"/>
          <w:szCs w:val="23"/>
        </w:rPr>
        <w:t xml:space="preserve"> </w:t>
      </w:r>
      <w:r>
        <w:rPr>
          <w:spacing w:val="-1"/>
          <w:sz w:val="23"/>
          <w:szCs w:val="23"/>
        </w:rPr>
        <w:t>the</w:t>
      </w:r>
      <w:r>
        <w:rPr>
          <w:sz w:val="23"/>
          <w:szCs w:val="23"/>
        </w:rPr>
        <w:t xml:space="preserve"> scientific</w:t>
      </w:r>
      <w:r>
        <w:rPr>
          <w:spacing w:val="-1"/>
          <w:sz w:val="23"/>
          <w:szCs w:val="23"/>
        </w:rPr>
        <w:t xml:space="preserve"> community </w:t>
      </w:r>
      <w:r>
        <w:rPr>
          <w:sz w:val="23"/>
          <w:szCs w:val="23"/>
        </w:rPr>
        <w:t>and</w:t>
      </w:r>
      <w:r>
        <w:rPr>
          <w:spacing w:val="-1"/>
          <w:sz w:val="23"/>
          <w:szCs w:val="23"/>
        </w:rPr>
        <w:t xml:space="preserve"> </w:t>
      </w:r>
      <w:r>
        <w:rPr>
          <w:sz w:val="23"/>
          <w:szCs w:val="23"/>
        </w:rPr>
        <w:t>funding</w:t>
      </w:r>
      <w:r>
        <w:rPr>
          <w:spacing w:val="-1"/>
          <w:sz w:val="23"/>
          <w:szCs w:val="23"/>
        </w:rPr>
        <w:t xml:space="preserve"> </w:t>
      </w:r>
      <w:r>
        <w:rPr>
          <w:sz w:val="23"/>
          <w:szCs w:val="23"/>
        </w:rPr>
        <w:t>bodies</w:t>
      </w:r>
      <w:r>
        <w:rPr>
          <w:spacing w:val="-1"/>
          <w:sz w:val="23"/>
          <w:szCs w:val="23"/>
        </w:rPr>
        <w:t xml:space="preserve"> such</w:t>
      </w:r>
      <w:r>
        <w:rPr>
          <w:sz w:val="23"/>
          <w:szCs w:val="23"/>
        </w:rPr>
        <w:t xml:space="preserve"> as</w:t>
      </w:r>
      <w:r>
        <w:rPr>
          <w:spacing w:val="-1"/>
          <w:sz w:val="23"/>
          <w:szCs w:val="23"/>
        </w:rPr>
        <w:t xml:space="preserve"> </w:t>
      </w:r>
      <w:r>
        <w:rPr>
          <w:sz w:val="23"/>
          <w:szCs w:val="23"/>
        </w:rPr>
        <w:t>Screen</w:t>
      </w:r>
      <w:r>
        <w:rPr>
          <w:spacing w:val="-1"/>
          <w:sz w:val="23"/>
          <w:szCs w:val="23"/>
        </w:rPr>
        <w:t xml:space="preserve"> </w:t>
      </w:r>
      <w:r>
        <w:rPr>
          <w:sz w:val="23"/>
          <w:szCs w:val="23"/>
        </w:rPr>
        <w:t>Australia.</w:t>
      </w:r>
      <w:r>
        <w:rPr>
          <w:spacing w:val="-2"/>
          <w:sz w:val="23"/>
          <w:szCs w:val="23"/>
        </w:rPr>
        <w:t xml:space="preserve"> </w:t>
      </w:r>
      <w:r>
        <w:rPr>
          <w:sz w:val="23"/>
          <w:szCs w:val="23"/>
        </w:rPr>
        <w:t>The</w:t>
      </w:r>
      <w:r>
        <w:rPr>
          <w:spacing w:val="25"/>
          <w:sz w:val="23"/>
          <w:szCs w:val="23"/>
        </w:rPr>
        <w:t xml:space="preserve"> </w:t>
      </w:r>
      <w:r>
        <w:rPr>
          <w:sz w:val="23"/>
          <w:szCs w:val="23"/>
        </w:rPr>
        <w:t>exchange</w:t>
      </w:r>
      <w:r>
        <w:rPr>
          <w:spacing w:val="-1"/>
          <w:sz w:val="23"/>
          <w:szCs w:val="23"/>
        </w:rPr>
        <w:t xml:space="preserve"> will </w:t>
      </w:r>
      <w:r>
        <w:rPr>
          <w:sz w:val="23"/>
          <w:szCs w:val="23"/>
        </w:rPr>
        <w:t>benefit</w:t>
      </w:r>
      <w:r>
        <w:rPr>
          <w:spacing w:val="-1"/>
          <w:sz w:val="23"/>
          <w:szCs w:val="23"/>
        </w:rPr>
        <w:t xml:space="preserve"> from </w:t>
      </w:r>
      <w:r>
        <w:rPr>
          <w:sz w:val="23"/>
          <w:szCs w:val="23"/>
        </w:rPr>
        <w:t>having</w:t>
      </w:r>
      <w:r>
        <w:rPr>
          <w:spacing w:val="-1"/>
          <w:sz w:val="23"/>
          <w:szCs w:val="23"/>
        </w:rPr>
        <w:t xml:space="preserve"> high</w:t>
      </w:r>
      <w:r>
        <w:rPr>
          <w:sz w:val="23"/>
          <w:szCs w:val="23"/>
        </w:rPr>
        <w:t xml:space="preserve"> </w:t>
      </w:r>
      <w:r>
        <w:rPr>
          <w:spacing w:val="-1"/>
          <w:sz w:val="23"/>
          <w:szCs w:val="23"/>
        </w:rPr>
        <w:t>profile</w:t>
      </w:r>
      <w:r>
        <w:rPr>
          <w:sz w:val="23"/>
          <w:szCs w:val="23"/>
        </w:rPr>
        <w:t xml:space="preserve"> </w:t>
      </w:r>
      <w:r>
        <w:rPr>
          <w:spacing w:val="-1"/>
          <w:sz w:val="23"/>
          <w:szCs w:val="23"/>
        </w:rPr>
        <w:t xml:space="preserve">champions, </w:t>
      </w:r>
      <w:r>
        <w:rPr>
          <w:sz w:val="23"/>
          <w:szCs w:val="23"/>
        </w:rPr>
        <w:t>Nobel</w:t>
      </w:r>
      <w:r>
        <w:rPr>
          <w:spacing w:val="-1"/>
          <w:sz w:val="23"/>
          <w:szCs w:val="23"/>
        </w:rPr>
        <w:t xml:space="preserve"> </w:t>
      </w:r>
      <w:r>
        <w:rPr>
          <w:sz w:val="23"/>
          <w:szCs w:val="23"/>
        </w:rPr>
        <w:t>Prize</w:t>
      </w:r>
      <w:r>
        <w:rPr>
          <w:spacing w:val="-1"/>
          <w:sz w:val="23"/>
          <w:szCs w:val="23"/>
        </w:rPr>
        <w:t xml:space="preserve"> or </w:t>
      </w:r>
      <w:r>
        <w:rPr>
          <w:sz w:val="23"/>
          <w:szCs w:val="23"/>
        </w:rPr>
        <w:t>Australian</w:t>
      </w:r>
      <w:r>
        <w:rPr>
          <w:spacing w:val="-1"/>
          <w:sz w:val="23"/>
          <w:szCs w:val="23"/>
        </w:rPr>
        <w:t xml:space="preserve"> of</w:t>
      </w:r>
      <w:r>
        <w:rPr>
          <w:spacing w:val="26"/>
          <w:sz w:val="23"/>
          <w:szCs w:val="23"/>
        </w:rPr>
        <w:t xml:space="preserve"> </w:t>
      </w:r>
      <w:r>
        <w:rPr>
          <w:spacing w:val="-1"/>
          <w:sz w:val="23"/>
          <w:szCs w:val="23"/>
        </w:rPr>
        <w:t>the</w:t>
      </w:r>
      <w:r>
        <w:rPr>
          <w:sz w:val="23"/>
          <w:szCs w:val="23"/>
        </w:rPr>
        <w:t xml:space="preserve"> Year winners</w:t>
      </w:r>
      <w:r>
        <w:rPr>
          <w:spacing w:val="-1"/>
          <w:sz w:val="23"/>
          <w:szCs w:val="23"/>
        </w:rPr>
        <w:t xml:space="preserve"> </w:t>
      </w:r>
      <w:r>
        <w:rPr>
          <w:sz w:val="23"/>
          <w:szCs w:val="23"/>
        </w:rPr>
        <w:t>and</w:t>
      </w:r>
      <w:r>
        <w:rPr>
          <w:spacing w:val="-1"/>
          <w:sz w:val="23"/>
          <w:szCs w:val="23"/>
        </w:rPr>
        <w:t xml:space="preserve"> </w:t>
      </w:r>
      <w:r>
        <w:rPr>
          <w:sz w:val="23"/>
          <w:szCs w:val="23"/>
        </w:rPr>
        <w:t>well</w:t>
      </w:r>
      <w:r>
        <w:rPr>
          <w:spacing w:val="-1"/>
          <w:sz w:val="23"/>
          <w:szCs w:val="23"/>
        </w:rPr>
        <w:t xml:space="preserve"> known </w:t>
      </w:r>
      <w:r>
        <w:rPr>
          <w:sz w:val="23"/>
          <w:szCs w:val="23"/>
        </w:rPr>
        <w:t>Australians</w:t>
      </w:r>
      <w:r>
        <w:rPr>
          <w:spacing w:val="-2"/>
          <w:sz w:val="23"/>
          <w:szCs w:val="23"/>
        </w:rPr>
        <w:t xml:space="preserve"> </w:t>
      </w:r>
      <w:r>
        <w:rPr>
          <w:spacing w:val="-1"/>
          <w:sz w:val="23"/>
          <w:szCs w:val="23"/>
        </w:rPr>
        <w:t>in the</w:t>
      </w:r>
      <w:r>
        <w:rPr>
          <w:sz w:val="23"/>
          <w:szCs w:val="23"/>
        </w:rPr>
        <w:t xml:space="preserve"> entertainment</w:t>
      </w:r>
      <w:r>
        <w:rPr>
          <w:spacing w:val="-3"/>
          <w:sz w:val="23"/>
          <w:szCs w:val="23"/>
        </w:rPr>
        <w:t xml:space="preserve"> </w:t>
      </w:r>
      <w:r>
        <w:rPr>
          <w:spacing w:val="-1"/>
          <w:sz w:val="23"/>
          <w:szCs w:val="23"/>
        </w:rPr>
        <w:t>industry.</w:t>
      </w:r>
    </w:p>
    <w:p w:rsidR="00E01F54" w:rsidRDefault="00A96298" w:rsidP="00845E3F">
      <w:pPr>
        <w:pStyle w:val="BodyText"/>
        <w:kinsoku w:val="0"/>
        <w:overflowPunct w:val="0"/>
        <w:spacing w:before="249"/>
        <w:ind w:left="255" w:right="1202"/>
        <w:rPr>
          <w:sz w:val="23"/>
          <w:szCs w:val="23"/>
        </w:rPr>
      </w:pPr>
      <w:r>
        <w:rPr>
          <w:spacing w:val="-1"/>
          <w:sz w:val="23"/>
          <w:szCs w:val="23"/>
        </w:rPr>
        <w:t>Such</w:t>
      </w:r>
      <w:r>
        <w:rPr>
          <w:sz w:val="23"/>
          <w:szCs w:val="23"/>
        </w:rPr>
        <w:t xml:space="preserve"> a</w:t>
      </w:r>
      <w:r>
        <w:rPr>
          <w:spacing w:val="-1"/>
          <w:sz w:val="23"/>
          <w:szCs w:val="23"/>
        </w:rPr>
        <w:t xml:space="preserve"> </w:t>
      </w:r>
      <w:r>
        <w:rPr>
          <w:sz w:val="23"/>
          <w:szCs w:val="23"/>
        </w:rPr>
        <w:t>centre</w:t>
      </w:r>
      <w:r>
        <w:rPr>
          <w:spacing w:val="-1"/>
          <w:sz w:val="23"/>
          <w:szCs w:val="23"/>
        </w:rPr>
        <w:t xml:space="preserve"> could </w:t>
      </w:r>
      <w:r>
        <w:rPr>
          <w:sz w:val="23"/>
          <w:szCs w:val="23"/>
        </w:rPr>
        <w:t>be established</w:t>
      </w:r>
      <w:r>
        <w:rPr>
          <w:spacing w:val="-2"/>
          <w:sz w:val="23"/>
          <w:szCs w:val="23"/>
        </w:rPr>
        <w:t xml:space="preserve"> </w:t>
      </w:r>
      <w:r>
        <w:rPr>
          <w:spacing w:val="-1"/>
          <w:sz w:val="23"/>
          <w:szCs w:val="23"/>
        </w:rPr>
        <w:t xml:space="preserve">from scratch </w:t>
      </w:r>
      <w:r>
        <w:rPr>
          <w:sz w:val="23"/>
          <w:szCs w:val="23"/>
        </w:rPr>
        <w:t>but</w:t>
      </w:r>
      <w:r>
        <w:rPr>
          <w:spacing w:val="-1"/>
          <w:sz w:val="23"/>
          <w:szCs w:val="23"/>
        </w:rPr>
        <w:t xml:space="preserve"> would </w:t>
      </w:r>
      <w:r>
        <w:rPr>
          <w:sz w:val="23"/>
          <w:szCs w:val="23"/>
        </w:rPr>
        <w:t xml:space="preserve">be </w:t>
      </w:r>
      <w:r>
        <w:rPr>
          <w:spacing w:val="-1"/>
          <w:sz w:val="23"/>
          <w:szCs w:val="23"/>
        </w:rPr>
        <w:t xml:space="preserve">more cost </w:t>
      </w:r>
      <w:r>
        <w:rPr>
          <w:sz w:val="23"/>
          <w:szCs w:val="23"/>
        </w:rPr>
        <w:t>effective</w:t>
      </w:r>
      <w:r>
        <w:rPr>
          <w:spacing w:val="-1"/>
          <w:sz w:val="23"/>
          <w:szCs w:val="23"/>
        </w:rPr>
        <w:t xml:space="preserve"> </w:t>
      </w:r>
      <w:r>
        <w:rPr>
          <w:sz w:val="23"/>
          <w:szCs w:val="23"/>
        </w:rPr>
        <w:t>as</w:t>
      </w:r>
      <w:r>
        <w:rPr>
          <w:spacing w:val="-1"/>
          <w:sz w:val="23"/>
          <w:szCs w:val="23"/>
        </w:rPr>
        <w:t xml:space="preserve"> </w:t>
      </w:r>
      <w:r>
        <w:rPr>
          <w:sz w:val="23"/>
          <w:szCs w:val="23"/>
        </w:rPr>
        <w:t>a</w:t>
      </w:r>
      <w:r>
        <w:rPr>
          <w:spacing w:val="28"/>
          <w:sz w:val="23"/>
          <w:szCs w:val="23"/>
        </w:rPr>
        <w:t xml:space="preserve"> </w:t>
      </w:r>
      <w:r>
        <w:rPr>
          <w:spacing w:val="-1"/>
          <w:sz w:val="23"/>
          <w:szCs w:val="23"/>
        </w:rPr>
        <w:t xml:space="preserve">program within </w:t>
      </w:r>
      <w:r>
        <w:rPr>
          <w:sz w:val="23"/>
          <w:szCs w:val="23"/>
        </w:rPr>
        <w:t>an</w:t>
      </w:r>
      <w:r>
        <w:rPr>
          <w:spacing w:val="-1"/>
          <w:sz w:val="23"/>
          <w:szCs w:val="23"/>
        </w:rPr>
        <w:t xml:space="preserve"> </w:t>
      </w:r>
      <w:r>
        <w:rPr>
          <w:sz w:val="23"/>
          <w:szCs w:val="23"/>
        </w:rPr>
        <w:t>existing</w:t>
      </w:r>
      <w:r>
        <w:rPr>
          <w:spacing w:val="-2"/>
          <w:sz w:val="23"/>
          <w:szCs w:val="23"/>
        </w:rPr>
        <w:t xml:space="preserve"> </w:t>
      </w:r>
      <w:r>
        <w:rPr>
          <w:spacing w:val="-1"/>
          <w:sz w:val="23"/>
          <w:szCs w:val="23"/>
        </w:rPr>
        <w:t>organisation</w:t>
      </w:r>
      <w:r>
        <w:rPr>
          <w:sz w:val="23"/>
          <w:szCs w:val="23"/>
        </w:rPr>
        <w:t xml:space="preserve"> </w:t>
      </w:r>
      <w:r>
        <w:rPr>
          <w:spacing w:val="-1"/>
          <w:sz w:val="23"/>
          <w:szCs w:val="23"/>
        </w:rPr>
        <w:t>working</w:t>
      </w:r>
      <w:r>
        <w:rPr>
          <w:spacing w:val="-2"/>
          <w:sz w:val="23"/>
          <w:szCs w:val="23"/>
        </w:rPr>
        <w:t xml:space="preserve"> </w:t>
      </w:r>
      <w:r>
        <w:rPr>
          <w:spacing w:val="-1"/>
          <w:sz w:val="23"/>
          <w:szCs w:val="23"/>
        </w:rPr>
        <w:t xml:space="preserve">in collaboration with other </w:t>
      </w:r>
      <w:r>
        <w:rPr>
          <w:sz w:val="23"/>
          <w:szCs w:val="23"/>
        </w:rPr>
        <w:t>relevant</w:t>
      </w:r>
      <w:r>
        <w:rPr>
          <w:spacing w:val="29"/>
          <w:sz w:val="23"/>
          <w:szCs w:val="23"/>
        </w:rPr>
        <w:t xml:space="preserve"> </w:t>
      </w:r>
      <w:r>
        <w:rPr>
          <w:spacing w:val="-1"/>
          <w:sz w:val="23"/>
          <w:szCs w:val="23"/>
        </w:rPr>
        <w:t>groups.</w:t>
      </w:r>
      <w:r>
        <w:rPr>
          <w:spacing w:val="-2"/>
          <w:sz w:val="23"/>
          <w:szCs w:val="23"/>
        </w:rPr>
        <w:t xml:space="preserve"> </w:t>
      </w:r>
      <w:r>
        <w:rPr>
          <w:sz w:val="23"/>
          <w:szCs w:val="23"/>
        </w:rPr>
        <w:t xml:space="preserve">The </w:t>
      </w:r>
      <w:r>
        <w:rPr>
          <w:spacing w:val="-1"/>
          <w:sz w:val="23"/>
          <w:szCs w:val="23"/>
        </w:rPr>
        <w:t>Royal Institution of</w:t>
      </w:r>
      <w:r>
        <w:rPr>
          <w:sz w:val="23"/>
          <w:szCs w:val="23"/>
        </w:rPr>
        <w:t xml:space="preserve"> Australia</w:t>
      </w:r>
      <w:r>
        <w:rPr>
          <w:spacing w:val="-1"/>
          <w:sz w:val="23"/>
          <w:szCs w:val="23"/>
        </w:rPr>
        <w:t xml:space="preserve"> </w:t>
      </w:r>
      <w:r>
        <w:rPr>
          <w:sz w:val="23"/>
          <w:szCs w:val="23"/>
        </w:rPr>
        <w:t>has</w:t>
      </w:r>
      <w:r>
        <w:rPr>
          <w:spacing w:val="-1"/>
          <w:sz w:val="23"/>
          <w:szCs w:val="23"/>
        </w:rPr>
        <w:t xml:space="preserve"> </w:t>
      </w:r>
      <w:r>
        <w:rPr>
          <w:sz w:val="23"/>
          <w:szCs w:val="23"/>
        </w:rPr>
        <w:t xml:space="preserve">begun </w:t>
      </w:r>
      <w:r>
        <w:rPr>
          <w:spacing w:val="-1"/>
          <w:sz w:val="23"/>
          <w:szCs w:val="23"/>
        </w:rPr>
        <w:t>to work with scientists,</w:t>
      </w:r>
      <w:r>
        <w:rPr>
          <w:sz w:val="23"/>
          <w:szCs w:val="23"/>
        </w:rPr>
        <w:t xml:space="preserve"> editors</w:t>
      </w:r>
      <w:r>
        <w:rPr>
          <w:spacing w:val="29"/>
          <w:sz w:val="23"/>
          <w:szCs w:val="23"/>
        </w:rPr>
        <w:t xml:space="preserve"> </w:t>
      </w:r>
      <w:r>
        <w:rPr>
          <w:sz w:val="23"/>
          <w:szCs w:val="23"/>
        </w:rPr>
        <w:t>and</w:t>
      </w:r>
      <w:r>
        <w:rPr>
          <w:spacing w:val="-1"/>
          <w:sz w:val="23"/>
          <w:szCs w:val="23"/>
        </w:rPr>
        <w:t xml:space="preserve"> </w:t>
      </w:r>
      <w:r>
        <w:rPr>
          <w:sz w:val="23"/>
          <w:szCs w:val="23"/>
        </w:rPr>
        <w:t>producers and</w:t>
      </w:r>
      <w:r>
        <w:rPr>
          <w:spacing w:val="-1"/>
          <w:sz w:val="23"/>
          <w:szCs w:val="23"/>
        </w:rPr>
        <w:t xml:space="preserve"> may </w:t>
      </w:r>
      <w:r>
        <w:rPr>
          <w:sz w:val="23"/>
          <w:szCs w:val="23"/>
        </w:rPr>
        <w:t xml:space="preserve">be able </w:t>
      </w:r>
      <w:r>
        <w:rPr>
          <w:spacing w:val="-1"/>
          <w:sz w:val="23"/>
          <w:szCs w:val="23"/>
        </w:rPr>
        <w:t>to host the</w:t>
      </w:r>
      <w:r>
        <w:rPr>
          <w:sz w:val="23"/>
          <w:szCs w:val="23"/>
        </w:rPr>
        <w:t xml:space="preserve"> exchange</w:t>
      </w:r>
      <w:r>
        <w:rPr>
          <w:spacing w:val="-1"/>
          <w:sz w:val="23"/>
          <w:szCs w:val="23"/>
        </w:rPr>
        <w:t xml:space="preserve"> </w:t>
      </w:r>
      <w:r>
        <w:rPr>
          <w:sz w:val="23"/>
          <w:szCs w:val="23"/>
        </w:rPr>
        <w:t>as</w:t>
      </w:r>
      <w:r>
        <w:rPr>
          <w:spacing w:val="-1"/>
          <w:sz w:val="23"/>
          <w:szCs w:val="23"/>
        </w:rPr>
        <w:t xml:space="preserve"> </w:t>
      </w:r>
      <w:r>
        <w:rPr>
          <w:sz w:val="23"/>
          <w:szCs w:val="23"/>
        </w:rPr>
        <w:t>part</w:t>
      </w:r>
      <w:r>
        <w:rPr>
          <w:spacing w:val="-1"/>
          <w:sz w:val="23"/>
          <w:szCs w:val="23"/>
        </w:rPr>
        <w:t xml:space="preserve"> of</w:t>
      </w:r>
      <w:r>
        <w:rPr>
          <w:sz w:val="23"/>
          <w:szCs w:val="23"/>
        </w:rPr>
        <w:t xml:space="preserve"> their</w:t>
      </w:r>
      <w:r>
        <w:rPr>
          <w:spacing w:val="-1"/>
          <w:sz w:val="23"/>
          <w:szCs w:val="23"/>
        </w:rPr>
        <w:t xml:space="preserve"> activities.</w:t>
      </w:r>
    </w:p>
    <w:p w:rsidR="00E01F54" w:rsidRDefault="00A96298" w:rsidP="00845E3F">
      <w:pPr>
        <w:pStyle w:val="BodyText"/>
        <w:kinsoku w:val="0"/>
        <w:overflowPunct w:val="0"/>
        <w:spacing w:before="249"/>
        <w:ind w:left="255"/>
        <w:rPr>
          <w:sz w:val="21"/>
          <w:szCs w:val="21"/>
        </w:rPr>
      </w:pPr>
      <w:r>
        <w:rPr>
          <w:b/>
          <w:bCs/>
          <w:spacing w:val="-1"/>
          <w:sz w:val="26"/>
          <w:szCs w:val="26"/>
        </w:rPr>
        <w:t>I</w:t>
      </w:r>
      <w:r>
        <w:rPr>
          <w:b/>
          <w:bCs/>
          <w:spacing w:val="-1"/>
          <w:sz w:val="21"/>
          <w:szCs w:val="21"/>
        </w:rPr>
        <w:t>MPLEMENTATION</w:t>
      </w:r>
    </w:p>
    <w:p w:rsidR="00E01F54" w:rsidRDefault="00A96298" w:rsidP="003B2E5E">
      <w:pPr>
        <w:pStyle w:val="BodyText"/>
        <w:ind w:left="284" w:right="1106"/>
      </w:pPr>
      <w:r>
        <w:t>Stage 1 (mid 2011):</w:t>
      </w:r>
      <w:r>
        <w:rPr>
          <w:spacing w:val="-2"/>
        </w:rPr>
        <w:t xml:space="preserve"> </w:t>
      </w:r>
      <w:r>
        <w:t>Identify champion;</w:t>
      </w:r>
      <w:r>
        <w:rPr>
          <w:spacing w:val="-2"/>
        </w:rPr>
        <w:t xml:space="preserve"> </w:t>
      </w:r>
      <w:r>
        <w:t>Stage 2 (late 2011):</w:t>
      </w:r>
      <w:r>
        <w:rPr>
          <w:spacing w:val="-2"/>
        </w:rPr>
        <w:t xml:space="preserve"> </w:t>
      </w:r>
      <w:r>
        <w:t>Development of concept</w:t>
      </w:r>
      <w:r>
        <w:rPr>
          <w:spacing w:val="29"/>
        </w:rPr>
        <w:t xml:space="preserve"> </w:t>
      </w:r>
      <w:r>
        <w:t>and consultation with relevant</w:t>
      </w:r>
      <w:r>
        <w:rPr>
          <w:spacing w:val="-2"/>
        </w:rPr>
        <w:t xml:space="preserve"> </w:t>
      </w:r>
      <w:r>
        <w:t>groups;</w:t>
      </w:r>
      <w:r>
        <w:rPr>
          <w:spacing w:val="-2"/>
        </w:rPr>
        <w:t xml:space="preserve"> </w:t>
      </w:r>
      <w:r>
        <w:t>Stage 3 (mid 2012):</w:t>
      </w:r>
      <w:r>
        <w:rPr>
          <w:spacing w:val="-2"/>
        </w:rPr>
        <w:t xml:space="preserve"> </w:t>
      </w:r>
      <w:r>
        <w:t>Launch exchange.</w:t>
      </w:r>
    </w:p>
    <w:p w:rsidR="00E01F54" w:rsidRDefault="00E01F54" w:rsidP="003B2E5E">
      <w:pPr>
        <w:pStyle w:val="BodyText"/>
        <w:ind w:left="284" w:right="1106"/>
        <w:sectPr w:rsidR="00E01F54">
          <w:footerReference w:type="even" r:id="rId18"/>
          <w:footerReference w:type="default" r:id="rId19"/>
          <w:pgSz w:w="11910" w:h="16840"/>
          <w:pgMar w:top="1360" w:right="1140" w:bottom="760" w:left="1300" w:header="0" w:footer="571" w:gutter="0"/>
          <w:cols w:space="720" w:equalWidth="0">
            <w:col w:w="9470"/>
          </w:cols>
          <w:noEndnote/>
        </w:sectPr>
      </w:pPr>
    </w:p>
    <w:p w:rsidR="00E01F54" w:rsidRDefault="00FC758A">
      <w:pPr>
        <w:pStyle w:val="BodyText"/>
        <w:kinsoku w:val="0"/>
        <w:overflowPunct w:val="0"/>
        <w:spacing w:before="9"/>
        <w:ind w:left="0"/>
        <w:rPr>
          <w:sz w:val="12"/>
          <w:szCs w:val="12"/>
        </w:rPr>
      </w:pPr>
      <w:r>
        <w:rPr>
          <w:noProof/>
        </w:rPr>
        <mc:AlternateContent>
          <mc:Choice Requires="wpg">
            <w:drawing>
              <wp:anchor distT="0" distB="0" distL="114300" distR="114300" simplePos="0" relativeHeight="251645440" behindDoc="1" locked="0" layoutInCell="0" allowOverlap="1">
                <wp:simplePos x="0" y="0"/>
                <wp:positionH relativeFrom="page">
                  <wp:posOffset>1365250</wp:posOffset>
                </wp:positionH>
                <wp:positionV relativeFrom="paragraph">
                  <wp:posOffset>50165</wp:posOffset>
                </wp:positionV>
                <wp:extent cx="5288280" cy="6208395"/>
                <wp:effectExtent l="0" t="0" r="7620" b="40005"/>
                <wp:wrapNone/>
                <wp:docPr id="199" name="Group 142"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0185" cy="6213475"/>
                          <a:chOff x="2156" y="-70"/>
                          <a:chExt cx="8331" cy="9785"/>
                        </a:xfrm>
                      </wpg:grpSpPr>
                      <wps:wsp>
                        <wps:cNvPr id="200" name="Freeform 143"/>
                        <wps:cNvSpPr>
                          <a:spLocks/>
                        </wps:cNvSpPr>
                        <wps:spPr bwMode="auto">
                          <a:xfrm>
                            <a:off x="2156" y="-7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144"/>
                        <wps:cNvSpPr>
                          <a:spLocks/>
                        </wps:cNvSpPr>
                        <wps:spPr bwMode="auto">
                          <a:xfrm>
                            <a:off x="2161" y="-65"/>
                            <a:ext cx="20" cy="9755"/>
                          </a:xfrm>
                          <a:custGeom>
                            <a:avLst/>
                            <a:gdLst>
                              <a:gd name="T0" fmla="*/ 0 w 20"/>
                              <a:gd name="T1" fmla="*/ 0 h 9755"/>
                              <a:gd name="T2" fmla="*/ 0 w 20"/>
                              <a:gd name="T3" fmla="*/ 9756 h 9755"/>
                            </a:gdLst>
                            <a:ahLst/>
                            <a:cxnLst>
                              <a:cxn ang="0">
                                <a:pos x="T0" y="T1"/>
                              </a:cxn>
                              <a:cxn ang="0">
                                <a:pos x="T2" y="T3"/>
                              </a:cxn>
                            </a:cxnLst>
                            <a:rect l="0" t="0" r="r" b="b"/>
                            <a:pathLst>
                              <a:path w="20" h="9755">
                                <a:moveTo>
                                  <a:pt x="0" y="0"/>
                                </a:moveTo>
                                <a:lnTo>
                                  <a:pt x="0" y="9756"/>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145"/>
                        <wps:cNvSpPr>
                          <a:spLocks/>
                        </wps:cNvSpPr>
                        <wps:spPr bwMode="auto">
                          <a:xfrm>
                            <a:off x="10467" y="-65"/>
                            <a:ext cx="20" cy="9755"/>
                          </a:xfrm>
                          <a:custGeom>
                            <a:avLst/>
                            <a:gdLst>
                              <a:gd name="T0" fmla="*/ 0 w 20"/>
                              <a:gd name="T1" fmla="*/ 0 h 9755"/>
                              <a:gd name="T2" fmla="*/ 0 w 20"/>
                              <a:gd name="T3" fmla="*/ 9756 h 9755"/>
                            </a:gdLst>
                            <a:ahLst/>
                            <a:cxnLst>
                              <a:cxn ang="0">
                                <a:pos x="T0" y="T1"/>
                              </a:cxn>
                              <a:cxn ang="0">
                                <a:pos x="T2" y="T3"/>
                              </a:cxn>
                            </a:cxnLst>
                            <a:rect l="0" t="0" r="r" b="b"/>
                            <a:pathLst>
                              <a:path w="20" h="9755">
                                <a:moveTo>
                                  <a:pt x="0" y="0"/>
                                </a:moveTo>
                                <a:lnTo>
                                  <a:pt x="0" y="9756"/>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146"/>
                        <wps:cNvSpPr>
                          <a:spLocks/>
                        </wps:cNvSpPr>
                        <wps:spPr bwMode="auto">
                          <a:xfrm>
                            <a:off x="2156" y="9695"/>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4CC16" id="Group 142" o:spid="_x0000_s1026" alt="Text box" style="position:absolute;margin-left:107.5pt;margin-top:3.95pt;width:416.4pt;height:488.85pt;z-index:-251671040;mso-position-horizontal-relative:page" coordorigin="2156,-70" coordsize="8331,9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" o:allowincell="f">
                <v:shape id="Freeform 143" o:spid="_x0000_s1027" style="position:absolute;left:2156;top:-7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m88QA&#10;AADcAAAADwAAAGRycy9kb3ducmV2LnhtbESPQYvCMBSE7wv+h/AEL8uaqqBL1ygiCl48WEXY26N5&#10;ttXmpTTRVn+9EQSPw8x8w0znrSnFjWpXWFYw6EcgiFOrC84UHPbrn18QziNrLC2Tgjs5mM86X1OM&#10;tW14R7fEZyJA2MWoIPe+iqV0aU4GXd9WxME72dqgD7LOpK6xCXBTymEUjaXBgsNCjhUtc0ovydUo&#10;WKwmw+TYfD8OY7uvotH/9ry6eKV63XbxB8JT6z/hd3ujFQQi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ZJvPEAAAA3AAAAA8AAAAAAAAAAAAAAAAAmAIAAGRycy9k&#10;b3ducmV2LnhtbFBLBQYAAAAABAAEAPUAAACJAwAAAAA=&#10;" path="m,l8316,e" filled="f" strokecolor="#eb8228" strokeweight=".20458mm">
                  <v:path arrowok="t" o:connecttype="custom" o:connectlocs="0,0;8316,0" o:connectangles="0,0"/>
                </v:shape>
                <v:shape id="Freeform 144" o:spid="_x0000_s1028" style="position:absolute;left:2161;top:-65;width:20;height:9755;visibility:visible;mso-wrap-style:square;v-text-anchor:top" coordsize="20,9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jPcMA&#10;AADcAAAADwAAAGRycy9kb3ducmV2LnhtbESPQWsCMRSE70L/Q3iF3txED8VujVKK0sWbVqTHR/K6&#10;u3TzsmxedfvvG0HwOMzMN8xyPYZOnWlIbWQLs8KAInbRt1xbOH5upwtQSZA9dpHJwh8lWK8eJkss&#10;fbzwns4HqVWGcCrRQiPSl1on11DAVMSeOHvfcQgoWQ619gNeMjx0em7Msw7Ycl5osKf3htzP4TdY&#10;cLTbviw2HyTtlz+5XWWkqjbWPj2Ob6+ghEa5h2/tyluYmxlcz+Qj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jPcMAAADcAAAADwAAAAAAAAAAAAAAAACYAgAAZHJzL2Rv&#10;d25yZXYueG1sUEsFBgAAAAAEAAQA9QAAAIgDAAAAAA==&#10;" path="m,l,9756e" filled="f" strokecolor="#eb8228" strokeweight=".20458mm">
                  <v:path arrowok="t" o:connecttype="custom" o:connectlocs="0,0;0,9756" o:connectangles="0,0"/>
                </v:shape>
                <v:shape id="Freeform 145" o:spid="_x0000_s1029" style="position:absolute;left:10467;top:-65;width:20;height:9755;visibility:visible;mso-wrap-style:square;v-text-anchor:top" coordsize="20,9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C9SsMA&#10;AADcAAAADwAAAGRycy9kb3ducmV2LnhtbESPQWsCMRSE7wX/Q3iCt5p0D6Jbo5SiuHirSunxkbzu&#10;Lt28LJunbv99Uyj0OMzMN8x6O4ZO3WhIbWQLT3MDithF33Jt4XLePy5BJUH22EUmC9+UYLuZPKyx&#10;9PHOb3Q7Sa0yhFOJFhqRvtQ6uYYCpnnsibP3GYeAkuVQaz/gPcNDpwtjFjpgy3mhwZ5eG3Jfp2uw&#10;4Oi4Xy13B5L2w7+7Y2WkqnbWzqbjyzMooVH+w3/tylsoTAG/Z/IR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C9SsMAAADcAAAADwAAAAAAAAAAAAAAAACYAgAAZHJzL2Rv&#10;d25yZXYueG1sUEsFBgAAAAAEAAQA9QAAAIgDAAAAAA==&#10;" path="m,l,9756e" filled="f" strokecolor="#eb8228" strokeweight=".20458mm">
                  <v:path arrowok="t" o:connecttype="custom" o:connectlocs="0,0;0,9756" o:connectangles="0,0"/>
                </v:shape>
                <v:shape id="Freeform 146" o:spid="_x0000_s1030" style="position:absolute;left:2156;top:9695;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X9sUA&#10;AADcAAAADwAAAGRycy9kb3ducmV2LnhtbESPQWvCQBSE74L/YXlCb7oxhSKpq4hiaUuhGEV6fGRf&#10;k9DdtyG7NYm/vlsQPA4z8w2zXPfWiAu1vnasYD5LQBAXTtdcKjgd99MFCB+QNRrHpGAgD+vVeLTE&#10;TLuOD3TJQykihH2GCqoQmkxKX1Rk0c9cQxy9b9daDFG2pdQtdhFujUyT5ElarDkuVNjQtqLiJ/+1&#10;Cnb23VxTs+Hhrfu8di9nN3ycv5R6mPSbZxCB+nAP39qvWkGaPML/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df2xQAAANwAAAAPAAAAAAAAAAAAAAAAAJgCAABkcnMv&#10;ZG93bnJldi54bWxQSwUGAAAAAAQABAD1AAAAigMAAAAA&#10;" path="m,l8316,e" filled="f" strokecolor="#eb8228" strokeweight=".58pt">
                  <v:path arrowok="t" o:connecttype="custom" o:connectlocs="0,0;8316,0" o:connectangles="0,0"/>
                </v:shape>
                <w10:wrap anchorx="page"/>
              </v:group>
            </w:pict>
          </mc:Fallback>
        </mc:AlternateContent>
      </w:r>
    </w:p>
    <w:p w:rsidR="00E01F54" w:rsidRDefault="00A96298">
      <w:pPr>
        <w:pStyle w:val="BodyText"/>
        <w:kinsoku w:val="0"/>
        <w:overflowPunct w:val="0"/>
        <w:spacing w:before="54"/>
        <w:ind w:left="1155"/>
        <w:rPr>
          <w:color w:val="000000"/>
          <w:sz w:val="23"/>
          <w:szCs w:val="23"/>
        </w:rPr>
      </w:pPr>
      <w:r>
        <w:rPr>
          <w:b/>
          <w:bCs/>
          <w:color w:val="EB8228"/>
          <w:spacing w:val="-1"/>
          <w:sz w:val="23"/>
          <w:szCs w:val="23"/>
        </w:rPr>
        <w:t xml:space="preserve">Recommendation </w:t>
      </w:r>
      <w:r>
        <w:rPr>
          <w:b/>
          <w:bCs/>
          <w:color w:val="EB8228"/>
          <w:sz w:val="23"/>
          <w:szCs w:val="23"/>
        </w:rPr>
        <w:t>5</w:t>
      </w:r>
    </w:p>
    <w:p w:rsidR="00E01F54" w:rsidRDefault="00A96298">
      <w:pPr>
        <w:pStyle w:val="BodyText"/>
        <w:kinsoku w:val="0"/>
        <w:overflowPunct w:val="0"/>
        <w:spacing w:before="99"/>
        <w:ind w:left="1155" w:right="684"/>
        <w:rPr>
          <w:color w:val="000000"/>
          <w:sz w:val="23"/>
          <w:szCs w:val="23"/>
        </w:rPr>
      </w:pPr>
      <w:r>
        <w:rPr>
          <w:b/>
          <w:bCs/>
          <w:color w:val="EB8228"/>
          <w:sz w:val="23"/>
          <w:szCs w:val="23"/>
        </w:rPr>
        <w:t>That a</w:t>
      </w:r>
      <w:r>
        <w:rPr>
          <w:b/>
          <w:bCs/>
          <w:color w:val="EB8228"/>
          <w:spacing w:val="-1"/>
          <w:sz w:val="23"/>
          <w:szCs w:val="23"/>
        </w:rPr>
        <w:t xml:space="preserve"> </w:t>
      </w:r>
      <w:r>
        <w:rPr>
          <w:b/>
          <w:bCs/>
          <w:color w:val="EB8228"/>
          <w:sz w:val="23"/>
          <w:szCs w:val="23"/>
        </w:rPr>
        <w:t>general</w:t>
      </w:r>
      <w:r>
        <w:rPr>
          <w:b/>
          <w:bCs/>
          <w:color w:val="EB8228"/>
          <w:spacing w:val="-1"/>
          <w:sz w:val="23"/>
          <w:szCs w:val="23"/>
        </w:rPr>
        <w:t xml:space="preserve"> programming</w:t>
      </w:r>
      <w:r>
        <w:rPr>
          <w:b/>
          <w:bCs/>
          <w:color w:val="EB8228"/>
          <w:spacing w:val="-2"/>
          <w:sz w:val="23"/>
          <w:szCs w:val="23"/>
        </w:rPr>
        <w:t xml:space="preserve"> </w:t>
      </w:r>
      <w:r>
        <w:rPr>
          <w:b/>
          <w:bCs/>
          <w:color w:val="EB8228"/>
          <w:sz w:val="23"/>
          <w:szCs w:val="23"/>
        </w:rPr>
        <w:t xml:space="preserve">supplementary </w:t>
      </w:r>
      <w:r>
        <w:rPr>
          <w:b/>
          <w:bCs/>
          <w:color w:val="EB8228"/>
          <w:spacing w:val="-1"/>
          <w:sz w:val="23"/>
          <w:szCs w:val="23"/>
        </w:rPr>
        <w:t xml:space="preserve">fund </w:t>
      </w:r>
      <w:r>
        <w:rPr>
          <w:b/>
          <w:bCs/>
          <w:color w:val="EB8228"/>
          <w:sz w:val="23"/>
          <w:szCs w:val="23"/>
        </w:rPr>
        <w:t>be established to</w:t>
      </w:r>
      <w:r>
        <w:rPr>
          <w:b/>
          <w:bCs/>
          <w:color w:val="EB8228"/>
          <w:spacing w:val="-1"/>
          <w:sz w:val="23"/>
          <w:szCs w:val="23"/>
        </w:rPr>
        <w:t xml:space="preserve"> encourage</w:t>
      </w:r>
      <w:r>
        <w:rPr>
          <w:b/>
          <w:bCs/>
          <w:color w:val="EB8228"/>
          <w:spacing w:val="22"/>
          <w:sz w:val="23"/>
          <w:szCs w:val="23"/>
        </w:rPr>
        <w:t xml:space="preserve"> </w:t>
      </w:r>
      <w:r>
        <w:rPr>
          <w:b/>
          <w:bCs/>
          <w:color w:val="EB8228"/>
          <w:sz w:val="23"/>
          <w:szCs w:val="23"/>
        </w:rPr>
        <w:t>television</w:t>
      </w:r>
      <w:r>
        <w:rPr>
          <w:b/>
          <w:bCs/>
          <w:color w:val="EB8228"/>
          <w:spacing w:val="-1"/>
          <w:sz w:val="23"/>
          <w:szCs w:val="23"/>
        </w:rPr>
        <w:t xml:space="preserve"> </w:t>
      </w:r>
      <w:r>
        <w:rPr>
          <w:b/>
          <w:bCs/>
          <w:color w:val="EB8228"/>
          <w:sz w:val="23"/>
          <w:szCs w:val="23"/>
        </w:rPr>
        <w:t>and</w:t>
      </w:r>
      <w:r>
        <w:rPr>
          <w:b/>
          <w:bCs/>
          <w:color w:val="EB8228"/>
          <w:spacing w:val="-1"/>
          <w:sz w:val="23"/>
          <w:szCs w:val="23"/>
        </w:rPr>
        <w:t xml:space="preserve"> film content</w:t>
      </w:r>
      <w:r>
        <w:rPr>
          <w:b/>
          <w:bCs/>
          <w:color w:val="EB8228"/>
          <w:sz w:val="23"/>
          <w:szCs w:val="23"/>
        </w:rPr>
        <w:t xml:space="preserve"> that</w:t>
      </w:r>
      <w:r>
        <w:rPr>
          <w:b/>
          <w:bCs/>
          <w:color w:val="EB8228"/>
          <w:spacing w:val="-1"/>
          <w:sz w:val="23"/>
          <w:szCs w:val="23"/>
        </w:rPr>
        <w:t xml:space="preserve"> </w:t>
      </w:r>
      <w:r>
        <w:rPr>
          <w:b/>
          <w:bCs/>
          <w:color w:val="EB8228"/>
          <w:sz w:val="23"/>
          <w:szCs w:val="23"/>
        </w:rPr>
        <w:t>includes</w:t>
      </w:r>
      <w:r>
        <w:rPr>
          <w:b/>
          <w:bCs/>
          <w:color w:val="EB8228"/>
          <w:spacing w:val="-1"/>
          <w:sz w:val="23"/>
          <w:szCs w:val="23"/>
        </w:rPr>
        <w:t xml:space="preserve"> </w:t>
      </w:r>
      <w:r>
        <w:rPr>
          <w:b/>
          <w:bCs/>
          <w:color w:val="EB8228"/>
          <w:sz w:val="23"/>
          <w:szCs w:val="23"/>
        </w:rPr>
        <w:t>factual science,</w:t>
      </w:r>
      <w:r>
        <w:rPr>
          <w:b/>
          <w:bCs/>
          <w:color w:val="EB8228"/>
          <w:spacing w:val="-1"/>
          <w:sz w:val="23"/>
          <w:szCs w:val="23"/>
        </w:rPr>
        <w:t xml:space="preserve"> fictional</w:t>
      </w:r>
      <w:r>
        <w:rPr>
          <w:b/>
          <w:bCs/>
          <w:color w:val="EB8228"/>
          <w:sz w:val="23"/>
          <w:szCs w:val="23"/>
        </w:rPr>
        <w:t xml:space="preserve"> science</w:t>
      </w:r>
      <w:r>
        <w:rPr>
          <w:b/>
          <w:bCs/>
          <w:color w:val="EB8228"/>
          <w:spacing w:val="-1"/>
          <w:sz w:val="23"/>
          <w:szCs w:val="23"/>
        </w:rPr>
        <w:t xml:space="preserve"> </w:t>
      </w:r>
      <w:r>
        <w:rPr>
          <w:b/>
          <w:bCs/>
          <w:color w:val="EB8228"/>
          <w:sz w:val="23"/>
          <w:szCs w:val="23"/>
        </w:rPr>
        <w:t>(i.e.</w:t>
      </w:r>
      <w:r>
        <w:rPr>
          <w:b/>
          <w:bCs/>
          <w:color w:val="EB8228"/>
          <w:spacing w:val="24"/>
          <w:sz w:val="23"/>
          <w:szCs w:val="23"/>
        </w:rPr>
        <w:t xml:space="preserve"> </w:t>
      </w:r>
      <w:r>
        <w:rPr>
          <w:b/>
          <w:bCs/>
          <w:color w:val="EB8228"/>
          <w:sz w:val="23"/>
          <w:szCs w:val="23"/>
        </w:rPr>
        <w:t>superhero</w:t>
      </w:r>
      <w:r>
        <w:rPr>
          <w:b/>
          <w:bCs/>
          <w:color w:val="EB8228"/>
          <w:spacing w:val="-1"/>
          <w:sz w:val="23"/>
          <w:szCs w:val="23"/>
        </w:rPr>
        <w:t xml:space="preserve"> </w:t>
      </w:r>
      <w:r>
        <w:rPr>
          <w:b/>
          <w:bCs/>
          <w:color w:val="EB8228"/>
          <w:sz w:val="23"/>
          <w:szCs w:val="23"/>
        </w:rPr>
        <w:t>science), science</w:t>
      </w:r>
      <w:r>
        <w:rPr>
          <w:b/>
          <w:bCs/>
          <w:color w:val="EB8228"/>
          <w:spacing w:val="-1"/>
          <w:sz w:val="23"/>
          <w:szCs w:val="23"/>
        </w:rPr>
        <w:t xml:space="preserve"> concepts</w:t>
      </w:r>
      <w:r>
        <w:rPr>
          <w:b/>
          <w:bCs/>
          <w:color w:val="EB8228"/>
          <w:sz w:val="23"/>
          <w:szCs w:val="23"/>
        </w:rPr>
        <w:t xml:space="preserve"> </w:t>
      </w:r>
      <w:r>
        <w:rPr>
          <w:b/>
          <w:bCs/>
          <w:color w:val="EB8228"/>
          <w:spacing w:val="-1"/>
          <w:sz w:val="23"/>
          <w:szCs w:val="23"/>
        </w:rPr>
        <w:t>or characters.</w:t>
      </w:r>
    </w:p>
    <w:p w:rsidR="00E01F54" w:rsidRDefault="00A96298" w:rsidP="00845E3F">
      <w:pPr>
        <w:pStyle w:val="BodyText"/>
        <w:kinsoku w:val="0"/>
        <w:overflowPunct w:val="0"/>
        <w:spacing w:before="249"/>
        <w:ind w:left="1157"/>
        <w:rPr>
          <w:sz w:val="21"/>
          <w:szCs w:val="21"/>
        </w:rPr>
      </w:pPr>
      <w:r>
        <w:rPr>
          <w:b/>
          <w:bCs/>
          <w:spacing w:val="-1"/>
          <w:sz w:val="26"/>
          <w:szCs w:val="26"/>
        </w:rPr>
        <w:t>R</w:t>
      </w:r>
      <w:r>
        <w:rPr>
          <w:b/>
          <w:bCs/>
          <w:spacing w:val="-1"/>
          <w:sz w:val="21"/>
          <w:szCs w:val="21"/>
        </w:rPr>
        <w:t>EASONING</w:t>
      </w:r>
    </w:p>
    <w:p w:rsidR="00E01F54" w:rsidRDefault="00A96298" w:rsidP="003B2E5E">
      <w:pPr>
        <w:pStyle w:val="BodyText"/>
        <w:ind w:left="1134" w:right="276"/>
      </w:pPr>
      <w:r>
        <w:t>The aim of this grant</w:t>
      </w:r>
      <w:r>
        <w:rPr>
          <w:spacing w:val="-2"/>
        </w:rPr>
        <w:t xml:space="preserve"> </w:t>
      </w:r>
      <w:r>
        <w:t>would be to increase</w:t>
      </w:r>
      <w:r>
        <w:rPr>
          <w:spacing w:val="1"/>
        </w:rPr>
        <w:t xml:space="preserve"> </w:t>
      </w:r>
      <w:r>
        <w:t>the amount of science in general</w:t>
      </w:r>
      <w:r>
        <w:rPr>
          <w:spacing w:val="21"/>
        </w:rPr>
        <w:t xml:space="preserve"> </w:t>
      </w:r>
      <w:r>
        <w:t>programming by inspiring program makers as well as helping them</w:t>
      </w:r>
      <w:r>
        <w:rPr>
          <w:spacing w:val="-2"/>
        </w:rPr>
        <w:t xml:space="preserve"> </w:t>
      </w:r>
      <w:r>
        <w:t>to access and</w:t>
      </w:r>
      <w:r>
        <w:rPr>
          <w:spacing w:val="26"/>
        </w:rPr>
        <w:t xml:space="preserve"> </w:t>
      </w:r>
      <w:r>
        <w:t>utilise the science information</w:t>
      </w:r>
      <w:r>
        <w:rPr>
          <w:spacing w:val="1"/>
        </w:rPr>
        <w:t xml:space="preserve"> </w:t>
      </w:r>
      <w:r>
        <w:t>and expertise needed. Providing</w:t>
      </w:r>
      <w:r>
        <w:rPr>
          <w:spacing w:val="-2"/>
        </w:rPr>
        <w:t xml:space="preserve"> </w:t>
      </w:r>
      <w:r>
        <w:t>grants for script</w:t>
      </w:r>
      <w:r>
        <w:rPr>
          <w:spacing w:val="24"/>
        </w:rPr>
        <w:t xml:space="preserve"> </w:t>
      </w:r>
      <w:r>
        <w:t>writers to research and write drama that has a science element</w:t>
      </w:r>
      <w:r>
        <w:rPr>
          <w:spacing w:val="-2"/>
        </w:rPr>
        <w:t xml:space="preserve"> </w:t>
      </w:r>
      <w:r>
        <w:t>would be a positive</w:t>
      </w:r>
      <w:r>
        <w:rPr>
          <w:spacing w:val="24"/>
        </w:rPr>
        <w:t xml:space="preserve"> </w:t>
      </w:r>
      <w:r>
        <w:t>way of encouraging</w:t>
      </w:r>
      <w:r>
        <w:rPr>
          <w:spacing w:val="-2"/>
        </w:rPr>
        <w:t xml:space="preserve"> </w:t>
      </w:r>
      <w:r>
        <w:t>science content.</w:t>
      </w:r>
    </w:p>
    <w:p w:rsidR="00E01F54" w:rsidRDefault="00A96298" w:rsidP="00845E3F">
      <w:pPr>
        <w:pStyle w:val="BodyText"/>
        <w:kinsoku w:val="0"/>
        <w:overflowPunct w:val="0"/>
        <w:spacing w:before="249"/>
        <w:ind w:left="1157" w:right="380"/>
        <w:rPr>
          <w:sz w:val="23"/>
          <w:szCs w:val="23"/>
        </w:rPr>
      </w:pPr>
      <w:r>
        <w:rPr>
          <w:sz w:val="23"/>
          <w:szCs w:val="23"/>
        </w:rPr>
        <w:t>Long</w:t>
      </w:r>
      <w:r>
        <w:rPr>
          <w:spacing w:val="-1"/>
          <w:sz w:val="23"/>
          <w:szCs w:val="23"/>
        </w:rPr>
        <w:t xml:space="preserve"> </w:t>
      </w:r>
      <w:r>
        <w:rPr>
          <w:sz w:val="23"/>
          <w:szCs w:val="23"/>
        </w:rPr>
        <w:t>running</w:t>
      </w:r>
      <w:r>
        <w:rPr>
          <w:spacing w:val="-2"/>
          <w:sz w:val="23"/>
          <w:szCs w:val="23"/>
        </w:rPr>
        <w:t xml:space="preserve"> </w:t>
      </w:r>
      <w:r>
        <w:rPr>
          <w:spacing w:val="-1"/>
          <w:sz w:val="23"/>
          <w:szCs w:val="23"/>
        </w:rPr>
        <w:t>programs</w:t>
      </w:r>
      <w:r>
        <w:rPr>
          <w:sz w:val="23"/>
          <w:szCs w:val="23"/>
        </w:rPr>
        <w:t xml:space="preserve"> </w:t>
      </w:r>
      <w:r>
        <w:rPr>
          <w:spacing w:val="-1"/>
          <w:sz w:val="23"/>
          <w:szCs w:val="23"/>
        </w:rPr>
        <w:t>can include</w:t>
      </w:r>
      <w:r>
        <w:rPr>
          <w:sz w:val="23"/>
          <w:szCs w:val="23"/>
        </w:rPr>
        <w:t xml:space="preserve"> science </w:t>
      </w:r>
      <w:r>
        <w:rPr>
          <w:spacing w:val="-1"/>
          <w:sz w:val="23"/>
          <w:szCs w:val="23"/>
        </w:rPr>
        <w:t xml:space="preserve">content. </w:t>
      </w:r>
      <w:r>
        <w:rPr>
          <w:sz w:val="23"/>
          <w:szCs w:val="23"/>
        </w:rPr>
        <w:t>A</w:t>
      </w:r>
      <w:r>
        <w:rPr>
          <w:spacing w:val="-1"/>
          <w:sz w:val="23"/>
          <w:szCs w:val="23"/>
        </w:rPr>
        <w:t xml:space="preserve"> good </w:t>
      </w:r>
      <w:r>
        <w:rPr>
          <w:sz w:val="23"/>
          <w:szCs w:val="23"/>
        </w:rPr>
        <w:t>example</w:t>
      </w:r>
      <w:r>
        <w:rPr>
          <w:spacing w:val="-1"/>
          <w:sz w:val="23"/>
          <w:szCs w:val="23"/>
        </w:rPr>
        <w:t xml:space="preserve"> was the</w:t>
      </w:r>
      <w:r>
        <w:rPr>
          <w:spacing w:val="26"/>
          <w:sz w:val="23"/>
          <w:szCs w:val="23"/>
        </w:rPr>
        <w:t xml:space="preserve"> </w:t>
      </w:r>
      <w:r>
        <w:rPr>
          <w:spacing w:val="-1"/>
          <w:sz w:val="23"/>
          <w:szCs w:val="23"/>
        </w:rPr>
        <w:t>inclusion</w:t>
      </w:r>
      <w:r>
        <w:rPr>
          <w:sz w:val="23"/>
          <w:szCs w:val="23"/>
        </w:rPr>
        <w:t xml:space="preserve"> </w:t>
      </w:r>
      <w:r>
        <w:rPr>
          <w:spacing w:val="-1"/>
          <w:sz w:val="23"/>
          <w:szCs w:val="23"/>
        </w:rPr>
        <w:t>of</w:t>
      </w:r>
      <w:r>
        <w:rPr>
          <w:sz w:val="23"/>
          <w:szCs w:val="23"/>
        </w:rPr>
        <w:t xml:space="preserve"> </w:t>
      </w:r>
      <w:r>
        <w:rPr>
          <w:spacing w:val="-1"/>
          <w:sz w:val="23"/>
          <w:szCs w:val="23"/>
        </w:rPr>
        <w:t xml:space="preserve">Dr </w:t>
      </w:r>
      <w:r>
        <w:rPr>
          <w:sz w:val="23"/>
          <w:szCs w:val="23"/>
        </w:rPr>
        <w:t>Norman</w:t>
      </w:r>
      <w:r>
        <w:rPr>
          <w:spacing w:val="-1"/>
          <w:sz w:val="23"/>
          <w:szCs w:val="23"/>
        </w:rPr>
        <w:t xml:space="preserve"> Swan in </w:t>
      </w:r>
      <w:r>
        <w:rPr>
          <w:sz w:val="23"/>
          <w:szCs w:val="23"/>
        </w:rPr>
        <w:t>series</w:t>
      </w:r>
      <w:r>
        <w:rPr>
          <w:spacing w:val="-1"/>
          <w:sz w:val="23"/>
          <w:szCs w:val="23"/>
        </w:rPr>
        <w:t xml:space="preserve"> 10 of</w:t>
      </w:r>
      <w:r>
        <w:rPr>
          <w:sz w:val="23"/>
          <w:szCs w:val="23"/>
        </w:rPr>
        <w:t xml:space="preserve"> </w:t>
      </w:r>
      <w:r>
        <w:rPr>
          <w:spacing w:val="-1"/>
          <w:sz w:val="23"/>
          <w:szCs w:val="23"/>
        </w:rPr>
        <w:t>the</w:t>
      </w:r>
      <w:r>
        <w:rPr>
          <w:sz w:val="23"/>
          <w:szCs w:val="23"/>
        </w:rPr>
        <w:t xml:space="preserve"> </w:t>
      </w:r>
      <w:r>
        <w:rPr>
          <w:spacing w:val="-1"/>
          <w:sz w:val="23"/>
          <w:szCs w:val="23"/>
        </w:rPr>
        <w:t xml:space="preserve">Biggest </w:t>
      </w:r>
      <w:r>
        <w:rPr>
          <w:sz w:val="23"/>
          <w:szCs w:val="23"/>
        </w:rPr>
        <w:t>Loser produced by</w:t>
      </w:r>
      <w:r>
        <w:rPr>
          <w:spacing w:val="-1"/>
          <w:sz w:val="23"/>
          <w:szCs w:val="23"/>
        </w:rPr>
        <w:t xml:space="preserve"> Fremantle</w:t>
      </w:r>
      <w:r>
        <w:rPr>
          <w:spacing w:val="29"/>
          <w:sz w:val="23"/>
          <w:szCs w:val="23"/>
        </w:rPr>
        <w:t xml:space="preserve"> </w:t>
      </w:r>
      <w:r>
        <w:rPr>
          <w:sz w:val="23"/>
          <w:szCs w:val="23"/>
        </w:rPr>
        <w:t>Media.</w:t>
      </w:r>
      <w:r>
        <w:rPr>
          <w:spacing w:val="-2"/>
          <w:sz w:val="23"/>
          <w:szCs w:val="23"/>
        </w:rPr>
        <w:t xml:space="preserve"> </w:t>
      </w:r>
      <w:r>
        <w:rPr>
          <w:spacing w:val="-1"/>
          <w:sz w:val="23"/>
          <w:szCs w:val="23"/>
        </w:rPr>
        <w:t>Fictional</w:t>
      </w:r>
      <w:r>
        <w:rPr>
          <w:sz w:val="23"/>
          <w:szCs w:val="23"/>
        </w:rPr>
        <w:t xml:space="preserve"> </w:t>
      </w:r>
      <w:r>
        <w:rPr>
          <w:spacing w:val="-1"/>
          <w:sz w:val="23"/>
          <w:szCs w:val="23"/>
        </w:rPr>
        <w:t>programming can also involve</w:t>
      </w:r>
      <w:r>
        <w:rPr>
          <w:sz w:val="23"/>
          <w:szCs w:val="23"/>
        </w:rPr>
        <w:t xml:space="preserve"> science,</w:t>
      </w:r>
      <w:r>
        <w:rPr>
          <w:spacing w:val="-1"/>
          <w:sz w:val="23"/>
          <w:szCs w:val="23"/>
        </w:rPr>
        <w:t xml:space="preserve"> </w:t>
      </w:r>
      <w:r>
        <w:rPr>
          <w:sz w:val="23"/>
          <w:szCs w:val="23"/>
        </w:rPr>
        <w:t>eg.</w:t>
      </w:r>
      <w:r>
        <w:rPr>
          <w:spacing w:val="-2"/>
          <w:sz w:val="23"/>
          <w:szCs w:val="23"/>
        </w:rPr>
        <w:t xml:space="preserve"> </w:t>
      </w:r>
      <w:r>
        <w:rPr>
          <w:sz w:val="23"/>
          <w:szCs w:val="23"/>
        </w:rPr>
        <w:t>American</w:t>
      </w:r>
      <w:r>
        <w:rPr>
          <w:spacing w:val="-1"/>
          <w:sz w:val="23"/>
          <w:szCs w:val="23"/>
        </w:rPr>
        <w:t xml:space="preserve"> sitcoms like</w:t>
      </w:r>
      <w:r>
        <w:rPr>
          <w:sz w:val="23"/>
          <w:szCs w:val="23"/>
        </w:rPr>
        <w:t xml:space="preserve"> </w:t>
      </w:r>
      <w:r>
        <w:rPr>
          <w:i/>
          <w:iCs/>
          <w:spacing w:val="-1"/>
          <w:sz w:val="23"/>
          <w:szCs w:val="23"/>
        </w:rPr>
        <w:t>Big</w:t>
      </w:r>
      <w:r>
        <w:rPr>
          <w:i/>
          <w:iCs/>
          <w:spacing w:val="27"/>
          <w:sz w:val="23"/>
          <w:szCs w:val="23"/>
        </w:rPr>
        <w:t xml:space="preserve"> </w:t>
      </w:r>
      <w:r>
        <w:rPr>
          <w:i/>
          <w:iCs/>
          <w:sz w:val="23"/>
          <w:szCs w:val="23"/>
        </w:rPr>
        <w:t>Bang</w:t>
      </w:r>
      <w:r>
        <w:rPr>
          <w:i/>
          <w:iCs/>
          <w:spacing w:val="-2"/>
          <w:sz w:val="23"/>
          <w:szCs w:val="23"/>
        </w:rPr>
        <w:t xml:space="preserve"> </w:t>
      </w:r>
      <w:r>
        <w:rPr>
          <w:i/>
          <w:iCs/>
          <w:sz w:val="23"/>
          <w:szCs w:val="23"/>
        </w:rPr>
        <w:t xml:space="preserve">Theory </w:t>
      </w:r>
      <w:r>
        <w:rPr>
          <w:spacing w:val="-1"/>
          <w:sz w:val="23"/>
          <w:szCs w:val="23"/>
        </w:rPr>
        <w:t xml:space="preserve">or </w:t>
      </w:r>
      <w:r>
        <w:rPr>
          <w:sz w:val="23"/>
          <w:szCs w:val="23"/>
        </w:rPr>
        <w:t>a</w:t>
      </w:r>
      <w:r>
        <w:rPr>
          <w:spacing w:val="-1"/>
          <w:sz w:val="23"/>
          <w:szCs w:val="23"/>
        </w:rPr>
        <w:t xml:space="preserve"> police</w:t>
      </w:r>
      <w:r>
        <w:rPr>
          <w:sz w:val="23"/>
          <w:szCs w:val="23"/>
        </w:rPr>
        <w:t xml:space="preserve"> </w:t>
      </w:r>
      <w:r>
        <w:rPr>
          <w:spacing w:val="-1"/>
          <w:sz w:val="23"/>
          <w:szCs w:val="23"/>
        </w:rPr>
        <w:t>drama like</w:t>
      </w:r>
      <w:r>
        <w:rPr>
          <w:sz w:val="23"/>
          <w:szCs w:val="23"/>
        </w:rPr>
        <w:t xml:space="preserve"> </w:t>
      </w:r>
      <w:r>
        <w:rPr>
          <w:i/>
          <w:iCs/>
          <w:spacing w:val="-1"/>
          <w:sz w:val="23"/>
          <w:szCs w:val="23"/>
        </w:rPr>
        <w:t>Numb3rs</w:t>
      </w:r>
      <w:r>
        <w:rPr>
          <w:spacing w:val="-1"/>
          <w:sz w:val="23"/>
          <w:szCs w:val="23"/>
        </w:rPr>
        <w:t>, both</w:t>
      </w:r>
      <w:r>
        <w:rPr>
          <w:sz w:val="23"/>
          <w:szCs w:val="23"/>
        </w:rPr>
        <w:t xml:space="preserve"> </w:t>
      </w:r>
      <w:r>
        <w:rPr>
          <w:spacing w:val="-1"/>
          <w:sz w:val="23"/>
          <w:szCs w:val="23"/>
        </w:rPr>
        <w:t>of</w:t>
      </w:r>
      <w:r>
        <w:rPr>
          <w:sz w:val="23"/>
          <w:szCs w:val="23"/>
        </w:rPr>
        <w:t xml:space="preserve"> </w:t>
      </w:r>
      <w:r>
        <w:rPr>
          <w:spacing w:val="-1"/>
          <w:sz w:val="23"/>
          <w:szCs w:val="23"/>
        </w:rPr>
        <w:t xml:space="preserve">which </w:t>
      </w:r>
      <w:r>
        <w:rPr>
          <w:sz w:val="23"/>
          <w:szCs w:val="23"/>
        </w:rPr>
        <w:t>have science at</w:t>
      </w:r>
      <w:r>
        <w:rPr>
          <w:spacing w:val="-1"/>
          <w:sz w:val="23"/>
          <w:szCs w:val="23"/>
        </w:rPr>
        <w:t xml:space="preserve"> the</w:t>
      </w:r>
      <w:r>
        <w:rPr>
          <w:sz w:val="23"/>
          <w:szCs w:val="23"/>
        </w:rPr>
        <w:t xml:space="preserve"> </w:t>
      </w:r>
      <w:r>
        <w:rPr>
          <w:spacing w:val="-1"/>
          <w:sz w:val="23"/>
          <w:szCs w:val="23"/>
        </w:rPr>
        <w:t>core</w:t>
      </w:r>
      <w:r>
        <w:rPr>
          <w:spacing w:val="30"/>
          <w:sz w:val="23"/>
          <w:szCs w:val="23"/>
        </w:rPr>
        <w:t xml:space="preserve"> </w:t>
      </w:r>
      <w:r>
        <w:rPr>
          <w:sz w:val="23"/>
          <w:szCs w:val="23"/>
        </w:rPr>
        <w:t>and</w:t>
      </w:r>
      <w:r>
        <w:rPr>
          <w:spacing w:val="-1"/>
          <w:sz w:val="23"/>
          <w:szCs w:val="23"/>
        </w:rPr>
        <w:t xml:space="preserve"> scientists</w:t>
      </w:r>
      <w:r>
        <w:rPr>
          <w:sz w:val="23"/>
          <w:szCs w:val="23"/>
        </w:rPr>
        <w:t xml:space="preserve"> as</w:t>
      </w:r>
      <w:r>
        <w:rPr>
          <w:spacing w:val="-1"/>
          <w:sz w:val="23"/>
          <w:szCs w:val="23"/>
        </w:rPr>
        <w:t xml:space="preserve"> major </w:t>
      </w:r>
      <w:r>
        <w:rPr>
          <w:sz w:val="23"/>
          <w:szCs w:val="23"/>
        </w:rPr>
        <w:t>characters.</w:t>
      </w:r>
      <w:r>
        <w:rPr>
          <w:spacing w:val="-2"/>
          <w:sz w:val="23"/>
          <w:szCs w:val="23"/>
        </w:rPr>
        <w:t xml:space="preserve"> </w:t>
      </w:r>
      <w:r>
        <w:rPr>
          <w:sz w:val="23"/>
          <w:szCs w:val="23"/>
        </w:rPr>
        <w:t>The grant</w:t>
      </w:r>
      <w:r>
        <w:rPr>
          <w:spacing w:val="-2"/>
          <w:sz w:val="23"/>
          <w:szCs w:val="23"/>
        </w:rPr>
        <w:t xml:space="preserve"> </w:t>
      </w:r>
      <w:r>
        <w:rPr>
          <w:spacing w:val="-1"/>
          <w:sz w:val="23"/>
          <w:szCs w:val="23"/>
        </w:rPr>
        <w:t xml:space="preserve">might also, </w:t>
      </w:r>
      <w:r>
        <w:rPr>
          <w:sz w:val="23"/>
          <w:szCs w:val="23"/>
        </w:rPr>
        <w:t>for</w:t>
      </w:r>
      <w:r>
        <w:rPr>
          <w:spacing w:val="-1"/>
          <w:sz w:val="23"/>
          <w:szCs w:val="23"/>
        </w:rPr>
        <w:t xml:space="preserve"> </w:t>
      </w:r>
      <w:r>
        <w:rPr>
          <w:sz w:val="23"/>
          <w:szCs w:val="23"/>
        </w:rPr>
        <w:t>example,</w:t>
      </w:r>
      <w:r>
        <w:rPr>
          <w:spacing w:val="-2"/>
          <w:sz w:val="23"/>
          <w:szCs w:val="23"/>
        </w:rPr>
        <w:t xml:space="preserve"> </w:t>
      </w:r>
      <w:r>
        <w:rPr>
          <w:sz w:val="23"/>
          <w:szCs w:val="23"/>
        </w:rPr>
        <w:t>encourage</w:t>
      </w:r>
      <w:r>
        <w:rPr>
          <w:spacing w:val="-1"/>
          <w:sz w:val="23"/>
          <w:szCs w:val="23"/>
        </w:rPr>
        <w:t xml:space="preserve"> the</w:t>
      </w:r>
      <w:r>
        <w:rPr>
          <w:spacing w:val="24"/>
          <w:sz w:val="23"/>
          <w:szCs w:val="23"/>
        </w:rPr>
        <w:t xml:space="preserve"> </w:t>
      </w:r>
      <w:r>
        <w:rPr>
          <w:sz w:val="23"/>
          <w:szCs w:val="23"/>
        </w:rPr>
        <w:t xml:space="preserve">development </w:t>
      </w:r>
      <w:r>
        <w:rPr>
          <w:spacing w:val="-1"/>
          <w:sz w:val="23"/>
          <w:szCs w:val="23"/>
        </w:rPr>
        <w:t>and/or</w:t>
      </w:r>
      <w:r>
        <w:rPr>
          <w:sz w:val="23"/>
          <w:szCs w:val="23"/>
        </w:rPr>
        <w:t xml:space="preserve"> </w:t>
      </w:r>
      <w:r>
        <w:rPr>
          <w:spacing w:val="-1"/>
          <w:sz w:val="23"/>
          <w:szCs w:val="23"/>
        </w:rPr>
        <w:t>introduction</w:t>
      </w:r>
      <w:r>
        <w:rPr>
          <w:spacing w:val="1"/>
          <w:sz w:val="23"/>
          <w:szCs w:val="23"/>
        </w:rPr>
        <w:t xml:space="preserve"> </w:t>
      </w:r>
      <w:r>
        <w:rPr>
          <w:spacing w:val="-1"/>
          <w:sz w:val="23"/>
          <w:szCs w:val="23"/>
        </w:rPr>
        <w:t>of</w:t>
      </w:r>
      <w:r>
        <w:rPr>
          <w:sz w:val="23"/>
          <w:szCs w:val="23"/>
        </w:rPr>
        <w:t xml:space="preserve"> a</w:t>
      </w:r>
      <w:r>
        <w:rPr>
          <w:spacing w:val="-1"/>
          <w:sz w:val="23"/>
          <w:szCs w:val="23"/>
        </w:rPr>
        <w:t xml:space="preserve"> </w:t>
      </w:r>
      <w:r>
        <w:rPr>
          <w:sz w:val="23"/>
          <w:szCs w:val="23"/>
        </w:rPr>
        <w:t>marine</w:t>
      </w:r>
      <w:r>
        <w:rPr>
          <w:spacing w:val="-1"/>
          <w:sz w:val="23"/>
          <w:szCs w:val="23"/>
        </w:rPr>
        <w:t xml:space="preserve"> scientist </w:t>
      </w:r>
      <w:r>
        <w:rPr>
          <w:sz w:val="23"/>
          <w:szCs w:val="23"/>
        </w:rPr>
        <w:t>central</w:t>
      </w:r>
      <w:r>
        <w:rPr>
          <w:spacing w:val="-1"/>
          <w:sz w:val="23"/>
          <w:szCs w:val="23"/>
        </w:rPr>
        <w:t xml:space="preserve"> </w:t>
      </w:r>
      <w:r>
        <w:rPr>
          <w:sz w:val="23"/>
          <w:szCs w:val="23"/>
        </w:rPr>
        <w:t>character</w:t>
      </w:r>
      <w:r>
        <w:rPr>
          <w:spacing w:val="-1"/>
          <w:sz w:val="23"/>
          <w:szCs w:val="23"/>
        </w:rPr>
        <w:t xml:space="preserve"> in </w:t>
      </w:r>
      <w:r>
        <w:rPr>
          <w:i/>
          <w:iCs/>
          <w:sz w:val="23"/>
          <w:szCs w:val="23"/>
        </w:rPr>
        <w:t>Home &amp;</w:t>
      </w:r>
      <w:r>
        <w:rPr>
          <w:i/>
          <w:iCs/>
          <w:spacing w:val="26"/>
          <w:sz w:val="23"/>
          <w:szCs w:val="23"/>
        </w:rPr>
        <w:t xml:space="preserve"> </w:t>
      </w:r>
      <w:r>
        <w:rPr>
          <w:i/>
          <w:iCs/>
          <w:spacing w:val="-1"/>
          <w:sz w:val="23"/>
          <w:szCs w:val="23"/>
        </w:rPr>
        <w:t>Away</w:t>
      </w:r>
      <w:r>
        <w:rPr>
          <w:spacing w:val="-1"/>
          <w:sz w:val="23"/>
          <w:szCs w:val="23"/>
        </w:rPr>
        <w:t>,</w:t>
      </w:r>
      <w:r>
        <w:rPr>
          <w:spacing w:val="-2"/>
          <w:sz w:val="23"/>
          <w:szCs w:val="23"/>
        </w:rPr>
        <w:t xml:space="preserve"> </w:t>
      </w:r>
      <w:r>
        <w:rPr>
          <w:spacing w:val="-1"/>
          <w:sz w:val="23"/>
          <w:szCs w:val="23"/>
        </w:rPr>
        <w:t xml:space="preserve">or </w:t>
      </w:r>
      <w:r>
        <w:rPr>
          <w:sz w:val="23"/>
          <w:szCs w:val="23"/>
        </w:rPr>
        <w:t>an</w:t>
      </w:r>
      <w:r>
        <w:rPr>
          <w:spacing w:val="-1"/>
          <w:sz w:val="23"/>
          <w:szCs w:val="23"/>
        </w:rPr>
        <w:t xml:space="preserve"> </w:t>
      </w:r>
      <w:r>
        <w:rPr>
          <w:sz w:val="23"/>
          <w:szCs w:val="23"/>
        </w:rPr>
        <w:t>episode</w:t>
      </w:r>
      <w:r>
        <w:rPr>
          <w:spacing w:val="-1"/>
          <w:sz w:val="23"/>
          <w:szCs w:val="23"/>
        </w:rPr>
        <w:t xml:space="preserve"> </w:t>
      </w:r>
      <w:r>
        <w:rPr>
          <w:sz w:val="23"/>
          <w:szCs w:val="23"/>
        </w:rPr>
        <w:t>centred</w:t>
      </w:r>
      <w:r>
        <w:rPr>
          <w:spacing w:val="-1"/>
          <w:sz w:val="23"/>
          <w:szCs w:val="23"/>
        </w:rPr>
        <w:t xml:space="preserve"> on </w:t>
      </w:r>
      <w:r>
        <w:rPr>
          <w:sz w:val="23"/>
          <w:szCs w:val="23"/>
        </w:rPr>
        <w:t xml:space="preserve">science </w:t>
      </w:r>
      <w:r>
        <w:rPr>
          <w:spacing w:val="-1"/>
          <w:sz w:val="23"/>
          <w:szCs w:val="23"/>
        </w:rPr>
        <w:t xml:space="preserve">in </w:t>
      </w:r>
      <w:r>
        <w:rPr>
          <w:i/>
          <w:iCs/>
          <w:sz w:val="23"/>
          <w:szCs w:val="23"/>
        </w:rPr>
        <w:t>Blue</w:t>
      </w:r>
      <w:r>
        <w:rPr>
          <w:i/>
          <w:iCs/>
          <w:spacing w:val="-1"/>
          <w:sz w:val="23"/>
          <w:szCs w:val="23"/>
        </w:rPr>
        <w:t xml:space="preserve"> </w:t>
      </w:r>
      <w:r>
        <w:rPr>
          <w:i/>
          <w:iCs/>
          <w:sz w:val="23"/>
          <w:szCs w:val="23"/>
        </w:rPr>
        <w:t>Heelers.</w:t>
      </w:r>
    </w:p>
    <w:p w:rsidR="00453695" w:rsidRDefault="00A96298" w:rsidP="00453695">
      <w:pPr>
        <w:pStyle w:val="BodyText"/>
        <w:kinsoku w:val="0"/>
        <w:overflowPunct w:val="0"/>
        <w:spacing w:before="249"/>
        <w:ind w:left="1157" w:right="340"/>
        <w:jc w:val="both"/>
        <w:rPr>
          <w:sz w:val="23"/>
          <w:szCs w:val="23"/>
        </w:rPr>
      </w:pPr>
      <w:r>
        <w:rPr>
          <w:spacing w:val="-1"/>
          <w:sz w:val="23"/>
          <w:szCs w:val="23"/>
        </w:rPr>
        <w:t>Such</w:t>
      </w:r>
      <w:r>
        <w:rPr>
          <w:sz w:val="23"/>
          <w:szCs w:val="23"/>
        </w:rPr>
        <w:t xml:space="preserve"> efforts</w:t>
      </w:r>
      <w:r>
        <w:rPr>
          <w:spacing w:val="-2"/>
          <w:sz w:val="23"/>
          <w:szCs w:val="23"/>
        </w:rPr>
        <w:t xml:space="preserve"> </w:t>
      </w:r>
      <w:r>
        <w:rPr>
          <w:sz w:val="23"/>
          <w:szCs w:val="23"/>
        </w:rPr>
        <w:t>often require</w:t>
      </w:r>
      <w:r>
        <w:rPr>
          <w:spacing w:val="-1"/>
          <w:sz w:val="23"/>
          <w:szCs w:val="23"/>
        </w:rPr>
        <w:t xml:space="preserve"> </w:t>
      </w:r>
      <w:r>
        <w:rPr>
          <w:sz w:val="23"/>
          <w:szCs w:val="23"/>
        </w:rPr>
        <w:t>support</w:t>
      </w:r>
      <w:r>
        <w:rPr>
          <w:spacing w:val="-1"/>
          <w:sz w:val="23"/>
          <w:szCs w:val="23"/>
        </w:rPr>
        <w:t xml:space="preserve"> to overcome</w:t>
      </w:r>
      <w:r>
        <w:rPr>
          <w:spacing w:val="1"/>
          <w:sz w:val="23"/>
          <w:szCs w:val="23"/>
        </w:rPr>
        <w:t xml:space="preserve"> </w:t>
      </w:r>
      <w:r>
        <w:rPr>
          <w:sz w:val="23"/>
          <w:szCs w:val="23"/>
        </w:rPr>
        <w:t>hurdles</w:t>
      </w:r>
      <w:r>
        <w:rPr>
          <w:spacing w:val="-1"/>
          <w:sz w:val="23"/>
          <w:szCs w:val="23"/>
        </w:rPr>
        <w:t xml:space="preserve"> such</w:t>
      </w:r>
      <w:r>
        <w:rPr>
          <w:sz w:val="23"/>
          <w:szCs w:val="23"/>
        </w:rPr>
        <w:t xml:space="preserve"> as</w:t>
      </w:r>
      <w:r>
        <w:rPr>
          <w:spacing w:val="-1"/>
          <w:sz w:val="23"/>
          <w:szCs w:val="23"/>
        </w:rPr>
        <w:t xml:space="preserve"> the</w:t>
      </w:r>
      <w:r>
        <w:rPr>
          <w:sz w:val="23"/>
          <w:szCs w:val="23"/>
        </w:rPr>
        <w:t xml:space="preserve"> </w:t>
      </w:r>
      <w:r>
        <w:rPr>
          <w:spacing w:val="-1"/>
          <w:sz w:val="23"/>
          <w:szCs w:val="23"/>
        </w:rPr>
        <w:t>cost of</w:t>
      </w:r>
      <w:r>
        <w:rPr>
          <w:sz w:val="23"/>
          <w:szCs w:val="23"/>
        </w:rPr>
        <w:t xml:space="preserve"> consulting</w:t>
      </w:r>
      <w:r>
        <w:rPr>
          <w:spacing w:val="28"/>
          <w:sz w:val="23"/>
          <w:szCs w:val="23"/>
        </w:rPr>
        <w:t xml:space="preserve"> </w:t>
      </w:r>
      <w:r>
        <w:rPr>
          <w:spacing w:val="-1"/>
          <w:sz w:val="23"/>
          <w:szCs w:val="23"/>
        </w:rPr>
        <w:t>or performance</w:t>
      </w:r>
      <w:r>
        <w:rPr>
          <w:spacing w:val="1"/>
          <w:sz w:val="23"/>
          <w:szCs w:val="23"/>
        </w:rPr>
        <w:t xml:space="preserve"> </w:t>
      </w:r>
      <w:r>
        <w:rPr>
          <w:sz w:val="23"/>
          <w:szCs w:val="23"/>
        </w:rPr>
        <w:t>fees</w:t>
      </w:r>
      <w:r>
        <w:rPr>
          <w:spacing w:val="-1"/>
          <w:sz w:val="23"/>
          <w:szCs w:val="23"/>
        </w:rPr>
        <w:t xml:space="preserve"> or the</w:t>
      </w:r>
      <w:r>
        <w:rPr>
          <w:sz w:val="23"/>
          <w:szCs w:val="23"/>
        </w:rPr>
        <w:t xml:space="preserve"> </w:t>
      </w:r>
      <w:r>
        <w:rPr>
          <w:spacing w:val="-1"/>
          <w:sz w:val="23"/>
          <w:szCs w:val="23"/>
        </w:rPr>
        <w:t>cost of</w:t>
      </w:r>
      <w:r>
        <w:rPr>
          <w:sz w:val="23"/>
          <w:szCs w:val="23"/>
        </w:rPr>
        <w:t xml:space="preserve"> employing</w:t>
      </w:r>
      <w:r>
        <w:rPr>
          <w:spacing w:val="-2"/>
          <w:sz w:val="23"/>
          <w:szCs w:val="23"/>
        </w:rPr>
        <w:t xml:space="preserve"> </w:t>
      </w:r>
      <w:r>
        <w:rPr>
          <w:sz w:val="23"/>
          <w:szCs w:val="23"/>
        </w:rPr>
        <w:t>a</w:t>
      </w:r>
      <w:r>
        <w:rPr>
          <w:spacing w:val="-1"/>
          <w:sz w:val="23"/>
          <w:szCs w:val="23"/>
        </w:rPr>
        <w:t xml:space="preserve"> program </w:t>
      </w:r>
      <w:r>
        <w:rPr>
          <w:sz w:val="23"/>
          <w:szCs w:val="23"/>
        </w:rPr>
        <w:t>researcher</w:t>
      </w:r>
      <w:r>
        <w:rPr>
          <w:spacing w:val="-2"/>
          <w:sz w:val="23"/>
          <w:szCs w:val="23"/>
        </w:rPr>
        <w:t xml:space="preserve"> </w:t>
      </w:r>
      <w:r>
        <w:rPr>
          <w:spacing w:val="-1"/>
          <w:sz w:val="23"/>
          <w:szCs w:val="23"/>
        </w:rPr>
        <w:t xml:space="preserve">with </w:t>
      </w:r>
      <w:r>
        <w:rPr>
          <w:sz w:val="23"/>
          <w:szCs w:val="23"/>
        </w:rPr>
        <w:t>expertise</w:t>
      </w:r>
      <w:r>
        <w:rPr>
          <w:spacing w:val="-1"/>
          <w:sz w:val="23"/>
          <w:szCs w:val="23"/>
        </w:rPr>
        <w:t xml:space="preserve"> in</w:t>
      </w:r>
      <w:r>
        <w:rPr>
          <w:spacing w:val="28"/>
          <w:sz w:val="23"/>
          <w:szCs w:val="23"/>
        </w:rPr>
        <w:t xml:space="preserve"> </w:t>
      </w:r>
      <w:r>
        <w:rPr>
          <w:sz w:val="23"/>
          <w:szCs w:val="23"/>
        </w:rPr>
        <w:t>science.</w:t>
      </w:r>
    </w:p>
    <w:p w:rsidR="00453695" w:rsidRDefault="00A96298" w:rsidP="00453695">
      <w:pPr>
        <w:pStyle w:val="BodyText"/>
        <w:kinsoku w:val="0"/>
        <w:overflowPunct w:val="0"/>
        <w:spacing w:before="249"/>
        <w:ind w:left="1157" w:right="340"/>
        <w:jc w:val="both"/>
        <w:rPr>
          <w:sz w:val="23"/>
          <w:szCs w:val="23"/>
        </w:rPr>
      </w:pPr>
      <w:r>
        <w:rPr>
          <w:sz w:val="23"/>
          <w:szCs w:val="23"/>
        </w:rPr>
        <w:t>New</w:t>
      </w:r>
      <w:r>
        <w:rPr>
          <w:spacing w:val="-1"/>
          <w:sz w:val="23"/>
          <w:szCs w:val="23"/>
        </w:rPr>
        <w:t xml:space="preserve"> programming </w:t>
      </w:r>
      <w:r>
        <w:rPr>
          <w:sz w:val="23"/>
          <w:szCs w:val="23"/>
        </w:rPr>
        <w:t>ideas</w:t>
      </w:r>
      <w:r>
        <w:rPr>
          <w:spacing w:val="-1"/>
          <w:sz w:val="23"/>
          <w:szCs w:val="23"/>
        </w:rPr>
        <w:t xml:space="preserve"> </w:t>
      </w:r>
      <w:r>
        <w:rPr>
          <w:sz w:val="23"/>
          <w:szCs w:val="23"/>
        </w:rPr>
        <w:t>often need</w:t>
      </w:r>
      <w:r>
        <w:rPr>
          <w:spacing w:val="-1"/>
          <w:sz w:val="23"/>
          <w:szCs w:val="23"/>
        </w:rPr>
        <w:t xml:space="preserve"> </w:t>
      </w:r>
      <w:r>
        <w:rPr>
          <w:sz w:val="23"/>
          <w:szCs w:val="23"/>
        </w:rPr>
        <w:t>seed</w:t>
      </w:r>
      <w:r>
        <w:rPr>
          <w:spacing w:val="-1"/>
          <w:sz w:val="23"/>
          <w:szCs w:val="23"/>
        </w:rPr>
        <w:t xml:space="preserve"> </w:t>
      </w:r>
      <w:r>
        <w:rPr>
          <w:sz w:val="23"/>
          <w:szCs w:val="23"/>
        </w:rPr>
        <w:t>funding</w:t>
      </w:r>
      <w:r>
        <w:rPr>
          <w:spacing w:val="-1"/>
          <w:sz w:val="23"/>
          <w:szCs w:val="23"/>
        </w:rPr>
        <w:t xml:space="preserve"> </w:t>
      </w:r>
      <w:r>
        <w:rPr>
          <w:sz w:val="23"/>
          <w:szCs w:val="23"/>
        </w:rPr>
        <w:t>for</w:t>
      </w:r>
      <w:r>
        <w:rPr>
          <w:spacing w:val="-1"/>
          <w:sz w:val="23"/>
          <w:szCs w:val="23"/>
        </w:rPr>
        <w:t xml:space="preserve"> producers</w:t>
      </w:r>
      <w:r>
        <w:rPr>
          <w:sz w:val="23"/>
          <w:szCs w:val="23"/>
        </w:rPr>
        <w:t xml:space="preserve"> </w:t>
      </w:r>
      <w:r>
        <w:rPr>
          <w:spacing w:val="-1"/>
          <w:sz w:val="23"/>
          <w:szCs w:val="23"/>
        </w:rPr>
        <w:t xml:space="preserve">to </w:t>
      </w:r>
      <w:r>
        <w:rPr>
          <w:sz w:val="23"/>
          <w:szCs w:val="23"/>
        </w:rPr>
        <w:t>research</w:t>
      </w:r>
      <w:r>
        <w:rPr>
          <w:spacing w:val="-1"/>
          <w:sz w:val="23"/>
          <w:szCs w:val="23"/>
        </w:rPr>
        <w:t xml:space="preserve"> </w:t>
      </w:r>
      <w:r>
        <w:rPr>
          <w:sz w:val="23"/>
          <w:szCs w:val="23"/>
        </w:rPr>
        <w:t>ideas</w:t>
      </w:r>
      <w:r>
        <w:rPr>
          <w:spacing w:val="-1"/>
          <w:sz w:val="23"/>
          <w:szCs w:val="23"/>
        </w:rPr>
        <w:t xml:space="preserve"> </w:t>
      </w:r>
      <w:r>
        <w:rPr>
          <w:sz w:val="23"/>
          <w:szCs w:val="23"/>
        </w:rPr>
        <w:t>and</w:t>
      </w:r>
      <w:r>
        <w:rPr>
          <w:spacing w:val="24"/>
          <w:sz w:val="23"/>
          <w:szCs w:val="23"/>
        </w:rPr>
        <w:t xml:space="preserve"> </w:t>
      </w:r>
      <w:r>
        <w:rPr>
          <w:sz w:val="23"/>
          <w:szCs w:val="23"/>
        </w:rPr>
        <w:t xml:space="preserve">develop </w:t>
      </w:r>
      <w:r>
        <w:rPr>
          <w:spacing w:val="-1"/>
          <w:sz w:val="23"/>
          <w:szCs w:val="23"/>
        </w:rPr>
        <w:t>programs</w:t>
      </w:r>
      <w:r>
        <w:rPr>
          <w:sz w:val="23"/>
          <w:szCs w:val="23"/>
        </w:rPr>
        <w:t xml:space="preserve"> that</w:t>
      </w:r>
      <w:r>
        <w:rPr>
          <w:spacing w:val="-1"/>
          <w:sz w:val="23"/>
          <w:szCs w:val="23"/>
        </w:rPr>
        <w:t xml:space="preserve"> can </w:t>
      </w:r>
      <w:r>
        <w:rPr>
          <w:sz w:val="23"/>
          <w:szCs w:val="23"/>
        </w:rPr>
        <w:t>then</w:t>
      </w:r>
      <w:r>
        <w:rPr>
          <w:spacing w:val="-1"/>
          <w:sz w:val="23"/>
          <w:szCs w:val="23"/>
        </w:rPr>
        <w:t xml:space="preserve"> </w:t>
      </w:r>
      <w:r>
        <w:rPr>
          <w:sz w:val="23"/>
          <w:szCs w:val="23"/>
        </w:rPr>
        <w:t xml:space="preserve">be </w:t>
      </w:r>
      <w:r>
        <w:rPr>
          <w:spacing w:val="-1"/>
          <w:sz w:val="23"/>
          <w:szCs w:val="23"/>
        </w:rPr>
        <w:t xml:space="preserve">sold to </w:t>
      </w:r>
      <w:r>
        <w:rPr>
          <w:sz w:val="23"/>
          <w:szCs w:val="23"/>
        </w:rPr>
        <w:t xml:space="preserve">television </w:t>
      </w:r>
      <w:r>
        <w:rPr>
          <w:spacing w:val="-1"/>
          <w:sz w:val="23"/>
          <w:szCs w:val="23"/>
        </w:rPr>
        <w:t>stations or production</w:t>
      </w:r>
      <w:r>
        <w:rPr>
          <w:spacing w:val="26"/>
          <w:sz w:val="23"/>
          <w:szCs w:val="23"/>
        </w:rPr>
        <w:t xml:space="preserve"> </w:t>
      </w:r>
      <w:r>
        <w:rPr>
          <w:sz w:val="23"/>
          <w:szCs w:val="23"/>
        </w:rPr>
        <w:t>companies.</w:t>
      </w:r>
      <w:r>
        <w:rPr>
          <w:spacing w:val="-2"/>
          <w:sz w:val="23"/>
          <w:szCs w:val="23"/>
        </w:rPr>
        <w:t xml:space="preserve"> </w:t>
      </w:r>
      <w:r>
        <w:rPr>
          <w:sz w:val="23"/>
          <w:szCs w:val="23"/>
        </w:rPr>
        <w:t xml:space="preserve">The </w:t>
      </w:r>
      <w:r>
        <w:rPr>
          <w:spacing w:val="-1"/>
          <w:sz w:val="23"/>
          <w:szCs w:val="23"/>
        </w:rPr>
        <w:t xml:space="preserve">program could </w:t>
      </w:r>
      <w:r>
        <w:rPr>
          <w:sz w:val="23"/>
          <w:szCs w:val="23"/>
        </w:rPr>
        <w:t>be expanded</w:t>
      </w:r>
      <w:r>
        <w:rPr>
          <w:spacing w:val="-1"/>
          <w:sz w:val="23"/>
          <w:szCs w:val="23"/>
        </w:rPr>
        <w:t xml:space="preserve"> to provide</w:t>
      </w:r>
      <w:r>
        <w:rPr>
          <w:sz w:val="23"/>
          <w:szCs w:val="23"/>
        </w:rPr>
        <w:t xml:space="preserve"> funding</w:t>
      </w:r>
      <w:r>
        <w:rPr>
          <w:spacing w:val="-1"/>
          <w:sz w:val="23"/>
          <w:szCs w:val="23"/>
        </w:rPr>
        <w:t xml:space="preserve"> </w:t>
      </w:r>
      <w:r>
        <w:rPr>
          <w:sz w:val="23"/>
          <w:szCs w:val="23"/>
        </w:rPr>
        <w:t>for</w:t>
      </w:r>
      <w:r>
        <w:rPr>
          <w:spacing w:val="-1"/>
          <w:sz w:val="23"/>
          <w:szCs w:val="23"/>
        </w:rPr>
        <w:t xml:space="preserve"> other projects</w:t>
      </w:r>
      <w:r>
        <w:rPr>
          <w:spacing w:val="25"/>
          <w:sz w:val="23"/>
          <w:szCs w:val="23"/>
        </w:rPr>
        <w:t xml:space="preserve"> </w:t>
      </w:r>
      <w:r>
        <w:rPr>
          <w:spacing w:val="-1"/>
          <w:sz w:val="23"/>
          <w:szCs w:val="23"/>
        </w:rPr>
        <w:t>such</w:t>
      </w:r>
      <w:r>
        <w:rPr>
          <w:sz w:val="23"/>
          <w:szCs w:val="23"/>
        </w:rPr>
        <w:t xml:space="preserve"> as</w:t>
      </w:r>
      <w:r>
        <w:rPr>
          <w:spacing w:val="-1"/>
          <w:sz w:val="23"/>
          <w:szCs w:val="23"/>
        </w:rPr>
        <w:t xml:space="preserve"> </w:t>
      </w:r>
      <w:r>
        <w:rPr>
          <w:sz w:val="23"/>
          <w:szCs w:val="23"/>
        </w:rPr>
        <w:t xml:space="preserve">newspaper </w:t>
      </w:r>
      <w:r>
        <w:rPr>
          <w:spacing w:val="-1"/>
          <w:sz w:val="23"/>
          <w:szCs w:val="23"/>
        </w:rPr>
        <w:t xml:space="preserve">or </w:t>
      </w:r>
      <w:r>
        <w:rPr>
          <w:sz w:val="23"/>
          <w:szCs w:val="23"/>
        </w:rPr>
        <w:t>radio</w:t>
      </w:r>
      <w:r>
        <w:rPr>
          <w:spacing w:val="-2"/>
          <w:sz w:val="23"/>
          <w:szCs w:val="23"/>
        </w:rPr>
        <w:t xml:space="preserve"> </w:t>
      </w:r>
      <w:r>
        <w:rPr>
          <w:sz w:val="23"/>
          <w:szCs w:val="23"/>
        </w:rPr>
        <w:t>series</w:t>
      </w:r>
      <w:r>
        <w:rPr>
          <w:spacing w:val="-1"/>
          <w:sz w:val="23"/>
          <w:szCs w:val="23"/>
        </w:rPr>
        <w:t xml:space="preserve"> </w:t>
      </w:r>
      <w:r>
        <w:rPr>
          <w:sz w:val="23"/>
          <w:szCs w:val="23"/>
        </w:rPr>
        <w:t>that</w:t>
      </w:r>
      <w:r>
        <w:rPr>
          <w:spacing w:val="-1"/>
          <w:sz w:val="23"/>
          <w:szCs w:val="23"/>
        </w:rPr>
        <w:t xml:space="preserve"> </w:t>
      </w:r>
      <w:r>
        <w:rPr>
          <w:sz w:val="23"/>
          <w:szCs w:val="23"/>
        </w:rPr>
        <w:t>have a</w:t>
      </w:r>
      <w:r>
        <w:rPr>
          <w:spacing w:val="-1"/>
          <w:sz w:val="23"/>
          <w:szCs w:val="23"/>
        </w:rPr>
        <w:t xml:space="preserve"> </w:t>
      </w:r>
      <w:r>
        <w:rPr>
          <w:sz w:val="23"/>
          <w:szCs w:val="23"/>
        </w:rPr>
        <w:t>science flavour</w:t>
      </w:r>
      <w:r>
        <w:rPr>
          <w:spacing w:val="-1"/>
          <w:sz w:val="23"/>
          <w:szCs w:val="23"/>
        </w:rPr>
        <w:t xml:space="preserve"> </w:t>
      </w:r>
      <w:r>
        <w:rPr>
          <w:sz w:val="23"/>
          <w:szCs w:val="23"/>
        </w:rPr>
        <w:t>and</w:t>
      </w:r>
      <w:r>
        <w:rPr>
          <w:spacing w:val="-1"/>
          <w:sz w:val="23"/>
          <w:szCs w:val="23"/>
        </w:rPr>
        <w:t xml:space="preserve"> also </w:t>
      </w:r>
      <w:r>
        <w:rPr>
          <w:sz w:val="23"/>
          <w:szCs w:val="23"/>
        </w:rPr>
        <w:t>for</w:t>
      </w:r>
      <w:r>
        <w:rPr>
          <w:spacing w:val="-1"/>
          <w:sz w:val="23"/>
          <w:szCs w:val="23"/>
        </w:rPr>
        <w:t xml:space="preserve"> </w:t>
      </w:r>
      <w:r>
        <w:rPr>
          <w:sz w:val="23"/>
          <w:szCs w:val="23"/>
        </w:rPr>
        <w:t>writers</w:t>
      </w:r>
      <w:r>
        <w:rPr>
          <w:spacing w:val="-1"/>
          <w:sz w:val="23"/>
          <w:szCs w:val="23"/>
        </w:rPr>
        <w:t xml:space="preserve"> to</w:t>
      </w:r>
      <w:r>
        <w:rPr>
          <w:spacing w:val="23"/>
          <w:sz w:val="23"/>
          <w:szCs w:val="23"/>
        </w:rPr>
        <w:t xml:space="preserve"> </w:t>
      </w:r>
      <w:r>
        <w:rPr>
          <w:sz w:val="23"/>
          <w:szCs w:val="23"/>
        </w:rPr>
        <w:t>research</w:t>
      </w:r>
      <w:r>
        <w:rPr>
          <w:spacing w:val="-1"/>
          <w:sz w:val="23"/>
          <w:szCs w:val="23"/>
        </w:rPr>
        <w:t xml:space="preserve"> or write</w:t>
      </w:r>
      <w:r>
        <w:rPr>
          <w:sz w:val="23"/>
          <w:szCs w:val="23"/>
        </w:rPr>
        <w:t xml:space="preserve"> </w:t>
      </w:r>
      <w:r>
        <w:rPr>
          <w:spacing w:val="-1"/>
          <w:sz w:val="23"/>
          <w:szCs w:val="23"/>
        </w:rPr>
        <w:t>fiction</w:t>
      </w:r>
      <w:r>
        <w:rPr>
          <w:sz w:val="23"/>
          <w:szCs w:val="23"/>
        </w:rPr>
        <w:t xml:space="preserve"> and</w:t>
      </w:r>
      <w:r>
        <w:rPr>
          <w:spacing w:val="-1"/>
          <w:sz w:val="23"/>
          <w:szCs w:val="23"/>
        </w:rPr>
        <w:t xml:space="preserve"> non‐fiction</w:t>
      </w:r>
      <w:r>
        <w:rPr>
          <w:sz w:val="23"/>
          <w:szCs w:val="23"/>
        </w:rPr>
        <w:t xml:space="preserve"> </w:t>
      </w:r>
      <w:r>
        <w:rPr>
          <w:spacing w:val="-1"/>
          <w:sz w:val="23"/>
          <w:szCs w:val="23"/>
        </w:rPr>
        <w:t>books.</w:t>
      </w:r>
    </w:p>
    <w:p w:rsidR="00E01F54" w:rsidRPr="00453695" w:rsidRDefault="00A96298" w:rsidP="00453695">
      <w:pPr>
        <w:pStyle w:val="BodyText"/>
        <w:kinsoku w:val="0"/>
        <w:overflowPunct w:val="0"/>
        <w:spacing w:before="249"/>
        <w:ind w:left="1157" w:right="340"/>
        <w:jc w:val="both"/>
        <w:rPr>
          <w:sz w:val="23"/>
          <w:szCs w:val="23"/>
        </w:rPr>
      </w:pPr>
      <w:r>
        <w:rPr>
          <w:b/>
          <w:bCs/>
          <w:spacing w:val="-1"/>
          <w:sz w:val="26"/>
          <w:szCs w:val="26"/>
        </w:rPr>
        <w:t>I</w:t>
      </w:r>
      <w:r>
        <w:rPr>
          <w:b/>
          <w:bCs/>
          <w:spacing w:val="-1"/>
          <w:sz w:val="21"/>
          <w:szCs w:val="21"/>
        </w:rPr>
        <w:t>MPLEMENTATION</w:t>
      </w:r>
    </w:p>
    <w:p w:rsidR="00E01F54" w:rsidRDefault="00A96298" w:rsidP="00101186">
      <w:pPr>
        <w:pStyle w:val="BodyText"/>
        <w:ind w:left="1157" w:right="276"/>
      </w:pPr>
      <w:r>
        <w:t>Stage 1 (2011): Identify champion (individual or organisation); Stage 2 (late 2011):</w:t>
      </w:r>
      <w:r>
        <w:rPr>
          <w:spacing w:val="27"/>
        </w:rPr>
        <w:t xml:space="preserve"> </w:t>
      </w:r>
      <w:r>
        <w:t>Develop pilot program with input from program makers;</w:t>
      </w:r>
      <w:r>
        <w:rPr>
          <w:spacing w:val="-2"/>
        </w:rPr>
        <w:t xml:space="preserve"> </w:t>
      </w:r>
      <w:r>
        <w:t>Stage 3 (mid 2012 to mid</w:t>
      </w:r>
      <w:r>
        <w:rPr>
          <w:spacing w:val="29"/>
        </w:rPr>
        <w:t xml:space="preserve"> </w:t>
      </w:r>
      <w:r>
        <w:t>2013):</w:t>
      </w:r>
      <w:r>
        <w:rPr>
          <w:spacing w:val="-2"/>
        </w:rPr>
        <w:t xml:space="preserve"> </w:t>
      </w:r>
      <w:r>
        <w:t>Launch pilot; Stage 4 (early 2014):</w:t>
      </w:r>
      <w:r>
        <w:rPr>
          <w:spacing w:val="-2"/>
        </w:rPr>
        <w:t xml:space="preserve"> </w:t>
      </w:r>
      <w:r>
        <w:t>Evaluate</w:t>
      </w:r>
      <w:r>
        <w:rPr>
          <w:spacing w:val="1"/>
        </w:rPr>
        <w:t xml:space="preserve"> </w:t>
      </w:r>
      <w:r>
        <w:t>pilot and seek further funding.</w:t>
      </w:r>
    </w:p>
    <w:p w:rsidR="00E01F54" w:rsidRDefault="00E01F54" w:rsidP="003B2E5E">
      <w:pPr>
        <w:pStyle w:val="BodyText"/>
        <w:ind w:left="1134"/>
        <w:sectPr w:rsidR="00E01F54">
          <w:pgSz w:w="11910" w:h="16840"/>
          <w:pgMar w:top="1360" w:right="1300" w:bottom="760" w:left="1120" w:header="0" w:footer="571" w:gutter="0"/>
          <w:cols w:space="720" w:equalWidth="0">
            <w:col w:w="9490"/>
          </w:cols>
          <w:noEndnote/>
        </w:sectPr>
      </w:pPr>
    </w:p>
    <w:p w:rsidR="00E01F54" w:rsidRDefault="00A96298">
      <w:pPr>
        <w:pStyle w:val="Heading2"/>
        <w:kinsoku w:val="0"/>
        <w:overflowPunct w:val="0"/>
        <w:ind w:left="140"/>
        <w:rPr>
          <w:b w:val="0"/>
          <w:bCs w:val="0"/>
          <w:color w:val="000000"/>
        </w:rPr>
      </w:pPr>
      <w:bookmarkStart w:id="31" w:name="Theme_3._Supporting_scientists_to_engage"/>
      <w:bookmarkStart w:id="32" w:name="bookmark18"/>
      <w:bookmarkStart w:id="33" w:name="bookmark19"/>
      <w:bookmarkEnd w:id="31"/>
      <w:bookmarkEnd w:id="32"/>
      <w:bookmarkEnd w:id="33"/>
      <w:r>
        <w:rPr>
          <w:color w:val="EB8228"/>
          <w:spacing w:val="-1"/>
        </w:rPr>
        <w:t>Theme</w:t>
      </w:r>
      <w:r>
        <w:rPr>
          <w:color w:val="EB8228"/>
          <w:spacing w:val="-8"/>
        </w:rPr>
        <w:t xml:space="preserve"> </w:t>
      </w:r>
      <w:r>
        <w:rPr>
          <w:color w:val="EB8228"/>
          <w:spacing w:val="-1"/>
        </w:rPr>
        <w:t>3.</w:t>
      </w:r>
      <w:r>
        <w:rPr>
          <w:color w:val="EB8228"/>
          <w:spacing w:val="-8"/>
        </w:rPr>
        <w:t xml:space="preserve"> </w:t>
      </w:r>
      <w:r>
        <w:rPr>
          <w:color w:val="EB8228"/>
        </w:rPr>
        <w:t>Supporting</w:t>
      </w:r>
      <w:r>
        <w:rPr>
          <w:color w:val="EB8228"/>
          <w:spacing w:val="-9"/>
        </w:rPr>
        <w:t xml:space="preserve"> </w:t>
      </w:r>
      <w:r>
        <w:rPr>
          <w:color w:val="EB8228"/>
        </w:rPr>
        <w:t>scientists</w:t>
      </w:r>
      <w:r>
        <w:rPr>
          <w:color w:val="EB8228"/>
          <w:spacing w:val="-8"/>
        </w:rPr>
        <w:t xml:space="preserve"> </w:t>
      </w:r>
      <w:r>
        <w:rPr>
          <w:color w:val="EB8228"/>
        </w:rPr>
        <w:t>to</w:t>
      </w:r>
      <w:r>
        <w:rPr>
          <w:color w:val="EB8228"/>
          <w:spacing w:val="-8"/>
        </w:rPr>
        <w:t xml:space="preserve"> </w:t>
      </w:r>
      <w:r>
        <w:rPr>
          <w:color w:val="EB8228"/>
          <w:spacing w:val="-1"/>
        </w:rPr>
        <w:t>engage</w:t>
      </w:r>
      <w:r>
        <w:rPr>
          <w:color w:val="EB8228"/>
          <w:spacing w:val="-7"/>
        </w:rPr>
        <w:t xml:space="preserve"> </w:t>
      </w:r>
      <w:r>
        <w:rPr>
          <w:color w:val="EB8228"/>
        </w:rPr>
        <w:t>with</w:t>
      </w:r>
      <w:r>
        <w:rPr>
          <w:color w:val="EB8228"/>
          <w:spacing w:val="-8"/>
        </w:rPr>
        <w:t xml:space="preserve"> </w:t>
      </w:r>
      <w:r>
        <w:rPr>
          <w:color w:val="EB8228"/>
        </w:rPr>
        <w:t>the</w:t>
      </w:r>
      <w:r>
        <w:rPr>
          <w:color w:val="EB8228"/>
          <w:spacing w:val="-8"/>
        </w:rPr>
        <w:t xml:space="preserve"> </w:t>
      </w:r>
      <w:r>
        <w:rPr>
          <w:color w:val="EB8228"/>
          <w:spacing w:val="-1"/>
        </w:rPr>
        <w:t>media</w:t>
      </w:r>
    </w:p>
    <w:p w:rsidR="00E01F54" w:rsidRDefault="00E01F54">
      <w:pPr>
        <w:pStyle w:val="BodyText"/>
        <w:kinsoku w:val="0"/>
        <w:overflowPunct w:val="0"/>
        <w:spacing w:before="5"/>
        <w:ind w:left="0"/>
        <w:rPr>
          <w:b/>
          <w:bCs/>
        </w:rPr>
      </w:pPr>
    </w:p>
    <w:p w:rsidR="00E01F54" w:rsidRDefault="00A96298">
      <w:pPr>
        <w:pStyle w:val="BodyText"/>
        <w:kinsoku w:val="0"/>
        <w:overflowPunct w:val="0"/>
        <w:spacing w:line="265" w:lineRule="auto"/>
        <w:ind w:left="138" w:right="1147" w:firstLine="1"/>
      </w:pPr>
      <w:r>
        <w:rPr>
          <w:spacing w:val="-1"/>
        </w:rPr>
        <w:t>The</w:t>
      </w:r>
      <w:r>
        <w:rPr>
          <w:spacing w:val="-7"/>
        </w:rPr>
        <w:t xml:space="preserve"> </w:t>
      </w:r>
      <w:r>
        <w:t>often</w:t>
      </w:r>
      <w:r>
        <w:rPr>
          <w:spacing w:val="-7"/>
        </w:rPr>
        <w:t xml:space="preserve"> </w:t>
      </w:r>
      <w:r>
        <w:rPr>
          <w:spacing w:val="-1"/>
        </w:rPr>
        <w:t>quoted</w:t>
      </w:r>
      <w:r>
        <w:rPr>
          <w:spacing w:val="-6"/>
        </w:rPr>
        <w:t xml:space="preserve"> </w:t>
      </w:r>
      <w:r>
        <w:t>assumption</w:t>
      </w:r>
      <w:r>
        <w:rPr>
          <w:spacing w:val="-8"/>
        </w:rPr>
        <w:t xml:space="preserve"> </w:t>
      </w:r>
      <w:r>
        <w:t>that</w:t>
      </w:r>
      <w:r>
        <w:rPr>
          <w:spacing w:val="-7"/>
        </w:rPr>
        <w:t xml:space="preserve"> </w:t>
      </w:r>
      <w:r>
        <w:rPr>
          <w:spacing w:val="-1"/>
        </w:rPr>
        <w:t>scientists</w:t>
      </w:r>
      <w:r>
        <w:rPr>
          <w:spacing w:val="-6"/>
        </w:rPr>
        <w:t xml:space="preserve"> </w:t>
      </w:r>
      <w:r>
        <w:t>are</w:t>
      </w:r>
      <w:r>
        <w:rPr>
          <w:spacing w:val="-7"/>
        </w:rPr>
        <w:t xml:space="preserve"> </w:t>
      </w:r>
      <w:r>
        <w:rPr>
          <w:spacing w:val="-1"/>
        </w:rPr>
        <w:t>unwilling</w:t>
      </w:r>
      <w:r>
        <w:rPr>
          <w:spacing w:val="-5"/>
        </w:rPr>
        <w:t xml:space="preserve"> </w:t>
      </w:r>
      <w:r>
        <w:t>and</w:t>
      </w:r>
      <w:r>
        <w:rPr>
          <w:spacing w:val="-7"/>
        </w:rPr>
        <w:t xml:space="preserve"> </w:t>
      </w:r>
      <w:r>
        <w:rPr>
          <w:spacing w:val="-1"/>
        </w:rPr>
        <w:t>unskilled</w:t>
      </w:r>
      <w:r>
        <w:rPr>
          <w:spacing w:val="-6"/>
        </w:rPr>
        <w:t xml:space="preserve"> </w:t>
      </w:r>
      <w:r>
        <w:t>when</w:t>
      </w:r>
      <w:r>
        <w:rPr>
          <w:spacing w:val="-6"/>
        </w:rPr>
        <w:t xml:space="preserve"> </w:t>
      </w:r>
      <w:r>
        <w:rPr>
          <w:spacing w:val="-1"/>
        </w:rPr>
        <w:t>it</w:t>
      </w:r>
      <w:r>
        <w:rPr>
          <w:spacing w:val="-7"/>
        </w:rPr>
        <w:t xml:space="preserve"> </w:t>
      </w:r>
      <w:r>
        <w:t>comes</w:t>
      </w:r>
      <w:r>
        <w:rPr>
          <w:spacing w:val="-7"/>
        </w:rPr>
        <w:t xml:space="preserve"> </w:t>
      </w:r>
      <w:r>
        <w:rPr>
          <w:spacing w:val="-1"/>
        </w:rPr>
        <w:t>to</w:t>
      </w:r>
      <w:r>
        <w:rPr>
          <w:spacing w:val="26"/>
          <w:w w:val="99"/>
        </w:rPr>
        <w:t xml:space="preserve"> </w:t>
      </w:r>
      <w:r>
        <w:rPr>
          <w:spacing w:val="-1"/>
        </w:rPr>
        <w:t>communicating</w:t>
      </w:r>
      <w:r>
        <w:rPr>
          <w:spacing w:val="-8"/>
        </w:rPr>
        <w:t xml:space="preserve"> </w:t>
      </w:r>
      <w:r>
        <w:rPr>
          <w:spacing w:val="-1"/>
        </w:rPr>
        <w:t>their</w:t>
      </w:r>
      <w:r>
        <w:rPr>
          <w:spacing w:val="-6"/>
        </w:rPr>
        <w:t xml:space="preserve"> </w:t>
      </w:r>
      <w:r>
        <w:t>work</w:t>
      </w:r>
      <w:r>
        <w:rPr>
          <w:spacing w:val="-6"/>
        </w:rPr>
        <w:t xml:space="preserve"> </w:t>
      </w:r>
      <w:r>
        <w:rPr>
          <w:spacing w:val="-1"/>
        </w:rPr>
        <w:t>to</w:t>
      </w:r>
      <w:r>
        <w:rPr>
          <w:spacing w:val="-7"/>
        </w:rPr>
        <w:t xml:space="preserve"> </w:t>
      </w:r>
      <w:r>
        <w:t>a</w:t>
      </w:r>
      <w:r>
        <w:rPr>
          <w:spacing w:val="-6"/>
        </w:rPr>
        <w:t xml:space="preserve"> </w:t>
      </w:r>
      <w:r>
        <w:t>lay</w:t>
      </w:r>
      <w:r>
        <w:rPr>
          <w:spacing w:val="-6"/>
        </w:rPr>
        <w:t xml:space="preserve"> </w:t>
      </w:r>
      <w:r>
        <w:rPr>
          <w:spacing w:val="-1"/>
        </w:rPr>
        <w:t>audience</w:t>
      </w:r>
      <w:r>
        <w:rPr>
          <w:spacing w:val="-7"/>
        </w:rPr>
        <w:t xml:space="preserve"> </w:t>
      </w:r>
      <w:r>
        <w:rPr>
          <w:spacing w:val="-1"/>
        </w:rPr>
        <w:t>is</w:t>
      </w:r>
      <w:r>
        <w:rPr>
          <w:spacing w:val="-5"/>
        </w:rPr>
        <w:t xml:space="preserve"> </w:t>
      </w:r>
      <w:r>
        <w:t>a</w:t>
      </w:r>
      <w:r>
        <w:rPr>
          <w:spacing w:val="-7"/>
        </w:rPr>
        <w:t xml:space="preserve"> </w:t>
      </w:r>
      <w:r>
        <w:t>rather</w:t>
      </w:r>
      <w:r>
        <w:rPr>
          <w:spacing w:val="-6"/>
        </w:rPr>
        <w:t xml:space="preserve"> </w:t>
      </w:r>
      <w:r>
        <w:t>simplistic</w:t>
      </w:r>
      <w:r>
        <w:rPr>
          <w:spacing w:val="-6"/>
        </w:rPr>
        <w:t xml:space="preserve"> </w:t>
      </w:r>
      <w:r>
        <w:t>generalisation.</w:t>
      </w:r>
      <w:r>
        <w:rPr>
          <w:spacing w:val="-8"/>
        </w:rPr>
        <w:t xml:space="preserve"> </w:t>
      </w:r>
      <w:r>
        <w:t>A</w:t>
      </w:r>
      <w:r>
        <w:rPr>
          <w:spacing w:val="-6"/>
        </w:rPr>
        <w:t xml:space="preserve"> </w:t>
      </w:r>
      <w:r>
        <w:t>survey</w:t>
      </w:r>
      <w:r>
        <w:rPr>
          <w:spacing w:val="-6"/>
        </w:rPr>
        <w:t xml:space="preserve"> </w:t>
      </w:r>
      <w:r>
        <w:t>of</w:t>
      </w:r>
      <w:r>
        <w:rPr>
          <w:spacing w:val="26"/>
          <w:w w:val="99"/>
        </w:rPr>
        <w:t xml:space="preserve"> </w:t>
      </w:r>
      <w:r>
        <w:t>445</w:t>
      </w:r>
      <w:r>
        <w:rPr>
          <w:spacing w:val="-8"/>
        </w:rPr>
        <w:t xml:space="preserve"> </w:t>
      </w:r>
      <w:r>
        <w:rPr>
          <w:spacing w:val="-1"/>
        </w:rPr>
        <w:t>scientists</w:t>
      </w:r>
      <w:r>
        <w:rPr>
          <w:spacing w:val="-1"/>
          <w:position w:val="10"/>
          <w:sz w:val="14"/>
          <w:szCs w:val="14"/>
        </w:rPr>
        <w:t>7</w:t>
      </w:r>
      <w:r>
        <w:rPr>
          <w:spacing w:val="11"/>
          <w:position w:val="10"/>
          <w:sz w:val="14"/>
          <w:szCs w:val="14"/>
        </w:rPr>
        <w:t xml:space="preserve"> </w:t>
      </w:r>
      <w:r>
        <w:rPr>
          <w:spacing w:val="-1"/>
        </w:rPr>
        <w:t>conducted</w:t>
      </w:r>
      <w:r>
        <w:rPr>
          <w:spacing w:val="-8"/>
        </w:rPr>
        <w:t xml:space="preserve"> </w:t>
      </w:r>
      <w:r>
        <w:rPr>
          <w:spacing w:val="-1"/>
        </w:rPr>
        <w:t>by</w:t>
      </w:r>
      <w:r>
        <w:rPr>
          <w:spacing w:val="-7"/>
        </w:rPr>
        <w:t xml:space="preserve"> </w:t>
      </w:r>
      <w:r>
        <w:rPr>
          <w:spacing w:val="-1"/>
        </w:rPr>
        <w:t>the</w:t>
      </w:r>
      <w:r>
        <w:rPr>
          <w:spacing w:val="-7"/>
        </w:rPr>
        <w:t xml:space="preserve"> </w:t>
      </w:r>
      <w:r>
        <w:rPr>
          <w:spacing w:val="-1"/>
        </w:rPr>
        <w:t>AusSMC</w:t>
      </w:r>
      <w:r>
        <w:rPr>
          <w:spacing w:val="-8"/>
        </w:rPr>
        <w:t xml:space="preserve"> </w:t>
      </w:r>
      <w:r>
        <w:t>and</w:t>
      </w:r>
      <w:r>
        <w:rPr>
          <w:spacing w:val="-7"/>
        </w:rPr>
        <w:t xml:space="preserve"> </w:t>
      </w:r>
      <w:r>
        <w:rPr>
          <w:spacing w:val="-1"/>
        </w:rPr>
        <w:t>the</w:t>
      </w:r>
      <w:r>
        <w:rPr>
          <w:spacing w:val="-7"/>
        </w:rPr>
        <w:t xml:space="preserve"> </w:t>
      </w:r>
      <w:r>
        <w:t>Australian</w:t>
      </w:r>
      <w:r>
        <w:rPr>
          <w:spacing w:val="-9"/>
        </w:rPr>
        <w:t xml:space="preserve"> </w:t>
      </w:r>
      <w:r>
        <w:rPr>
          <w:spacing w:val="-1"/>
        </w:rPr>
        <w:t>Science</w:t>
      </w:r>
      <w:r>
        <w:rPr>
          <w:spacing w:val="-6"/>
        </w:rPr>
        <w:t xml:space="preserve"> </w:t>
      </w:r>
      <w:r>
        <w:t>Communicators</w:t>
      </w:r>
      <w:r>
        <w:rPr>
          <w:spacing w:val="-6"/>
        </w:rPr>
        <w:t xml:space="preserve"> </w:t>
      </w:r>
      <w:r>
        <w:rPr>
          <w:spacing w:val="-1"/>
        </w:rPr>
        <w:t>in</w:t>
      </w:r>
      <w:r>
        <w:rPr>
          <w:spacing w:val="-8"/>
        </w:rPr>
        <w:t xml:space="preserve"> </w:t>
      </w:r>
      <w:r>
        <w:t>2007</w:t>
      </w:r>
      <w:r>
        <w:rPr>
          <w:spacing w:val="21"/>
          <w:w w:val="99"/>
        </w:rPr>
        <w:t xml:space="preserve"> </w:t>
      </w:r>
      <w:r>
        <w:t>showed</w:t>
      </w:r>
      <w:r>
        <w:rPr>
          <w:spacing w:val="-6"/>
        </w:rPr>
        <w:t xml:space="preserve"> </w:t>
      </w:r>
      <w:r>
        <w:rPr>
          <w:spacing w:val="-1"/>
        </w:rPr>
        <w:t>that,</w:t>
      </w:r>
      <w:r>
        <w:rPr>
          <w:spacing w:val="-5"/>
        </w:rPr>
        <w:t xml:space="preserve"> </w:t>
      </w:r>
      <w:r>
        <w:t>of</w:t>
      </w:r>
      <w:r>
        <w:rPr>
          <w:spacing w:val="-5"/>
        </w:rPr>
        <w:t xml:space="preserve"> </w:t>
      </w:r>
      <w:r>
        <w:t>those</w:t>
      </w:r>
      <w:r>
        <w:rPr>
          <w:spacing w:val="-5"/>
        </w:rPr>
        <w:t xml:space="preserve"> </w:t>
      </w:r>
      <w:r>
        <w:t>who</w:t>
      </w:r>
      <w:r>
        <w:rPr>
          <w:spacing w:val="-6"/>
        </w:rPr>
        <w:t xml:space="preserve"> </w:t>
      </w:r>
      <w:r>
        <w:t>had</w:t>
      </w:r>
      <w:r>
        <w:rPr>
          <w:spacing w:val="-5"/>
        </w:rPr>
        <w:t xml:space="preserve"> </w:t>
      </w:r>
      <w:r>
        <w:rPr>
          <w:spacing w:val="-1"/>
        </w:rPr>
        <w:t>interacted</w:t>
      </w:r>
      <w:r>
        <w:rPr>
          <w:spacing w:val="-4"/>
        </w:rPr>
        <w:t xml:space="preserve"> </w:t>
      </w:r>
      <w:r>
        <w:rPr>
          <w:spacing w:val="-1"/>
        </w:rPr>
        <w:t>with</w:t>
      </w:r>
      <w:r>
        <w:rPr>
          <w:spacing w:val="-5"/>
        </w:rPr>
        <w:t xml:space="preserve"> </w:t>
      </w:r>
      <w:r>
        <w:rPr>
          <w:spacing w:val="-1"/>
        </w:rPr>
        <w:t>the</w:t>
      </w:r>
      <w:r>
        <w:rPr>
          <w:spacing w:val="-6"/>
        </w:rPr>
        <w:t xml:space="preserve"> </w:t>
      </w:r>
      <w:r>
        <w:t>media,</w:t>
      </w:r>
      <w:r>
        <w:rPr>
          <w:spacing w:val="-5"/>
        </w:rPr>
        <w:t xml:space="preserve"> </w:t>
      </w:r>
      <w:r>
        <w:t>more</w:t>
      </w:r>
      <w:r>
        <w:rPr>
          <w:spacing w:val="-5"/>
        </w:rPr>
        <w:t xml:space="preserve"> </w:t>
      </w:r>
      <w:r>
        <w:t>than</w:t>
      </w:r>
      <w:r>
        <w:rPr>
          <w:spacing w:val="-6"/>
        </w:rPr>
        <w:t xml:space="preserve"> </w:t>
      </w:r>
      <w:r>
        <w:t>60%</w:t>
      </w:r>
      <w:r>
        <w:rPr>
          <w:spacing w:val="-6"/>
        </w:rPr>
        <w:t xml:space="preserve"> </w:t>
      </w:r>
      <w:r>
        <w:t>found</w:t>
      </w:r>
      <w:r>
        <w:rPr>
          <w:spacing w:val="-5"/>
        </w:rPr>
        <w:t xml:space="preserve"> </w:t>
      </w:r>
      <w:r>
        <w:rPr>
          <w:spacing w:val="-1"/>
        </w:rPr>
        <w:t>it</w:t>
      </w:r>
      <w:r>
        <w:rPr>
          <w:spacing w:val="-5"/>
        </w:rPr>
        <w:t xml:space="preserve"> </w:t>
      </w:r>
      <w:r>
        <w:rPr>
          <w:spacing w:val="-1"/>
        </w:rPr>
        <w:t>to</w:t>
      </w:r>
      <w:r>
        <w:rPr>
          <w:spacing w:val="-5"/>
        </w:rPr>
        <w:t xml:space="preserve"> </w:t>
      </w:r>
      <w:r>
        <w:rPr>
          <w:spacing w:val="-1"/>
        </w:rPr>
        <w:t>be</w:t>
      </w:r>
      <w:r>
        <w:rPr>
          <w:spacing w:val="-6"/>
        </w:rPr>
        <w:t xml:space="preserve"> </w:t>
      </w:r>
      <w:r>
        <w:t>a</w:t>
      </w:r>
      <w:r>
        <w:rPr>
          <w:spacing w:val="28"/>
          <w:w w:val="99"/>
        </w:rPr>
        <w:t xml:space="preserve"> </w:t>
      </w:r>
      <w:r>
        <w:t>positive</w:t>
      </w:r>
      <w:r>
        <w:rPr>
          <w:spacing w:val="-7"/>
        </w:rPr>
        <w:t xml:space="preserve"> </w:t>
      </w:r>
      <w:r>
        <w:t>experience.</w:t>
      </w:r>
      <w:r>
        <w:rPr>
          <w:spacing w:val="-8"/>
        </w:rPr>
        <w:t xml:space="preserve"> </w:t>
      </w:r>
      <w:r>
        <w:rPr>
          <w:spacing w:val="-1"/>
        </w:rPr>
        <w:t>The</w:t>
      </w:r>
      <w:r>
        <w:rPr>
          <w:spacing w:val="-6"/>
        </w:rPr>
        <w:t xml:space="preserve"> </w:t>
      </w:r>
      <w:r>
        <w:t>Centre</w:t>
      </w:r>
      <w:r>
        <w:rPr>
          <w:spacing w:val="-7"/>
        </w:rPr>
        <w:t xml:space="preserve"> </w:t>
      </w:r>
      <w:r>
        <w:t>now</w:t>
      </w:r>
      <w:r>
        <w:rPr>
          <w:spacing w:val="-7"/>
        </w:rPr>
        <w:t xml:space="preserve"> </w:t>
      </w:r>
      <w:r>
        <w:t>has</w:t>
      </w:r>
      <w:r>
        <w:rPr>
          <w:spacing w:val="-6"/>
        </w:rPr>
        <w:t xml:space="preserve"> </w:t>
      </w:r>
      <w:r>
        <w:t>2,800</w:t>
      </w:r>
      <w:r>
        <w:rPr>
          <w:spacing w:val="-6"/>
        </w:rPr>
        <w:t xml:space="preserve"> </w:t>
      </w:r>
      <w:r>
        <w:t>Australian</w:t>
      </w:r>
      <w:r>
        <w:rPr>
          <w:spacing w:val="-8"/>
        </w:rPr>
        <w:t xml:space="preserve"> </w:t>
      </w:r>
      <w:r>
        <w:rPr>
          <w:spacing w:val="-1"/>
        </w:rPr>
        <w:t>experts</w:t>
      </w:r>
      <w:r>
        <w:rPr>
          <w:spacing w:val="-6"/>
        </w:rPr>
        <w:t xml:space="preserve"> </w:t>
      </w:r>
      <w:r>
        <w:t>on</w:t>
      </w:r>
      <w:r>
        <w:rPr>
          <w:spacing w:val="-7"/>
        </w:rPr>
        <w:t xml:space="preserve"> </w:t>
      </w:r>
      <w:r>
        <w:rPr>
          <w:spacing w:val="-1"/>
        </w:rPr>
        <w:t>its</w:t>
      </w:r>
      <w:r>
        <w:rPr>
          <w:spacing w:val="-6"/>
        </w:rPr>
        <w:t xml:space="preserve"> </w:t>
      </w:r>
      <w:r>
        <w:t>database</w:t>
      </w:r>
      <w:r>
        <w:rPr>
          <w:spacing w:val="-7"/>
        </w:rPr>
        <w:t xml:space="preserve"> </w:t>
      </w:r>
      <w:r>
        <w:t>who</w:t>
      </w:r>
      <w:r>
        <w:rPr>
          <w:spacing w:val="-6"/>
        </w:rPr>
        <w:t xml:space="preserve"> </w:t>
      </w:r>
      <w:r>
        <w:t>are</w:t>
      </w:r>
      <w:r>
        <w:rPr>
          <w:spacing w:val="24"/>
          <w:w w:val="99"/>
        </w:rPr>
        <w:t xml:space="preserve"> </w:t>
      </w:r>
      <w:r>
        <w:t>willing</w:t>
      </w:r>
      <w:r>
        <w:rPr>
          <w:spacing w:val="-6"/>
        </w:rPr>
        <w:t xml:space="preserve"> </w:t>
      </w:r>
      <w:r>
        <w:rPr>
          <w:spacing w:val="-1"/>
        </w:rPr>
        <w:t>to</w:t>
      </w:r>
      <w:r>
        <w:rPr>
          <w:spacing w:val="-6"/>
        </w:rPr>
        <w:t xml:space="preserve"> </w:t>
      </w:r>
      <w:r>
        <w:t>engage</w:t>
      </w:r>
      <w:r>
        <w:rPr>
          <w:spacing w:val="-6"/>
        </w:rPr>
        <w:t xml:space="preserve"> </w:t>
      </w:r>
      <w:r>
        <w:rPr>
          <w:spacing w:val="-1"/>
        </w:rPr>
        <w:t>with</w:t>
      </w:r>
      <w:r>
        <w:rPr>
          <w:spacing w:val="-6"/>
        </w:rPr>
        <w:t xml:space="preserve"> </w:t>
      </w:r>
      <w:r>
        <w:rPr>
          <w:spacing w:val="-1"/>
        </w:rPr>
        <w:t>the</w:t>
      </w:r>
      <w:r>
        <w:rPr>
          <w:spacing w:val="-6"/>
        </w:rPr>
        <w:t xml:space="preserve"> </w:t>
      </w:r>
      <w:r>
        <w:rPr>
          <w:spacing w:val="-1"/>
        </w:rPr>
        <w:t>media</w:t>
      </w:r>
      <w:r>
        <w:rPr>
          <w:spacing w:val="-6"/>
        </w:rPr>
        <w:t xml:space="preserve"> </w:t>
      </w:r>
      <w:r>
        <w:t>and</w:t>
      </w:r>
      <w:r>
        <w:rPr>
          <w:spacing w:val="-6"/>
        </w:rPr>
        <w:t xml:space="preserve"> </w:t>
      </w:r>
      <w:r>
        <w:rPr>
          <w:spacing w:val="-1"/>
        </w:rPr>
        <w:t>it</w:t>
      </w:r>
      <w:r>
        <w:rPr>
          <w:spacing w:val="-6"/>
        </w:rPr>
        <w:t xml:space="preserve"> </w:t>
      </w:r>
      <w:r>
        <w:rPr>
          <w:spacing w:val="-1"/>
        </w:rPr>
        <w:t>is</w:t>
      </w:r>
      <w:r>
        <w:rPr>
          <w:spacing w:val="-5"/>
        </w:rPr>
        <w:t xml:space="preserve"> </w:t>
      </w:r>
      <w:r>
        <w:t>clear</w:t>
      </w:r>
      <w:r>
        <w:rPr>
          <w:spacing w:val="-6"/>
        </w:rPr>
        <w:t xml:space="preserve"> </w:t>
      </w:r>
      <w:r>
        <w:t>from</w:t>
      </w:r>
      <w:r>
        <w:rPr>
          <w:spacing w:val="-6"/>
        </w:rPr>
        <w:t xml:space="preserve"> </w:t>
      </w:r>
      <w:r>
        <w:t>open</w:t>
      </w:r>
      <w:r>
        <w:rPr>
          <w:spacing w:val="-6"/>
        </w:rPr>
        <w:t xml:space="preserve"> </w:t>
      </w:r>
      <w:r>
        <w:t>access</w:t>
      </w:r>
      <w:r>
        <w:rPr>
          <w:spacing w:val="-6"/>
        </w:rPr>
        <w:t xml:space="preserve"> </w:t>
      </w:r>
      <w:r>
        <w:t>databases</w:t>
      </w:r>
      <w:r>
        <w:rPr>
          <w:spacing w:val="-5"/>
        </w:rPr>
        <w:t xml:space="preserve"> </w:t>
      </w:r>
      <w:r>
        <w:rPr>
          <w:spacing w:val="-1"/>
        </w:rPr>
        <w:t>like</w:t>
      </w:r>
      <w:r>
        <w:rPr>
          <w:spacing w:val="-6"/>
        </w:rPr>
        <w:t xml:space="preserve"> </w:t>
      </w:r>
      <w:r>
        <w:rPr>
          <w:spacing w:val="-1"/>
        </w:rPr>
        <w:t>Expertguide</w:t>
      </w:r>
      <w:r>
        <w:rPr>
          <w:spacing w:val="27"/>
          <w:w w:val="99"/>
        </w:rPr>
        <w:t xml:space="preserve"> </w:t>
      </w:r>
      <w:r>
        <w:t>that</w:t>
      </w:r>
      <w:r>
        <w:rPr>
          <w:spacing w:val="-8"/>
        </w:rPr>
        <w:t xml:space="preserve"> </w:t>
      </w:r>
      <w:r>
        <w:t>many</w:t>
      </w:r>
      <w:r>
        <w:rPr>
          <w:spacing w:val="-6"/>
        </w:rPr>
        <w:t xml:space="preserve"> </w:t>
      </w:r>
      <w:r>
        <w:rPr>
          <w:spacing w:val="-1"/>
        </w:rPr>
        <w:t>scientists</w:t>
      </w:r>
      <w:r>
        <w:rPr>
          <w:spacing w:val="-5"/>
        </w:rPr>
        <w:t xml:space="preserve"> </w:t>
      </w:r>
      <w:r>
        <w:t>are</w:t>
      </w:r>
      <w:r>
        <w:rPr>
          <w:spacing w:val="-6"/>
        </w:rPr>
        <w:t xml:space="preserve"> </w:t>
      </w:r>
      <w:r>
        <w:t>keen</w:t>
      </w:r>
      <w:r>
        <w:rPr>
          <w:spacing w:val="-7"/>
        </w:rPr>
        <w:t xml:space="preserve"> </w:t>
      </w:r>
      <w:r>
        <w:rPr>
          <w:spacing w:val="-1"/>
        </w:rPr>
        <w:t>to</w:t>
      </w:r>
      <w:r>
        <w:rPr>
          <w:spacing w:val="-6"/>
        </w:rPr>
        <w:t xml:space="preserve"> </w:t>
      </w:r>
      <w:r>
        <w:rPr>
          <w:spacing w:val="-1"/>
        </w:rPr>
        <w:t>be</w:t>
      </w:r>
      <w:r>
        <w:rPr>
          <w:spacing w:val="-6"/>
        </w:rPr>
        <w:t xml:space="preserve"> </w:t>
      </w:r>
      <w:r>
        <w:rPr>
          <w:spacing w:val="-1"/>
        </w:rPr>
        <w:t>contacted</w:t>
      </w:r>
      <w:r>
        <w:rPr>
          <w:spacing w:val="-6"/>
        </w:rPr>
        <w:t xml:space="preserve"> </w:t>
      </w:r>
      <w:r>
        <w:rPr>
          <w:spacing w:val="-1"/>
        </w:rPr>
        <w:t>by</w:t>
      </w:r>
      <w:r>
        <w:rPr>
          <w:spacing w:val="-7"/>
        </w:rPr>
        <w:t xml:space="preserve"> </w:t>
      </w:r>
      <w:r>
        <w:t>journalists.</w:t>
      </w:r>
      <w:r>
        <w:rPr>
          <w:spacing w:val="-6"/>
        </w:rPr>
        <w:t xml:space="preserve"> </w:t>
      </w:r>
      <w:r>
        <w:rPr>
          <w:spacing w:val="-1"/>
        </w:rPr>
        <w:t>Indeed</w:t>
      </w:r>
      <w:r>
        <w:rPr>
          <w:spacing w:val="-6"/>
        </w:rPr>
        <w:t xml:space="preserve"> </w:t>
      </w:r>
      <w:r>
        <w:rPr>
          <w:spacing w:val="-1"/>
        </w:rPr>
        <w:t>the</w:t>
      </w:r>
      <w:r>
        <w:rPr>
          <w:spacing w:val="-6"/>
        </w:rPr>
        <w:t xml:space="preserve"> </w:t>
      </w:r>
      <w:r>
        <w:rPr>
          <w:spacing w:val="-1"/>
        </w:rPr>
        <w:t>experience</w:t>
      </w:r>
      <w:r>
        <w:rPr>
          <w:spacing w:val="-7"/>
        </w:rPr>
        <w:t xml:space="preserve"> </w:t>
      </w:r>
      <w:r>
        <w:t>of</w:t>
      </w:r>
      <w:r>
        <w:rPr>
          <w:spacing w:val="-7"/>
        </w:rPr>
        <w:t xml:space="preserve"> </w:t>
      </w:r>
      <w:r>
        <w:rPr>
          <w:spacing w:val="-1"/>
        </w:rPr>
        <w:t>the</w:t>
      </w:r>
      <w:r>
        <w:rPr>
          <w:spacing w:val="28"/>
          <w:w w:val="99"/>
        </w:rPr>
        <w:t xml:space="preserve"> </w:t>
      </w:r>
      <w:r>
        <w:t>Centre</w:t>
      </w:r>
      <w:r>
        <w:rPr>
          <w:spacing w:val="-6"/>
        </w:rPr>
        <w:t xml:space="preserve"> </w:t>
      </w:r>
      <w:r>
        <w:rPr>
          <w:spacing w:val="-1"/>
        </w:rPr>
        <w:t>is</w:t>
      </w:r>
      <w:r>
        <w:rPr>
          <w:spacing w:val="-4"/>
        </w:rPr>
        <w:t xml:space="preserve"> </w:t>
      </w:r>
      <w:r>
        <w:t>that</w:t>
      </w:r>
      <w:r>
        <w:rPr>
          <w:spacing w:val="-6"/>
        </w:rPr>
        <w:t xml:space="preserve"> </w:t>
      </w:r>
      <w:r>
        <w:t>many</w:t>
      </w:r>
      <w:r>
        <w:rPr>
          <w:spacing w:val="-5"/>
        </w:rPr>
        <w:t xml:space="preserve"> </w:t>
      </w:r>
      <w:r>
        <w:rPr>
          <w:spacing w:val="-1"/>
        </w:rPr>
        <w:t>go</w:t>
      </w:r>
      <w:r>
        <w:rPr>
          <w:spacing w:val="-4"/>
        </w:rPr>
        <w:t xml:space="preserve"> </w:t>
      </w:r>
      <w:r>
        <w:t>out</w:t>
      </w:r>
      <w:r>
        <w:rPr>
          <w:spacing w:val="-5"/>
        </w:rPr>
        <w:t xml:space="preserve"> </w:t>
      </w:r>
      <w:r>
        <w:t>of</w:t>
      </w:r>
      <w:r>
        <w:rPr>
          <w:spacing w:val="-5"/>
        </w:rPr>
        <w:t xml:space="preserve"> </w:t>
      </w:r>
      <w:r>
        <w:rPr>
          <w:spacing w:val="-1"/>
        </w:rPr>
        <w:t>their</w:t>
      </w:r>
      <w:r>
        <w:rPr>
          <w:spacing w:val="-5"/>
        </w:rPr>
        <w:t xml:space="preserve"> </w:t>
      </w:r>
      <w:r>
        <w:t>way</w:t>
      </w:r>
      <w:r>
        <w:rPr>
          <w:spacing w:val="-5"/>
        </w:rPr>
        <w:t xml:space="preserve"> </w:t>
      </w:r>
      <w:r>
        <w:rPr>
          <w:spacing w:val="-1"/>
        </w:rPr>
        <w:t>to</w:t>
      </w:r>
      <w:r>
        <w:rPr>
          <w:spacing w:val="-5"/>
        </w:rPr>
        <w:t xml:space="preserve"> </w:t>
      </w:r>
      <w:r>
        <w:rPr>
          <w:spacing w:val="-1"/>
        </w:rPr>
        <w:t>be</w:t>
      </w:r>
      <w:r>
        <w:rPr>
          <w:spacing w:val="-5"/>
        </w:rPr>
        <w:t xml:space="preserve"> </w:t>
      </w:r>
      <w:r>
        <w:rPr>
          <w:spacing w:val="-1"/>
        </w:rPr>
        <w:t>helpful,</w:t>
      </w:r>
      <w:r>
        <w:rPr>
          <w:spacing w:val="-4"/>
        </w:rPr>
        <w:t xml:space="preserve"> </w:t>
      </w:r>
      <w:r>
        <w:rPr>
          <w:spacing w:val="-1"/>
        </w:rPr>
        <w:t>taking</w:t>
      </w:r>
      <w:r>
        <w:rPr>
          <w:spacing w:val="-5"/>
        </w:rPr>
        <w:t xml:space="preserve"> </w:t>
      </w:r>
      <w:r>
        <w:t>calls</w:t>
      </w:r>
      <w:r>
        <w:rPr>
          <w:spacing w:val="-5"/>
        </w:rPr>
        <w:t xml:space="preserve"> </w:t>
      </w:r>
      <w:r>
        <w:t>after</w:t>
      </w:r>
      <w:r>
        <w:rPr>
          <w:spacing w:val="-5"/>
        </w:rPr>
        <w:t xml:space="preserve"> </w:t>
      </w:r>
      <w:r>
        <w:t>hours</w:t>
      </w:r>
      <w:r>
        <w:rPr>
          <w:spacing w:val="-4"/>
        </w:rPr>
        <w:t xml:space="preserve"> </w:t>
      </w:r>
      <w:r>
        <w:rPr>
          <w:spacing w:val="-1"/>
        </w:rPr>
        <w:t>with</w:t>
      </w:r>
      <w:r>
        <w:rPr>
          <w:spacing w:val="-5"/>
        </w:rPr>
        <w:t xml:space="preserve"> </w:t>
      </w:r>
      <w:r>
        <w:rPr>
          <w:spacing w:val="-1"/>
        </w:rPr>
        <w:t>little</w:t>
      </w:r>
      <w:r>
        <w:rPr>
          <w:spacing w:val="28"/>
          <w:w w:val="99"/>
        </w:rPr>
        <w:t xml:space="preserve"> </w:t>
      </w:r>
      <w:r>
        <w:rPr>
          <w:spacing w:val="-1"/>
        </w:rPr>
        <w:t>complaint,</w:t>
      </w:r>
      <w:r>
        <w:rPr>
          <w:spacing w:val="-9"/>
        </w:rPr>
        <w:t xml:space="preserve"> </w:t>
      </w:r>
      <w:r>
        <w:t>providing</w:t>
      </w:r>
      <w:r>
        <w:rPr>
          <w:spacing w:val="-8"/>
        </w:rPr>
        <w:t xml:space="preserve"> </w:t>
      </w:r>
      <w:r>
        <w:rPr>
          <w:spacing w:val="-1"/>
        </w:rPr>
        <w:t>comment</w:t>
      </w:r>
      <w:r>
        <w:rPr>
          <w:spacing w:val="-8"/>
        </w:rPr>
        <w:t xml:space="preserve"> </w:t>
      </w:r>
      <w:r>
        <w:t>from</w:t>
      </w:r>
      <w:r>
        <w:rPr>
          <w:spacing w:val="-9"/>
        </w:rPr>
        <w:t xml:space="preserve"> </w:t>
      </w:r>
      <w:r>
        <w:rPr>
          <w:spacing w:val="-1"/>
        </w:rPr>
        <w:t>international</w:t>
      </w:r>
      <w:r>
        <w:rPr>
          <w:spacing w:val="-8"/>
        </w:rPr>
        <w:t xml:space="preserve"> </w:t>
      </w:r>
      <w:r>
        <w:rPr>
          <w:spacing w:val="-1"/>
        </w:rPr>
        <w:t>meetings,</w:t>
      </w:r>
      <w:r>
        <w:rPr>
          <w:spacing w:val="-8"/>
        </w:rPr>
        <w:t xml:space="preserve"> </w:t>
      </w:r>
      <w:r>
        <w:t>airport</w:t>
      </w:r>
      <w:r>
        <w:rPr>
          <w:spacing w:val="-9"/>
        </w:rPr>
        <w:t xml:space="preserve"> </w:t>
      </w:r>
      <w:r>
        <w:rPr>
          <w:spacing w:val="-1"/>
        </w:rPr>
        <w:t>lounges</w:t>
      </w:r>
      <w:r>
        <w:rPr>
          <w:spacing w:val="-8"/>
        </w:rPr>
        <w:t xml:space="preserve"> </w:t>
      </w:r>
      <w:r>
        <w:t>and</w:t>
      </w:r>
      <w:r>
        <w:rPr>
          <w:spacing w:val="-8"/>
        </w:rPr>
        <w:t xml:space="preserve"> </w:t>
      </w:r>
      <w:r>
        <w:t>just</w:t>
      </w:r>
      <w:r>
        <w:rPr>
          <w:spacing w:val="-9"/>
        </w:rPr>
        <w:t xml:space="preserve"> </w:t>
      </w:r>
      <w:r>
        <w:t>about</w:t>
      </w:r>
      <w:r>
        <w:rPr>
          <w:spacing w:val="26"/>
          <w:w w:val="99"/>
        </w:rPr>
        <w:t xml:space="preserve"> </w:t>
      </w:r>
      <w:r>
        <w:t>anywhere</w:t>
      </w:r>
      <w:r>
        <w:rPr>
          <w:spacing w:val="-7"/>
        </w:rPr>
        <w:t xml:space="preserve"> </w:t>
      </w:r>
      <w:r>
        <w:t>else</w:t>
      </w:r>
      <w:r>
        <w:rPr>
          <w:spacing w:val="-8"/>
        </w:rPr>
        <w:t xml:space="preserve"> </w:t>
      </w:r>
      <w:r>
        <w:rPr>
          <w:spacing w:val="-1"/>
        </w:rPr>
        <w:t>they</w:t>
      </w:r>
      <w:r>
        <w:rPr>
          <w:spacing w:val="-6"/>
        </w:rPr>
        <w:t xml:space="preserve"> </w:t>
      </w:r>
      <w:r>
        <w:rPr>
          <w:spacing w:val="-1"/>
        </w:rPr>
        <w:t>happen</w:t>
      </w:r>
      <w:r>
        <w:rPr>
          <w:spacing w:val="-7"/>
        </w:rPr>
        <w:t xml:space="preserve"> </w:t>
      </w:r>
      <w:r>
        <w:rPr>
          <w:spacing w:val="-1"/>
        </w:rPr>
        <w:t>to</w:t>
      </w:r>
      <w:r>
        <w:rPr>
          <w:spacing w:val="-6"/>
        </w:rPr>
        <w:t xml:space="preserve"> </w:t>
      </w:r>
      <w:r>
        <w:rPr>
          <w:spacing w:val="-1"/>
        </w:rPr>
        <w:t>be.</w:t>
      </w:r>
    </w:p>
    <w:p w:rsidR="000807B2" w:rsidRDefault="00A96298" w:rsidP="000807B2">
      <w:pPr>
        <w:pStyle w:val="BodyText"/>
        <w:kinsoku w:val="0"/>
        <w:overflowPunct w:val="0"/>
        <w:spacing w:before="249" w:line="269" w:lineRule="auto"/>
        <w:ind w:left="136" w:right="1202"/>
      </w:pPr>
      <w:r>
        <w:t>However,</w:t>
      </w:r>
      <w:r>
        <w:rPr>
          <w:spacing w:val="-7"/>
        </w:rPr>
        <w:t xml:space="preserve"> </w:t>
      </w:r>
      <w:r>
        <w:rPr>
          <w:spacing w:val="-1"/>
        </w:rPr>
        <w:t>there</w:t>
      </w:r>
      <w:r>
        <w:rPr>
          <w:spacing w:val="-6"/>
        </w:rPr>
        <w:t xml:space="preserve"> </w:t>
      </w:r>
      <w:r>
        <w:rPr>
          <w:spacing w:val="-1"/>
        </w:rPr>
        <w:t>is</w:t>
      </w:r>
      <w:r>
        <w:rPr>
          <w:spacing w:val="-6"/>
        </w:rPr>
        <w:t xml:space="preserve"> </w:t>
      </w:r>
      <w:r>
        <w:rPr>
          <w:spacing w:val="-1"/>
        </w:rPr>
        <w:t>no</w:t>
      </w:r>
      <w:r>
        <w:rPr>
          <w:spacing w:val="-5"/>
        </w:rPr>
        <w:t xml:space="preserve"> </w:t>
      </w:r>
      <w:r>
        <w:rPr>
          <w:spacing w:val="-1"/>
        </w:rPr>
        <w:t>doubt</w:t>
      </w:r>
      <w:r>
        <w:rPr>
          <w:spacing w:val="-7"/>
        </w:rPr>
        <w:t xml:space="preserve"> </w:t>
      </w:r>
      <w:r>
        <w:t>that</w:t>
      </w:r>
      <w:r>
        <w:rPr>
          <w:spacing w:val="-7"/>
        </w:rPr>
        <w:t xml:space="preserve"> </w:t>
      </w:r>
      <w:r>
        <w:t>many</w:t>
      </w:r>
      <w:r>
        <w:rPr>
          <w:spacing w:val="-7"/>
        </w:rPr>
        <w:t xml:space="preserve"> </w:t>
      </w:r>
      <w:r>
        <w:rPr>
          <w:spacing w:val="-1"/>
        </w:rPr>
        <w:t>scientists</w:t>
      </w:r>
      <w:r>
        <w:rPr>
          <w:spacing w:val="-5"/>
        </w:rPr>
        <w:t xml:space="preserve"> </w:t>
      </w:r>
      <w:r>
        <w:t>would</w:t>
      </w:r>
      <w:r>
        <w:rPr>
          <w:spacing w:val="-7"/>
        </w:rPr>
        <w:t xml:space="preserve"> </w:t>
      </w:r>
      <w:r>
        <w:rPr>
          <w:spacing w:val="-1"/>
        </w:rPr>
        <w:t>like</w:t>
      </w:r>
      <w:r>
        <w:rPr>
          <w:spacing w:val="-6"/>
        </w:rPr>
        <w:t xml:space="preserve"> </w:t>
      </w:r>
      <w:r>
        <w:t>more</w:t>
      </w:r>
      <w:r>
        <w:rPr>
          <w:spacing w:val="-7"/>
        </w:rPr>
        <w:t xml:space="preserve"> </w:t>
      </w:r>
      <w:r>
        <w:rPr>
          <w:spacing w:val="-1"/>
        </w:rPr>
        <w:t>help,</w:t>
      </w:r>
      <w:r>
        <w:rPr>
          <w:spacing w:val="-5"/>
        </w:rPr>
        <w:t xml:space="preserve"> </w:t>
      </w:r>
      <w:r>
        <w:t>especially</w:t>
      </w:r>
      <w:r>
        <w:rPr>
          <w:spacing w:val="-7"/>
        </w:rPr>
        <w:t xml:space="preserve"> </w:t>
      </w:r>
      <w:r>
        <w:t>those</w:t>
      </w:r>
      <w:r>
        <w:rPr>
          <w:spacing w:val="28"/>
          <w:w w:val="99"/>
        </w:rPr>
        <w:t xml:space="preserve"> </w:t>
      </w:r>
      <w:r>
        <w:t>working</w:t>
      </w:r>
      <w:r>
        <w:rPr>
          <w:spacing w:val="-8"/>
        </w:rPr>
        <w:t xml:space="preserve"> </w:t>
      </w:r>
      <w:r>
        <w:t>within</w:t>
      </w:r>
      <w:r>
        <w:rPr>
          <w:spacing w:val="-8"/>
        </w:rPr>
        <w:t xml:space="preserve"> </w:t>
      </w:r>
      <w:r>
        <w:t>areas</w:t>
      </w:r>
      <w:r>
        <w:rPr>
          <w:spacing w:val="-7"/>
        </w:rPr>
        <w:t xml:space="preserve"> </w:t>
      </w:r>
      <w:r>
        <w:t>of</w:t>
      </w:r>
      <w:r>
        <w:rPr>
          <w:spacing w:val="-7"/>
        </w:rPr>
        <w:t xml:space="preserve"> </w:t>
      </w:r>
      <w:r>
        <w:rPr>
          <w:spacing w:val="-1"/>
        </w:rPr>
        <w:t>science</w:t>
      </w:r>
      <w:r>
        <w:rPr>
          <w:spacing w:val="-7"/>
        </w:rPr>
        <w:t xml:space="preserve"> </w:t>
      </w:r>
      <w:r>
        <w:t>that</w:t>
      </w:r>
      <w:r>
        <w:rPr>
          <w:spacing w:val="-8"/>
        </w:rPr>
        <w:t xml:space="preserve"> </w:t>
      </w:r>
      <w:r>
        <w:t>have</w:t>
      </w:r>
      <w:r>
        <w:rPr>
          <w:spacing w:val="-7"/>
        </w:rPr>
        <w:t xml:space="preserve"> </w:t>
      </w:r>
      <w:r>
        <w:rPr>
          <w:spacing w:val="-1"/>
        </w:rPr>
        <w:t>become</w:t>
      </w:r>
      <w:r>
        <w:rPr>
          <w:spacing w:val="-6"/>
        </w:rPr>
        <w:t xml:space="preserve"> </w:t>
      </w:r>
      <w:r>
        <w:rPr>
          <w:spacing w:val="-1"/>
        </w:rPr>
        <w:t>politicised</w:t>
      </w:r>
      <w:r>
        <w:rPr>
          <w:spacing w:val="-7"/>
        </w:rPr>
        <w:t xml:space="preserve"> </w:t>
      </w:r>
      <w:r>
        <w:t>(35%</w:t>
      </w:r>
      <w:r>
        <w:rPr>
          <w:spacing w:val="-7"/>
        </w:rPr>
        <w:t xml:space="preserve"> </w:t>
      </w:r>
      <w:r>
        <w:t>of</w:t>
      </w:r>
      <w:r>
        <w:rPr>
          <w:spacing w:val="-7"/>
        </w:rPr>
        <w:t xml:space="preserve"> </w:t>
      </w:r>
      <w:r>
        <w:t>survey</w:t>
      </w:r>
      <w:r>
        <w:rPr>
          <w:spacing w:val="-7"/>
        </w:rPr>
        <w:t xml:space="preserve"> </w:t>
      </w:r>
      <w:r>
        <w:t>respondents</w:t>
      </w:r>
      <w:r>
        <w:rPr>
          <w:spacing w:val="24"/>
          <w:w w:val="99"/>
        </w:rPr>
        <w:t xml:space="preserve"> </w:t>
      </w:r>
      <w:r>
        <w:t>felt</w:t>
      </w:r>
      <w:r>
        <w:rPr>
          <w:spacing w:val="-6"/>
        </w:rPr>
        <w:t xml:space="preserve"> </w:t>
      </w:r>
      <w:r>
        <w:t>that</w:t>
      </w:r>
      <w:r>
        <w:rPr>
          <w:spacing w:val="-7"/>
        </w:rPr>
        <w:t xml:space="preserve"> </w:t>
      </w:r>
      <w:r>
        <w:rPr>
          <w:spacing w:val="-1"/>
        </w:rPr>
        <w:t>their</w:t>
      </w:r>
      <w:r>
        <w:rPr>
          <w:spacing w:val="-6"/>
        </w:rPr>
        <w:t xml:space="preserve"> </w:t>
      </w:r>
      <w:r>
        <w:t>area</w:t>
      </w:r>
      <w:r>
        <w:rPr>
          <w:spacing w:val="-5"/>
        </w:rPr>
        <w:t xml:space="preserve"> </w:t>
      </w:r>
      <w:r>
        <w:t>of</w:t>
      </w:r>
      <w:r>
        <w:rPr>
          <w:spacing w:val="-6"/>
        </w:rPr>
        <w:t xml:space="preserve"> </w:t>
      </w:r>
      <w:r>
        <w:t>research</w:t>
      </w:r>
      <w:r>
        <w:rPr>
          <w:spacing w:val="-5"/>
        </w:rPr>
        <w:t xml:space="preserve"> </w:t>
      </w:r>
      <w:r>
        <w:t>had</w:t>
      </w:r>
      <w:r>
        <w:rPr>
          <w:spacing w:val="-6"/>
        </w:rPr>
        <w:t xml:space="preserve"> </w:t>
      </w:r>
      <w:r>
        <w:rPr>
          <w:spacing w:val="-1"/>
        </w:rPr>
        <w:t>become</w:t>
      </w:r>
      <w:r>
        <w:rPr>
          <w:spacing w:val="-5"/>
        </w:rPr>
        <w:t xml:space="preserve"> </w:t>
      </w:r>
      <w:r>
        <w:t>too</w:t>
      </w:r>
      <w:r>
        <w:rPr>
          <w:spacing w:val="-6"/>
        </w:rPr>
        <w:t xml:space="preserve"> </w:t>
      </w:r>
      <w:r>
        <w:rPr>
          <w:spacing w:val="-1"/>
        </w:rPr>
        <w:t>political</w:t>
      </w:r>
      <w:r>
        <w:rPr>
          <w:spacing w:val="-6"/>
        </w:rPr>
        <w:t xml:space="preserve"> </w:t>
      </w:r>
      <w:r>
        <w:t>and</w:t>
      </w:r>
      <w:r>
        <w:rPr>
          <w:spacing w:val="-6"/>
        </w:rPr>
        <w:t xml:space="preserve"> </w:t>
      </w:r>
      <w:r>
        <w:t>that</w:t>
      </w:r>
      <w:r>
        <w:rPr>
          <w:spacing w:val="-6"/>
        </w:rPr>
        <w:t xml:space="preserve"> </w:t>
      </w:r>
      <w:r>
        <w:rPr>
          <w:spacing w:val="-1"/>
        </w:rPr>
        <w:t>this</w:t>
      </w:r>
      <w:r>
        <w:rPr>
          <w:spacing w:val="-6"/>
        </w:rPr>
        <w:t xml:space="preserve"> </w:t>
      </w:r>
      <w:r>
        <w:rPr>
          <w:spacing w:val="-1"/>
        </w:rPr>
        <w:t>impeded</w:t>
      </w:r>
      <w:r>
        <w:rPr>
          <w:spacing w:val="-5"/>
        </w:rPr>
        <w:t xml:space="preserve"> </w:t>
      </w:r>
      <w:r>
        <w:rPr>
          <w:spacing w:val="-1"/>
        </w:rPr>
        <w:t>their</w:t>
      </w:r>
      <w:r>
        <w:rPr>
          <w:spacing w:val="25"/>
          <w:w w:val="99"/>
        </w:rPr>
        <w:t xml:space="preserve"> </w:t>
      </w:r>
      <w:r>
        <w:rPr>
          <w:spacing w:val="-1"/>
        </w:rPr>
        <w:t>interactions</w:t>
      </w:r>
      <w:r>
        <w:rPr>
          <w:spacing w:val="-5"/>
        </w:rPr>
        <w:t xml:space="preserve"> </w:t>
      </w:r>
      <w:r>
        <w:rPr>
          <w:spacing w:val="-1"/>
        </w:rPr>
        <w:t>with</w:t>
      </w:r>
      <w:r>
        <w:rPr>
          <w:spacing w:val="-6"/>
        </w:rPr>
        <w:t xml:space="preserve"> </w:t>
      </w:r>
      <w:r>
        <w:rPr>
          <w:spacing w:val="-1"/>
        </w:rPr>
        <w:t>the</w:t>
      </w:r>
      <w:r>
        <w:rPr>
          <w:spacing w:val="-7"/>
        </w:rPr>
        <w:t xml:space="preserve"> </w:t>
      </w:r>
      <w:r>
        <w:rPr>
          <w:spacing w:val="-1"/>
        </w:rPr>
        <w:t>media).</w:t>
      </w:r>
      <w:r>
        <w:rPr>
          <w:spacing w:val="-6"/>
        </w:rPr>
        <w:t xml:space="preserve"> </w:t>
      </w:r>
      <w:r>
        <w:rPr>
          <w:spacing w:val="-1"/>
        </w:rPr>
        <w:t>Many</w:t>
      </w:r>
      <w:r>
        <w:rPr>
          <w:spacing w:val="-6"/>
        </w:rPr>
        <w:t xml:space="preserve"> </w:t>
      </w:r>
      <w:r>
        <w:t>(42%)</w:t>
      </w:r>
      <w:r>
        <w:rPr>
          <w:spacing w:val="-8"/>
        </w:rPr>
        <w:t xml:space="preserve"> </w:t>
      </w:r>
      <w:r>
        <w:t>also</w:t>
      </w:r>
      <w:r>
        <w:rPr>
          <w:spacing w:val="-6"/>
        </w:rPr>
        <w:t xml:space="preserve"> </w:t>
      </w:r>
      <w:r>
        <w:t>feared</w:t>
      </w:r>
      <w:r>
        <w:rPr>
          <w:spacing w:val="-6"/>
        </w:rPr>
        <w:t xml:space="preserve"> </w:t>
      </w:r>
      <w:r>
        <w:t>that</w:t>
      </w:r>
      <w:r>
        <w:rPr>
          <w:spacing w:val="-8"/>
        </w:rPr>
        <w:t xml:space="preserve"> </w:t>
      </w:r>
      <w:r>
        <w:rPr>
          <w:spacing w:val="-1"/>
        </w:rPr>
        <w:t>they</w:t>
      </w:r>
      <w:r>
        <w:rPr>
          <w:spacing w:val="-6"/>
        </w:rPr>
        <w:t xml:space="preserve"> </w:t>
      </w:r>
      <w:r>
        <w:t>would</w:t>
      </w:r>
      <w:r>
        <w:rPr>
          <w:spacing w:val="-6"/>
        </w:rPr>
        <w:t xml:space="preserve"> </w:t>
      </w:r>
      <w:r>
        <w:rPr>
          <w:spacing w:val="-1"/>
        </w:rPr>
        <w:t>be</w:t>
      </w:r>
      <w:r>
        <w:rPr>
          <w:spacing w:val="-7"/>
        </w:rPr>
        <w:t xml:space="preserve"> </w:t>
      </w:r>
      <w:r>
        <w:t>misquoted</w:t>
      </w:r>
      <w:r>
        <w:rPr>
          <w:spacing w:val="-7"/>
        </w:rPr>
        <w:t xml:space="preserve"> </w:t>
      </w:r>
      <w:r>
        <w:t>or</w:t>
      </w:r>
      <w:r>
        <w:rPr>
          <w:spacing w:val="-6"/>
        </w:rPr>
        <w:t xml:space="preserve"> </w:t>
      </w:r>
      <w:r>
        <w:t>that</w:t>
      </w:r>
      <w:r>
        <w:rPr>
          <w:spacing w:val="28"/>
          <w:w w:val="99"/>
        </w:rPr>
        <w:t xml:space="preserve"> </w:t>
      </w:r>
      <w:r>
        <w:rPr>
          <w:spacing w:val="-1"/>
        </w:rPr>
        <w:t>their</w:t>
      </w:r>
      <w:r>
        <w:rPr>
          <w:spacing w:val="-7"/>
        </w:rPr>
        <w:t xml:space="preserve"> </w:t>
      </w:r>
      <w:r>
        <w:t>work</w:t>
      </w:r>
      <w:r>
        <w:rPr>
          <w:spacing w:val="-7"/>
        </w:rPr>
        <w:t xml:space="preserve"> </w:t>
      </w:r>
      <w:r>
        <w:t>would</w:t>
      </w:r>
      <w:r>
        <w:rPr>
          <w:spacing w:val="-6"/>
        </w:rPr>
        <w:t xml:space="preserve"> </w:t>
      </w:r>
      <w:r>
        <w:rPr>
          <w:spacing w:val="-1"/>
        </w:rPr>
        <w:t>be</w:t>
      </w:r>
      <w:r>
        <w:rPr>
          <w:spacing w:val="-7"/>
        </w:rPr>
        <w:t xml:space="preserve"> </w:t>
      </w:r>
      <w:r>
        <w:t>over‐sensationalised.</w:t>
      </w:r>
      <w:r>
        <w:rPr>
          <w:spacing w:val="-7"/>
        </w:rPr>
        <w:t xml:space="preserve"> </w:t>
      </w:r>
      <w:r>
        <w:rPr>
          <w:spacing w:val="-1"/>
        </w:rPr>
        <w:t>Of</w:t>
      </w:r>
      <w:r>
        <w:rPr>
          <w:spacing w:val="-6"/>
        </w:rPr>
        <w:t xml:space="preserve"> </w:t>
      </w:r>
      <w:r>
        <w:t>a</w:t>
      </w:r>
      <w:r>
        <w:rPr>
          <w:spacing w:val="-7"/>
        </w:rPr>
        <w:t xml:space="preserve"> </w:t>
      </w:r>
      <w:r>
        <w:t>variety</w:t>
      </w:r>
      <w:r>
        <w:rPr>
          <w:spacing w:val="-6"/>
        </w:rPr>
        <w:t xml:space="preserve"> </w:t>
      </w:r>
      <w:r>
        <w:t>of</w:t>
      </w:r>
      <w:r>
        <w:rPr>
          <w:spacing w:val="-7"/>
        </w:rPr>
        <w:t xml:space="preserve"> </w:t>
      </w:r>
      <w:r>
        <w:t>options</w:t>
      </w:r>
      <w:r>
        <w:rPr>
          <w:spacing w:val="-6"/>
        </w:rPr>
        <w:t xml:space="preserve"> </w:t>
      </w:r>
      <w:r>
        <w:t>for</w:t>
      </w:r>
      <w:r>
        <w:rPr>
          <w:spacing w:val="-6"/>
        </w:rPr>
        <w:t xml:space="preserve"> </w:t>
      </w:r>
      <w:r>
        <w:rPr>
          <w:spacing w:val="-1"/>
        </w:rPr>
        <w:t>improvement</w:t>
      </w:r>
      <w:r>
        <w:rPr>
          <w:spacing w:val="-7"/>
        </w:rPr>
        <w:t xml:space="preserve"> </w:t>
      </w:r>
      <w:r>
        <w:rPr>
          <w:spacing w:val="-1"/>
        </w:rPr>
        <w:t>put</w:t>
      </w:r>
      <w:r>
        <w:rPr>
          <w:spacing w:val="-7"/>
        </w:rPr>
        <w:t xml:space="preserve"> </w:t>
      </w:r>
      <w:r>
        <w:rPr>
          <w:spacing w:val="-1"/>
        </w:rPr>
        <w:t>to</w:t>
      </w:r>
      <w:r>
        <w:rPr>
          <w:spacing w:val="25"/>
          <w:w w:val="99"/>
        </w:rPr>
        <w:t xml:space="preserve"> </w:t>
      </w:r>
      <w:r>
        <w:t>scientists,</w:t>
      </w:r>
      <w:r>
        <w:rPr>
          <w:spacing w:val="-6"/>
        </w:rPr>
        <w:t xml:space="preserve"> </w:t>
      </w:r>
      <w:r>
        <w:t>58%</w:t>
      </w:r>
      <w:r>
        <w:rPr>
          <w:spacing w:val="-7"/>
        </w:rPr>
        <w:t xml:space="preserve"> </w:t>
      </w:r>
      <w:r>
        <w:t>felt</w:t>
      </w:r>
      <w:r>
        <w:rPr>
          <w:spacing w:val="-7"/>
        </w:rPr>
        <w:t xml:space="preserve"> </w:t>
      </w:r>
      <w:r>
        <w:t>that</w:t>
      </w:r>
      <w:r>
        <w:rPr>
          <w:spacing w:val="-7"/>
        </w:rPr>
        <w:t xml:space="preserve"> </w:t>
      </w:r>
      <w:r>
        <w:rPr>
          <w:spacing w:val="-1"/>
        </w:rPr>
        <w:t>media</w:t>
      </w:r>
      <w:r>
        <w:rPr>
          <w:spacing w:val="-7"/>
        </w:rPr>
        <w:t xml:space="preserve"> </w:t>
      </w:r>
      <w:r>
        <w:t>training</w:t>
      </w:r>
      <w:r>
        <w:rPr>
          <w:spacing w:val="-7"/>
        </w:rPr>
        <w:t xml:space="preserve"> </w:t>
      </w:r>
      <w:r>
        <w:t>and</w:t>
      </w:r>
      <w:r>
        <w:rPr>
          <w:spacing w:val="-6"/>
        </w:rPr>
        <w:t xml:space="preserve"> </w:t>
      </w:r>
      <w:r>
        <w:rPr>
          <w:spacing w:val="-1"/>
        </w:rPr>
        <w:t>opportunities</w:t>
      </w:r>
      <w:r>
        <w:rPr>
          <w:spacing w:val="-6"/>
        </w:rPr>
        <w:t xml:space="preserve"> </w:t>
      </w:r>
      <w:r>
        <w:rPr>
          <w:spacing w:val="-1"/>
        </w:rPr>
        <w:t>to</w:t>
      </w:r>
      <w:r>
        <w:rPr>
          <w:spacing w:val="-7"/>
        </w:rPr>
        <w:t xml:space="preserve"> </w:t>
      </w:r>
      <w:r>
        <w:rPr>
          <w:spacing w:val="-1"/>
        </w:rPr>
        <w:t>meet</w:t>
      </w:r>
      <w:r>
        <w:rPr>
          <w:spacing w:val="-7"/>
        </w:rPr>
        <w:t xml:space="preserve"> </w:t>
      </w:r>
      <w:r>
        <w:t>and</w:t>
      </w:r>
      <w:r>
        <w:rPr>
          <w:spacing w:val="-6"/>
        </w:rPr>
        <w:t xml:space="preserve"> </w:t>
      </w:r>
      <w:r>
        <w:t>network</w:t>
      </w:r>
      <w:r>
        <w:rPr>
          <w:spacing w:val="-7"/>
        </w:rPr>
        <w:t xml:space="preserve"> </w:t>
      </w:r>
      <w:r>
        <w:rPr>
          <w:spacing w:val="-1"/>
        </w:rPr>
        <w:t>with</w:t>
      </w:r>
      <w:r>
        <w:rPr>
          <w:spacing w:val="24"/>
          <w:w w:val="99"/>
        </w:rPr>
        <w:t xml:space="preserve"> </w:t>
      </w:r>
      <w:r>
        <w:t>journalists</w:t>
      </w:r>
      <w:r>
        <w:rPr>
          <w:spacing w:val="-6"/>
        </w:rPr>
        <w:t xml:space="preserve"> </w:t>
      </w:r>
      <w:r>
        <w:t>would</w:t>
      </w:r>
      <w:r>
        <w:rPr>
          <w:spacing w:val="-7"/>
        </w:rPr>
        <w:t xml:space="preserve"> </w:t>
      </w:r>
      <w:r>
        <w:rPr>
          <w:spacing w:val="-1"/>
        </w:rPr>
        <w:t>make</w:t>
      </w:r>
      <w:r>
        <w:rPr>
          <w:spacing w:val="-6"/>
        </w:rPr>
        <w:t xml:space="preserve"> </w:t>
      </w:r>
      <w:r>
        <w:rPr>
          <w:spacing w:val="-1"/>
        </w:rPr>
        <w:t>the</w:t>
      </w:r>
      <w:r>
        <w:rPr>
          <w:spacing w:val="-7"/>
        </w:rPr>
        <w:t xml:space="preserve"> </w:t>
      </w:r>
      <w:r>
        <w:t>most</w:t>
      </w:r>
      <w:r>
        <w:rPr>
          <w:spacing w:val="-8"/>
        </w:rPr>
        <w:t xml:space="preserve"> </w:t>
      </w:r>
      <w:r>
        <w:rPr>
          <w:spacing w:val="-1"/>
        </w:rPr>
        <w:t>difference.</w:t>
      </w:r>
      <w:r>
        <w:rPr>
          <w:spacing w:val="-5"/>
        </w:rPr>
        <w:t xml:space="preserve"> </w:t>
      </w:r>
      <w:r>
        <w:t>Interestingly,</w:t>
      </w:r>
      <w:r>
        <w:rPr>
          <w:spacing w:val="-7"/>
        </w:rPr>
        <w:t xml:space="preserve"> </w:t>
      </w:r>
      <w:r>
        <w:rPr>
          <w:spacing w:val="-1"/>
        </w:rPr>
        <w:t>the</w:t>
      </w:r>
      <w:r>
        <w:rPr>
          <w:spacing w:val="-6"/>
        </w:rPr>
        <w:t xml:space="preserve"> </w:t>
      </w:r>
      <w:r>
        <w:rPr>
          <w:spacing w:val="-1"/>
        </w:rPr>
        <w:t>latter</w:t>
      </w:r>
      <w:r>
        <w:rPr>
          <w:spacing w:val="-6"/>
        </w:rPr>
        <w:t xml:space="preserve"> </w:t>
      </w:r>
      <w:r>
        <w:rPr>
          <w:spacing w:val="-1"/>
        </w:rPr>
        <w:t>idea</w:t>
      </w:r>
      <w:r>
        <w:rPr>
          <w:spacing w:val="-6"/>
        </w:rPr>
        <w:t xml:space="preserve"> </w:t>
      </w:r>
      <w:r>
        <w:t>was</w:t>
      </w:r>
      <w:r>
        <w:rPr>
          <w:spacing w:val="-7"/>
        </w:rPr>
        <w:t xml:space="preserve"> </w:t>
      </w:r>
      <w:r>
        <w:t>echoed</w:t>
      </w:r>
      <w:r>
        <w:rPr>
          <w:spacing w:val="-7"/>
        </w:rPr>
        <w:t xml:space="preserve"> </w:t>
      </w:r>
      <w:r>
        <w:rPr>
          <w:spacing w:val="-1"/>
        </w:rPr>
        <w:t>in</w:t>
      </w:r>
      <w:r>
        <w:rPr>
          <w:spacing w:val="-7"/>
        </w:rPr>
        <w:t xml:space="preserve"> </w:t>
      </w:r>
      <w:r>
        <w:t>a</w:t>
      </w:r>
      <w:r>
        <w:rPr>
          <w:spacing w:val="28"/>
          <w:w w:val="99"/>
        </w:rPr>
        <w:t xml:space="preserve"> </w:t>
      </w:r>
      <w:r>
        <w:rPr>
          <w:spacing w:val="-1"/>
        </w:rPr>
        <w:t>recent</w:t>
      </w:r>
      <w:r>
        <w:rPr>
          <w:spacing w:val="-9"/>
        </w:rPr>
        <w:t xml:space="preserve"> </w:t>
      </w:r>
      <w:r>
        <w:t>survey</w:t>
      </w:r>
      <w:r>
        <w:rPr>
          <w:spacing w:val="-8"/>
        </w:rPr>
        <w:t xml:space="preserve"> </w:t>
      </w:r>
      <w:r>
        <w:rPr>
          <w:spacing w:val="-1"/>
        </w:rPr>
        <w:t>with</w:t>
      </w:r>
      <w:r>
        <w:rPr>
          <w:spacing w:val="-8"/>
        </w:rPr>
        <w:t xml:space="preserve"> </w:t>
      </w:r>
      <w:r>
        <w:t>specialist</w:t>
      </w:r>
      <w:r>
        <w:rPr>
          <w:spacing w:val="-8"/>
        </w:rPr>
        <w:t xml:space="preserve"> </w:t>
      </w:r>
      <w:r>
        <w:rPr>
          <w:spacing w:val="-1"/>
        </w:rPr>
        <w:t>science</w:t>
      </w:r>
      <w:r>
        <w:rPr>
          <w:spacing w:val="-8"/>
        </w:rPr>
        <w:t xml:space="preserve"> </w:t>
      </w:r>
      <w:r>
        <w:t>reporters,</w:t>
      </w:r>
      <w:r>
        <w:rPr>
          <w:spacing w:val="-9"/>
        </w:rPr>
        <w:t xml:space="preserve"> </w:t>
      </w:r>
      <w:r>
        <w:rPr>
          <w:spacing w:val="-1"/>
        </w:rPr>
        <w:t>with</w:t>
      </w:r>
      <w:r>
        <w:rPr>
          <w:spacing w:val="-8"/>
        </w:rPr>
        <w:t xml:space="preserve"> </w:t>
      </w:r>
      <w:r>
        <w:t>63%</w:t>
      </w:r>
      <w:r>
        <w:rPr>
          <w:spacing w:val="-8"/>
        </w:rPr>
        <w:t xml:space="preserve"> </w:t>
      </w:r>
      <w:r>
        <w:t>of</w:t>
      </w:r>
      <w:r>
        <w:rPr>
          <w:spacing w:val="-8"/>
        </w:rPr>
        <w:t xml:space="preserve"> </w:t>
      </w:r>
      <w:r>
        <w:t>respondents</w:t>
      </w:r>
      <w:r>
        <w:rPr>
          <w:spacing w:val="-8"/>
        </w:rPr>
        <w:t xml:space="preserve"> </w:t>
      </w:r>
      <w:r>
        <w:t>supporting</w:t>
      </w:r>
      <w:r>
        <w:rPr>
          <w:spacing w:val="25"/>
          <w:w w:val="99"/>
        </w:rPr>
        <w:t xml:space="preserve"> </w:t>
      </w:r>
      <w:r>
        <w:rPr>
          <w:spacing w:val="-1"/>
        </w:rPr>
        <w:t>networking</w:t>
      </w:r>
      <w:r>
        <w:rPr>
          <w:spacing w:val="-6"/>
        </w:rPr>
        <w:t xml:space="preserve"> </w:t>
      </w:r>
      <w:r>
        <w:rPr>
          <w:spacing w:val="-1"/>
        </w:rPr>
        <w:t>with</w:t>
      </w:r>
      <w:r>
        <w:rPr>
          <w:spacing w:val="-6"/>
        </w:rPr>
        <w:t xml:space="preserve"> </w:t>
      </w:r>
      <w:r>
        <w:rPr>
          <w:spacing w:val="-1"/>
        </w:rPr>
        <w:t>scientists</w:t>
      </w:r>
      <w:r>
        <w:rPr>
          <w:spacing w:val="-6"/>
        </w:rPr>
        <w:t xml:space="preserve"> </w:t>
      </w:r>
      <w:r>
        <w:t>as</w:t>
      </w:r>
      <w:r>
        <w:rPr>
          <w:spacing w:val="-6"/>
        </w:rPr>
        <w:t xml:space="preserve"> </w:t>
      </w:r>
      <w:r>
        <w:t>a</w:t>
      </w:r>
      <w:r>
        <w:rPr>
          <w:spacing w:val="-6"/>
        </w:rPr>
        <w:t xml:space="preserve"> </w:t>
      </w:r>
      <w:r>
        <w:t>way</w:t>
      </w:r>
      <w:r>
        <w:rPr>
          <w:spacing w:val="-7"/>
        </w:rPr>
        <w:t xml:space="preserve"> </w:t>
      </w:r>
      <w:r>
        <w:t>of</w:t>
      </w:r>
      <w:r>
        <w:rPr>
          <w:spacing w:val="-6"/>
        </w:rPr>
        <w:t xml:space="preserve"> </w:t>
      </w:r>
      <w:r>
        <w:rPr>
          <w:spacing w:val="-1"/>
        </w:rPr>
        <w:t>improving</w:t>
      </w:r>
      <w:r>
        <w:rPr>
          <w:spacing w:val="-5"/>
        </w:rPr>
        <w:t xml:space="preserve"> </w:t>
      </w:r>
      <w:r>
        <w:rPr>
          <w:spacing w:val="-1"/>
        </w:rPr>
        <w:t>the</w:t>
      </w:r>
      <w:r>
        <w:rPr>
          <w:spacing w:val="-7"/>
        </w:rPr>
        <w:t xml:space="preserve"> </w:t>
      </w:r>
      <w:r>
        <w:t>craft</w:t>
      </w:r>
      <w:r>
        <w:rPr>
          <w:spacing w:val="-6"/>
        </w:rPr>
        <w:t xml:space="preserve"> </w:t>
      </w:r>
      <w:r>
        <w:t>of</w:t>
      </w:r>
      <w:r>
        <w:rPr>
          <w:spacing w:val="-6"/>
        </w:rPr>
        <w:t xml:space="preserve"> </w:t>
      </w:r>
      <w:r>
        <w:rPr>
          <w:spacing w:val="-1"/>
        </w:rPr>
        <w:t>science</w:t>
      </w:r>
      <w:r>
        <w:rPr>
          <w:spacing w:val="-7"/>
        </w:rPr>
        <w:t xml:space="preserve"> </w:t>
      </w:r>
      <w:r>
        <w:t>journalism</w:t>
      </w:r>
      <w:r>
        <w:rPr>
          <w:spacing w:val="-6"/>
        </w:rPr>
        <w:t xml:space="preserve"> </w:t>
      </w:r>
      <w:r>
        <w:rPr>
          <w:spacing w:val="-1"/>
        </w:rPr>
        <w:t>(see</w:t>
      </w:r>
      <w:r>
        <w:rPr>
          <w:spacing w:val="-7"/>
        </w:rPr>
        <w:t xml:space="preserve"> </w:t>
      </w:r>
      <w:r>
        <w:rPr>
          <w:spacing w:val="-1"/>
        </w:rPr>
        <w:t>Theme</w:t>
      </w:r>
      <w:r>
        <w:rPr>
          <w:spacing w:val="27"/>
        </w:rPr>
        <w:t xml:space="preserve"> </w:t>
      </w:r>
      <w:r>
        <w:rPr>
          <w:spacing w:val="-1"/>
        </w:rPr>
        <w:t>4).</w:t>
      </w:r>
    </w:p>
    <w:p w:rsidR="000807B2" w:rsidRDefault="00A96298" w:rsidP="000807B2">
      <w:pPr>
        <w:pStyle w:val="BodyText"/>
        <w:kinsoku w:val="0"/>
        <w:overflowPunct w:val="0"/>
        <w:spacing w:before="249" w:line="269" w:lineRule="auto"/>
        <w:ind w:left="136" w:right="1202"/>
      </w:pPr>
      <w:r>
        <w:rPr>
          <w:spacing w:val="-1"/>
        </w:rPr>
        <w:t>The</w:t>
      </w:r>
      <w:r>
        <w:rPr>
          <w:spacing w:val="-7"/>
        </w:rPr>
        <w:t xml:space="preserve"> </w:t>
      </w:r>
      <w:r>
        <w:t>recommendations</w:t>
      </w:r>
      <w:r>
        <w:rPr>
          <w:spacing w:val="-8"/>
        </w:rPr>
        <w:t xml:space="preserve"> </w:t>
      </w:r>
      <w:r>
        <w:rPr>
          <w:spacing w:val="-1"/>
        </w:rPr>
        <w:t>in</w:t>
      </w:r>
      <w:r>
        <w:rPr>
          <w:spacing w:val="-6"/>
        </w:rPr>
        <w:t xml:space="preserve"> </w:t>
      </w:r>
      <w:r>
        <w:rPr>
          <w:spacing w:val="-1"/>
        </w:rPr>
        <w:t>this</w:t>
      </w:r>
      <w:r>
        <w:rPr>
          <w:spacing w:val="-7"/>
        </w:rPr>
        <w:t xml:space="preserve"> </w:t>
      </w:r>
      <w:r>
        <w:t>section</w:t>
      </w:r>
      <w:r>
        <w:rPr>
          <w:spacing w:val="-7"/>
        </w:rPr>
        <w:t xml:space="preserve"> </w:t>
      </w:r>
      <w:r>
        <w:t>are</w:t>
      </w:r>
      <w:r>
        <w:rPr>
          <w:spacing w:val="-7"/>
        </w:rPr>
        <w:t xml:space="preserve"> </w:t>
      </w:r>
      <w:r>
        <w:rPr>
          <w:spacing w:val="-1"/>
        </w:rPr>
        <w:t>designed</w:t>
      </w:r>
      <w:r>
        <w:rPr>
          <w:spacing w:val="-6"/>
        </w:rPr>
        <w:t xml:space="preserve"> </w:t>
      </w:r>
      <w:r>
        <w:rPr>
          <w:spacing w:val="-1"/>
        </w:rPr>
        <w:t>to</w:t>
      </w:r>
      <w:r>
        <w:rPr>
          <w:spacing w:val="-7"/>
        </w:rPr>
        <w:t xml:space="preserve"> </w:t>
      </w:r>
      <w:r>
        <w:t>address</w:t>
      </w:r>
      <w:r>
        <w:rPr>
          <w:spacing w:val="-7"/>
        </w:rPr>
        <w:t xml:space="preserve"> </w:t>
      </w:r>
      <w:r>
        <w:t>some</w:t>
      </w:r>
      <w:r>
        <w:rPr>
          <w:spacing w:val="-6"/>
        </w:rPr>
        <w:t xml:space="preserve"> </w:t>
      </w:r>
      <w:r>
        <w:t>of</w:t>
      </w:r>
      <w:r>
        <w:rPr>
          <w:spacing w:val="-7"/>
        </w:rPr>
        <w:t xml:space="preserve"> </w:t>
      </w:r>
      <w:r>
        <w:t>these</w:t>
      </w:r>
      <w:r>
        <w:rPr>
          <w:spacing w:val="-7"/>
        </w:rPr>
        <w:t xml:space="preserve"> </w:t>
      </w:r>
      <w:r>
        <w:t>issues.</w:t>
      </w:r>
    </w:p>
    <w:p w:rsidR="000807B2" w:rsidRDefault="00A96298" w:rsidP="000807B2">
      <w:pPr>
        <w:pStyle w:val="BodyText"/>
        <w:kinsoku w:val="0"/>
        <w:overflowPunct w:val="0"/>
        <w:spacing w:before="249" w:line="269" w:lineRule="auto"/>
        <w:ind w:left="136" w:right="1202"/>
      </w:pPr>
      <w:r>
        <w:t>Providing</w:t>
      </w:r>
      <w:r>
        <w:rPr>
          <w:spacing w:val="-8"/>
        </w:rPr>
        <w:t xml:space="preserve"> </w:t>
      </w:r>
      <w:r>
        <w:rPr>
          <w:spacing w:val="-1"/>
        </w:rPr>
        <w:t>better</w:t>
      </w:r>
      <w:r>
        <w:rPr>
          <w:spacing w:val="-5"/>
        </w:rPr>
        <w:t xml:space="preserve"> </w:t>
      </w:r>
      <w:r>
        <w:t>access</w:t>
      </w:r>
      <w:r>
        <w:rPr>
          <w:spacing w:val="-6"/>
        </w:rPr>
        <w:t xml:space="preserve"> </w:t>
      </w:r>
      <w:r>
        <w:rPr>
          <w:spacing w:val="-1"/>
        </w:rPr>
        <w:t>to</w:t>
      </w:r>
      <w:r>
        <w:rPr>
          <w:spacing w:val="-6"/>
        </w:rPr>
        <w:t xml:space="preserve"> </w:t>
      </w:r>
      <w:r>
        <w:rPr>
          <w:spacing w:val="-1"/>
        </w:rPr>
        <w:t>media</w:t>
      </w:r>
      <w:r>
        <w:rPr>
          <w:spacing w:val="-6"/>
        </w:rPr>
        <w:t xml:space="preserve"> </w:t>
      </w:r>
      <w:r>
        <w:t>training</w:t>
      </w:r>
      <w:r>
        <w:rPr>
          <w:spacing w:val="-6"/>
        </w:rPr>
        <w:t xml:space="preserve"> </w:t>
      </w:r>
      <w:r>
        <w:t>for</w:t>
      </w:r>
      <w:r>
        <w:rPr>
          <w:spacing w:val="-6"/>
        </w:rPr>
        <w:t xml:space="preserve"> </w:t>
      </w:r>
      <w:r>
        <w:t>working</w:t>
      </w:r>
      <w:r>
        <w:rPr>
          <w:spacing w:val="-7"/>
        </w:rPr>
        <w:t xml:space="preserve"> </w:t>
      </w:r>
      <w:r>
        <w:rPr>
          <w:spacing w:val="-1"/>
        </w:rPr>
        <w:t>scientists</w:t>
      </w:r>
      <w:r>
        <w:rPr>
          <w:spacing w:val="-5"/>
        </w:rPr>
        <w:t xml:space="preserve"> </w:t>
      </w:r>
      <w:r>
        <w:t>as</w:t>
      </w:r>
      <w:r>
        <w:rPr>
          <w:spacing w:val="-6"/>
        </w:rPr>
        <w:t xml:space="preserve"> </w:t>
      </w:r>
      <w:r>
        <w:t>well</w:t>
      </w:r>
      <w:r>
        <w:rPr>
          <w:spacing w:val="-7"/>
        </w:rPr>
        <w:t xml:space="preserve"> </w:t>
      </w:r>
      <w:r>
        <w:t>as</w:t>
      </w:r>
      <w:r>
        <w:rPr>
          <w:spacing w:val="-6"/>
        </w:rPr>
        <w:t xml:space="preserve"> </w:t>
      </w:r>
      <w:r>
        <w:t>PhD</w:t>
      </w:r>
      <w:r>
        <w:rPr>
          <w:spacing w:val="-6"/>
        </w:rPr>
        <w:t xml:space="preserve"> </w:t>
      </w:r>
      <w:r>
        <w:rPr>
          <w:spacing w:val="-1"/>
        </w:rPr>
        <w:t>students</w:t>
      </w:r>
      <w:r>
        <w:rPr>
          <w:spacing w:val="-6"/>
        </w:rPr>
        <w:t xml:space="preserve"> </w:t>
      </w:r>
      <w:r>
        <w:t>will</w:t>
      </w:r>
      <w:r>
        <w:rPr>
          <w:spacing w:val="26"/>
          <w:w w:val="99"/>
        </w:rPr>
        <w:t xml:space="preserve"> </w:t>
      </w:r>
      <w:r>
        <w:rPr>
          <w:spacing w:val="-1"/>
        </w:rPr>
        <w:t>help</w:t>
      </w:r>
      <w:r>
        <w:rPr>
          <w:spacing w:val="-7"/>
        </w:rPr>
        <w:t xml:space="preserve"> </w:t>
      </w:r>
      <w:r>
        <w:rPr>
          <w:spacing w:val="-1"/>
        </w:rPr>
        <w:t>to</w:t>
      </w:r>
      <w:r>
        <w:rPr>
          <w:spacing w:val="-7"/>
        </w:rPr>
        <w:t xml:space="preserve"> </w:t>
      </w:r>
      <w:r>
        <w:t>improve</w:t>
      </w:r>
      <w:r>
        <w:rPr>
          <w:spacing w:val="-7"/>
        </w:rPr>
        <w:t xml:space="preserve"> </w:t>
      </w:r>
      <w:r>
        <w:rPr>
          <w:spacing w:val="-1"/>
        </w:rPr>
        <w:t>understanding</w:t>
      </w:r>
      <w:r>
        <w:rPr>
          <w:spacing w:val="-6"/>
        </w:rPr>
        <w:t xml:space="preserve"> </w:t>
      </w:r>
      <w:r>
        <w:t>of</w:t>
      </w:r>
      <w:r>
        <w:rPr>
          <w:spacing w:val="-7"/>
        </w:rPr>
        <w:t xml:space="preserve"> </w:t>
      </w:r>
      <w:r>
        <w:rPr>
          <w:spacing w:val="-1"/>
        </w:rPr>
        <w:t>the</w:t>
      </w:r>
      <w:r>
        <w:rPr>
          <w:spacing w:val="-6"/>
        </w:rPr>
        <w:t xml:space="preserve"> </w:t>
      </w:r>
      <w:r>
        <w:rPr>
          <w:spacing w:val="-1"/>
        </w:rPr>
        <w:t>media</w:t>
      </w:r>
      <w:r>
        <w:rPr>
          <w:spacing w:val="-7"/>
        </w:rPr>
        <w:t xml:space="preserve"> </w:t>
      </w:r>
      <w:r>
        <w:t>world</w:t>
      </w:r>
      <w:r>
        <w:rPr>
          <w:spacing w:val="-7"/>
        </w:rPr>
        <w:t xml:space="preserve"> </w:t>
      </w:r>
      <w:r>
        <w:t>and</w:t>
      </w:r>
      <w:r>
        <w:rPr>
          <w:spacing w:val="-7"/>
        </w:rPr>
        <w:t xml:space="preserve"> </w:t>
      </w:r>
      <w:r>
        <w:rPr>
          <w:spacing w:val="-1"/>
        </w:rPr>
        <w:t>build</w:t>
      </w:r>
      <w:r>
        <w:rPr>
          <w:spacing w:val="-7"/>
        </w:rPr>
        <w:t xml:space="preserve"> </w:t>
      </w:r>
      <w:r>
        <w:t>scientists’</w:t>
      </w:r>
      <w:r>
        <w:rPr>
          <w:spacing w:val="-6"/>
        </w:rPr>
        <w:t xml:space="preserve"> </w:t>
      </w:r>
      <w:r>
        <w:rPr>
          <w:spacing w:val="-1"/>
        </w:rPr>
        <w:t>confidence</w:t>
      </w:r>
      <w:r>
        <w:rPr>
          <w:spacing w:val="-6"/>
        </w:rPr>
        <w:t xml:space="preserve"> </w:t>
      </w:r>
      <w:r>
        <w:rPr>
          <w:spacing w:val="-1"/>
        </w:rPr>
        <w:t>in</w:t>
      </w:r>
      <w:r>
        <w:rPr>
          <w:spacing w:val="27"/>
          <w:w w:val="99"/>
        </w:rPr>
        <w:t xml:space="preserve"> </w:t>
      </w:r>
      <w:r>
        <w:t>speaking</w:t>
      </w:r>
      <w:r>
        <w:rPr>
          <w:spacing w:val="-9"/>
        </w:rPr>
        <w:t xml:space="preserve"> </w:t>
      </w:r>
      <w:r>
        <w:rPr>
          <w:spacing w:val="-1"/>
        </w:rPr>
        <w:t>with</w:t>
      </w:r>
      <w:r>
        <w:rPr>
          <w:spacing w:val="-9"/>
        </w:rPr>
        <w:t xml:space="preserve"> </w:t>
      </w:r>
      <w:r>
        <w:t>and</w:t>
      </w:r>
      <w:r>
        <w:rPr>
          <w:spacing w:val="-9"/>
        </w:rPr>
        <w:t xml:space="preserve"> </w:t>
      </w:r>
      <w:r>
        <w:t>approaching</w:t>
      </w:r>
      <w:r>
        <w:rPr>
          <w:spacing w:val="-9"/>
        </w:rPr>
        <w:t xml:space="preserve"> </w:t>
      </w:r>
      <w:r>
        <w:t>journalists.</w:t>
      </w:r>
      <w:r>
        <w:rPr>
          <w:spacing w:val="-9"/>
        </w:rPr>
        <w:t xml:space="preserve"> </w:t>
      </w:r>
      <w:r>
        <w:t>Bringing</w:t>
      </w:r>
      <w:r>
        <w:rPr>
          <w:spacing w:val="-9"/>
        </w:rPr>
        <w:t xml:space="preserve"> </w:t>
      </w:r>
      <w:r>
        <w:rPr>
          <w:spacing w:val="-1"/>
        </w:rPr>
        <w:t>scientists</w:t>
      </w:r>
      <w:r>
        <w:rPr>
          <w:spacing w:val="-9"/>
        </w:rPr>
        <w:t xml:space="preserve"> </w:t>
      </w:r>
      <w:r>
        <w:t>and</w:t>
      </w:r>
      <w:r>
        <w:rPr>
          <w:spacing w:val="-9"/>
        </w:rPr>
        <w:t xml:space="preserve"> </w:t>
      </w:r>
      <w:r>
        <w:t>journalists</w:t>
      </w:r>
      <w:r>
        <w:rPr>
          <w:spacing w:val="-8"/>
        </w:rPr>
        <w:t xml:space="preserve"> </w:t>
      </w:r>
      <w:r>
        <w:rPr>
          <w:spacing w:val="-1"/>
        </w:rPr>
        <w:t>together</w:t>
      </w:r>
      <w:r>
        <w:rPr>
          <w:spacing w:val="22"/>
          <w:w w:val="99"/>
        </w:rPr>
        <w:t xml:space="preserve"> </w:t>
      </w:r>
      <w:r>
        <w:t>through</w:t>
      </w:r>
      <w:r>
        <w:rPr>
          <w:spacing w:val="-8"/>
        </w:rPr>
        <w:t xml:space="preserve"> </w:t>
      </w:r>
      <w:r>
        <w:rPr>
          <w:spacing w:val="-1"/>
        </w:rPr>
        <w:t>internships</w:t>
      </w:r>
      <w:r>
        <w:rPr>
          <w:spacing w:val="-6"/>
        </w:rPr>
        <w:t xml:space="preserve"> </w:t>
      </w:r>
      <w:r>
        <w:t>and</w:t>
      </w:r>
      <w:r>
        <w:rPr>
          <w:spacing w:val="-8"/>
        </w:rPr>
        <w:t xml:space="preserve"> </w:t>
      </w:r>
      <w:r>
        <w:t>regular</w:t>
      </w:r>
      <w:r>
        <w:rPr>
          <w:spacing w:val="-8"/>
        </w:rPr>
        <w:t xml:space="preserve"> </w:t>
      </w:r>
      <w:r>
        <w:t>forums</w:t>
      </w:r>
      <w:r>
        <w:rPr>
          <w:spacing w:val="-7"/>
        </w:rPr>
        <w:t xml:space="preserve"> </w:t>
      </w:r>
      <w:r>
        <w:t>will</w:t>
      </w:r>
      <w:r>
        <w:rPr>
          <w:spacing w:val="-7"/>
        </w:rPr>
        <w:t xml:space="preserve"> </w:t>
      </w:r>
      <w:r>
        <w:rPr>
          <w:spacing w:val="-1"/>
        </w:rPr>
        <w:t>help</w:t>
      </w:r>
      <w:r>
        <w:rPr>
          <w:spacing w:val="-8"/>
        </w:rPr>
        <w:t xml:space="preserve"> </w:t>
      </w:r>
      <w:r>
        <w:t>develop</w:t>
      </w:r>
      <w:r>
        <w:rPr>
          <w:spacing w:val="-8"/>
        </w:rPr>
        <w:t xml:space="preserve"> </w:t>
      </w:r>
      <w:r>
        <w:t>good</w:t>
      </w:r>
      <w:r>
        <w:rPr>
          <w:spacing w:val="-7"/>
        </w:rPr>
        <w:t xml:space="preserve"> </w:t>
      </w:r>
      <w:r>
        <w:t>relationships</w:t>
      </w:r>
      <w:r>
        <w:rPr>
          <w:spacing w:val="-9"/>
        </w:rPr>
        <w:t xml:space="preserve"> </w:t>
      </w:r>
      <w:r>
        <w:rPr>
          <w:spacing w:val="-1"/>
        </w:rPr>
        <w:t>between</w:t>
      </w:r>
      <w:r>
        <w:rPr>
          <w:spacing w:val="-8"/>
        </w:rPr>
        <w:t xml:space="preserve"> </w:t>
      </w:r>
      <w:r>
        <w:rPr>
          <w:spacing w:val="-1"/>
        </w:rPr>
        <w:t>the</w:t>
      </w:r>
      <w:r>
        <w:rPr>
          <w:spacing w:val="23"/>
          <w:w w:val="99"/>
        </w:rPr>
        <w:t xml:space="preserve"> </w:t>
      </w:r>
      <w:r>
        <w:rPr>
          <w:spacing w:val="-1"/>
        </w:rPr>
        <w:t>media</w:t>
      </w:r>
      <w:r>
        <w:rPr>
          <w:spacing w:val="-7"/>
        </w:rPr>
        <w:t xml:space="preserve"> </w:t>
      </w:r>
      <w:r>
        <w:t>and</w:t>
      </w:r>
      <w:r>
        <w:rPr>
          <w:spacing w:val="-7"/>
        </w:rPr>
        <w:t xml:space="preserve"> </w:t>
      </w:r>
      <w:r>
        <w:t>researchers</w:t>
      </w:r>
      <w:r>
        <w:rPr>
          <w:spacing w:val="-7"/>
        </w:rPr>
        <w:t xml:space="preserve"> </w:t>
      </w:r>
      <w:r>
        <w:t>and</w:t>
      </w:r>
      <w:r>
        <w:rPr>
          <w:spacing w:val="-6"/>
        </w:rPr>
        <w:t xml:space="preserve"> </w:t>
      </w:r>
      <w:r>
        <w:rPr>
          <w:spacing w:val="-1"/>
        </w:rPr>
        <w:t>hopefully</w:t>
      </w:r>
      <w:r>
        <w:rPr>
          <w:spacing w:val="-6"/>
        </w:rPr>
        <w:t xml:space="preserve"> </w:t>
      </w:r>
      <w:r>
        <w:rPr>
          <w:spacing w:val="-1"/>
        </w:rPr>
        <w:t>help</w:t>
      </w:r>
      <w:r>
        <w:rPr>
          <w:spacing w:val="-7"/>
        </w:rPr>
        <w:t xml:space="preserve"> </w:t>
      </w:r>
      <w:r>
        <w:rPr>
          <w:spacing w:val="-1"/>
        </w:rPr>
        <w:t>scientists</w:t>
      </w:r>
      <w:r>
        <w:rPr>
          <w:spacing w:val="-6"/>
        </w:rPr>
        <w:t xml:space="preserve"> </w:t>
      </w:r>
      <w:r>
        <w:t>see</w:t>
      </w:r>
      <w:r>
        <w:rPr>
          <w:spacing w:val="-6"/>
        </w:rPr>
        <w:t xml:space="preserve"> </w:t>
      </w:r>
      <w:r>
        <w:rPr>
          <w:spacing w:val="-1"/>
        </w:rPr>
        <w:t>the</w:t>
      </w:r>
      <w:r>
        <w:rPr>
          <w:spacing w:val="-7"/>
        </w:rPr>
        <w:t xml:space="preserve"> </w:t>
      </w:r>
      <w:r>
        <w:rPr>
          <w:spacing w:val="-1"/>
        </w:rPr>
        <w:t>benefits</w:t>
      </w:r>
      <w:r>
        <w:rPr>
          <w:spacing w:val="-6"/>
        </w:rPr>
        <w:t xml:space="preserve"> </w:t>
      </w:r>
      <w:r>
        <w:t>of</w:t>
      </w:r>
      <w:r>
        <w:rPr>
          <w:spacing w:val="-6"/>
        </w:rPr>
        <w:t xml:space="preserve"> </w:t>
      </w:r>
      <w:r>
        <w:t>reaching</w:t>
      </w:r>
      <w:r>
        <w:rPr>
          <w:spacing w:val="-8"/>
        </w:rPr>
        <w:t xml:space="preserve"> </w:t>
      </w:r>
      <w:r>
        <w:rPr>
          <w:spacing w:val="-1"/>
        </w:rPr>
        <w:t>the</w:t>
      </w:r>
      <w:r>
        <w:rPr>
          <w:spacing w:val="-7"/>
        </w:rPr>
        <w:t xml:space="preserve"> </w:t>
      </w:r>
      <w:r>
        <w:t>wider</w:t>
      </w:r>
      <w:r>
        <w:rPr>
          <w:spacing w:val="28"/>
          <w:w w:val="99"/>
        </w:rPr>
        <w:t xml:space="preserve"> </w:t>
      </w:r>
      <w:r>
        <w:rPr>
          <w:spacing w:val="-1"/>
        </w:rPr>
        <w:t>public</w:t>
      </w:r>
      <w:r>
        <w:rPr>
          <w:spacing w:val="-9"/>
        </w:rPr>
        <w:t xml:space="preserve"> </w:t>
      </w:r>
      <w:r>
        <w:t>through</w:t>
      </w:r>
      <w:r>
        <w:rPr>
          <w:spacing w:val="-8"/>
        </w:rPr>
        <w:t xml:space="preserve"> </w:t>
      </w:r>
      <w:r>
        <w:rPr>
          <w:spacing w:val="-1"/>
        </w:rPr>
        <w:t>the</w:t>
      </w:r>
      <w:r>
        <w:rPr>
          <w:spacing w:val="-8"/>
        </w:rPr>
        <w:t xml:space="preserve"> </w:t>
      </w:r>
      <w:r>
        <w:t>media.</w:t>
      </w:r>
    </w:p>
    <w:p w:rsidR="00E01F54" w:rsidRDefault="00A96298" w:rsidP="000807B2">
      <w:pPr>
        <w:pStyle w:val="BodyText"/>
        <w:kinsoku w:val="0"/>
        <w:overflowPunct w:val="0"/>
        <w:spacing w:before="249" w:line="269" w:lineRule="auto"/>
        <w:ind w:left="136" w:right="1202"/>
      </w:pPr>
      <w:r>
        <w:rPr>
          <w:spacing w:val="-1"/>
        </w:rPr>
        <w:t>Some</w:t>
      </w:r>
      <w:r>
        <w:rPr>
          <w:spacing w:val="-7"/>
        </w:rPr>
        <w:t xml:space="preserve"> </w:t>
      </w:r>
      <w:r>
        <w:t>contributors</w:t>
      </w:r>
      <w:r>
        <w:rPr>
          <w:spacing w:val="-7"/>
        </w:rPr>
        <w:t xml:space="preserve"> </w:t>
      </w:r>
      <w:r>
        <w:rPr>
          <w:spacing w:val="-1"/>
        </w:rPr>
        <w:t>to</w:t>
      </w:r>
      <w:r>
        <w:rPr>
          <w:spacing w:val="-7"/>
        </w:rPr>
        <w:t xml:space="preserve"> </w:t>
      </w:r>
      <w:r>
        <w:rPr>
          <w:spacing w:val="-1"/>
        </w:rPr>
        <w:t>this</w:t>
      </w:r>
      <w:r>
        <w:rPr>
          <w:spacing w:val="-7"/>
        </w:rPr>
        <w:t xml:space="preserve"> </w:t>
      </w:r>
      <w:r>
        <w:t>report</w:t>
      </w:r>
      <w:r>
        <w:rPr>
          <w:spacing w:val="-7"/>
        </w:rPr>
        <w:t xml:space="preserve"> </w:t>
      </w:r>
      <w:r>
        <w:t>felt</w:t>
      </w:r>
      <w:r>
        <w:rPr>
          <w:spacing w:val="-7"/>
        </w:rPr>
        <w:t xml:space="preserve"> </w:t>
      </w:r>
      <w:r>
        <w:t>strongly</w:t>
      </w:r>
      <w:r>
        <w:rPr>
          <w:spacing w:val="-7"/>
        </w:rPr>
        <w:t xml:space="preserve"> </w:t>
      </w:r>
      <w:r>
        <w:t>that</w:t>
      </w:r>
      <w:r>
        <w:rPr>
          <w:spacing w:val="-7"/>
        </w:rPr>
        <w:t xml:space="preserve"> </w:t>
      </w:r>
      <w:r>
        <w:rPr>
          <w:spacing w:val="-1"/>
        </w:rPr>
        <w:t>scientists</w:t>
      </w:r>
      <w:r>
        <w:rPr>
          <w:spacing w:val="-6"/>
        </w:rPr>
        <w:t xml:space="preserve"> </w:t>
      </w:r>
      <w:r>
        <w:rPr>
          <w:spacing w:val="-1"/>
        </w:rPr>
        <w:t>need</w:t>
      </w:r>
      <w:r>
        <w:rPr>
          <w:spacing w:val="-7"/>
        </w:rPr>
        <w:t xml:space="preserve"> </w:t>
      </w:r>
      <w:r>
        <w:rPr>
          <w:spacing w:val="-1"/>
        </w:rPr>
        <w:t>incentives</w:t>
      </w:r>
      <w:r>
        <w:rPr>
          <w:spacing w:val="-6"/>
        </w:rPr>
        <w:t xml:space="preserve"> </w:t>
      </w:r>
      <w:r>
        <w:rPr>
          <w:spacing w:val="-1"/>
        </w:rPr>
        <w:t>to</w:t>
      </w:r>
      <w:r>
        <w:rPr>
          <w:spacing w:val="-7"/>
        </w:rPr>
        <w:t xml:space="preserve"> </w:t>
      </w:r>
      <w:r>
        <w:t>engage</w:t>
      </w:r>
      <w:r>
        <w:rPr>
          <w:spacing w:val="-6"/>
        </w:rPr>
        <w:t xml:space="preserve"> </w:t>
      </w:r>
      <w:r>
        <w:rPr>
          <w:spacing w:val="-1"/>
        </w:rPr>
        <w:t>with</w:t>
      </w:r>
      <w:r>
        <w:rPr>
          <w:spacing w:val="27"/>
          <w:w w:val="99"/>
        </w:rPr>
        <w:t xml:space="preserve"> </w:t>
      </w:r>
      <w:r>
        <w:rPr>
          <w:spacing w:val="-1"/>
        </w:rPr>
        <w:t>the</w:t>
      </w:r>
      <w:r>
        <w:rPr>
          <w:spacing w:val="-6"/>
        </w:rPr>
        <w:t xml:space="preserve"> </w:t>
      </w:r>
      <w:r>
        <w:rPr>
          <w:spacing w:val="-1"/>
        </w:rPr>
        <w:t>media</w:t>
      </w:r>
      <w:r>
        <w:rPr>
          <w:spacing w:val="-6"/>
        </w:rPr>
        <w:t xml:space="preserve"> </w:t>
      </w:r>
      <w:r>
        <w:t>and</w:t>
      </w:r>
      <w:r>
        <w:rPr>
          <w:spacing w:val="-5"/>
        </w:rPr>
        <w:t xml:space="preserve"> </w:t>
      </w:r>
      <w:r>
        <w:t>that</w:t>
      </w:r>
      <w:r>
        <w:rPr>
          <w:spacing w:val="-7"/>
        </w:rPr>
        <w:t xml:space="preserve"> </w:t>
      </w:r>
      <w:r>
        <w:rPr>
          <w:spacing w:val="-1"/>
        </w:rPr>
        <w:t>the</w:t>
      </w:r>
      <w:r>
        <w:rPr>
          <w:spacing w:val="-6"/>
        </w:rPr>
        <w:t xml:space="preserve"> </w:t>
      </w:r>
      <w:r>
        <w:rPr>
          <w:spacing w:val="-1"/>
        </w:rPr>
        <w:t>ARC</w:t>
      </w:r>
      <w:r>
        <w:rPr>
          <w:spacing w:val="-5"/>
        </w:rPr>
        <w:t xml:space="preserve"> </w:t>
      </w:r>
      <w:r>
        <w:t>and</w:t>
      </w:r>
      <w:r>
        <w:rPr>
          <w:spacing w:val="-6"/>
        </w:rPr>
        <w:t xml:space="preserve"> </w:t>
      </w:r>
      <w:r>
        <w:rPr>
          <w:spacing w:val="-1"/>
        </w:rPr>
        <w:t>the</w:t>
      </w:r>
      <w:r>
        <w:rPr>
          <w:spacing w:val="-6"/>
        </w:rPr>
        <w:t xml:space="preserve"> </w:t>
      </w:r>
      <w:r>
        <w:rPr>
          <w:spacing w:val="-1"/>
        </w:rPr>
        <w:t>NHMRC</w:t>
      </w:r>
      <w:r>
        <w:rPr>
          <w:spacing w:val="-5"/>
        </w:rPr>
        <w:t xml:space="preserve"> </w:t>
      </w:r>
      <w:r>
        <w:t>should</w:t>
      </w:r>
      <w:r>
        <w:rPr>
          <w:spacing w:val="-6"/>
        </w:rPr>
        <w:t xml:space="preserve"> </w:t>
      </w:r>
      <w:r>
        <w:t>play</w:t>
      </w:r>
      <w:r>
        <w:rPr>
          <w:spacing w:val="-6"/>
        </w:rPr>
        <w:t xml:space="preserve"> </w:t>
      </w:r>
      <w:r>
        <w:t>a</w:t>
      </w:r>
      <w:r>
        <w:rPr>
          <w:spacing w:val="-5"/>
        </w:rPr>
        <w:t xml:space="preserve"> </w:t>
      </w:r>
      <w:r>
        <w:t>stronger</w:t>
      </w:r>
      <w:r>
        <w:rPr>
          <w:spacing w:val="-6"/>
        </w:rPr>
        <w:t xml:space="preserve"> </w:t>
      </w:r>
      <w:r>
        <w:t>role</w:t>
      </w:r>
      <w:r>
        <w:rPr>
          <w:spacing w:val="-6"/>
        </w:rPr>
        <w:t xml:space="preserve"> </w:t>
      </w:r>
      <w:r>
        <w:rPr>
          <w:spacing w:val="-1"/>
        </w:rPr>
        <w:t>by</w:t>
      </w:r>
      <w:r>
        <w:rPr>
          <w:spacing w:val="-5"/>
        </w:rPr>
        <w:t xml:space="preserve"> </w:t>
      </w:r>
      <w:r>
        <w:rPr>
          <w:spacing w:val="-1"/>
        </w:rPr>
        <w:t>introducing</w:t>
      </w:r>
      <w:r>
        <w:rPr>
          <w:spacing w:val="27"/>
          <w:w w:val="99"/>
        </w:rPr>
        <w:t xml:space="preserve"> </w:t>
      </w:r>
      <w:r>
        <w:t>‘carrots’</w:t>
      </w:r>
      <w:r>
        <w:rPr>
          <w:spacing w:val="-8"/>
        </w:rPr>
        <w:t xml:space="preserve"> </w:t>
      </w:r>
      <w:r>
        <w:rPr>
          <w:spacing w:val="-1"/>
        </w:rPr>
        <w:t>in</w:t>
      </w:r>
      <w:r>
        <w:rPr>
          <w:spacing w:val="-7"/>
        </w:rPr>
        <w:t xml:space="preserve"> </w:t>
      </w:r>
      <w:r>
        <w:rPr>
          <w:spacing w:val="-1"/>
        </w:rPr>
        <w:t>the</w:t>
      </w:r>
      <w:r>
        <w:rPr>
          <w:spacing w:val="-7"/>
        </w:rPr>
        <w:t xml:space="preserve"> </w:t>
      </w:r>
      <w:r>
        <w:rPr>
          <w:spacing w:val="-1"/>
        </w:rPr>
        <w:t>funding</w:t>
      </w:r>
      <w:r>
        <w:rPr>
          <w:spacing w:val="-7"/>
        </w:rPr>
        <w:t xml:space="preserve"> </w:t>
      </w:r>
      <w:r>
        <w:t>process.</w:t>
      </w:r>
      <w:r>
        <w:rPr>
          <w:spacing w:val="-7"/>
        </w:rPr>
        <w:t xml:space="preserve"> </w:t>
      </w:r>
      <w:r>
        <w:t>However,</w:t>
      </w:r>
      <w:r>
        <w:rPr>
          <w:spacing w:val="-8"/>
        </w:rPr>
        <w:t xml:space="preserve"> </w:t>
      </w:r>
      <w:r>
        <w:t>money</w:t>
      </w:r>
      <w:r>
        <w:rPr>
          <w:spacing w:val="-7"/>
        </w:rPr>
        <w:t xml:space="preserve"> </w:t>
      </w:r>
      <w:r>
        <w:t>earmarked</w:t>
      </w:r>
      <w:r>
        <w:rPr>
          <w:spacing w:val="-8"/>
        </w:rPr>
        <w:t xml:space="preserve"> </w:t>
      </w:r>
      <w:r>
        <w:t>for</w:t>
      </w:r>
      <w:r>
        <w:rPr>
          <w:spacing w:val="-7"/>
        </w:rPr>
        <w:t xml:space="preserve"> </w:t>
      </w:r>
      <w:r>
        <w:rPr>
          <w:spacing w:val="-1"/>
        </w:rPr>
        <w:t>media</w:t>
      </w:r>
      <w:r>
        <w:rPr>
          <w:spacing w:val="-7"/>
        </w:rPr>
        <w:t xml:space="preserve"> </w:t>
      </w:r>
      <w:r>
        <w:t>training</w:t>
      </w:r>
      <w:r>
        <w:rPr>
          <w:spacing w:val="-7"/>
        </w:rPr>
        <w:t xml:space="preserve"> </w:t>
      </w:r>
      <w:r>
        <w:t>or</w:t>
      </w:r>
      <w:r>
        <w:rPr>
          <w:spacing w:val="25"/>
          <w:w w:val="99"/>
        </w:rPr>
        <w:t xml:space="preserve"> </w:t>
      </w:r>
      <w:r>
        <w:t>communication</w:t>
      </w:r>
      <w:r>
        <w:rPr>
          <w:spacing w:val="-9"/>
        </w:rPr>
        <w:t xml:space="preserve"> </w:t>
      </w:r>
      <w:r>
        <w:rPr>
          <w:spacing w:val="-1"/>
        </w:rPr>
        <w:t>activities</w:t>
      </w:r>
      <w:r>
        <w:rPr>
          <w:spacing w:val="-7"/>
        </w:rPr>
        <w:t xml:space="preserve"> </w:t>
      </w:r>
      <w:r>
        <w:t>(not</w:t>
      </w:r>
      <w:r>
        <w:rPr>
          <w:spacing w:val="-7"/>
        </w:rPr>
        <w:t xml:space="preserve"> </w:t>
      </w:r>
      <w:r>
        <w:t>allowed</w:t>
      </w:r>
      <w:r>
        <w:rPr>
          <w:spacing w:val="-7"/>
        </w:rPr>
        <w:t xml:space="preserve"> </w:t>
      </w:r>
      <w:r>
        <w:rPr>
          <w:spacing w:val="-1"/>
        </w:rPr>
        <w:t>under</w:t>
      </w:r>
      <w:r>
        <w:rPr>
          <w:spacing w:val="-7"/>
        </w:rPr>
        <w:t xml:space="preserve"> </w:t>
      </w:r>
      <w:r>
        <w:rPr>
          <w:spacing w:val="-1"/>
        </w:rPr>
        <w:t>the</w:t>
      </w:r>
      <w:r>
        <w:rPr>
          <w:spacing w:val="-7"/>
        </w:rPr>
        <w:t xml:space="preserve"> </w:t>
      </w:r>
      <w:r>
        <w:rPr>
          <w:spacing w:val="-1"/>
        </w:rPr>
        <w:t>current</w:t>
      </w:r>
      <w:r>
        <w:rPr>
          <w:spacing w:val="-7"/>
        </w:rPr>
        <w:t xml:space="preserve"> </w:t>
      </w:r>
      <w:r>
        <w:t>framework</w:t>
      </w:r>
      <w:r>
        <w:rPr>
          <w:spacing w:val="-7"/>
        </w:rPr>
        <w:t xml:space="preserve"> </w:t>
      </w:r>
      <w:r>
        <w:t>for</w:t>
      </w:r>
      <w:r>
        <w:rPr>
          <w:spacing w:val="-8"/>
        </w:rPr>
        <w:t xml:space="preserve"> </w:t>
      </w:r>
      <w:r>
        <w:rPr>
          <w:spacing w:val="-1"/>
        </w:rPr>
        <w:t>the</w:t>
      </w:r>
      <w:r>
        <w:rPr>
          <w:spacing w:val="-7"/>
        </w:rPr>
        <w:t xml:space="preserve"> </w:t>
      </w:r>
      <w:r>
        <w:t>ARC)</w:t>
      </w:r>
      <w:r>
        <w:rPr>
          <w:spacing w:val="-8"/>
        </w:rPr>
        <w:t xml:space="preserve"> </w:t>
      </w:r>
      <w:r>
        <w:rPr>
          <w:spacing w:val="-1"/>
        </w:rPr>
        <w:t>might</w:t>
      </w:r>
      <w:r>
        <w:rPr>
          <w:spacing w:val="-7"/>
        </w:rPr>
        <w:t xml:space="preserve"> </w:t>
      </w:r>
      <w:r>
        <w:rPr>
          <w:spacing w:val="-1"/>
        </w:rPr>
        <w:t>be</w:t>
      </w:r>
      <w:r>
        <w:rPr>
          <w:spacing w:val="26"/>
          <w:w w:val="99"/>
        </w:rPr>
        <w:t xml:space="preserve"> </w:t>
      </w:r>
      <w:r>
        <w:t>unpopular</w:t>
      </w:r>
      <w:r>
        <w:rPr>
          <w:spacing w:val="-6"/>
        </w:rPr>
        <w:t xml:space="preserve"> </w:t>
      </w:r>
      <w:r>
        <w:rPr>
          <w:spacing w:val="-1"/>
        </w:rPr>
        <w:t>with</w:t>
      </w:r>
      <w:r>
        <w:rPr>
          <w:spacing w:val="-6"/>
        </w:rPr>
        <w:t xml:space="preserve"> </w:t>
      </w:r>
      <w:r>
        <w:rPr>
          <w:spacing w:val="-1"/>
        </w:rPr>
        <w:t>scientists</w:t>
      </w:r>
      <w:r>
        <w:rPr>
          <w:spacing w:val="-5"/>
        </w:rPr>
        <w:t xml:space="preserve"> </w:t>
      </w:r>
      <w:r>
        <w:t>who</w:t>
      </w:r>
      <w:r>
        <w:rPr>
          <w:spacing w:val="-6"/>
        </w:rPr>
        <w:t xml:space="preserve"> </w:t>
      </w:r>
      <w:r>
        <w:t>will</w:t>
      </w:r>
      <w:r>
        <w:rPr>
          <w:spacing w:val="-6"/>
        </w:rPr>
        <w:t xml:space="preserve"> </w:t>
      </w:r>
      <w:r>
        <w:t>see</w:t>
      </w:r>
      <w:r>
        <w:rPr>
          <w:spacing w:val="-6"/>
        </w:rPr>
        <w:t xml:space="preserve"> </w:t>
      </w:r>
      <w:r>
        <w:rPr>
          <w:spacing w:val="-1"/>
        </w:rPr>
        <w:t>it</w:t>
      </w:r>
      <w:r>
        <w:rPr>
          <w:spacing w:val="-6"/>
        </w:rPr>
        <w:t xml:space="preserve"> </w:t>
      </w:r>
      <w:r>
        <w:t>as</w:t>
      </w:r>
      <w:r>
        <w:rPr>
          <w:spacing w:val="-5"/>
        </w:rPr>
        <w:t xml:space="preserve"> </w:t>
      </w:r>
      <w:r>
        <w:t>less</w:t>
      </w:r>
      <w:r>
        <w:rPr>
          <w:spacing w:val="-5"/>
        </w:rPr>
        <w:t xml:space="preserve"> </w:t>
      </w:r>
      <w:r>
        <w:t>money</w:t>
      </w:r>
      <w:r>
        <w:rPr>
          <w:spacing w:val="-6"/>
        </w:rPr>
        <w:t xml:space="preserve"> </w:t>
      </w:r>
      <w:r>
        <w:t>for</w:t>
      </w:r>
      <w:r>
        <w:rPr>
          <w:spacing w:val="-6"/>
        </w:rPr>
        <w:t xml:space="preserve"> </w:t>
      </w:r>
      <w:r>
        <w:t>research.</w:t>
      </w:r>
      <w:r>
        <w:rPr>
          <w:spacing w:val="-7"/>
        </w:rPr>
        <w:t xml:space="preserve"> </w:t>
      </w:r>
      <w:r>
        <w:t>And</w:t>
      </w:r>
      <w:r>
        <w:rPr>
          <w:spacing w:val="-6"/>
        </w:rPr>
        <w:t xml:space="preserve"> </w:t>
      </w:r>
      <w:r>
        <w:t>clearly</w:t>
      </w:r>
      <w:r>
        <w:rPr>
          <w:spacing w:val="-6"/>
        </w:rPr>
        <w:t xml:space="preserve"> </w:t>
      </w:r>
      <w:r>
        <w:t>a</w:t>
      </w:r>
      <w:r>
        <w:rPr>
          <w:spacing w:val="-5"/>
        </w:rPr>
        <w:t xml:space="preserve"> </w:t>
      </w:r>
      <w:r>
        <w:t>granting</w:t>
      </w:r>
      <w:r>
        <w:rPr>
          <w:spacing w:val="24"/>
          <w:w w:val="99"/>
        </w:rPr>
        <w:t xml:space="preserve"> </w:t>
      </w:r>
      <w:r>
        <w:t>process</w:t>
      </w:r>
      <w:r>
        <w:rPr>
          <w:spacing w:val="-6"/>
        </w:rPr>
        <w:t xml:space="preserve"> </w:t>
      </w:r>
      <w:r>
        <w:t>that</w:t>
      </w:r>
      <w:r>
        <w:rPr>
          <w:spacing w:val="-7"/>
        </w:rPr>
        <w:t xml:space="preserve"> </w:t>
      </w:r>
      <w:r>
        <w:rPr>
          <w:spacing w:val="-1"/>
        </w:rPr>
        <w:t>uses</w:t>
      </w:r>
      <w:r>
        <w:rPr>
          <w:spacing w:val="-6"/>
        </w:rPr>
        <w:t xml:space="preserve"> </w:t>
      </w:r>
      <w:r>
        <w:rPr>
          <w:spacing w:val="-1"/>
        </w:rPr>
        <w:t>media</w:t>
      </w:r>
      <w:r>
        <w:rPr>
          <w:spacing w:val="-6"/>
        </w:rPr>
        <w:t xml:space="preserve"> </w:t>
      </w:r>
      <w:r>
        <w:t>coverage</w:t>
      </w:r>
      <w:r>
        <w:rPr>
          <w:spacing w:val="-6"/>
        </w:rPr>
        <w:t xml:space="preserve"> </w:t>
      </w:r>
      <w:r>
        <w:t>as</w:t>
      </w:r>
      <w:r>
        <w:rPr>
          <w:spacing w:val="-6"/>
        </w:rPr>
        <w:t xml:space="preserve"> </w:t>
      </w:r>
      <w:r>
        <w:t>a</w:t>
      </w:r>
      <w:r>
        <w:rPr>
          <w:spacing w:val="-7"/>
        </w:rPr>
        <w:t xml:space="preserve"> </w:t>
      </w:r>
      <w:r>
        <w:t>measure</w:t>
      </w:r>
      <w:r>
        <w:rPr>
          <w:spacing w:val="-6"/>
        </w:rPr>
        <w:t xml:space="preserve"> </w:t>
      </w:r>
      <w:r>
        <w:rPr>
          <w:spacing w:val="-1"/>
        </w:rPr>
        <w:t>in</w:t>
      </w:r>
      <w:r>
        <w:rPr>
          <w:spacing w:val="-6"/>
        </w:rPr>
        <w:t xml:space="preserve"> </w:t>
      </w:r>
      <w:r>
        <w:rPr>
          <w:spacing w:val="-1"/>
        </w:rPr>
        <w:t>the</w:t>
      </w:r>
      <w:r>
        <w:rPr>
          <w:spacing w:val="-7"/>
        </w:rPr>
        <w:t xml:space="preserve"> </w:t>
      </w:r>
      <w:r>
        <w:t>selection</w:t>
      </w:r>
      <w:r>
        <w:rPr>
          <w:spacing w:val="-6"/>
        </w:rPr>
        <w:t xml:space="preserve"> </w:t>
      </w:r>
      <w:r>
        <w:t>of</w:t>
      </w:r>
      <w:r>
        <w:rPr>
          <w:spacing w:val="-6"/>
        </w:rPr>
        <w:t xml:space="preserve"> </w:t>
      </w:r>
      <w:r>
        <w:t>successful</w:t>
      </w:r>
      <w:r>
        <w:rPr>
          <w:spacing w:val="-7"/>
        </w:rPr>
        <w:t xml:space="preserve"> </w:t>
      </w:r>
      <w:r>
        <w:rPr>
          <w:spacing w:val="-1"/>
        </w:rPr>
        <w:t>projects</w:t>
      </w:r>
      <w:r>
        <w:rPr>
          <w:spacing w:val="-4"/>
        </w:rPr>
        <w:t xml:space="preserve"> </w:t>
      </w:r>
      <w:r>
        <w:t>could</w:t>
      </w:r>
      <w:r>
        <w:rPr>
          <w:spacing w:val="26"/>
          <w:w w:val="99"/>
        </w:rPr>
        <w:t xml:space="preserve"> </w:t>
      </w:r>
      <w:r>
        <w:rPr>
          <w:spacing w:val="-1"/>
        </w:rPr>
        <w:t>introduce</w:t>
      </w:r>
      <w:r>
        <w:rPr>
          <w:spacing w:val="-6"/>
        </w:rPr>
        <w:t xml:space="preserve"> </w:t>
      </w:r>
      <w:r>
        <w:t>terrible</w:t>
      </w:r>
      <w:r>
        <w:rPr>
          <w:spacing w:val="-6"/>
        </w:rPr>
        <w:t xml:space="preserve"> </w:t>
      </w:r>
      <w:r>
        <w:t>bias</w:t>
      </w:r>
      <w:r>
        <w:rPr>
          <w:spacing w:val="-7"/>
        </w:rPr>
        <w:t xml:space="preserve"> </w:t>
      </w:r>
      <w:r>
        <w:rPr>
          <w:spacing w:val="-1"/>
        </w:rPr>
        <w:t>into</w:t>
      </w:r>
      <w:r>
        <w:rPr>
          <w:spacing w:val="-5"/>
        </w:rPr>
        <w:t xml:space="preserve"> </w:t>
      </w:r>
      <w:r>
        <w:rPr>
          <w:spacing w:val="-1"/>
        </w:rPr>
        <w:t>the</w:t>
      </w:r>
      <w:r>
        <w:rPr>
          <w:spacing w:val="-7"/>
        </w:rPr>
        <w:t xml:space="preserve"> </w:t>
      </w:r>
      <w:r>
        <w:t>system</w:t>
      </w:r>
      <w:r>
        <w:rPr>
          <w:spacing w:val="-6"/>
        </w:rPr>
        <w:t xml:space="preserve"> </w:t>
      </w:r>
      <w:r>
        <w:t>and</w:t>
      </w:r>
      <w:r>
        <w:rPr>
          <w:spacing w:val="-7"/>
        </w:rPr>
        <w:t xml:space="preserve"> </w:t>
      </w:r>
      <w:r>
        <w:t>encourage</w:t>
      </w:r>
      <w:r>
        <w:rPr>
          <w:spacing w:val="-7"/>
        </w:rPr>
        <w:t xml:space="preserve"> </w:t>
      </w:r>
      <w:r>
        <w:rPr>
          <w:spacing w:val="-1"/>
        </w:rPr>
        <w:t>the</w:t>
      </w:r>
      <w:r>
        <w:rPr>
          <w:spacing w:val="-6"/>
        </w:rPr>
        <w:t xml:space="preserve"> </w:t>
      </w:r>
      <w:r>
        <w:t>relentless</w:t>
      </w:r>
      <w:r>
        <w:rPr>
          <w:spacing w:val="-8"/>
        </w:rPr>
        <w:t xml:space="preserve"> </w:t>
      </w:r>
      <w:r>
        <w:t>search</w:t>
      </w:r>
      <w:r>
        <w:rPr>
          <w:spacing w:val="-5"/>
        </w:rPr>
        <w:t xml:space="preserve"> </w:t>
      </w:r>
      <w:r>
        <w:t>for</w:t>
      </w:r>
      <w:r>
        <w:rPr>
          <w:spacing w:val="-7"/>
        </w:rPr>
        <w:t xml:space="preserve"> </w:t>
      </w:r>
      <w:r>
        <w:rPr>
          <w:spacing w:val="-1"/>
        </w:rPr>
        <w:t>publicity</w:t>
      </w:r>
      <w:r>
        <w:rPr>
          <w:spacing w:val="-5"/>
        </w:rPr>
        <w:t xml:space="preserve"> </w:t>
      </w:r>
      <w:r>
        <w:t>at</w:t>
      </w:r>
      <w:r>
        <w:rPr>
          <w:spacing w:val="-6"/>
        </w:rPr>
        <w:t xml:space="preserve"> </w:t>
      </w:r>
      <w:r>
        <w:t>all</w:t>
      </w:r>
      <w:r>
        <w:rPr>
          <w:spacing w:val="25"/>
        </w:rPr>
        <w:t xml:space="preserve"> </w:t>
      </w:r>
      <w:r>
        <w:t>costs.</w:t>
      </w:r>
      <w:r>
        <w:rPr>
          <w:spacing w:val="-8"/>
        </w:rPr>
        <w:t xml:space="preserve"> </w:t>
      </w:r>
      <w:r>
        <w:rPr>
          <w:spacing w:val="-1"/>
        </w:rPr>
        <w:t>Of</w:t>
      </w:r>
      <w:r>
        <w:rPr>
          <w:spacing w:val="-6"/>
        </w:rPr>
        <w:t xml:space="preserve"> </w:t>
      </w:r>
      <w:r>
        <w:t>course,</w:t>
      </w:r>
      <w:r>
        <w:rPr>
          <w:spacing w:val="-7"/>
        </w:rPr>
        <w:t xml:space="preserve"> </w:t>
      </w:r>
      <w:r>
        <w:rPr>
          <w:spacing w:val="-1"/>
        </w:rPr>
        <w:t>the</w:t>
      </w:r>
      <w:r>
        <w:rPr>
          <w:spacing w:val="-6"/>
        </w:rPr>
        <w:t xml:space="preserve"> </w:t>
      </w:r>
      <w:r>
        <w:rPr>
          <w:spacing w:val="-1"/>
        </w:rPr>
        <w:t>media</w:t>
      </w:r>
      <w:r>
        <w:rPr>
          <w:spacing w:val="-7"/>
        </w:rPr>
        <w:t xml:space="preserve"> </w:t>
      </w:r>
      <w:r>
        <w:rPr>
          <w:spacing w:val="-1"/>
        </w:rPr>
        <w:t>is</w:t>
      </w:r>
      <w:r>
        <w:rPr>
          <w:spacing w:val="-5"/>
        </w:rPr>
        <w:t xml:space="preserve"> </w:t>
      </w:r>
      <w:r>
        <w:t>not</w:t>
      </w:r>
      <w:r>
        <w:rPr>
          <w:spacing w:val="-7"/>
        </w:rPr>
        <w:t xml:space="preserve"> </w:t>
      </w:r>
      <w:r>
        <w:rPr>
          <w:spacing w:val="-1"/>
        </w:rPr>
        <w:t>the</w:t>
      </w:r>
      <w:r>
        <w:rPr>
          <w:spacing w:val="-6"/>
        </w:rPr>
        <w:t xml:space="preserve"> </w:t>
      </w:r>
      <w:r>
        <w:t>only</w:t>
      </w:r>
      <w:r>
        <w:rPr>
          <w:spacing w:val="-6"/>
        </w:rPr>
        <w:t xml:space="preserve"> </w:t>
      </w:r>
      <w:r>
        <w:t>avenue</w:t>
      </w:r>
      <w:r>
        <w:rPr>
          <w:spacing w:val="-6"/>
        </w:rPr>
        <w:t xml:space="preserve"> </w:t>
      </w:r>
      <w:r>
        <w:t>through</w:t>
      </w:r>
      <w:r>
        <w:rPr>
          <w:spacing w:val="-7"/>
        </w:rPr>
        <w:t xml:space="preserve"> </w:t>
      </w:r>
      <w:r>
        <w:rPr>
          <w:spacing w:val="-1"/>
        </w:rPr>
        <w:t>which</w:t>
      </w:r>
      <w:r>
        <w:rPr>
          <w:spacing w:val="-6"/>
        </w:rPr>
        <w:t xml:space="preserve"> </w:t>
      </w:r>
      <w:r>
        <w:rPr>
          <w:spacing w:val="-1"/>
        </w:rPr>
        <w:t>scientists</w:t>
      </w:r>
      <w:r>
        <w:rPr>
          <w:spacing w:val="-6"/>
        </w:rPr>
        <w:t xml:space="preserve"> </w:t>
      </w:r>
      <w:r>
        <w:rPr>
          <w:spacing w:val="-1"/>
        </w:rPr>
        <w:t>communicate</w:t>
      </w:r>
      <w:r>
        <w:rPr>
          <w:spacing w:val="-7"/>
        </w:rPr>
        <w:t xml:space="preserve"> </w:t>
      </w:r>
      <w:r>
        <w:rPr>
          <w:spacing w:val="-1"/>
        </w:rPr>
        <w:t>with</w:t>
      </w:r>
      <w:r>
        <w:rPr>
          <w:spacing w:val="28"/>
        </w:rPr>
        <w:t xml:space="preserve"> </w:t>
      </w:r>
      <w:r>
        <w:rPr>
          <w:spacing w:val="-1"/>
        </w:rPr>
        <w:t>the</w:t>
      </w:r>
      <w:r>
        <w:rPr>
          <w:spacing w:val="-6"/>
        </w:rPr>
        <w:t xml:space="preserve"> </w:t>
      </w:r>
      <w:r>
        <w:rPr>
          <w:spacing w:val="-1"/>
        </w:rPr>
        <w:t>public</w:t>
      </w:r>
      <w:r>
        <w:rPr>
          <w:spacing w:val="-6"/>
        </w:rPr>
        <w:t xml:space="preserve"> </w:t>
      </w:r>
      <w:r>
        <w:t>and</w:t>
      </w:r>
      <w:r>
        <w:rPr>
          <w:spacing w:val="-6"/>
        </w:rPr>
        <w:t xml:space="preserve"> </w:t>
      </w:r>
      <w:r>
        <w:rPr>
          <w:spacing w:val="-1"/>
        </w:rPr>
        <w:t>it</w:t>
      </w:r>
      <w:r>
        <w:rPr>
          <w:spacing w:val="-5"/>
        </w:rPr>
        <w:t xml:space="preserve"> </w:t>
      </w:r>
      <w:r>
        <w:t>may</w:t>
      </w:r>
      <w:r>
        <w:rPr>
          <w:spacing w:val="-6"/>
        </w:rPr>
        <w:t xml:space="preserve"> </w:t>
      </w:r>
      <w:r>
        <w:rPr>
          <w:spacing w:val="-1"/>
        </w:rPr>
        <w:t>be</w:t>
      </w:r>
      <w:r>
        <w:rPr>
          <w:spacing w:val="-6"/>
        </w:rPr>
        <w:t xml:space="preserve"> </w:t>
      </w:r>
      <w:r>
        <w:t>that</w:t>
      </w:r>
      <w:r>
        <w:rPr>
          <w:spacing w:val="-6"/>
        </w:rPr>
        <w:t xml:space="preserve"> </w:t>
      </w:r>
      <w:r>
        <w:rPr>
          <w:spacing w:val="-1"/>
        </w:rPr>
        <w:t>outreach</w:t>
      </w:r>
      <w:r>
        <w:rPr>
          <w:spacing w:val="-5"/>
        </w:rPr>
        <w:t xml:space="preserve"> </w:t>
      </w:r>
      <w:r>
        <w:rPr>
          <w:spacing w:val="-1"/>
        </w:rPr>
        <w:t>in</w:t>
      </w:r>
      <w:r>
        <w:rPr>
          <w:spacing w:val="-6"/>
        </w:rPr>
        <w:t xml:space="preserve"> </w:t>
      </w:r>
      <w:r>
        <w:t>general</w:t>
      </w:r>
      <w:r>
        <w:rPr>
          <w:spacing w:val="-6"/>
        </w:rPr>
        <w:t xml:space="preserve"> </w:t>
      </w:r>
      <w:r>
        <w:t>could</w:t>
      </w:r>
      <w:r>
        <w:rPr>
          <w:spacing w:val="-5"/>
        </w:rPr>
        <w:t xml:space="preserve"> </w:t>
      </w:r>
      <w:r>
        <w:rPr>
          <w:spacing w:val="-1"/>
        </w:rPr>
        <w:t>be</w:t>
      </w:r>
      <w:r>
        <w:rPr>
          <w:spacing w:val="-6"/>
        </w:rPr>
        <w:t xml:space="preserve"> </w:t>
      </w:r>
      <w:r>
        <w:t>a</w:t>
      </w:r>
      <w:r>
        <w:rPr>
          <w:spacing w:val="-6"/>
        </w:rPr>
        <w:t xml:space="preserve"> </w:t>
      </w:r>
      <w:r>
        <w:t>measurable</w:t>
      </w:r>
      <w:r>
        <w:rPr>
          <w:spacing w:val="-5"/>
        </w:rPr>
        <w:t xml:space="preserve"> </w:t>
      </w:r>
      <w:r>
        <w:rPr>
          <w:spacing w:val="-1"/>
        </w:rPr>
        <w:t>outcome</w:t>
      </w:r>
      <w:r>
        <w:rPr>
          <w:spacing w:val="-6"/>
        </w:rPr>
        <w:t xml:space="preserve"> </w:t>
      </w:r>
      <w:r>
        <w:t>of</w:t>
      </w:r>
      <w:r>
        <w:rPr>
          <w:spacing w:val="-5"/>
        </w:rPr>
        <w:t xml:space="preserve"> </w:t>
      </w:r>
      <w:r>
        <w:t>research</w:t>
      </w:r>
      <w:r>
        <w:rPr>
          <w:spacing w:val="28"/>
        </w:rPr>
        <w:t xml:space="preserve"> </w:t>
      </w:r>
      <w:r>
        <w:rPr>
          <w:spacing w:val="-1"/>
        </w:rPr>
        <w:t>(programs</w:t>
      </w:r>
      <w:r>
        <w:rPr>
          <w:spacing w:val="-6"/>
        </w:rPr>
        <w:t xml:space="preserve"> </w:t>
      </w:r>
      <w:r>
        <w:t>run</w:t>
      </w:r>
      <w:r>
        <w:rPr>
          <w:spacing w:val="-6"/>
        </w:rPr>
        <w:t xml:space="preserve"> </w:t>
      </w:r>
      <w:r>
        <w:rPr>
          <w:spacing w:val="-1"/>
        </w:rPr>
        <w:t>with</w:t>
      </w:r>
      <w:r>
        <w:rPr>
          <w:spacing w:val="-6"/>
        </w:rPr>
        <w:t xml:space="preserve"> </w:t>
      </w:r>
      <w:r>
        <w:t>schools</w:t>
      </w:r>
      <w:r>
        <w:rPr>
          <w:spacing w:val="-4"/>
        </w:rPr>
        <w:t xml:space="preserve"> </w:t>
      </w:r>
      <w:r>
        <w:rPr>
          <w:spacing w:val="-1"/>
        </w:rPr>
        <w:t>etc).</w:t>
      </w:r>
      <w:r>
        <w:rPr>
          <w:spacing w:val="-6"/>
        </w:rPr>
        <w:t xml:space="preserve"> </w:t>
      </w:r>
      <w:r>
        <w:t>A</w:t>
      </w:r>
      <w:r>
        <w:rPr>
          <w:spacing w:val="-6"/>
        </w:rPr>
        <w:t xml:space="preserve"> </w:t>
      </w:r>
      <w:r>
        <w:t>good</w:t>
      </w:r>
      <w:r>
        <w:rPr>
          <w:spacing w:val="-6"/>
        </w:rPr>
        <w:t xml:space="preserve"> </w:t>
      </w:r>
      <w:r>
        <w:t>example</w:t>
      </w:r>
      <w:r>
        <w:rPr>
          <w:spacing w:val="-6"/>
        </w:rPr>
        <w:t xml:space="preserve"> </w:t>
      </w:r>
      <w:r>
        <w:t>of</w:t>
      </w:r>
      <w:r>
        <w:rPr>
          <w:spacing w:val="-6"/>
        </w:rPr>
        <w:t xml:space="preserve"> </w:t>
      </w:r>
      <w:r>
        <w:rPr>
          <w:spacing w:val="-1"/>
        </w:rPr>
        <w:t>this</w:t>
      </w:r>
      <w:r>
        <w:rPr>
          <w:spacing w:val="-6"/>
        </w:rPr>
        <w:t xml:space="preserve"> </w:t>
      </w:r>
      <w:r>
        <w:rPr>
          <w:spacing w:val="-1"/>
        </w:rPr>
        <w:t>is</w:t>
      </w:r>
      <w:r>
        <w:rPr>
          <w:spacing w:val="-4"/>
        </w:rPr>
        <w:t xml:space="preserve"> </w:t>
      </w:r>
      <w:r>
        <w:t>‘Talking</w:t>
      </w:r>
      <w:r>
        <w:rPr>
          <w:spacing w:val="-7"/>
        </w:rPr>
        <w:t xml:space="preserve"> </w:t>
      </w:r>
      <w:r>
        <w:rPr>
          <w:spacing w:val="-1"/>
        </w:rPr>
        <w:t>Scientists’</w:t>
      </w:r>
      <w:r>
        <w:rPr>
          <w:spacing w:val="-5"/>
        </w:rPr>
        <w:t xml:space="preserve"> </w:t>
      </w:r>
      <w:r>
        <w:t>run</w:t>
      </w:r>
      <w:r>
        <w:rPr>
          <w:spacing w:val="-6"/>
        </w:rPr>
        <w:t xml:space="preserve"> </w:t>
      </w:r>
      <w:r>
        <w:rPr>
          <w:spacing w:val="-1"/>
        </w:rPr>
        <w:t>by</w:t>
      </w:r>
      <w:r>
        <w:rPr>
          <w:spacing w:val="-6"/>
        </w:rPr>
        <w:t xml:space="preserve"> </w:t>
      </w:r>
      <w:r>
        <w:rPr>
          <w:spacing w:val="-1"/>
        </w:rPr>
        <w:t>the</w:t>
      </w:r>
      <w:r>
        <w:rPr>
          <w:spacing w:val="26"/>
        </w:rPr>
        <w:t xml:space="preserve"> </w:t>
      </w:r>
      <w:r>
        <w:t>Queensland</w:t>
      </w:r>
      <w:r>
        <w:rPr>
          <w:spacing w:val="-25"/>
        </w:rPr>
        <w:t xml:space="preserve"> </w:t>
      </w:r>
      <w:r>
        <w:rPr>
          <w:spacing w:val="-1"/>
        </w:rPr>
        <w:t>Government.</w:t>
      </w:r>
    </w:p>
    <w:p w:rsidR="00E01F54" w:rsidRDefault="00E01F54">
      <w:pPr>
        <w:pStyle w:val="BodyText"/>
        <w:kinsoku w:val="0"/>
        <w:overflowPunct w:val="0"/>
        <w:spacing w:line="268" w:lineRule="auto"/>
        <w:ind w:left="137" w:right="1034"/>
        <w:sectPr w:rsidR="00E01F54">
          <w:footerReference w:type="even" r:id="rId20"/>
          <w:footerReference w:type="default" r:id="rId21"/>
          <w:pgSz w:w="11910" w:h="16840"/>
          <w:pgMar w:top="1600" w:right="1140" w:bottom="760" w:left="1300" w:header="0" w:footer="571" w:gutter="0"/>
          <w:pgNumType w:start="12"/>
          <w:cols w:space="720" w:equalWidth="0">
            <w:col w:w="9470"/>
          </w:cols>
          <w:noEndnote/>
        </w:sectPr>
      </w:pPr>
    </w:p>
    <w:p w:rsidR="000807B2" w:rsidRDefault="00A96298" w:rsidP="000807B2">
      <w:pPr>
        <w:pStyle w:val="BodyText"/>
        <w:kinsoku w:val="0"/>
        <w:overflowPunct w:val="0"/>
        <w:spacing w:before="31" w:line="267" w:lineRule="auto"/>
        <w:ind w:left="1038" w:right="274" w:firstLine="1"/>
      </w:pPr>
      <w:r>
        <w:rPr>
          <w:spacing w:val="-1"/>
        </w:rPr>
        <w:t>Expert</w:t>
      </w:r>
      <w:r>
        <w:rPr>
          <w:spacing w:val="-7"/>
        </w:rPr>
        <w:t xml:space="preserve"> </w:t>
      </w:r>
      <w:r>
        <w:t>Working</w:t>
      </w:r>
      <w:r>
        <w:rPr>
          <w:spacing w:val="-8"/>
        </w:rPr>
        <w:t xml:space="preserve"> </w:t>
      </w:r>
      <w:r>
        <w:rPr>
          <w:spacing w:val="-1"/>
        </w:rPr>
        <w:t>Group</w:t>
      </w:r>
      <w:r>
        <w:rPr>
          <w:spacing w:val="-6"/>
        </w:rPr>
        <w:t xml:space="preserve"> </w:t>
      </w:r>
      <w:r>
        <w:rPr>
          <w:spacing w:val="-1"/>
        </w:rPr>
        <w:t>member</w:t>
      </w:r>
      <w:r>
        <w:rPr>
          <w:spacing w:val="-7"/>
        </w:rPr>
        <w:t xml:space="preserve"> </w:t>
      </w:r>
      <w:r>
        <w:t>Ian</w:t>
      </w:r>
      <w:r>
        <w:rPr>
          <w:spacing w:val="-6"/>
        </w:rPr>
        <w:t xml:space="preserve"> </w:t>
      </w:r>
      <w:r>
        <w:rPr>
          <w:spacing w:val="-1"/>
        </w:rPr>
        <w:t>Frazer</w:t>
      </w:r>
      <w:r>
        <w:rPr>
          <w:spacing w:val="-6"/>
        </w:rPr>
        <w:t xml:space="preserve"> </w:t>
      </w:r>
      <w:r>
        <w:t>remarked</w:t>
      </w:r>
      <w:r>
        <w:rPr>
          <w:spacing w:val="-7"/>
        </w:rPr>
        <w:t xml:space="preserve"> </w:t>
      </w:r>
      <w:r>
        <w:t>that</w:t>
      </w:r>
      <w:r>
        <w:rPr>
          <w:spacing w:val="-8"/>
        </w:rPr>
        <w:t xml:space="preserve"> </w:t>
      </w:r>
      <w:r>
        <w:rPr>
          <w:spacing w:val="-1"/>
        </w:rPr>
        <w:t>the</w:t>
      </w:r>
      <w:r>
        <w:rPr>
          <w:spacing w:val="-6"/>
        </w:rPr>
        <w:t xml:space="preserve"> </w:t>
      </w:r>
      <w:r>
        <w:rPr>
          <w:spacing w:val="-1"/>
        </w:rPr>
        <w:t>ARC</w:t>
      </w:r>
      <w:r>
        <w:rPr>
          <w:spacing w:val="-7"/>
        </w:rPr>
        <w:t xml:space="preserve"> </w:t>
      </w:r>
      <w:r>
        <w:t>and</w:t>
      </w:r>
      <w:r>
        <w:rPr>
          <w:spacing w:val="-7"/>
        </w:rPr>
        <w:t xml:space="preserve"> </w:t>
      </w:r>
      <w:r>
        <w:rPr>
          <w:spacing w:val="-1"/>
        </w:rPr>
        <w:t>the</w:t>
      </w:r>
      <w:r>
        <w:rPr>
          <w:spacing w:val="-6"/>
        </w:rPr>
        <w:t xml:space="preserve"> </w:t>
      </w:r>
      <w:r>
        <w:rPr>
          <w:spacing w:val="-1"/>
        </w:rPr>
        <w:t>NHMRC</w:t>
      </w:r>
      <w:r>
        <w:rPr>
          <w:spacing w:val="-7"/>
        </w:rPr>
        <w:t xml:space="preserve"> </w:t>
      </w:r>
      <w:r>
        <w:t>could</w:t>
      </w:r>
      <w:r>
        <w:rPr>
          <w:spacing w:val="30"/>
          <w:w w:val="99"/>
        </w:rPr>
        <w:t xml:space="preserve"> </w:t>
      </w:r>
      <w:r>
        <w:rPr>
          <w:spacing w:val="-1"/>
        </w:rPr>
        <w:t>potentially</w:t>
      </w:r>
      <w:r>
        <w:rPr>
          <w:spacing w:val="-7"/>
        </w:rPr>
        <w:t xml:space="preserve"> </w:t>
      </w:r>
      <w:r>
        <w:rPr>
          <w:spacing w:val="-1"/>
        </w:rPr>
        <w:t>do</w:t>
      </w:r>
      <w:r>
        <w:rPr>
          <w:spacing w:val="-6"/>
        </w:rPr>
        <w:t xml:space="preserve"> </w:t>
      </w:r>
      <w:r>
        <w:t>more</w:t>
      </w:r>
      <w:r>
        <w:rPr>
          <w:spacing w:val="-7"/>
        </w:rPr>
        <w:t xml:space="preserve"> </w:t>
      </w:r>
      <w:r>
        <w:rPr>
          <w:spacing w:val="-1"/>
        </w:rPr>
        <w:t>to</w:t>
      </w:r>
      <w:r>
        <w:rPr>
          <w:spacing w:val="-7"/>
        </w:rPr>
        <w:t xml:space="preserve"> </w:t>
      </w:r>
      <w:r>
        <w:t>engage</w:t>
      </w:r>
      <w:r>
        <w:rPr>
          <w:spacing w:val="-7"/>
        </w:rPr>
        <w:t xml:space="preserve"> </w:t>
      </w:r>
      <w:r>
        <w:rPr>
          <w:spacing w:val="-1"/>
        </w:rPr>
        <w:t>with</w:t>
      </w:r>
      <w:r>
        <w:rPr>
          <w:spacing w:val="-7"/>
        </w:rPr>
        <w:t xml:space="preserve"> </w:t>
      </w:r>
      <w:r>
        <w:rPr>
          <w:spacing w:val="-1"/>
        </w:rPr>
        <w:t>the</w:t>
      </w:r>
      <w:r>
        <w:rPr>
          <w:spacing w:val="-8"/>
        </w:rPr>
        <w:t xml:space="preserve"> </w:t>
      </w:r>
      <w:r>
        <w:rPr>
          <w:spacing w:val="-1"/>
        </w:rPr>
        <w:t>media</w:t>
      </w:r>
      <w:r>
        <w:rPr>
          <w:spacing w:val="-7"/>
        </w:rPr>
        <w:t xml:space="preserve"> </w:t>
      </w:r>
      <w:r>
        <w:t>themselves</w:t>
      </w:r>
      <w:r>
        <w:rPr>
          <w:spacing w:val="-7"/>
        </w:rPr>
        <w:t xml:space="preserve"> </w:t>
      </w:r>
      <w:r>
        <w:rPr>
          <w:spacing w:val="-1"/>
        </w:rPr>
        <w:t>by</w:t>
      </w:r>
      <w:r>
        <w:rPr>
          <w:spacing w:val="-7"/>
        </w:rPr>
        <w:t xml:space="preserve"> </w:t>
      </w:r>
      <w:r>
        <w:t>providing</w:t>
      </w:r>
      <w:r>
        <w:rPr>
          <w:spacing w:val="-6"/>
        </w:rPr>
        <w:t xml:space="preserve"> </w:t>
      </w:r>
      <w:r>
        <w:t>more</w:t>
      </w:r>
      <w:r>
        <w:rPr>
          <w:spacing w:val="-7"/>
        </w:rPr>
        <w:t xml:space="preserve"> </w:t>
      </w:r>
      <w:r>
        <w:t>information</w:t>
      </w:r>
      <w:r>
        <w:rPr>
          <w:spacing w:val="28"/>
          <w:w w:val="99"/>
        </w:rPr>
        <w:t xml:space="preserve"> </w:t>
      </w:r>
      <w:r>
        <w:t>about</w:t>
      </w:r>
      <w:r>
        <w:rPr>
          <w:spacing w:val="-8"/>
        </w:rPr>
        <w:t xml:space="preserve"> </w:t>
      </w:r>
      <w:r>
        <w:rPr>
          <w:spacing w:val="-1"/>
        </w:rPr>
        <w:t>the</w:t>
      </w:r>
      <w:r>
        <w:rPr>
          <w:spacing w:val="-7"/>
        </w:rPr>
        <w:t xml:space="preserve"> </w:t>
      </w:r>
      <w:r>
        <w:rPr>
          <w:spacing w:val="-1"/>
        </w:rPr>
        <w:t>science</w:t>
      </w:r>
      <w:r>
        <w:rPr>
          <w:spacing w:val="-7"/>
        </w:rPr>
        <w:t xml:space="preserve"> </w:t>
      </w:r>
      <w:r>
        <w:rPr>
          <w:spacing w:val="-1"/>
        </w:rPr>
        <w:t>they</w:t>
      </w:r>
      <w:r>
        <w:rPr>
          <w:spacing w:val="-7"/>
        </w:rPr>
        <w:t xml:space="preserve"> </w:t>
      </w:r>
      <w:r>
        <w:t>fund—“it’s</w:t>
      </w:r>
      <w:r>
        <w:rPr>
          <w:spacing w:val="-6"/>
        </w:rPr>
        <w:t xml:space="preserve"> </w:t>
      </w:r>
      <w:r>
        <w:t>not</w:t>
      </w:r>
      <w:r>
        <w:rPr>
          <w:spacing w:val="-7"/>
        </w:rPr>
        <w:t xml:space="preserve"> </w:t>
      </w:r>
      <w:r>
        <w:t>just</w:t>
      </w:r>
      <w:r>
        <w:rPr>
          <w:spacing w:val="-6"/>
        </w:rPr>
        <w:t xml:space="preserve"> </w:t>
      </w:r>
      <w:r>
        <w:rPr>
          <w:spacing w:val="-1"/>
        </w:rPr>
        <w:t>the</w:t>
      </w:r>
      <w:r>
        <w:rPr>
          <w:spacing w:val="-7"/>
        </w:rPr>
        <w:t xml:space="preserve"> </w:t>
      </w:r>
      <w:r>
        <w:rPr>
          <w:spacing w:val="-1"/>
        </w:rPr>
        <w:t>scientist’s</w:t>
      </w:r>
      <w:r>
        <w:rPr>
          <w:spacing w:val="-6"/>
        </w:rPr>
        <w:t xml:space="preserve"> </w:t>
      </w:r>
      <w:r>
        <w:t>prerogative</w:t>
      </w:r>
      <w:r>
        <w:rPr>
          <w:spacing w:val="-6"/>
        </w:rPr>
        <w:t xml:space="preserve"> </w:t>
      </w:r>
      <w:r>
        <w:rPr>
          <w:spacing w:val="-1"/>
        </w:rPr>
        <w:t>to</w:t>
      </w:r>
      <w:r>
        <w:rPr>
          <w:spacing w:val="-7"/>
        </w:rPr>
        <w:t xml:space="preserve"> </w:t>
      </w:r>
      <w:r>
        <w:rPr>
          <w:spacing w:val="-1"/>
        </w:rPr>
        <w:t>do</w:t>
      </w:r>
      <w:r>
        <w:rPr>
          <w:spacing w:val="-6"/>
        </w:rPr>
        <w:t xml:space="preserve"> </w:t>
      </w:r>
      <w:r>
        <w:rPr>
          <w:spacing w:val="-1"/>
        </w:rPr>
        <w:t>this—the</w:t>
      </w:r>
      <w:r>
        <w:rPr>
          <w:spacing w:val="-7"/>
        </w:rPr>
        <w:t xml:space="preserve"> </w:t>
      </w:r>
      <w:r>
        <w:rPr>
          <w:spacing w:val="-1"/>
        </w:rPr>
        <w:t>funding</w:t>
      </w:r>
      <w:r>
        <w:rPr>
          <w:spacing w:val="28"/>
          <w:w w:val="99"/>
        </w:rPr>
        <w:t xml:space="preserve"> </w:t>
      </w:r>
      <w:r>
        <w:rPr>
          <w:spacing w:val="-1"/>
        </w:rPr>
        <w:t>bodies</w:t>
      </w:r>
      <w:r>
        <w:rPr>
          <w:spacing w:val="-6"/>
        </w:rPr>
        <w:t xml:space="preserve"> </w:t>
      </w:r>
      <w:r>
        <w:t>have</w:t>
      </w:r>
      <w:r>
        <w:rPr>
          <w:spacing w:val="-7"/>
        </w:rPr>
        <w:t xml:space="preserve"> </w:t>
      </w:r>
      <w:r>
        <w:rPr>
          <w:spacing w:val="-1"/>
        </w:rPr>
        <w:t>the</w:t>
      </w:r>
      <w:r>
        <w:rPr>
          <w:spacing w:val="-6"/>
        </w:rPr>
        <w:t xml:space="preserve"> </w:t>
      </w:r>
      <w:r>
        <w:t>right</w:t>
      </w:r>
      <w:r>
        <w:rPr>
          <w:spacing w:val="-7"/>
        </w:rPr>
        <w:t xml:space="preserve"> </w:t>
      </w:r>
      <w:r>
        <w:rPr>
          <w:spacing w:val="-1"/>
        </w:rPr>
        <w:t>(perhaps</w:t>
      </w:r>
      <w:r>
        <w:rPr>
          <w:spacing w:val="-6"/>
        </w:rPr>
        <w:t xml:space="preserve"> </w:t>
      </w:r>
      <w:r>
        <w:t>even</w:t>
      </w:r>
      <w:r>
        <w:rPr>
          <w:spacing w:val="-7"/>
        </w:rPr>
        <w:t xml:space="preserve"> </w:t>
      </w:r>
      <w:r>
        <w:rPr>
          <w:spacing w:val="-1"/>
        </w:rPr>
        <w:t>the</w:t>
      </w:r>
      <w:r>
        <w:rPr>
          <w:spacing w:val="-6"/>
        </w:rPr>
        <w:t xml:space="preserve"> </w:t>
      </w:r>
      <w:r>
        <w:rPr>
          <w:spacing w:val="-1"/>
        </w:rPr>
        <w:t>obligation)</w:t>
      </w:r>
      <w:r>
        <w:rPr>
          <w:spacing w:val="-6"/>
        </w:rPr>
        <w:t xml:space="preserve"> </w:t>
      </w:r>
      <w:r>
        <w:rPr>
          <w:spacing w:val="-1"/>
        </w:rPr>
        <w:t>to</w:t>
      </w:r>
      <w:r>
        <w:rPr>
          <w:spacing w:val="-6"/>
        </w:rPr>
        <w:t xml:space="preserve"> </w:t>
      </w:r>
      <w:r>
        <w:rPr>
          <w:spacing w:val="-1"/>
        </w:rPr>
        <w:t>do</w:t>
      </w:r>
      <w:r>
        <w:rPr>
          <w:spacing w:val="-6"/>
        </w:rPr>
        <w:t xml:space="preserve"> </w:t>
      </w:r>
      <w:r>
        <w:rPr>
          <w:spacing w:val="-1"/>
        </w:rPr>
        <w:t>this</w:t>
      </w:r>
      <w:r>
        <w:rPr>
          <w:spacing w:val="-6"/>
        </w:rPr>
        <w:t xml:space="preserve"> </w:t>
      </w:r>
      <w:r>
        <w:t>too”.</w:t>
      </w:r>
      <w:r>
        <w:rPr>
          <w:spacing w:val="-7"/>
        </w:rPr>
        <w:t xml:space="preserve"> </w:t>
      </w:r>
      <w:r>
        <w:t>Philanthropic</w:t>
      </w:r>
      <w:r>
        <w:rPr>
          <w:spacing w:val="29"/>
          <w:w w:val="99"/>
        </w:rPr>
        <w:t xml:space="preserve"> </w:t>
      </w:r>
      <w:r>
        <w:t>organisations</w:t>
      </w:r>
      <w:r>
        <w:rPr>
          <w:spacing w:val="-7"/>
        </w:rPr>
        <w:t xml:space="preserve"> </w:t>
      </w:r>
      <w:r>
        <w:rPr>
          <w:spacing w:val="-1"/>
        </w:rPr>
        <w:t>publicise</w:t>
      </w:r>
      <w:r>
        <w:rPr>
          <w:spacing w:val="-6"/>
        </w:rPr>
        <w:t xml:space="preserve"> </w:t>
      </w:r>
      <w:r>
        <w:rPr>
          <w:spacing w:val="-1"/>
        </w:rPr>
        <w:t>the</w:t>
      </w:r>
      <w:r>
        <w:rPr>
          <w:spacing w:val="-7"/>
        </w:rPr>
        <w:t xml:space="preserve"> </w:t>
      </w:r>
      <w:r>
        <w:t>research</w:t>
      </w:r>
      <w:r>
        <w:rPr>
          <w:spacing w:val="-8"/>
        </w:rPr>
        <w:t xml:space="preserve"> </w:t>
      </w:r>
      <w:r>
        <w:rPr>
          <w:spacing w:val="-1"/>
        </w:rPr>
        <w:t>they</w:t>
      </w:r>
      <w:r>
        <w:rPr>
          <w:spacing w:val="-7"/>
        </w:rPr>
        <w:t xml:space="preserve"> </w:t>
      </w:r>
      <w:r>
        <w:rPr>
          <w:spacing w:val="-1"/>
        </w:rPr>
        <w:t>fund</w:t>
      </w:r>
      <w:r>
        <w:rPr>
          <w:spacing w:val="-7"/>
        </w:rPr>
        <w:t xml:space="preserve"> </w:t>
      </w:r>
      <w:r>
        <w:rPr>
          <w:spacing w:val="-1"/>
        </w:rPr>
        <w:t>in</w:t>
      </w:r>
      <w:r>
        <w:rPr>
          <w:spacing w:val="-7"/>
        </w:rPr>
        <w:t xml:space="preserve"> </w:t>
      </w:r>
      <w:r>
        <w:t>order</w:t>
      </w:r>
      <w:r>
        <w:rPr>
          <w:spacing w:val="-8"/>
        </w:rPr>
        <w:t xml:space="preserve"> </w:t>
      </w:r>
      <w:r>
        <w:rPr>
          <w:spacing w:val="-1"/>
        </w:rPr>
        <w:t>to</w:t>
      </w:r>
      <w:r>
        <w:rPr>
          <w:spacing w:val="-7"/>
        </w:rPr>
        <w:t xml:space="preserve"> </w:t>
      </w:r>
      <w:r>
        <w:rPr>
          <w:spacing w:val="-1"/>
        </w:rPr>
        <w:t>demonstrate</w:t>
      </w:r>
      <w:r>
        <w:rPr>
          <w:spacing w:val="-6"/>
        </w:rPr>
        <w:t xml:space="preserve"> </w:t>
      </w:r>
      <w:r>
        <w:rPr>
          <w:spacing w:val="-1"/>
        </w:rPr>
        <w:t>their</w:t>
      </w:r>
      <w:r>
        <w:rPr>
          <w:spacing w:val="-7"/>
        </w:rPr>
        <w:t xml:space="preserve"> </w:t>
      </w:r>
      <w:r>
        <w:t>relevance</w:t>
      </w:r>
      <w:r>
        <w:rPr>
          <w:spacing w:val="-8"/>
        </w:rPr>
        <w:t xml:space="preserve"> </w:t>
      </w:r>
      <w:r>
        <w:t>and</w:t>
      </w:r>
      <w:r>
        <w:rPr>
          <w:spacing w:val="29"/>
          <w:w w:val="99"/>
        </w:rPr>
        <w:t xml:space="preserve"> </w:t>
      </w:r>
      <w:r>
        <w:t>worth</w:t>
      </w:r>
      <w:r>
        <w:rPr>
          <w:spacing w:val="-6"/>
        </w:rPr>
        <w:t xml:space="preserve"> </w:t>
      </w:r>
      <w:r>
        <w:rPr>
          <w:spacing w:val="-1"/>
        </w:rPr>
        <w:t>to</w:t>
      </w:r>
      <w:r>
        <w:rPr>
          <w:spacing w:val="-6"/>
        </w:rPr>
        <w:t xml:space="preserve"> </w:t>
      </w:r>
      <w:r>
        <w:rPr>
          <w:spacing w:val="-1"/>
        </w:rPr>
        <w:t>the</w:t>
      </w:r>
      <w:r>
        <w:rPr>
          <w:spacing w:val="-6"/>
        </w:rPr>
        <w:t xml:space="preserve"> </w:t>
      </w:r>
      <w:r>
        <w:rPr>
          <w:spacing w:val="-1"/>
        </w:rPr>
        <w:t>community</w:t>
      </w:r>
      <w:r>
        <w:rPr>
          <w:spacing w:val="-6"/>
        </w:rPr>
        <w:t xml:space="preserve"> </w:t>
      </w:r>
      <w:r>
        <w:t>and</w:t>
      </w:r>
      <w:r>
        <w:rPr>
          <w:spacing w:val="-5"/>
        </w:rPr>
        <w:t xml:space="preserve"> </w:t>
      </w:r>
      <w:r>
        <w:rPr>
          <w:spacing w:val="-1"/>
        </w:rPr>
        <w:t>this</w:t>
      </w:r>
      <w:r>
        <w:rPr>
          <w:spacing w:val="-6"/>
        </w:rPr>
        <w:t xml:space="preserve"> </w:t>
      </w:r>
      <w:r>
        <w:t>can</w:t>
      </w:r>
      <w:r>
        <w:rPr>
          <w:spacing w:val="-6"/>
        </w:rPr>
        <w:t xml:space="preserve"> </w:t>
      </w:r>
      <w:r>
        <w:rPr>
          <w:spacing w:val="-1"/>
        </w:rPr>
        <w:t>act</w:t>
      </w:r>
      <w:r>
        <w:rPr>
          <w:spacing w:val="-6"/>
        </w:rPr>
        <w:t xml:space="preserve"> </w:t>
      </w:r>
      <w:r>
        <w:t>as</w:t>
      </w:r>
      <w:r>
        <w:rPr>
          <w:spacing w:val="-5"/>
        </w:rPr>
        <w:t xml:space="preserve"> </w:t>
      </w:r>
      <w:r>
        <w:t>a</w:t>
      </w:r>
      <w:r>
        <w:rPr>
          <w:spacing w:val="-6"/>
        </w:rPr>
        <w:t xml:space="preserve"> </w:t>
      </w:r>
      <w:r>
        <w:t>‘carrot’</w:t>
      </w:r>
      <w:r>
        <w:rPr>
          <w:spacing w:val="-6"/>
        </w:rPr>
        <w:t xml:space="preserve"> </w:t>
      </w:r>
      <w:r>
        <w:t>for</w:t>
      </w:r>
      <w:r>
        <w:rPr>
          <w:spacing w:val="-6"/>
        </w:rPr>
        <w:t xml:space="preserve"> </w:t>
      </w:r>
      <w:r>
        <w:rPr>
          <w:spacing w:val="-1"/>
        </w:rPr>
        <w:t>scientists</w:t>
      </w:r>
      <w:r>
        <w:rPr>
          <w:spacing w:val="-5"/>
        </w:rPr>
        <w:t xml:space="preserve"> </w:t>
      </w:r>
      <w:r>
        <w:rPr>
          <w:spacing w:val="-1"/>
        </w:rPr>
        <w:t>to</w:t>
      </w:r>
      <w:r>
        <w:rPr>
          <w:spacing w:val="-5"/>
        </w:rPr>
        <w:t xml:space="preserve"> </w:t>
      </w:r>
      <w:r>
        <w:rPr>
          <w:spacing w:val="-1"/>
        </w:rPr>
        <w:t>communicate</w:t>
      </w:r>
      <w:r>
        <w:rPr>
          <w:spacing w:val="-6"/>
        </w:rPr>
        <w:t xml:space="preserve"> </w:t>
      </w:r>
      <w:r>
        <w:rPr>
          <w:spacing w:val="-1"/>
        </w:rPr>
        <w:t>their</w:t>
      </w:r>
      <w:r>
        <w:rPr>
          <w:spacing w:val="28"/>
          <w:w w:val="99"/>
        </w:rPr>
        <w:t xml:space="preserve"> </w:t>
      </w:r>
      <w:r>
        <w:t>work</w:t>
      </w:r>
      <w:r>
        <w:rPr>
          <w:spacing w:val="-7"/>
        </w:rPr>
        <w:t xml:space="preserve"> </w:t>
      </w:r>
      <w:r>
        <w:t>more</w:t>
      </w:r>
      <w:r>
        <w:rPr>
          <w:spacing w:val="-7"/>
        </w:rPr>
        <w:t xml:space="preserve"> </w:t>
      </w:r>
      <w:r>
        <w:t>widely</w:t>
      </w:r>
      <w:r>
        <w:rPr>
          <w:spacing w:val="-6"/>
        </w:rPr>
        <w:t xml:space="preserve"> </w:t>
      </w:r>
      <w:r>
        <w:rPr>
          <w:spacing w:val="-1"/>
        </w:rPr>
        <w:t>in</w:t>
      </w:r>
      <w:r>
        <w:rPr>
          <w:spacing w:val="-7"/>
        </w:rPr>
        <w:t xml:space="preserve"> </w:t>
      </w:r>
      <w:r>
        <w:t>collaboration</w:t>
      </w:r>
      <w:r>
        <w:rPr>
          <w:spacing w:val="-8"/>
        </w:rPr>
        <w:t xml:space="preserve"> </w:t>
      </w:r>
      <w:r>
        <w:rPr>
          <w:spacing w:val="-1"/>
        </w:rPr>
        <w:t>with</w:t>
      </w:r>
      <w:r>
        <w:rPr>
          <w:spacing w:val="-6"/>
        </w:rPr>
        <w:t xml:space="preserve"> </w:t>
      </w:r>
      <w:r>
        <w:t>those</w:t>
      </w:r>
      <w:r>
        <w:rPr>
          <w:spacing w:val="-7"/>
        </w:rPr>
        <w:t xml:space="preserve"> </w:t>
      </w:r>
      <w:r>
        <w:t>who</w:t>
      </w:r>
      <w:r>
        <w:rPr>
          <w:spacing w:val="-7"/>
        </w:rPr>
        <w:t xml:space="preserve"> </w:t>
      </w:r>
      <w:r>
        <w:rPr>
          <w:spacing w:val="-1"/>
        </w:rPr>
        <w:t>fund</w:t>
      </w:r>
      <w:r>
        <w:rPr>
          <w:spacing w:val="-6"/>
        </w:rPr>
        <w:t xml:space="preserve"> </w:t>
      </w:r>
      <w:r>
        <w:rPr>
          <w:spacing w:val="-1"/>
        </w:rPr>
        <w:t>them.</w:t>
      </w:r>
    </w:p>
    <w:p w:rsidR="000807B2" w:rsidRDefault="00A96298" w:rsidP="000807B2">
      <w:pPr>
        <w:pStyle w:val="BodyText"/>
        <w:kinsoku w:val="0"/>
        <w:overflowPunct w:val="0"/>
        <w:spacing w:before="249" w:line="266" w:lineRule="auto"/>
        <w:ind w:left="1038" w:right="272"/>
      </w:pPr>
      <w:r>
        <w:t>A</w:t>
      </w:r>
      <w:r>
        <w:rPr>
          <w:spacing w:val="-6"/>
        </w:rPr>
        <w:t xml:space="preserve"> </w:t>
      </w:r>
      <w:r>
        <w:rPr>
          <w:spacing w:val="-1"/>
        </w:rPr>
        <w:t>note</w:t>
      </w:r>
      <w:r>
        <w:rPr>
          <w:spacing w:val="-5"/>
        </w:rPr>
        <w:t xml:space="preserve"> </w:t>
      </w:r>
      <w:r>
        <w:t>of</w:t>
      </w:r>
      <w:r>
        <w:rPr>
          <w:spacing w:val="-6"/>
        </w:rPr>
        <w:t xml:space="preserve"> </w:t>
      </w:r>
      <w:r>
        <w:t>caution</w:t>
      </w:r>
      <w:r>
        <w:rPr>
          <w:spacing w:val="-5"/>
        </w:rPr>
        <w:t xml:space="preserve"> </w:t>
      </w:r>
      <w:r>
        <w:t>raised</w:t>
      </w:r>
      <w:r>
        <w:rPr>
          <w:spacing w:val="-5"/>
        </w:rPr>
        <w:t xml:space="preserve"> </w:t>
      </w:r>
      <w:r>
        <w:rPr>
          <w:spacing w:val="-1"/>
        </w:rPr>
        <w:t>by</w:t>
      </w:r>
      <w:r>
        <w:rPr>
          <w:spacing w:val="-6"/>
        </w:rPr>
        <w:t xml:space="preserve"> </w:t>
      </w:r>
      <w:r>
        <w:t>a</w:t>
      </w:r>
      <w:r>
        <w:rPr>
          <w:spacing w:val="-5"/>
        </w:rPr>
        <w:t xml:space="preserve"> </w:t>
      </w:r>
      <w:r>
        <w:rPr>
          <w:spacing w:val="-1"/>
        </w:rPr>
        <w:t>number</w:t>
      </w:r>
      <w:r>
        <w:rPr>
          <w:spacing w:val="-5"/>
        </w:rPr>
        <w:t xml:space="preserve"> </w:t>
      </w:r>
      <w:r>
        <w:t>of</w:t>
      </w:r>
      <w:r>
        <w:rPr>
          <w:spacing w:val="-5"/>
        </w:rPr>
        <w:t xml:space="preserve"> </w:t>
      </w:r>
      <w:r>
        <w:rPr>
          <w:spacing w:val="-1"/>
        </w:rPr>
        <w:t>science</w:t>
      </w:r>
      <w:r>
        <w:rPr>
          <w:spacing w:val="-6"/>
        </w:rPr>
        <w:t xml:space="preserve"> </w:t>
      </w:r>
      <w:r>
        <w:t>journalists,</w:t>
      </w:r>
      <w:r>
        <w:rPr>
          <w:spacing w:val="-4"/>
        </w:rPr>
        <w:t xml:space="preserve"> </w:t>
      </w:r>
      <w:r>
        <w:t>however,</w:t>
      </w:r>
      <w:r>
        <w:rPr>
          <w:spacing w:val="-5"/>
        </w:rPr>
        <w:t xml:space="preserve"> </w:t>
      </w:r>
      <w:r>
        <w:rPr>
          <w:spacing w:val="-1"/>
        </w:rPr>
        <w:t>is</w:t>
      </w:r>
      <w:r>
        <w:rPr>
          <w:spacing w:val="-4"/>
        </w:rPr>
        <w:t xml:space="preserve"> </w:t>
      </w:r>
      <w:r>
        <w:t>that</w:t>
      </w:r>
      <w:r>
        <w:rPr>
          <w:spacing w:val="-6"/>
        </w:rPr>
        <w:t xml:space="preserve"> </w:t>
      </w:r>
      <w:r>
        <w:rPr>
          <w:spacing w:val="-1"/>
        </w:rPr>
        <w:t>the</w:t>
      </w:r>
      <w:r>
        <w:rPr>
          <w:spacing w:val="-6"/>
        </w:rPr>
        <w:t xml:space="preserve"> </w:t>
      </w:r>
      <w:r>
        <w:rPr>
          <w:spacing w:val="-1"/>
        </w:rPr>
        <w:t>need</w:t>
      </w:r>
      <w:r>
        <w:rPr>
          <w:spacing w:val="-5"/>
        </w:rPr>
        <w:t xml:space="preserve"> </w:t>
      </w:r>
      <w:r>
        <w:rPr>
          <w:spacing w:val="-1"/>
        </w:rPr>
        <w:t>to</w:t>
      </w:r>
      <w:r>
        <w:rPr>
          <w:spacing w:val="27"/>
          <w:w w:val="99"/>
        </w:rPr>
        <w:t xml:space="preserve"> </w:t>
      </w:r>
      <w:r>
        <w:rPr>
          <w:spacing w:val="-1"/>
        </w:rPr>
        <w:t>communicate</w:t>
      </w:r>
      <w:r>
        <w:rPr>
          <w:spacing w:val="-9"/>
        </w:rPr>
        <w:t xml:space="preserve"> </w:t>
      </w:r>
      <w:r>
        <w:rPr>
          <w:spacing w:val="-1"/>
        </w:rPr>
        <w:t>science</w:t>
      </w:r>
      <w:r>
        <w:rPr>
          <w:spacing w:val="-8"/>
        </w:rPr>
        <w:t xml:space="preserve"> </w:t>
      </w:r>
      <w:r>
        <w:t>must</w:t>
      </w:r>
      <w:r>
        <w:rPr>
          <w:spacing w:val="-9"/>
        </w:rPr>
        <w:t xml:space="preserve"> </w:t>
      </w:r>
      <w:r>
        <w:t>not</w:t>
      </w:r>
      <w:r>
        <w:rPr>
          <w:spacing w:val="-8"/>
        </w:rPr>
        <w:t xml:space="preserve"> </w:t>
      </w:r>
      <w:r>
        <w:t>translate</w:t>
      </w:r>
      <w:r>
        <w:rPr>
          <w:spacing w:val="-8"/>
        </w:rPr>
        <w:t xml:space="preserve"> </w:t>
      </w:r>
      <w:r>
        <w:rPr>
          <w:spacing w:val="-1"/>
        </w:rPr>
        <w:t>into</w:t>
      </w:r>
      <w:r>
        <w:rPr>
          <w:spacing w:val="-8"/>
        </w:rPr>
        <w:t xml:space="preserve"> </w:t>
      </w:r>
      <w:r>
        <w:t>excessive</w:t>
      </w:r>
      <w:r>
        <w:rPr>
          <w:spacing w:val="-9"/>
        </w:rPr>
        <w:t xml:space="preserve"> </w:t>
      </w:r>
      <w:r>
        <w:t>spin</w:t>
      </w:r>
      <w:r>
        <w:rPr>
          <w:spacing w:val="-8"/>
        </w:rPr>
        <w:t xml:space="preserve"> </w:t>
      </w:r>
      <w:r>
        <w:t>that</w:t>
      </w:r>
      <w:r>
        <w:rPr>
          <w:spacing w:val="-9"/>
        </w:rPr>
        <w:t xml:space="preserve"> </w:t>
      </w:r>
      <w:r>
        <w:t>promotes</w:t>
      </w:r>
      <w:r>
        <w:rPr>
          <w:spacing w:val="-7"/>
        </w:rPr>
        <w:t xml:space="preserve"> </w:t>
      </w:r>
      <w:r>
        <w:rPr>
          <w:spacing w:val="-1"/>
        </w:rPr>
        <w:t>unrealistic</w:t>
      </w:r>
      <w:r>
        <w:rPr>
          <w:spacing w:val="23"/>
          <w:w w:val="99"/>
        </w:rPr>
        <w:t xml:space="preserve"> </w:t>
      </w:r>
      <w:r>
        <w:t>expectations</w:t>
      </w:r>
      <w:r>
        <w:rPr>
          <w:spacing w:val="-8"/>
        </w:rPr>
        <w:t xml:space="preserve"> </w:t>
      </w:r>
      <w:r>
        <w:rPr>
          <w:spacing w:val="-1"/>
        </w:rPr>
        <w:t>in</w:t>
      </w:r>
      <w:r>
        <w:rPr>
          <w:spacing w:val="-7"/>
        </w:rPr>
        <w:t xml:space="preserve"> </w:t>
      </w:r>
      <w:r>
        <w:rPr>
          <w:spacing w:val="-1"/>
        </w:rPr>
        <w:t>the</w:t>
      </w:r>
      <w:r>
        <w:rPr>
          <w:spacing w:val="-7"/>
        </w:rPr>
        <w:t xml:space="preserve"> </w:t>
      </w:r>
      <w:r>
        <w:rPr>
          <w:spacing w:val="-1"/>
        </w:rPr>
        <w:t>media</w:t>
      </w:r>
      <w:r>
        <w:rPr>
          <w:spacing w:val="-7"/>
        </w:rPr>
        <w:t xml:space="preserve"> </w:t>
      </w:r>
      <w:r>
        <w:t>and</w:t>
      </w:r>
      <w:r>
        <w:rPr>
          <w:spacing w:val="-8"/>
        </w:rPr>
        <w:t xml:space="preserve"> </w:t>
      </w:r>
      <w:r>
        <w:rPr>
          <w:spacing w:val="-1"/>
        </w:rPr>
        <w:t>the</w:t>
      </w:r>
      <w:r>
        <w:rPr>
          <w:spacing w:val="-7"/>
        </w:rPr>
        <w:t xml:space="preserve"> </w:t>
      </w:r>
      <w:r>
        <w:rPr>
          <w:spacing w:val="-1"/>
        </w:rPr>
        <w:t>public.</w:t>
      </w:r>
      <w:r>
        <w:rPr>
          <w:spacing w:val="-7"/>
        </w:rPr>
        <w:t xml:space="preserve"> </w:t>
      </w:r>
      <w:r>
        <w:t>Most</w:t>
      </w:r>
      <w:r>
        <w:rPr>
          <w:spacing w:val="-7"/>
        </w:rPr>
        <w:t xml:space="preserve"> </w:t>
      </w:r>
      <w:r>
        <w:t>research</w:t>
      </w:r>
      <w:r>
        <w:rPr>
          <w:spacing w:val="-8"/>
        </w:rPr>
        <w:t xml:space="preserve"> </w:t>
      </w:r>
      <w:r>
        <w:rPr>
          <w:spacing w:val="-1"/>
        </w:rPr>
        <w:t>institutions</w:t>
      </w:r>
      <w:r>
        <w:rPr>
          <w:spacing w:val="-5"/>
        </w:rPr>
        <w:t xml:space="preserve"> </w:t>
      </w:r>
      <w:r>
        <w:t>have</w:t>
      </w:r>
      <w:r>
        <w:rPr>
          <w:spacing w:val="-7"/>
        </w:rPr>
        <w:t xml:space="preserve"> </w:t>
      </w:r>
      <w:r>
        <w:rPr>
          <w:spacing w:val="-1"/>
        </w:rPr>
        <w:t>media</w:t>
      </w:r>
      <w:r>
        <w:rPr>
          <w:spacing w:val="-8"/>
        </w:rPr>
        <w:t xml:space="preserve"> </w:t>
      </w:r>
      <w:r>
        <w:t>managers</w:t>
      </w:r>
      <w:r>
        <w:rPr>
          <w:spacing w:val="29"/>
          <w:w w:val="99"/>
        </w:rPr>
        <w:t xml:space="preserve"> </w:t>
      </w:r>
      <w:r>
        <w:t>who</w:t>
      </w:r>
      <w:r>
        <w:rPr>
          <w:spacing w:val="-6"/>
        </w:rPr>
        <w:t xml:space="preserve"> </w:t>
      </w:r>
      <w:r>
        <w:t>play</w:t>
      </w:r>
      <w:r>
        <w:rPr>
          <w:spacing w:val="-6"/>
        </w:rPr>
        <w:t xml:space="preserve"> </w:t>
      </w:r>
      <w:r>
        <w:t>a</w:t>
      </w:r>
      <w:r>
        <w:rPr>
          <w:spacing w:val="-6"/>
        </w:rPr>
        <w:t xml:space="preserve"> </w:t>
      </w:r>
      <w:r>
        <w:rPr>
          <w:spacing w:val="-1"/>
        </w:rPr>
        <w:t>critically</w:t>
      </w:r>
      <w:r>
        <w:rPr>
          <w:spacing w:val="-6"/>
        </w:rPr>
        <w:t xml:space="preserve"> </w:t>
      </w:r>
      <w:r>
        <w:rPr>
          <w:spacing w:val="-1"/>
        </w:rPr>
        <w:t>important</w:t>
      </w:r>
      <w:r>
        <w:rPr>
          <w:spacing w:val="-5"/>
        </w:rPr>
        <w:t xml:space="preserve"> </w:t>
      </w:r>
      <w:r>
        <w:t>role</w:t>
      </w:r>
      <w:r>
        <w:rPr>
          <w:spacing w:val="-6"/>
        </w:rPr>
        <w:t xml:space="preserve"> </w:t>
      </w:r>
      <w:r>
        <w:rPr>
          <w:spacing w:val="-1"/>
        </w:rPr>
        <w:t>in</w:t>
      </w:r>
      <w:r>
        <w:rPr>
          <w:spacing w:val="-6"/>
        </w:rPr>
        <w:t xml:space="preserve"> </w:t>
      </w:r>
      <w:r>
        <w:rPr>
          <w:spacing w:val="-1"/>
        </w:rPr>
        <w:t>the</w:t>
      </w:r>
      <w:r>
        <w:rPr>
          <w:spacing w:val="-5"/>
        </w:rPr>
        <w:t xml:space="preserve"> </w:t>
      </w:r>
      <w:r>
        <w:t>dissemination</w:t>
      </w:r>
      <w:r>
        <w:rPr>
          <w:spacing w:val="-6"/>
        </w:rPr>
        <w:t xml:space="preserve"> </w:t>
      </w:r>
      <w:r>
        <w:t>of</w:t>
      </w:r>
      <w:r>
        <w:rPr>
          <w:spacing w:val="-6"/>
        </w:rPr>
        <w:t xml:space="preserve"> </w:t>
      </w:r>
      <w:r>
        <w:rPr>
          <w:spacing w:val="-1"/>
        </w:rPr>
        <w:t>science</w:t>
      </w:r>
      <w:r>
        <w:rPr>
          <w:spacing w:val="-6"/>
        </w:rPr>
        <w:t xml:space="preserve"> </w:t>
      </w:r>
      <w:r>
        <w:rPr>
          <w:spacing w:val="-1"/>
        </w:rPr>
        <w:t>but</w:t>
      </w:r>
      <w:r>
        <w:rPr>
          <w:spacing w:val="-6"/>
        </w:rPr>
        <w:t xml:space="preserve"> </w:t>
      </w:r>
      <w:r>
        <w:t>who</w:t>
      </w:r>
      <w:r>
        <w:rPr>
          <w:spacing w:val="-6"/>
        </w:rPr>
        <w:t xml:space="preserve"> </w:t>
      </w:r>
      <w:r>
        <w:t>are</w:t>
      </w:r>
      <w:r>
        <w:rPr>
          <w:spacing w:val="-6"/>
        </w:rPr>
        <w:t xml:space="preserve"> </w:t>
      </w:r>
      <w:r>
        <w:t>also</w:t>
      </w:r>
      <w:r>
        <w:rPr>
          <w:spacing w:val="-5"/>
        </w:rPr>
        <w:t xml:space="preserve"> </w:t>
      </w:r>
      <w:r>
        <w:rPr>
          <w:spacing w:val="-1"/>
        </w:rPr>
        <w:t>under</w:t>
      </w:r>
      <w:r>
        <w:rPr>
          <w:spacing w:val="26"/>
          <w:w w:val="99"/>
        </w:rPr>
        <w:t xml:space="preserve"> </w:t>
      </w:r>
      <w:r>
        <w:t>constant</w:t>
      </w:r>
      <w:r>
        <w:rPr>
          <w:spacing w:val="-7"/>
        </w:rPr>
        <w:t xml:space="preserve"> </w:t>
      </w:r>
      <w:r>
        <w:t>pressure</w:t>
      </w:r>
      <w:r>
        <w:rPr>
          <w:spacing w:val="-6"/>
        </w:rPr>
        <w:t xml:space="preserve"> </w:t>
      </w:r>
      <w:r>
        <w:rPr>
          <w:spacing w:val="-1"/>
        </w:rPr>
        <w:t>to</w:t>
      </w:r>
      <w:r>
        <w:rPr>
          <w:spacing w:val="-7"/>
        </w:rPr>
        <w:t xml:space="preserve"> </w:t>
      </w:r>
      <w:r>
        <w:t>promote</w:t>
      </w:r>
      <w:r>
        <w:rPr>
          <w:spacing w:val="-7"/>
        </w:rPr>
        <w:t xml:space="preserve"> </w:t>
      </w:r>
      <w:r>
        <w:rPr>
          <w:spacing w:val="-1"/>
        </w:rPr>
        <w:t>their</w:t>
      </w:r>
      <w:r>
        <w:rPr>
          <w:spacing w:val="-6"/>
        </w:rPr>
        <w:t xml:space="preserve"> </w:t>
      </w:r>
      <w:r>
        <w:t>organisation</w:t>
      </w:r>
      <w:r>
        <w:rPr>
          <w:spacing w:val="-7"/>
        </w:rPr>
        <w:t xml:space="preserve"> </w:t>
      </w:r>
      <w:r>
        <w:rPr>
          <w:spacing w:val="-1"/>
        </w:rPr>
        <w:t>in</w:t>
      </w:r>
      <w:r>
        <w:rPr>
          <w:spacing w:val="-7"/>
        </w:rPr>
        <w:t xml:space="preserve"> </w:t>
      </w:r>
      <w:r>
        <w:rPr>
          <w:spacing w:val="-1"/>
        </w:rPr>
        <w:t>the</w:t>
      </w:r>
      <w:r>
        <w:rPr>
          <w:spacing w:val="-7"/>
        </w:rPr>
        <w:t xml:space="preserve"> </w:t>
      </w:r>
      <w:r>
        <w:t>most</w:t>
      </w:r>
      <w:r>
        <w:rPr>
          <w:spacing w:val="-7"/>
        </w:rPr>
        <w:t xml:space="preserve"> </w:t>
      </w:r>
      <w:r>
        <w:t>positive</w:t>
      </w:r>
      <w:r>
        <w:rPr>
          <w:spacing w:val="-7"/>
        </w:rPr>
        <w:t xml:space="preserve"> </w:t>
      </w:r>
      <w:r>
        <w:rPr>
          <w:spacing w:val="-1"/>
        </w:rPr>
        <w:t>light</w:t>
      </w:r>
      <w:r>
        <w:rPr>
          <w:spacing w:val="-7"/>
        </w:rPr>
        <w:t xml:space="preserve"> </w:t>
      </w:r>
      <w:r>
        <w:t>possible.</w:t>
      </w:r>
      <w:r>
        <w:rPr>
          <w:spacing w:val="-6"/>
        </w:rPr>
        <w:t xml:space="preserve"> </w:t>
      </w:r>
      <w:r>
        <w:rPr>
          <w:spacing w:val="-1"/>
        </w:rPr>
        <w:t>This</w:t>
      </w:r>
      <w:r>
        <w:rPr>
          <w:spacing w:val="-6"/>
        </w:rPr>
        <w:t xml:space="preserve"> </w:t>
      </w:r>
      <w:r>
        <w:t>can</w:t>
      </w:r>
      <w:r>
        <w:rPr>
          <w:spacing w:val="27"/>
          <w:w w:val="99"/>
        </w:rPr>
        <w:t xml:space="preserve"> </w:t>
      </w:r>
      <w:r>
        <w:t>sometimes</w:t>
      </w:r>
      <w:r>
        <w:rPr>
          <w:spacing w:val="-7"/>
        </w:rPr>
        <w:t xml:space="preserve"> </w:t>
      </w:r>
      <w:r>
        <w:t>result</w:t>
      </w:r>
      <w:r>
        <w:rPr>
          <w:spacing w:val="-8"/>
        </w:rPr>
        <w:t xml:space="preserve"> </w:t>
      </w:r>
      <w:r>
        <w:rPr>
          <w:spacing w:val="-1"/>
        </w:rPr>
        <w:t>in</w:t>
      </w:r>
      <w:r>
        <w:rPr>
          <w:spacing w:val="-7"/>
        </w:rPr>
        <w:t xml:space="preserve"> </w:t>
      </w:r>
      <w:r>
        <w:rPr>
          <w:spacing w:val="-1"/>
        </w:rPr>
        <w:t>over‐hyped</w:t>
      </w:r>
      <w:r>
        <w:rPr>
          <w:spacing w:val="-7"/>
        </w:rPr>
        <w:t xml:space="preserve"> </w:t>
      </w:r>
      <w:r>
        <w:t>releases</w:t>
      </w:r>
      <w:r>
        <w:rPr>
          <w:spacing w:val="-7"/>
        </w:rPr>
        <w:t xml:space="preserve"> </w:t>
      </w:r>
      <w:r>
        <w:t>for</w:t>
      </w:r>
      <w:r>
        <w:rPr>
          <w:spacing w:val="-7"/>
        </w:rPr>
        <w:t xml:space="preserve"> </w:t>
      </w:r>
      <w:r>
        <w:rPr>
          <w:spacing w:val="-1"/>
        </w:rPr>
        <w:t>the</w:t>
      </w:r>
      <w:r>
        <w:rPr>
          <w:spacing w:val="-7"/>
        </w:rPr>
        <w:t xml:space="preserve"> </w:t>
      </w:r>
      <w:r>
        <w:t>sake</w:t>
      </w:r>
      <w:r>
        <w:rPr>
          <w:spacing w:val="-7"/>
        </w:rPr>
        <w:t xml:space="preserve"> </w:t>
      </w:r>
      <w:r>
        <w:t>of</w:t>
      </w:r>
      <w:r>
        <w:rPr>
          <w:spacing w:val="-7"/>
        </w:rPr>
        <w:t xml:space="preserve"> </w:t>
      </w:r>
      <w:r>
        <w:rPr>
          <w:spacing w:val="-1"/>
        </w:rPr>
        <w:t>attracting</w:t>
      </w:r>
      <w:r>
        <w:rPr>
          <w:spacing w:val="-7"/>
        </w:rPr>
        <w:t xml:space="preserve"> </w:t>
      </w:r>
      <w:r>
        <w:rPr>
          <w:spacing w:val="-1"/>
        </w:rPr>
        <w:t>attention.</w:t>
      </w:r>
      <w:r>
        <w:rPr>
          <w:spacing w:val="-7"/>
        </w:rPr>
        <w:t xml:space="preserve"> </w:t>
      </w:r>
      <w:r>
        <w:rPr>
          <w:spacing w:val="-1"/>
        </w:rPr>
        <w:t>The</w:t>
      </w:r>
      <w:r>
        <w:rPr>
          <w:spacing w:val="-7"/>
        </w:rPr>
        <w:t xml:space="preserve"> </w:t>
      </w:r>
      <w:r>
        <w:rPr>
          <w:spacing w:val="-1"/>
        </w:rPr>
        <w:t>Expert</w:t>
      </w:r>
      <w:r>
        <w:rPr>
          <w:spacing w:val="22"/>
          <w:w w:val="99"/>
        </w:rPr>
        <w:t xml:space="preserve"> </w:t>
      </w:r>
      <w:r>
        <w:t>Working</w:t>
      </w:r>
      <w:r>
        <w:rPr>
          <w:spacing w:val="-7"/>
        </w:rPr>
        <w:t xml:space="preserve"> </w:t>
      </w:r>
      <w:r>
        <w:rPr>
          <w:spacing w:val="-1"/>
        </w:rPr>
        <w:t>Group</w:t>
      </w:r>
      <w:r>
        <w:rPr>
          <w:spacing w:val="-6"/>
        </w:rPr>
        <w:t xml:space="preserve"> </w:t>
      </w:r>
      <w:r>
        <w:t>would</w:t>
      </w:r>
      <w:r>
        <w:rPr>
          <w:spacing w:val="-6"/>
        </w:rPr>
        <w:t xml:space="preserve"> </w:t>
      </w:r>
      <w:r>
        <w:rPr>
          <w:spacing w:val="-1"/>
        </w:rPr>
        <w:t>like</w:t>
      </w:r>
      <w:r>
        <w:rPr>
          <w:spacing w:val="-6"/>
        </w:rPr>
        <w:t xml:space="preserve"> </w:t>
      </w:r>
      <w:r>
        <w:rPr>
          <w:spacing w:val="-1"/>
        </w:rPr>
        <w:t>to</w:t>
      </w:r>
      <w:r>
        <w:rPr>
          <w:spacing w:val="-6"/>
        </w:rPr>
        <w:t xml:space="preserve"> </w:t>
      </w:r>
      <w:r>
        <w:t>see</w:t>
      </w:r>
      <w:r>
        <w:rPr>
          <w:spacing w:val="-6"/>
        </w:rPr>
        <w:t xml:space="preserve"> </w:t>
      </w:r>
      <w:r>
        <w:rPr>
          <w:spacing w:val="-1"/>
        </w:rPr>
        <w:t>scientists</w:t>
      </w:r>
      <w:r>
        <w:rPr>
          <w:spacing w:val="-5"/>
        </w:rPr>
        <w:t xml:space="preserve"> </w:t>
      </w:r>
      <w:r>
        <w:rPr>
          <w:spacing w:val="-1"/>
        </w:rPr>
        <w:t>take</w:t>
      </w:r>
      <w:r>
        <w:rPr>
          <w:spacing w:val="-6"/>
        </w:rPr>
        <w:t xml:space="preserve"> </w:t>
      </w:r>
      <w:r>
        <w:t>a</w:t>
      </w:r>
      <w:r>
        <w:rPr>
          <w:spacing w:val="-6"/>
        </w:rPr>
        <w:t xml:space="preserve"> </w:t>
      </w:r>
      <w:r>
        <w:t>more</w:t>
      </w:r>
      <w:r>
        <w:rPr>
          <w:spacing w:val="-6"/>
        </w:rPr>
        <w:t xml:space="preserve"> </w:t>
      </w:r>
      <w:r>
        <w:t>active</w:t>
      </w:r>
      <w:r>
        <w:rPr>
          <w:spacing w:val="-6"/>
        </w:rPr>
        <w:t xml:space="preserve"> </w:t>
      </w:r>
      <w:r>
        <w:t>role</w:t>
      </w:r>
      <w:r>
        <w:rPr>
          <w:spacing w:val="-6"/>
        </w:rPr>
        <w:t xml:space="preserve"> </w:t>
      </w:r>
      <w:r>
        <w:rPr>
          <w:spacing w:val="-1"/>
        </w:rPr>
        <w:t>in</w:t>
      </w:r>
      <w:r>
        <w:rPr>
          <w:spacing w:val="-6"/>
        </w:rPr>
        <w:t xml:space="preserve"> </w:t>
      </w:r>
      <w:r>
        <w:t>ensuring</w:t>
      </w:r>
      <w:r>
        <w:rPr>
          <w:spacing w:val="-6"/>
        </w:rPr>
        <w:t xml:space="preserve"> </w:t>
      </w:r>
      <w:r>
        <w:rPr>
          <w:spacing w:val="-1"/>
        </w:rPr>
        <w:t>the</w:t>
      </w:r>
      <w:r>
        <w:rPr>
          <w:spacing w:val="-6"/>
        </w:rPr>
        <w:t xml:space="preserve"> </w:t>
      </w:r>
      <w:r>
        <w:rPr>
          <w:spacing w:val="-1"/>
        </w:rPr>
        <w:t>accuracy</w:t>
      </w:r>
      <w:r>
        <w:rPr>
          <w:spacing w:val="28"/>
          <w:w w:val="99"/>
        </w:rPr>
        <w:t xml:space="preserve"> </w:t>
      </w:r>
      <w:r>
        <w:t>of</w:t>
      </w:r>
      <w:r>
        <w:rPr>
          <w:spacing w:val="-7"/>
        </w:rPr>
        <w:t xml:space="preserve"> </w:t>
      </w:r>
      <w:r>
        <w:rPr>
          <w:spacing w:val="-1"/>
        </w:rPr>
        <w:t>the</w:t>
      </w:r>
      <w:r>
        <w:rPr>
          <w:spacing w:val="-7"/>
        </w:rPr>
        <w:t xml:space="preserve"> </w:t>
      </w:r>
      <w:r>
        <w:t>press</w:t>
      </w:r>
      <w:r>
        <w:rPr>
          <w:spacing w:val="-5"/>
        </w:rPr>
        <w:t xml:space="preserve"> </w:t>
      </w:r>
      <w:r>
        <w:t>releases</w:t>
      </w:r>
      <w:r>
        <w:rPr>
          <w:spacing w:val="-7"/>
        </w:rPr>
        <w:t xml:space="preserve"> </w:t>
      </w:r>
      <w:r>
        <w:t>written</w:t>
      </w:r>
      <w:r>
        <w:rPr>
          <w:spacing w:val="-7"/>
        </w:rPr>
        <w:t xml:space="preserve"> </w:t>
      </w:r>
      <w:r>
        <w:t>about</w:t>
      </w:r>
      <w:r>
        <w:rPr>
          <w:spacing w:val="-7"/>
        </w:rPr>
        <w:t xml:space="preserve"> </w:t>
      </w:r>
      <w:r>
        <w:rPr>
          <w:spacing w:val="-1"/>
        </w:rPr>
        <w:t>their</w:t>
      </w:r>
      <w:r>
        <w:rPr>
          <w:spacing w:val="-7"/>
        </w:rPr>
        <w:t xml:space="preserve"> </w:t>
      </w:r>
      <w:r>
        <w:t>work</w:t>
      </w:r>
      <w:r>
        <w:rPr>
          <w:spacing w:val="-6"/>
        </w:rPr>
        <w:t xml:space="preserve"> </w:t>
      </w:r>
      <w:r>
        <w:t>and</w:t>
      </w:r>
      <w:r>
        <w:rPr>
          <w:spacing w:val="-7"/>
        </w:rPr>
        <w:t xml:space="preserve"> </w:t>
      </w:r>
      <w:r>
        <w:t>more</w:t>
      </w:r>
      <w:r>
        <w:rPr>
          <w:spacing w:val="-7"/>
        </w:rPr>
        <w:t xml:space="preserve"> </w:t>
      </w:r>
      <w:r>
        <w:t>support</w:t>
      </w:r>
      <w:r>
        <w:rPr>
          <w:spacing w:val="-6"/>
        </w:rPr>
        <w:t xml:space="preserve"> </w:t>
      </w:r>
      <w:r>
        <w:t>for</w:t>
      </w:r>
      <w:r>
        <w:rPr>
          <w:spacing w:val="-7"/>
        </w:rPr>
        <w:t xml:space="preserve"> </w:t>
      </w:r>
      <w:r>
        <w:rPr>
          <w:spacing w:val="-1"/>
        </w:rPr>
        <w:t>non‐specialist</w:t>
      </w:r>
      <w:r>
        <w:rPr>
          <w:spacing w:val="-7"/>
        </w:rPr>
        <w:t xml:space="preserve"> </w:t>
      </w:r>
      <w:r>
        <w:rPr>
          <w:spacing w:val="-1"/>
        </w:rPr>
        <w:t>media</w:t>
      </w:r>
      <w:r>
        <w:rPr>
          <w:spacing w:val="30"/>
          <w:w w:val="99"/>
        </w:rPr>
        <w:t xml:space="preserve"> </w:t>
      </w:r>
      <w:r>
        <w:t>managers</w:t>
      </w:r>
      <w:r>
        <w:rPr>
          <w:spacing w:val="-12"/>
        </w:rPr>
        <w:t xml:space="preserve"> </w:t>
      </w:r>
      <w:r>
        <w:rPr>
          <w:spacing w:val="-1"/>
        </w:rPr>
        <w:t>(see</w:t>
      </w:r>
      <w:r>
        <w:rPr>
          <w:spacing w:val="-12"/>
        </w:rPr>
        <w:t xml:space="preserve"> </w:t>
      </w:r>
      <w:r>
        <w:t>Recommendation</w:t>
      </w:r>
      <w:r>
        <w:rPr>
          <w:spacing w:val="-12"/>
        </w:rPr>
        <w:t xml:space="preserve"> </w:t>
      </w:r>
      <w:r>
        <w:t>19).</w:t>
      </w:r>
    </w:p>
    <w:p w:rsidR="00E01F54" w:rsidRPr="000807B2" w:rsidRDefault="00A96298" w:rsidP="000807B2">
      <w:pPr>
        <w:pStyle w:val="BodyText"/>
        <w:kinsoku w:val="0"/>
        <w:overflowPunct w:val="0"/>
        <w:spacing w:before="249" w:line="266" w:lineRule="auto"/>
        <w:ind w:left="1038" w:right="272"/>
      </w:pPr>
      <w:r>
        <w:rPr>
          <w:spacing w:val="-1"/>
        </w:rPr>
        <w:t>There</w:t>
      </w:r>
      <w:r>
        <w:rPr>
          <w:spacing w:val="-7"/>
        </w:rPr>
        <w:t xml:space="preserve"> </w:t>
      </w:r>
      <w:r>
        <w:t>was</w:t>
      </w:r>
      <w:r>
        <w:rPr>
          <w:spacing w:val="-6"/>
        </w:rPr>
        <w:t xml:space="preserve"> </w:t>
      </w:r>
      <w:r>
        <w:t>also</w:t>
      </w:r>
      <w:r>
        <w:rPr>
          <w:spacing w:val="-7"/>
        </w:rPr>
        <w:t xml:space="preserve"> </w:t>
      </w:r>
      <w:r>
        <w:rPr>
          <w:spacing w:val="-1"/>
        </w:rPr>
        <w:t>much</w:t>
      </w:r>
      <w:r>
        <w:rPr>
          <w:spacing w:val="-6"/>
        </w:rPr>
        <w:t xml:space="preserve"> </w:t>
      </w:r>
      <w:r>
        <w:t>discussion</w:t>
      </w:r>
      <w:r>
        <w:rPr>
          <w:spacing w:val="-6"/>
        </w:rPr>
        <w:t xml:space="preserve"> </w:t>
      </w:r>
      <w:r>
        <w:t>about</w:t>
      </w:r>
      <w:r>
        <w:rPr>
          <w:spacing w:val="-8"/>
        </w:rPr>
        <w:t xml:space="preserve"> </w:t>
      </w:r>
      <w:r>
        <w:rPr>
          <w:spacing w:val="-1"/>
        </w:rPr>
        <w:t>the</w:t>
      </w:r>
      <w:r>
        <w:rPr>
          <w:spacing w:val="-6"/>
        </w:rPr>
        <w:t xml:space="preserve"> </w:t>
      </w:r>
      <w:r>
        <w:rPr>
          <w:spacing w:val="-1"/>
        </w:rPr>
        <w:t>need</w:t>
      </w:r>
      <w:r>
        <w:rPr>
          <w:spacing w:val="-7"/>
        </w:rPr>
        <w:t xml:space="preserve"> </w:t>
      </w:r>
      <w:r>
        <w:t>for</w:t>
      </w:r>
      <w:r>
        <w:rPr>
          <w:spacing w:val="-6"/>
        </w:rPr>
        <w:t xml:space="preserve"> </w:t>
      </w:r>
      <w:r>
        <w:rPr>
          <w:spacing w:val="-1"/>
        </w:rPr>
        <w:t>media</w:t>
      </w:r>
      <w:r>
        <w:rPr>
          <w:spacing w:val="-6"/>
        </w:rPr>
        <w:t xml:space="preserve"> </w:t>
      </w:r>
      <w:r>
        <w:t>‘science</w:t>
      </w:r>
      <w:r>
        <w:rPr>
          <w:spacing w:val="-7"/>
        </w:rPr>
        <w:t xml:space="preserve"> </w:t>
      </w:r>
      <w:r>
        <w:t>stars’.</w:t>
      </w:r>
      <w:r>
        <w:rPr>
          <w:spacing w:val="-6"/>
        </w:rPr>
        <w:t xml:space="preserve"> </w:t>
      </w:r>
      <w:r>
        <w:t>As</w:t>
      </w:r>
      <w:r>
        <w:rPr>
          <w:spacing w:val="-7"/>
        </w:rPr>
        <w:t xml:space="preserve"> </w:t>
      </w:r>
      <w:r>
        <w:t>veteran</w:t>
      </w:r>
      <w:r>
        <w:rPr>
          <w:spacing w:val="-7"/>
        </w:rPr>
        <w:t xml:space="preserve"> </w:t>
      </w:r>
      <w:r>
        <w:rPr>
          <w:spacing w:val="-1"/>
        </w:rPr>
        <w:t>science</w:t>
      </w:r>
      <w:r>
        <w:rPr>
          <w:spacing w:val="25"/>
          <w:w w:val="99"/>
        </w:rPr>
        <w:t xml:space="preserve"> </w:t>
      </w:r>
      <w:r>
        <w:t>reporter,</w:t>
      </w:r>
      <w:r>
        <w:rPr>
          <w:spacing w:val="-8"/>
        </w:rPr>
        <w:t xml:space="preserve"> </w:t>
      </w:r>
      <w:r>
        <w:t>Peter</w:t>
      </w:r>
      <w:r>
        <w:rPr>
          <w:spacing w:val="-8"/>
        </w:rPr>
        <w:t xml:space="preserve"> </w:t>
      </w:r>
      <w:r>
        <w:t>Pockley</w:t>
      </w:r>
      <w:r>
        <w:rPr>
          <w:spacing w:val="-7"/>
        </w:rPr>
        <w:t xml:space="preserve"> </w:t>
      </w:r>
      <w:r>
        <w:rPr>
          <w:spacing w:val="-1"/>
        </w:rPr>
        <w:t>put</w:t>
      </w:r>
      <w:r>
        <w:rPr>
          <w:spacing w:val="-8"/>
        </w:rPr>
        <w:t xml:space="preserve"> </w:t>
      </w:r>
      <w:r>
        <w:rPr>
          <w:spacing w:val="-1"/>
        </w:rPr>
        <w:t>it,</w:t>
      </w:r>
      <w:r>
        <w:rPr>
          <w:spacing w:val="-7"/>
        </w:rPr>
        <w:t xml:space="preserve"> </w:t>
      </w:r>
      <w:r>
        <w:rPr>
          <w:spacing w:val="-1"/>
        </w:rPr>
        <w:t>“Science</w:t>
      </w:r>
      <w:r>
        <w:rPr>
          <w:spacing w:val="-6"/>
        </w:rPr>
        <w:t xml:space="preserve"> </w:t>
      </w:r>
      <w:r>
        <w:rPr>
          <w:spacing w:val="-1"/>
        </w:rPr>
        <w:t>needs</w:t>
      </w:r>
      <w:r>
        <w:rPr>
          <w:spacing w:val="-7"/>
        </w:rPr>
        <w:t xml:space="preserve"> </w:t>
      </w:r>
      <w:r>
        <w:t>a</w:t>
      </w:r>
      <w:r>
        <w:rPr>
          <w:spacing w:val="-8"/>
        </w:rPr>
        <w:t xml:space="preserve"> </w:t>
      </w:r>
      <w:r>
        <w:t>cadre</w:t>
      </w:r>
      <w:r>
        <w:rPr>
          <w:spacing w:val="-7"/>
        </w:rPr>
        <w:t xml:space="preserve"> </w:t>
      </w:r>
      <w:r>
        <w:t>of</w:t>
      </w:r>
      <w:r>
        <w:rPr>
          <w:spacing w:val="-8"/>
        </w:rPr>
        <w:t xml:space="preserve"> </w:t>
      </w:r>
      <w:r>
        <w:t>‘science</w:t>
      </w:r>
      <w:r>
        <w:rPr>
          <w:spacing w:val="-8"/>
        </w:rPr>
        <w:t xml:space="preserve"> </w:t>
      </w:r>
      <w:r>
        <w:t>champions’—scientists</w:t>
      </w:r>
      <w:r>
        <w:rPr>
          <w:spacing w:val="25"/>
          <w:w w:val="99"/>
        </w:rPr>
        <w:t xml:space="preserve"> </w:t>
      </w:r>
      <w:r>
        <w:t>who,</w:t>
      </w:r>
      <w:r>
        <w:rPr>
          <w:spacing w:val="-6"/>
        </w:rPr>
        <w:t xml:space="preserve"> </w:t>
      </w:r>
      <w:r>
        <w:t>first,</w:t>
      </w:r>
      <w:r>
        <w:rPr>
          <w:spacing w:val="-5"/>
        </w:rPr>
        <w:t xml:space="preserve"> </w:t>
      </w:r>
      <w:r>
        <w:t>are</w:t>
      </w:r>
      <w:r>
        <w:rPr>
          <w:spacing w:val="-5"/>
        </w:rPr>
        <w:t xml:space="preserve"> </w:t>
      </w:r>
      <w:r>
        <w:t>secure</w:t>
      </w:r>
      <w:r>
        <w:rPr>
          <w:spacing w:val="-6"/>
        </w:rPr>
        <w:t xml:space="preserve"> </w:t>
      </w:r>
      <w:r>
        <w:t>as</w:t>
      </w:r>
      <w:r>
        <w:rPr>
          <w:spacing w:val="-5"/>
        </w:rPr>
        <w:t xml:space="preserve"> </w:t>
      </w:r>
      <w:r>
        <w:rPr>
          <w:spacing w:val="-1"/>
        </w:rPr>
        <w:t>leaders</w:t>
      </w:r>
      <w:r>
        <w:rPr>
          <w:spacing w:val="-5"/>
        </w:rPr>
        <w:t xml:space="preserve"> </w:t>
      </w:r>
      <w:r>
        <w:rPr>
          <w:spacing w:val="-1"/>
        </w:rPr>
        <w:t>in</w:t>
      </w:r>
      <w:r>
        <w:rPr>
          <w:spacing w:val="-6"/>
        </w:rPr>
        <w:t xml:space="preserve"> </w:t>
      </w:r>
      <w:r>
        <w:rPr>
          <w:spacing w:val="-1"/>
        </w:rPr>
        <w:t>their</w:t>
      </w:r>
      <w:r>
        <w:rPr>
          <w:spacing w:val="-5"/>
        </w:rPr>
        <w:t xml:space="preserve"> </w:t>
      </w:r>
      <w:r>
        <w:t>research</w:t>
      </w:r>
      <w:r>
        <w:rPr>
          <w:spacing w:val="-6"/>
        </w:rPr>
        <w:t xml:space="preserve"> </w:t>
      </w:r>
      <w:r>
        <w:rPr>
          <w:spacing w:val="-1"/>
        </w:rPr>
        <w:t>and,</w:t>
      </w:r>
      <w:r>
        <w:rPr>
          <w:spacing w:val="-5"/>
        </w:rPr>
        <w:t xml:space="preserve"> </w:t>
      </w:r>
      <w:r>
        <w:rPr>
          <w:spacing w:val="-1"/>
        </w:rPr>
        <w:t>second,</w:t>
      </w:r>
      <w:r>
        <w:rPr>
          <w:spacing w:val="-5"/>
        </w:rPr>
        <w:t xml:space="preserve"> </w:t>
      </w:r>
      <w:r>
        <w:t>are</w:t>
      </w:r>
      <w:r>
        <w:rPr>
          <w:spacing w:val="-5"/>
        </w:rPr>
        <w:t xml:space="preserve"> </w:t>
      </w:r>
      <w:r>
        <w:rPr>
          <w:spacing w:val="-1"/>
        </w:rPr>
        <w:t>prepared</w:t>
      </w:r>
      <w:r>
        <w:rPr>
          <w:spacing w:val="-5"/>
        </w:rPr>
        <w:t xml:space="preserve"> </w:t>
      </w:r>
      <w:r>
        <w:rPr>
          <w:spacing w:val="-1"/>
        </w:rPr>
        <w:t>to</w:t>
      </w:r>
      <w:r>
        <w:rPr>
          <w:spacing w:val="-6"/>
        </w:rPr>
        <w:t xml:space="preserve"> </w:t>
      </w:r>
      <w:r>
        <w:rPr>
          <w:spacing w:val="-1"/>
        </w:rPr>
        <w:t>be</w:t>
      </w:r>
      <w:r>
        <w:rPr>
          <w:spacing w:val="-5"/>
        </w:rPr>
        <w:t xml:space="preserve"> </w:t>
      </w:r>
      <w:r>
        <w:t>seen</w:t>
      </w:r>
      <w:r>
        <w:rPr>
          <w:spacing w:val="-6"/>
        </w:rPr>
        <w:t xml:space="preserve"> </w:t>
      </w:r>
      <w:r>
        <w:t>and</w:t>
      </w:r>
      <w:r>
        <w:rPr>
          <w:spacing w:val="29"/>
          <w:w w:val="99"/>
        </w:rPr>
        <w:t xml:space="preserve"> </w:t>
      </w:r>
      <w:r>
        <w:t>heard</w:t>
      </w:r>
      <w:r>
        <w:rPr>
          <w:spacing w:val="-7"/>
        </w:rPr>
        <w:t xml:space="preserve"> </w:t>
      </w:r>
      <w:r>
        <w:rPr>
          <w:spacing w:val="-1"/>
        </w:rPr>
        <w:t>frequently</w:t>
      </w:r>
      <w:r>
        <w:rPr>
          <w:spacing w:val="-6"/>
        </w:rPr>
        <w:t xml:space="preserve"> </w:t>
      </w:r>
      <w:r>
        <w:rPr>
          <w:spacing w:val="-1"/>
        </w:rPr>
        <w:t>in</w:t>
      </w:r>
      <w:r>
        <w:rPr>
          <w:spacing w:val="-7"/>
        </w:rPr>
        <w:t xml:space="preserve"> </w:t>
      </w:r>
      <w:r>
        <w:rPr>
          <w:spacing w:val="-1"/>
        </w:rPr>
        <w:t>the</w:t>
      </w:r>
      <w:r>
        <w:rPr>
          <w:spacing w:val="-6"/>
        </w:rPr>
        <w:t xml:space="preserve"> </w:t>
      </w:r>
      <w:r>
        <w:rPr>
          <w:spacing w:val="-1"/>
        </w:rPr>
        <w:t>public</w:t>
      </w:r>
      <w:r>
        <w:rPr>
          <w:spacing w:val="-7"/>
        </w:rPr>
        <w:t xml:space="preserve"> </w:t>
      </w:r>
      <w:r>
        <w:t>arena</w:t>
      </w:r>
      <w:r>
        <w:rPr>
          <w:spacing w:val="-6"/>
        </w:rPr>
        <w:t xml:space="preserve"> </w:t>
      </w:r>
      <w:r>
        <w:t>expounding</w:t>
      </w:r>
      <w:r>
        <w:rPr>
          <w:spacing w:val="-8"/>
        </w:rPr>
        <w:t xml:space="preserve"> </w:t>
      </w:r>
      <w:r>
        <w:rPr>
          <w:spacing w:val="-1"/>
        </w:rPr>
        <w:t>the</w:t>
      </w:r>
      <w:r>
        <w:rPr>
          <w:spacing w:val="-6"/>
        </w:rPr>
        <w:t xml:space="preserve"> </w:t>
      </w:r>
      <w:r>
        <w:rPr>
          <w:spacing w:val="-1"/>
        </w:rPr>
        <w:t>nature</w:t>
      </w:r>
      <w:r>
        <w:rPr>
          <w:spacing w:val="-7"/>
        </w:rPr>
        <w:t xml:space="preserve"> </w:t>
      </w:r>
      <w:r>
        <w:t>and</w:t>
      </w:r>
      <w:r>
        <w:rPr>
          <w:spacing w:val="-6"/>
        </w:rPr>
        <w:t xml:space="preserve"> </w:t>
      </w:r>
      <w:r>
        <w:t>values</w:t>
      </w:r>
      <w:r>
        <w:rPr>
          <w:spacing w:val="-6"/>
        </w:rPr>
        <w:t xml:space="preserve"> </w:t>
      </w:r>
      <w:r>
        <w:t>of</w:t>
      </w:r>
      <w:r>
        <w:rPr>
          <w:spacing w:val="-7"/>
        </w:rPr>
        <w:t xml:space="preserve"> </w:t>
      </w:r>
      <w:r>
        <w:rPr>
          <w:spacing w:val="-1"/>
        </w:rPr>
        <w:t>science</w:t>
      </w:r>
      <w:r>
        <w:rPr>
          <w:spacing w:val="-6"/>
        </w:rPr>
        <w:t xml:space="preserve"> </w:t>
      </w:r>
      <w:r>
        <w:rPr>
          <w:spacing w:val="-1"/>
        </w:rPr>
        <w:t>beyond</w:t>
      </w:r>
      <w:r>
        <w:rPr>
          <w:spacing w:val="-7"/>
        </w:rPr>
        <w:t xml:space="preserve"> </w:t>
      </w:r>
      <w:r>
        <w:rPr>
          <w:spacing w:val="-1"/>
        </w:rPr>
        <w:t>the</w:t>
      </w:r>
      <w:r>
        <w:rPr>
          <w:spacing w:val="28"/>
        </w:rPr>
        <w:t xml:space="preserve"> </w:t>
      </w:r>
      <w:r>
        <w:rPr>
          <w:spacing w:val="-1"/>
        </w:rPr>
        <w:t>boundaries</w:t>
      </w:r>
      <w:r>
        <w:rPr>
          <w:spacing w:val="-8"/>
        </w:rPr>
        <w:t xml:space="preserve"> </w:t>
      </w:r>
      <w:r>
        <w:t>of</w:t>
      </w:r>
      <w:r>
        <w:rPr>
          <w:spacing w:val="-9"/>
        </w:rPr>
        <w:t xml:space="preserve"> </w:t>
      </w:r>
      <w:r>
        <w:rPr>
          <w:spacing w:val="-1"/>
        </w:rPr>
        <w:t>their</w:t>
      </w:r>
      <w:r>
        <w:rPr>
          <w:spacing w:val="-8"/>
        </w:rPr>
        <w:t xml:space="preserve"> </w:t>
      </w:r>
      <w:r>
        <w:t>own</w:t>
      </w:r>
      <w:r>
        <w:rPr>
          <w:spacing w:val="-9"/>
        </w:rPr>
        <w:t xml:space="preserve"> </w:t>
      </w:r>
      <w:r>
        <w:t>specialisations</w:t>
      </w:r>
      <w:r>
        <w:rPr>
          <w:spacing w:val="-8"/>
        </w:rPr>
        <w:t xml:space="preserve"> </w:t>
      </w:r>
      <w:r>
        <w:t>and</w:t>
      </w:r>
      <w:r>
        <w:rPr>
          <w:spacing w:val="-9"/>
        </w:rPr>
        <w:t xml:space="preserve"> </w:t>
      </w:r>
      <w:r>
        <w:t>without</w:t>
      </w:r>
      <w:r>
        <w:rPr>
          <w:spacing w:val="-9"/>
        </w:rPr>
        <w:t xml:space="preserve"> </w:t>
      </w:r>
      <w:r>
        <w:t>primarily</w:t>
      </w:r>
      <w:r>
        <w:rPr>
          <w:spacing w:val="-8"/>
        </w:rPr>
        <w:t xml:space="preserve"> </w:t>
      </w:r>
      <w:r>
        <w:t>promoting</w:t>
      </w:r>
      <w:r>
        <w:rPr>
          <w:spacing w:val="-8"/>
        </w:rPr>
        <w:t xml:space="preserve"> </w:t>
      </w:r>
      <w:r>
        <w:rPr>
          <w:spacing w:val="-1"/>
        </w:rPr>
        <w:t>their</w:t>
      </w:r>
      <w:r>
        <w:rPr>
          <w:spacing w:val="-9"/>
        </w:rPr>
        <w:t xml:space="preserve"> </w:t>
      </w:r>
      <w:r>
        <w:rPr>
          <w:spacing w:val="-1"/>
        </w:rPr>
        <w:t>institutions.”</w:t>
      </w:r>
      <w:r>
        <w:rPr>
          <w:spacing w:val="-1"/>
          <w:position w:val="10"/>
          <w:sz w:val="14"/>
          <w:szCs w:val="14"/>
        </w:rPr>
        <w:t>12</w:t>
      </w:r>
    </w:p>
    <w:p w:rsidR="00E01F54" w:rsidRDefault="00A96298">
      <w:pPr>
        <w:pStyle w:val="BodyText"/>
        <w:kinsoku w:val="0"/>
        <w:overflowPunct w:val="0"/>
        <w:spacing w:before="204" w:line="268" w:lineRule="auto"/>
        <w:ind w:left="1039" w:right="284"/>
      </w:pPr>
      <w:r>
        <w:t>Australia</w:t>
      </w:r>
      <w:r>
        <w:rPr>
          <w:spacing w:val="-6"/>
        </w:rPr>
        <w:t xml:space="preserve"> </w:t>
      </w:r>
      <w:r>
        <w:t>has</w:t>
      </w:r>
      <w:r>
        <w:rPr>
          <w:spacing w:val="-5"/>
        </w:rPr>
        <w:t xml:space="preserve"> </w:t>
      </w:r>
      <w:r>
        <w:t>a</w:t>
      </w:r>
      <w:r>
        <w:rPr>
          <w:spacing w:val="-6"/>
        </w:rPr>
        <w:t xml:space="preserve"> </w:t>
      </w:r>
      <w:r>
        <w:rPr>
          <w:spacing w:val="-1"/>
        </w:rPr>
        <w:t>plethora</w:t>
      </w:r>
      <w:r>
        <w:rPr>
          <w:spacing w:val="-5"/>
        </w:rPr>
        <w:t xml:space="preserve"> </w:t>
      </w:r>
      <w:r>
        <w:t>of</w:t>
      </w:r>
      <w:r>
        <w:rPr>
          <w:spacing w:val="-6"/>
        </w:rPr>
        <w:t xml:space="preserve"> </w:t>
      </w:r>
      <w:r>
        <w:rPr>
          <w:spacing w:val="-1"/>
        </w:rPr>
        <w:t>talented</w:t>
      </w:r>
      <w:r>
        <w:rPr>
          <w:spacing w:val="-5"/>
        </w:rPr>
        <w:t xml:space="preserve"> </w:t>
      </w:r>
      <w:r>
        <w:rPr>
          <w:spacing w:val="-1"/>
        </w:rPr>
        <w:t>scientists</w:t>
      </w:r>
      <w:r>
        <w:rPr>
          <w:spacing w:val="-5"/>
        </w:rPr>
        <w:t xml:space="preserve"> </w:t>
      </w:r>
      <w:r>
        <w:t>that</w:t>
      </w:r>
      <w:r>
        <w:rPr>
          <w:spacing w:val="-7"/>
        </w:rPr>
        <w:t xml:space="preserve"> </w:t>
      </w:r>
      <w:r>
        <w:t>are</w:t>
      </w:r>
      <w:r>
        <w:rPr>
          <w:spacing w:val="-6"/>
        </w:rPr>
        <w:t xml:space="preserve"> </w:t>
      </w:r>
      <w:r>
        <w:t>recognised</w:t>
      </w:r>
      <w:r>
        <w:rPr>
          <w:spacing w:val="-6"/>
        </w:rPr>
        <w:t xml:space="preserve"> </w:t>
      </w:r>
      <w:r>
        <w:rPr>
          <w:spacing w:val="-1"/>
        </w:rPr>
        <w:t>by</w:t>
      </w:r>
      <w:r>
        <w:rPr>
          <w:spacing w:val="-6"/>
        </w:rPr>
        <w:t xml:space="preserve"> </w:t>
      </w:r>
      <w:r>
        <w:t>a</w:t>
      </w:r>
      <w:r>
        <w:rPr>
          <w:spacing w:val="-6"/>
        </w:rPr>
        <w:t xml:space="preserve"> </w:t>
      </w:r>
      <w:r>
        <w:t>range</w:t>
      </w:r>
      <w:r>
        <w:rPr>
          <w:spacing w:val="-6"/>
        </w:rPr>
        <w:t xml:space="preserve"> </w:t>
      </w:r>
      <w:r>
        <w:t>of</w:t>
      </w:r>
      <w:r>
        <w:rPr>
          <w:spacing w:val="-5"/>
        </w:rPr>
        <w:t xml:space="preserve"> </w:t>
      </w:r>
      <w:r>
        <w:t>state</w:t>
      </w:r>
      <w:r>
        <w:rPr>
          <w:spacing w:val="-6"/>
        </w:rPr>
        <w:t xml:space="preserve"> </w:t>
      </w:r>
      <w:r>
        <w:t>and</w:t>
      </w:r>
      <w:r>
        <w:rPr>
          <w:spacing w:val="25"/>
          <w:w w:val="99"/>
        </w:rPr>
        <w:t xml:space="preserve"> </w:t>
      </w:r>
      <w:r>
        <w:t>national</w:t>
      </w:r>
      <w:r>
        <w:rPr>
          <w:spacing w:val="-7"/>
        </w:rPr>
        <w:t xml:space="preserve"> </w:t>
      </w:r>
      <w:r>
        <w:t>awards</w:t>
      </w:r>
      <w:r>
        <w:rPr>
          <w:spacing w:val="-6"/>
        </w:rPr>
        <w:t xml:space="preserve"> </w:t>
      </w:r>
      <w:r>
        <w:rPr>
          <w:spacing w:val="-1"/>
        </w:rPr>
        <w:t>(PM’s</w:t>
      </w:r>
      <w:r>
        <w:rPr>
          <w:spacing w:val="-6"/>
        </w:rPr>
        <w:t xml:space="preserve"> </w:t>
      </w:r>
      <w:r>
        <w:rPr>
          <w:spacing w:val="-1"/>
        </w:rPr>
        <w:t>Science</w:t>
      </w:r>
      <w:r>
        <w:rPr>
          <w:spacing w:val="-6"/>
        </w:rPr>
        <w:t xml:space="preserve"> </w:t>
      </w:r>
      <w:r>
        <w:t>Prize,</w:t>
      </w:r>
      <w:r>
        <w:rPr>
          <w:spacing w:val="-7"/>
        </w:rPr>
        <w:t xml:space="preserve"> </w:t>
      </w:r>
      <w:r>
        <w:rPr>
          <w:spacing w:val="-1"/>
        </w:rPr>
        <w:t>the</w:t>
      </w:r>
      <w:r>
        <w:rPr>
          <w:spacing w:val="-7"/>
        </w:rPr>
        <w:t xml:space="preserve"> </w:t>
      </w:r>
      <w:r>
        <w:rPr>
          <w:spacing w:val="-1"/>
        </w:rPr>
        <w:t>Eureka</w:t>
      </w:r>
      <w:r>
        <w:rPr>
          <w:spacing w:val="-6"/>
        </w:rPr>
        <w:t xml:space="preserve"> </w:t>
      </w:r>
      <w:r>
        <w:t>Awards,</w:t>
      </w:r>
      <w:r>
        <w:rPr>
          <w:spacing w:val="-7"/>
        </w:rPr>
        <w:t xml:space="preserve"> </w:t>
      </w:r>
      <w:r>
        <w:rPr>
          <w:spacing w:val="-1"/>
        </w:rPr>
        <w:t>the</w:t>
      </w:r>
      <w:r>
        <w:rPr>
          <w:spacing w:val="-6"/>
        </w:rPr>
        <w:t xml:space="preserve"> </w:t>
      </w:r>
      <w:r>
        <w:rPr>
          <w:spacing w:val="-1"/>
        </w:rPr>
        <w:t>Tall</w:t>
      </w:r>
      <w:r>
        <w:rPr>
          <w:spacing w:val="-7"/>
        </w:rPr>
        <w:t xml:space="preserve"> </w:t>
      </w:r>
      <w:r>
        <w:t>Poppy</w:t>
      </w:r>
      <w:r>
        <w:rPr>
          <w:spacing w:val="-7"/>
        </w:rPr>
        <w:t xml:space="preserve"> </w:t>
      </w:r>
      <w:r>
        <w:t>program</w:t>
      </w:r>
      <w:r>
        <w:rPr>
          <w:spacing w:val="-7"/>
        </w:rPr>
        <w:t xml:space="preserve"> </w:t>
      </w:r>
      <w:r>
        <w:rPr>
          <w:spacing w:val="-1"/>
        </w:rPr>
        <w:t>etc).</w:t>
      </w:r>
    </w:p>
    <w:p w:rsidR="000807B2" w:rsidRDefault="00A96298" w:rsidP="000807B2">
      <w:pPr>
        <w:pStyle w:val="BodyText"/>
        <w:kinsoku w:val="0"/>
        <w:overflowPunct w:val="0"/>
        <w:spacing w:line="267" w:lineRule="auto"/>
        <w:ind w:left="1038" w:right="284"/>
      </w:pPr>
      <w:r>
        <w:t>Coordinating</w:t>
      </w:r>
      <w:r>
        <w:rPr>
          <w:spacing w:val="-7"/>
        </w:rPr>
        <w:t xml:space="preserve"> </w:t>
      </w:r>
      <w:r>
        <w:rPr>
          <w:spacing w:val="-1"/>
        </w:rPr>
        <w:t>the</w:t>
      </w:r>
      <w:r>
        <w:rPr>
          <w:spacing w:val="-7"/>
        </w:rPr>
        <w:t xml:space="preserve"> </w:t>
      </w:r>
      <w:r>
        <w:t>finalists</w:t>
      </w:r>
      <w:r>
        <w:rPr>
          <w:spacing w:val="-7"/>
        </w:rPr>
        <w:t xml:space="preserve"> </w:t>
      </w:r>
      <w:r>
        <w:t>of</w:t>
      </w:r>
      <w:r>
        <w:rPr>
          <w:spacing w:val="-7"/>
        </w:rPr>
        <w:t xml:space="preserve"> </w:t>
      </w:r>
      <w:r>
        <w:t>these</w:t>
      </w:r>
      <w:r>
        <w:rPr>
          <w:spacing w:val="-8"/>
        </w:rPr>
        <w:t xml:space="preserve"> </w:t>
      </w:r>
      <w:r>
        <w:t>awards</w:t>
      </w:r>
      <w:r>
        <w:rPr>
          <w:spacing w:val="-6"/>
        </w:rPr>
        <w:t xml:space="preserve"> </w:t>
      </w:r>
      <w:r>
        <w:rPr>
          <w:spacing w:val="-1"/>
        </w:rPr>
        <w:t>into</w:t>
      </w:r>
      <w:r>
        <w:rPr>
          <w:spacing w:val="-7"/>
        </w:rPr>
        <w:t xml:space="preserve"> </w:t>
      </w:r>
      <w:r>
        <w:t>an</w:t>
      </w:r>
      <w:r>
        <w:rPr>
          <w:spacing w:val="-7"/>
        </w:rPr>
        <w:t xml:space="preserve"> </w:t>
      </w:r>
      <w:r>
        <w:t>ambassadors</w:t>
      </w:r>
      <w:r>
        <w:rPr>
          <w:spacing w:val="-7"/>
        </w:rPr>
        <w:t xml:space="preserve"> </w:t>
      </w:r>
      <w:r>
        <w:t>program</w:t>
      </w:r>
      <w:r>
        <w:rPr>
          <w:spacing w:val="-7"/>
        </w:rPr>
        <w:t xml:space="preserve"> </w:t>
      </w:r>
      <w:r>
        <w:rPr>
          <w:spacing w:val="-1"/>
        </w:rPr>
        <w:t>with</w:t>
      </w:r>
      <w:r>
        <w:rPr>
          <w:spacing w:val="-7"/>
        </w:rPr>
        <w:t xml:space="preserve"> </w:t>
      </w:r>
      <w:r>
        <w:t>ongoing</w:t>
      </w:r>
      <w:r>
        <w:rPr>
          <w:spacing w:val="24"/>
          <w:w w:val="99"/>
        </w:rPr>
        <w:t xml:space="preserve"> </w:t>
      </w:r>
      <w:r>
        <w:t>support</w:t>
      </w:r>
      <w:r>
        <w:rPr>
          <w:spacing w:val="-7"/>
        </w:rPr>
        <w:t xml:space="preserve"> </w:t>
      </w:r>
      <w:r>
        <w:t>for</w:t>
      </w:r>
      <w:r>
        <w:rPr>
          <w:spacing w:val="-7"/>
        </w:rPr>
        <w:t xml:space="preserve"> </w:t>
      </w:r>
      <w:r>
        <w:rPr>
          <w:spacing w:val="-1"/>
        </w:rPr>
        <w:t>their</w:t>
      </w:r>
      <w:r>
        <w:rPr>
          <w:spacing w:val="-7"/>
        </w:rPr>
        <w:t xml:space="preserve"> </w:t>
      </w:r>
      <w:r>
        <w:t>role</w:t>
      </w:r>
      <w:r>
        <w:rPr>
          <w:spacing w:val="-6"/>
        </w:rPr>
        <w:t xml:space="preserve"> </w:t>
      </w:r>
      <w:r>
        <w:t>as</w:t>
      </w:r>
      <w:r>
        <w:rPr>
          <w:spacing w:val="-7"/>
        </w:rPr>
        <w:t xml:space="preserve"> </w:t>
      </w:r>
      <w:r>
        <w:t>communicators,</w:t>
      </w:r>
      <w:r>
        <w:rPr>
          <w:spacing w:val="-7"/>
        </w:rPr>
        <w:t xml:space="preserve"> </w:t>
      </w:r>
      <w:r>
        <w:t>could</w:t>
      </w:r>
      <w:r>
        <w:rPr>
          <w:spacing w:val="-7"/>
        </w:rPr>
        <w:t xml:space="preserve"> </w:t>
      </w:r>
      <w:r>
        <w:rPr>
          <w:spacing w:val="-1"/>
        </w:rPr>
        <w:t>launch</w:t>
      </w:r>
      <w:r>
        <w:rPr>
          <w:spacing w:val="-6"/>
        </w:rPr>
        <w:t xml:space="preserve"> </w:t>
      </w:r>
      <w:r>
        <w:rPr>
          <w:spacing w:val="-1"/>
        </w:rPr>
        <w:t>them</w:t>
      </w:r>
      <w:r>
        <w:rPr>
          <w:spacing w:val="-7"/>
        </w:rPr>
        <w:t xml:space="preserve"> </w:t>
      </w:r>
      <w:r>
        <w:t>as</w:t>
      </w:r>
      <w:r>
        <w:rPr>
          <w:spacing w:val="-7"/>
        </w:rPr>
        <w:t xml:space="preserve"> </w:t>
      </w:r>
      <w:r>
        <w:rPr>
          <w:spacing w:val="-1"/>
        </w:rPr>
        <w:t>media</w:t>
      </w:r>
      <w:r>
        <w:rPr>
          <w:spacing w:val="-7"/>
        </w:rPr>
        <w:t xml:space="preserve"> </w:t>
      </w:r>
      <w:r>
        <w:t>spokespeople</w:t>
      </w:r>
      <w:r>
        <w:rPr>
          <w:spacing w:val="-6"/>
        </w:rPr>
        <w:t xml:space="preserve"> </w:t>
      </w:r>
      <w:r>
        <w:t>for</w:t>
      </w:r>
      <w:r>
        <w:rPr>
          <w:spacing w:val="-7"/>
        </w:rPr>
        <w:t xml:space="preserve"> </w:t>
      </w:r>
      <w:r>
        <w:rPr>
          <w:spacing w:val="-1"/>
        </w:rPr>
        <w:t>the</w:t>
      </w:r>
      <w:r>
        <w:rPr>
          <w:spacing w:val="24"/>
          <w:w w:val="99"/>
        </w:rPr>
        <w:t xml:space="preserve"> </w:t>
      </w:r>
      <w:r>
        <w:rPr>
          <w:spacing w:val="-1"/>
        </w:rPr>
        <w:t>scientific</w:t>
      </w:r>
      <w:r>
        <w:rPr>
          <w:spacing w:val="-6"/>
        </w:rPr>
        <w:t xml:space="preserve"> </w:t>
      </w:r>
      <w:r>
        <w:rPr>
          <w:spacing w:val="-1"/>
        </w:rPr>
        <w:t>community,</w:t>
      </w:r>
      <w:r>
        <w:rPr>
          <w:spacing w:val="-6"/>
        </w:rPr>
        <w:t xml:space="preserve"> </w:t>
      </w:r>
      <w:r>
        <w:t>not</w:t>
      </w:r>
      <w:r>
        <w:rPr>
          <w:spacing w:val="-6"/>
        </w:rPr>
        <w:t xml:space="preserve"> </w:t>
      </w:r>
      <w:r>
        <w:t>just</w:t>
      </w:r>
      <w:r>
        <w:rPr>
          <w:spacing w:val="-6"/>
        </w:rPr>
        <w:t xml:space="preserve"> </w:t>
      </w:r>
      <w:r>
        <w:t>at</w:t>
      </w:r>
      <w:r>
        <w:rPr>
          <w:spacing w:val="-6"/>
        </w:rPr>
        <w:t xml:space="preserve"> </w:t>
      </w:r>
      <w:r>
        <w:rPr>
          <w:spacing w:val="-1"/>
        </w:rPr>
        <w:t>the</w:t>
      </w:r>
      <w:r>
        <w:rPr>
          <w:spacing w:val="-6"/>
        </w:rPr>
        <w:t xml:space="preserve"> </w:t>
      </w:r>
      <w:r>
        <w:rPr>
          <w:spacing w:val="-1"/>
        </w:rPr>
        <w:t>time</w:t>
      </w:r>
      <w:r>
        <w:rPr>
          <w:spacing w:val="-6"/>
        </w:rPr>
        <w:t xml:space="preserve"> </w:t>
      </w:r>
      <w:r>
        <w:t>of</w:t>
      </w:r>
      <w:r>
        <w:rPr>
          <w:spacing w:val="-5"/>
        </w:rPr>
        <w:t xml:space="preserve"> </w:t>
      </w:r>
      <w:r>
        <w:rPr>
          <w:spacing w:val="-1"/>
        </w:rPr>
        <w:t>their</w:t>
      </w:r>
      <w:r>
        <w:rPr>
          <w:spacing w:val="-6"/>
        </w:rPr>
        <w:t xml:space="preserve"> </w:t>
      </w:r>
      <w:r>
        <w:t>award</w:t>
      </w:r>
      <w:r>
        <w:rPr>
          <w:spacing w:val="-6"/>
        </w:rPr>
        <w:t xml:space="preserve"> </w:t>
      </w:r>
      <w:r>
        <w:t>ceremony,</w:t>
      </w:r>
      <w:r>
        <w:rPr>
          <w:spacing w:val="-6"/>
        </w:rPr>
        <w:t xml:space="preserve"> </w:t>
      </w:r>
      <w:r>
        <w:rPr>
          <w:spacing w:val="-1"/>
        </w:rPr>
        <w:t>but</w:t>
      </w:r>
      <w:r>
        <w:rPr>
          <w:spacing w:val="-6"/>
        </w:rPr>
        <w:t xml:space="preserve"> </w:t>
      </w:r>
      <w:r>
        <w:t>for</w:t>
      </w:r>
      <w:r>
        <w:rPr>
          <w:spacing w:val="-6"/>
        </w:rPr>
        <w:t xml:space="preserve"> </w:t>
      </w:r>
      <w:r>
        <w:rPr>
          <w:spacing w:val="-1"/>
        </w:rPr>
        <w:t>the</w:t>
      </w:r>
      <w:r>
        <w:rPr>
          <w:spacing w:val="-6"/>
        </w:rPr>
        <w:t xml:space="preserve"> </w:t>
      </w:r>
      <w:r>
        <w:t>duration</w:t>
      </w:r>
      <w:r>
        <w:rPr>
          <w:spacing w:val="-6"/>
        </w:rPr>
        <w:t xml:space="preserve"> </w:t>
      </w:r>
      <w:r>
        <w:t>of</w:t>
      </w:r>
      <w:r>
        <w:rPr>
          <w:spacing w:val="28"/>
          <w:w w:val="99"/>
        </w:rPr>
        <w:t xml:space="preserve"> </w:t>
      </w:r>
      <w:r>
        <w:rPr>
          <w:spacing w:val="-1"/>
        </w:rPr>
        <w:t>their</w:t>
      </w:r>
      <w:r>
        <w:rPr>
          <w:spacing w:val="-9"/>
        </w:rPr>
        <w:t xml:space="preserve"> </w:t>
      </w:r>
      <w:r>
        <w:rPr>
          <w:spacing w:val="-1"/>
        </w:rPr>
        <w:t>science</w:t>
      </w:r>
      <w:r>
        <w:rPr>
          <w:spacing w:val="-9"/>
        </w:rPr>
        <w:t xml:space="preserve"> </w:t>
      </w:r>
      <w:r>
        <w:t>careers</w:t>
      </w:r>
      <w:r>
        <w:rPr>
          <w:spacing w:val="-9"/>
        </w:rPr>
        <w:t xml:space="preserve"> </w:t>
      </w:r>
      <w:r>
        <w:rPr>
          <w:spacing w:val="-1"/>
        </w:rPr>
        <w:t>(see</w:t>
      </w:r>
      <w:r>
        <w:rPr>
          <w:spacing w:val="-9"/>
        </w:rPr>
        <w:t xml:space="preserve"> </w:t>
      </w:r>
      <w:r>
        <w:t>Recommendation</w:t>
      </w:r>
      <w:r>
        <w:rPr>
          <w:spacing w:val="-10"/>
        </w:rPr>
        <w:t xml:space="preserve"> </w:t>
      </w:r>
      <w:r>
        <w:rPr>
          <w:spacing w:val="-1"/>
        </w:rPr>
        <w:t>9).</w:t>
      </w:r>
    </w:p>
    <w:p w:rsidR="000807B2" w:rsidRDefault="00A96298" w:rsidP="000807B2">
      <w:pPr>
        <w:pStyle w:val="BodyText"/>
        <w:kinsoku w:val="0"/>
        <w:overflowPunct w:val="0"/>
        <w:spacing w:before="249" w:line="266" w:lineRule="auto"/>
        <w:ind w:left="1038" w:right="284"/>
      </w:pPr>
      <w:r>
        <w:t>New</w:t>
      </w:r>
      <w:r>
        <w:rPr>
          <w:spacing w:val="-6"/>
        </w:rPr>
        <w:t xml:space="preserve"> </w:t>
      </w:r>
      <w:r>
        <w:rPr>
          <w:spacing w:val="-1"/>
        </w:rPr>
        <w:t>media</w:t>
      </w:r>
      <w:r>
        <w:rPr>
          <w:spacing w:val="-6"/>
        </w:rPr>
        <w:t xml:space="preserve"> </w:t>
      </w:r>
      <w:r>
        <w:t>and</w:t>
      </w:r>
      <w:r>
        <w:rPr>
          <w:spacing w:val="-5"/>
        </w:rPr>
        <w:t xml:space="preserve"> </w:t>
      </w:r>
      <w:r>
        <w:t>social</w:t>
      </w:r>
      <w:r>
        <w:rPr>
          <w:spacing w:val="-6"/>
        </w:rPr>
        <w:t xml:space="preserve"> </w:t>
      </w:r>
      <w:r>
        <w:rPr>
          <w:spacing w:val="-1"/>
        </w:rPr>
        <w:t>media</w:t>
      </w:r>
      <w:r>
        <w:rPr>
          <w:spacing w:val="-5"/>
        </w:rPr>
        <w:t xml:space="preserve"> </w:t>
      </w:r>
      <w:r>
        <w:t>are</w:t>
      </w:r>
      <w:r>
        <w:rPr>
          <w:spacing w:val="-6"/>
        </w:rPr>
        <w:t xml:space="preserve"> </w:t>
      </w:r>
      <w:r>
        <w:t>seen</w:t>
      </w:r>
      <w:r>
        <w:rPr>
          <w:spacing w:val="-5"/>
        </w:rPr>
        <w:t xml:space="preserve"> </w:t>
      </w:r>
      <w:r>
        <w:rPr>
          <w:spacing w:val="-1"/>
        </w:rPr>
        <w:t>by</w:t>
      </w:r>
      <w:r>
        <w:rPr>
          <w:spacing w:val="-6"/>
        </w:rPr>
        <w:t xml:space="preserve"> </w:t>
      </w:r>
      <w:r>
        <w:t>many</w:t>
      </w:r>
      <w:r>
        <w:rPr>
          <w:spacing w:val="-5"/>
        </w:rPr>
        <w:t xml:space="preserve"> </w:t>
      </w:r>
      <w:r>
        <w:rPr>
          <w:spacing w:val="-1"/>
        </w:rPr>
        <w:t>to</w:t>
      </w:r>
      <w:r>
        <w:rPr>
          <w:spacing w:val="-6"/>
        </w:rPr>
        <w:t xml:space="preserve"> </w:t>
      </w:r>
      <w:r>
        <w:t>offer</w:t>
      </w:r>
      <w:r>
        <w:rPr>
          <w:spacing w:val="-4"/>
        </w:rPr>
        <w:t xml:space="preserve"> </w:t>
      </w:r>
      <w:r>
        <w:rPr>
          <w:spacing w:val="-1"/>
        </w:rPr>
        <w:t>new</w:t>
      </w:r>
      <w:r>
        <w:rPr>
          <w:spacing w:val="-6"/>
        </w:rPr>
        <w:t xml:space="preserve"> </w:t>
      </w:r>
      <w:r>
        <w:t>and</w:t>
      </w:r>
      <w:r>
        <w:rPr>
          <w:spacing w:val="-5"/>
        </w:rPr>
        <w:t xml:space="preserve"> </w:t>
      </w:r>
      <w:r>
        <w:rPr>
          <w:spacing w:val="-1"/>
        </w:rPr>
        <w:t>exciting</w:t>
      </w:r>
      <w:r>
        <w:rPr>
          <w:spacing w:val="-7"/>
        </w:rPr>
        <w:t xml:space="preserve"> </w:t>
      </w:r>
      <w:r>
        <w:t>platforms</w:t>
      </w:r>
      <w:r>
        <w:rPr>
          <w:spacing w:val="-4"/>
        </w:rPr>
        <w:t xml:space="preserve"> </w:t>
      </w:r>
      <w:r>
        <w:t>for</w:t>
      </w:r>
      <w:r>
        <w:rPr>
          <w:spacing w:val="-6"/>
        </w:rPr>
        <w:t xml:space="preserve"> </w:t>
      </w:r>
      <w:r>
        <w:rPr>
          <w:spacing w:val="-1"/>
        </w:rPr>
        <w:t>the</w:t>
      </w:r>
      <w:r>
        <w:rPr>
          <w:spacing w:val="26"/>
          <w:w w:val="99"/>
        </w:rPr>
        <w:t xml:space="preserve"> </w:t>
      </w:r>
      <w:r>
        <w:t>communication</w:t>
      </w:r>
      <w:r>
        <w:rPr>
          <w:spacing w:val="-9"/>
        </w:rPr>
        <w:t xml:space="preserve"> </w:t>
      </w:r>
      <w:r>
        <w:t>of</w:t>
      </w:r>
      <w:r>
        <w:rPr>
          <w:spacing w:val="-7"/>
        </w:rPr>
        <w:t xml:space="preserve"> </w:t>
      </w:r>
      <w:r>
        <w:rPr>
          <w:spacing w:val="-1"/>
        </w:rPr>
        <w:t>science.</w:t>
      </w:r>
      <w:r>
        <w:rPr>
          <w:spacing w:val="-8"/>
        </w:rPr>
        <w:t xml:space="preserve"> </w:t>
      </w:r>
      <w:r>
        <w:rPr>
          <w:spacing w:val="-1"/>
        </w:rPr>
        <w:t>The</w:t>
      </w:r>
      <w:r>
        <w:rPr>
          <w:spacing w:val="-7"/>
        </w:rPr>
        <w:t xml:space="preserve"> </w:t>
      </w:r>
      <w:r>
        <w:t>explosion</w:t>
      </w:r>
      <w:r>
        <w:rPr>
          <w:spacing w:val="-8"/>
        </w:rPr>
        <w:t xml:space="preserve"> </w:t>
      </w:r>
      <w:r>
        <w:t>of</w:t>
      </w:r>
      <w:r>
        <w:rPr>
          <w:spacing w:val="-8"/>
        </w:rPr>
        <w:t xml:space="preserve"> </w:t>
      </w:r>
      <w:r>
        <w:rPr>
          <w:spacing w:val="-1"/>
        </w:rPr>
        <w:t>new</w:t>
      </w:r>
      <w:r>
        <w:rPr>
          <w:spacing w:val="-6"/>
        </w:rPr>
        <w:t xml:space="preserve"> </w:t>
      </w:r>
      <w:r>
        <w:rPr>
          <w:spacing w:val="-1"/>
        </w:rPr>
        <w:t>media</w:t>
      </w:r>
      <w:r>
        <w:rPr>
          <w:spacing w:val="-8"/>
        </w:rPr>
        <w:t xml:space="preserve"> </w:t>
      </w:r>
      <w:r>
        <w:rPr>
          <w:spacing w:val="-1"/>
        </w:rPr>
        <w:t>opportunities</w:t>
      </w:r>
      <w:r>
        <w:rPr>
          <w:spacing w:val="-6"/>
        </w:rPr>
        <w:t xml:space="preserve"> </w:t>
      </w:r>
      <w:r>
        <w:rPr>
          <w:spacing w:val="-1"/>
        </w:rPr>
        <w:t>is</w:t>
      </w:r>
      <w:r>
        <w:rPr>
          <w:spacing w:val="-7"/>
        </w:rPr>
        <w:t xml:space="preserve"> </w:t>
      </w:r>
      <w:r>
        <w:t>allowing</w:t>
      </w:r>
      <w:r>
        <w:rPr>
          <w:spacing w:val="-7"/>
        </w:rPr>
        <w:t xml:space="preserve"> </w:t>
      </w:r>
      <w:r>
        <w:rPr>
          <w:spacing w:val="-1"/>
        </w:rPr>
        <w:t>scientists</w:t>
      </w:r>
      <w:r>
        <w:rPr>
          <w:spacing w:val="-8"/>
        </w:rPr>
        <w:t xml:space="preserve"> </w:t>
      </w:r>
      <w:r>
        <w:rPr>
          <w:spacing w:val="-1"/>
        </w:rPr>
        <w:t>to</w:t>
      </w:r>
      <w:r>
        <w:rPr>
          <w:spacing w:val="27"/>
        </w:rPr>
        <w:t xml:space="preserve"> </w:t>
      </w:r>
      <w:r>
        <w:rPr>
          <w:spacing w:val="-1"/>
        </w:rPr>
        <w:t>link</w:t>
      </w:r>
      <w:r>
        <w:rPr>
          <w:spacing w:val="-6"/>
        </w:rPr>
        <w:t xml:space="preserve"> </w:t>
      </w:r>
      <w:r>
        <w:rPr>
          <w:spacing w:val="-1"/>
        </w:rPr>
        <w:t>directly</w:t>
      </w:r>
      <w:r>
        <w:rPr>
          <w:spacing w:val="-5"/>
        </w:rPr>
        <w:t xml:space="preserve"> </w:t>
      </w:r>
      <w:r>
        <w:rPr>
          <w:spacing w:val="-1"/>
        </w:rPr>
        <w:t>with</w:t>
      </w:r>
      <w:r>
        <w:rPr>
          <w:spacing w:val="-5"/>
        </w:rPr>
        <w:t xml:space="preserve"> </w:t>
      </w:r>
      <w:r>
        <w:rPr>
          <w:spacing w:val="-1"/>
        </w:rPr>
        <w:t>the</w:t>
      </w:r>
      <w:r>
        <w:rPr>
          <w:spacing w:val="-6"/>
        </w:rPr>
        <w:t xml:space="preserve"> </w:t>
      </w:r>
      <w:r>
        <w:rPr>
          <w:spacing w:val="-1"/>
        </w:rPr>
        <w:t>public</w:t>
      </w:r>
      <w:r>
        <w:rPr>
          <w:spacing w:val="-5"/>
        </w:rPr>
        <w:t xml:space="preserve"> </w:t>
      </w:r>
      <w:r>
        <w:rPr>
          <w:spacing w:val="-1"/>
        </w:rPr>
        <w:t>in</w:t>
      </w:r>
      <w:r>
        <w:rPr>
          <w:spacing w:val="-6"/>
        </w:rPr>
        <w:t xml:space="preserve"> </w:t>
      </w:r>
      <w:r>
        <w:t>a</w:t>
      </w:r>
      <w:r>
        <w:rPr>
          <w:spacing w:val="-5"/>
        </w:rPr>
        <w:t xml:space="preserve"> </w:t>
      </w:r>
      <w:r>
        <w:t>way</w:t>
      </w:r>
      <w:r>
        <w:rPr>
          <w:spacing w:val="-6"/>
        </w:rPr>
        <w:t xml:space="preserve"> </w:t>
      </w:r>
      <w:r>
        <w:t>that</w:t>
      </w:r>
      <w:r>
        <w:rPr>
          <w:spacing w:val="-6"/>
        </w:rPr>
        <w:t xml:space="preserve"> </w:t>
      </w:r>
      <w:r>
        <w:t>has</w:t>
      </w:r>
      <w:r>
        <w:rPr>
          <w:spacing w:val="-5"/>
        </w:rPr>
        <w:t xml:space="preserve"> </w:t>
      </w:r>
      <w:r>
        <w:t>not</w:t>
      </w:r>
      <w:r>
        <w:rPr>
          <w:spacing w:val="-5"/>
        </w:rPr>
        <w:t xml:space="preserve"> </w:t>
      </w:r>
      <w:r>
        <w:rPr>
          <w:spacing w:val="-1"/>
        </w:rPr>
        <w:t>been</w:t>
      </w:r>
      <w:r>
        <w:rPr>
          <w:spacing w:val="-6"/>
        </w:rPr>
        <w:t xml:space="preserve"> </w:t>
      </w:r>
      <w:r>
        <w:t>possible</w:t>
      </w:r>
      <w:r>
        <w:rPr>
          <w:spacing w:val="-5"/>
        </w:rPr>
        <w:t xml:space="preserve"> </w:t>
      </w:r>
      <w:r>
        <w:t>before.</w:t>
      </w:r>
      <w:r>
        <w:rPr>
          <w:spacing w:val="-6"/>
        </w:rPr>
        <w:t xml:space="preserve"> </w:t>
      </w:r>
      <w:r>
        <w:rPr>
          <w:spacing w:val="-1"/>
        </w:rPr>
        <w:t>Science</w:t>
      </w:r>
      <w:r>
        <w:rPr>
          <w:spacing w:val="-1"/>
          <w:w w:val="99"/>
        </w:rPr>
        <w:t xml:space="preserve"> </w:t>
      </w:r>
      <w:r>
        <w:t>personalities</w:t>
      </w:r>
      <w:r>
        <w:rPr>
          <w:spacing w:val="-6"/>
        </w:rPr>
        <w:t xml:space="preserve"> </w:t>
      </w:r>
      <w:r>
        <w:rPr>
          <w:spacing w:val="-1"/>
        </w:rPr>
        <w:t>like</w:t>
      </w:r>
      <w:r>
        <w:rPr>
          <w:spacing w:val="-7"/>
        </w:rPr>
        <w:t xml:space="preserve"> </w:t>
      </w:r>
      <w:r>
        <w:t>Dr</w:t>
      </w:r>
      <w:r>
        <w:rPr>
          <w:spacing w:val="-7"/>
        </w:rPr>
        <w:t xml:space="preserve"> </w:t>
      </w:r>
      <w:r>
        <w:t>Karl</w:t>
      </w:r>
      <w:r>
        <w:rPr>
          <w:spacing w:val="-6"/>
        </w:rPr>
        <w:t xml:space="preserve"> </w:t>
      </w:r>
      <w:r>
        <w:t>and</w:t>
      </w:r>
      <w:r>
        <w:rPr>
          <w:spacing w:val="-7"/>
        </w:rPr>
        <w:t xml:space="preserve"> </w:t>
      </w:r>
      <w:r>
        <w:t>Adam</w:t>
      </w:r>
      <w:r>
        <w:rPr>
          <w:spacing w:val="-8"/>
        </w:rPr>
        <w:t xml:space="preserve"> </w:t>
      </w:r>
      <w:r>
        <w:rPr>
          <w:spacing w:val="-1"/>
        </w:rPr>
        <w:t>Spencer</w:t>
      </w:r>
      <w:r>
        <w:rPr>
          <w:spacing w:val="-6"/>
        </w:rPr>
        <w:t xml:space="preserve"> </w:t>
      </w:r>
      <w:r>
        <w:t>have</w:t>
      </w:r>
      <w:r>
        <w:rPr>
          <w:spacing w:val="-6"/>
        </w:rPr>
        <w:t xml:space="preserve"> </w:t>
      </w:r>
      <w:r>
        <w:t>around</w:t>
      </w:r>
      <w:r>
        <w:rPr>
          <w:spacing w:val="-7"/>
        </w:rPr>
        <w:t xml:space="preserve"> </w:t>
      </w:r>
      <w:r>
        <w:t>45,000</w:t>
      </w:r>
      <w:r>
        <w:rPr>
          <w:spacing w:val="-7"/>
        </w:rPr>
        <w:t xml:space="preserve"> </w:t>
      </w:r>
      <w:r>
        <w:t>and</w:t>
      </w:r>
      <w:r>
        <w:rPr>
          <w:spacing w:val="-7"/>
        </w:rPr>
        <w:t xml:space="preserve"> </w:t>
      </w:r>
      <w:r>
        <w:t>10,000</w:t>
      </w:r>
      <w:r>
        <w:rPr>
          <w:spacing w:val="-6"/>
        </w:rPr>
        <w:t xml:space="preserve"> </w:t>
      </w:r>
      <w:r>
        <w:rPr>
          <w:spacing w:val="-1"/>
        </w:rPr>
        <w:t>Twitter</w:t>
      </w:r>
      <w:r>
        <w:rPr>
          <w:spacing w:val="-1"/>
          <w:w w:val="99"/>
        </w:rPr>
        <w:t xml:space="preserve"> </w:t>
      </w:r>
      <w:r>
        <w:t>followers</w:t>
      </w:r>
      <w:r>
        <w:rPr>
          <w:spacing w:val="-6"/>
        </w:rPr>
        <w:t xml:space="preserve"> </w:t>
      </w:r>
      <w:r>
        <w:t>respectively</w:t>
      </w:r>
      <w:r>
        <w:rPr>
          <w:spacing w:val="-7"/>
        </w:rPr>
        <w:t xml:space="preserve"> </w:t>
      </w:r>
      <w:r>
        <w:rPr>
          <w:spacing w:val="-1"/>
        </w:rPr>
        <w:t>(as</w:t>
      </w:r>
      <w:r>
        <w:rPr>
          <w:spacing w:val="-6"/>
        </w:rPr>
        <w:t xml:space="preserve"> </w:t>
      </w:r>
      <w:r>
        <w:t>of</w:t>
      </w:r>
      <w:r>
        <w:rPr>
          <w:spacing w:val="-7"/>
        </w:rPr>
        <w:t xml:space="preserve"> </w:t>
      </w:r>
      <w:r>
        <w:rPr>
          <w:spacing w:val="-1"/>
        </w:rPr>
        <w:t>March</w:t>
      </w:r>
      <w:r>
        <w:rPr>
          <w:spacing w:val="-6"/>
        </w:rPr>
        <w:t xml:space="preserve"> </w:t>
      </w:r>
      <w:r>
        <w:t>2011).</w:t>
      </w:r>
      <w:r>
        <w:rPr>
          <w:position w:val="10"/>
          <w:sz w:val="14"/>
          <w:szCs w:val="14"/>
        </w:rPr>
        <w:t>13</w:t>
      </w:r>
      <w:r>
        <w:rPr>
          <w:spacing w:val="11"/>
          <w:position w:val="10"/>
          <w:sz w:val="14"/>
          <w:szCs w:val="14"/>
        </w:rPr>
        <w:t xml:space="preserve"> </w:t>
      </w:r>
      <w:r>
        <w:rPr>
          <w:spacing w:val="-1"/>
        </w:rPr>
        <w:t>In</w:t>
      </w:r>
      <w:r>
        <w:rPr>
          <w:spacing w:val="-6"/>
        </w:rPr>
        <w:t xml:space="preserve"> </w:t>
      </w:r>
      <w:r>
        <w:t>2009</w:t>
      </w:r>
      <w:r>
        <w:rPr>
          <w:spacing w:val="-7"/>
        </w:rPr>
        <w:t xml:space="preserve"> </w:t>
      </w:r>
      <w:r>
        <w:t>more</w:t>
      </w:r>
      <w:r>
        <w:rPr>
          <w:spacing w:val="-6"/>
        </w:rPr>
        <w:t xml:space="preserve"> </w:t>
      </w:r>
      <w:r>
        <w:t>than</w:t>
      </w:r>
      <w:r>
        <w:rPr>
          <w:spacing w:val="-8"/>
        </w:rPr>
        <w:t xml:space="preserve"> </w:t>
      </w:r>
      <w:r>
        <w:t>8</w:t>
      </w:r>
      <w:r>
        <w:rPr>
          <w:spacing w:val="-6"/>
        </w:rPr>
        <w:t xml:space="preserve"> </w:t>
      </w:r>
      <w:r>
        <w:t>million</w:t>
      </w:r>
      <w:r>
        <w:rPr>
          <w:spacing w:val="-7"/>
        </w:rPr>
        <w:t xml:space="preserve"> </w:t>
      </w:r>
      <w:r>
        <w:t>Australians</w:t>
      </w:r>
      <w:r>
        <w:rPr>
          <w:spacing w:val="-6"/>
        </w:rPr>
        <w:t xml:space="preserve"> </w:t>
      </w:r>
      <w:r>
        <w:t>read</w:t>
      </w:r>
      <w:r>
        <w:rPr>
          <w:spacing w:val="24"/>
          <w:w w:val="99"/>
        </w:rPr>
        <w:t xml:space="preserve"> </w:t>
      </w:r>
      <w:r>
        <w:rPr>
          <w:spacing w:val="-1"/>
        </w:rPr>
        <w:t>blogs.</w:t>
      </w:r>
      <w:r>
        <w:rPr>
          <w:spacing w:val="-1"/>
          <w:position w:val="10"/>
          <w:sz w:val="14"/>
          <w:szCs w:val="14"/>
        </w:rPr>
        <w:t>14</w:t>
      </w:r>
      <w:r>
        <w:rPr>
          <w:spacing w:val="10"/>
          <w:position w:val="10"/>
          <w:sz w:val="14"/>
          <w:szCs w:val="14"/>
        </w:rPr>
        <w:t xml:space="preserve"> </w:t>
      </w:r>
      <w:r>
        <w:rPr>
          <w:spacing w:val="-1"/>
        </w:rPr>
        <w:t>In</w:t>
      </w:r>
      <w:r>
        <w:rPr>
          <w:spacing w:val="-7"/>
        </w:rPr>
        <w:t xml:space="preserve"> </w:t>
      </w:r>
      <w:r>
        <w:t>comparison</w:t>
      </w:r>
      <w:r>
        <w:rPr>
          <w:spacing w:val="-8"/>
        </w:rPr>
        <w:t xml:space="preserve"> </w:t>
      </w:r>
      <w:r>
        <w:rPr>
          <w:spacing w:val="-1"/>
        </w:rPr>
        <w:t>with</w:t>
      </w:r>
      <w:r>
        <w:rPr>
          <w:spacing w:val="-7"/>
        </w:rPr>
        <w:t xml:space="preserve"> </w:t>
      </w:r>
      <w:r>
        <w:t>more</w:t>
      </w:r>
      <w:r>
        <w:rPr>
          <w:spacing w:val="-7"/>
        </w:rPr>
        <w:t xml:space="preserve"> </w:t>
      </w:r>
      <w:r>
        <w:t>‘formal’</w:t>
      </w:r>
      <w:r>
        <w:rPr>
          <w:spacing w:val="-7"/>
        </w:rPr>
        <w:t xml:space="preserve"> </w:t>
      </w:r>
      <w:r>
        <w:t>sources</w:t>
      </w:r>
      <w:r>
        <w:rPr>
          <w:spacing w:val="-7"/>
        </w:rPr>
        <w:t xml:space="preserve"> </w:t>
      </w:r>
      <w:r>
        <w:t>of</w:t>
      </w:r>
      <w:r>
        <w:rPr>
          <w:spacing w:val="-7"/>
        </w:rPr>
        <w:t xml:space="preserve"> </w:t>
      </w:r>
      <w:r>
        <w:t>information</w:t>
      </w:r>
      <w:r>
        <w:rPr>
          <w:spacing w:val="-6"/>
        </w:rPr>
        <w:t xml:space="preserve"> </w:t>
      </w:r>
      <w:r>
        <w:rPr>
          <w:spacing w:val="-1"/>
        </w:rPr>
        <w:t>like</w:t>
      </w:r>
      <w:r>
        <w:rPr>
          <w:spacing w:val="-7"/>
        </w:rPr>
        <w:t xml:space="preserve"> </w:t>
      </w:r>
      <w:r>
        <w:rPr>
          <w:spacing w:val="-1"/>
        </w:rPr>
        <w:t>news</w:t>
      </w:r>
      <w:r>
        <w:rPr>
          <w:spacing w:val="-6"/>
        </w:rPr>
        <w:t xml:space="preserve"> </w:t>
      </w:r>
      <w:r>
        <w:t>websites,</w:t>
      </w:r>
      <w:r>
        <w:rPr>
          <w:spacing w:val="-7"/>
        </w:rPr>
        <w:t xml:space="preserve"> </w:t>
      </w:r>
      <w:r>
        <w:t>blogs</w:t>
      </w:r>
      <w:r>
        <w:rPr>
          <w:spacing w:val="21"/>
          <w:w w:val="99"/>
        </w:rPr>
        <w:t xml:space="preserve"> </w:t>
      </w:r>
      <w:r>
        <w:t>are</w:t>
      </w:r>
      <w:r>
        <w:rPr>
          <w:spacing w:val="-7"/>
        </w:rPr>
        <w:t xml:space="preserve"> </w:t>
      </w:r>
      <w:r>
        <w:rPr>
          <w:spacing w:val="-1"/>
        </w:rPr>
        <w:t>perceived</w:t>
      </w:r>
      <w:r>
        <w:rPr>
          <w:spacing w:val="-7"/>
        </w:rPr>
        <w:t xml:space="preserve"> </w:t>
      </w:r>
      <w:r>
        <w:t>as</w:t>
      </w:r>
      <w:r>
        <w:rPr>
          <w:spacing w:val="-7"/>
        </w:rPr>
        <w:t xml:space="preserve"> </w:t>
      </w:r>
      <w:r>
        <w:t>more</w:t>
      </w:r>
      <w:r>
        <w:rPr>
          <w:spacing w:val="-7"/>
        </w:rPr>
        <w:t xml:space="preserve"> </w:t>
      </w:r>
      <w:r>
        <w:rPr>
          <w:spacing w:val="-1"/>
        </w:rPr>
        <w:t>funny,</w:t>
      </w:r>
      <w:r>
        <w:rPr>
          <w:spacing w:val="-6"/>
        </w:rPr>
        <w:t xml:space="preserve"> </w:t>
      </w:r>
      <w:r>
        <w:rPr>
          <w:spacing w:val="-1"/>
        </w:rPr>
        <w:t>interesting</w:t>
      </w:r>
      <w:r>
        <w:rPr>
          <w:spacing w:val="-6"/>
        </w:rPr>
        <w:t xml:space="preserve"> </w:t>
      </w:r>
      <w:r>
        <w:t>and</w:t>
      </w:r>
      <w:r>
        <w:rPr>
          <w:spacing w:val="-7"/>
        </w:rPr>
        <w:t xml:space="preserve"> </w:t>
      </w:r>
      <w:r>
        <w:rPr>
          <w:spacing w:val="-1"/>
        </w:rPr>
        <w:t>independent,</w:t>
      </w:r>
      <w:r>
        <w:rPr>
          <w:spacing w:val="-6"/>
        </w:rPr>
        <w:t xml:space="preserve"> </w:t>
      </w:r>
      <w:r>
        <w:rPr>
          <w:spacing w:val="-1"/>
        </w:rPr>
        <w:t>but</w:t>
      </w:r>
      <w:r>
        <w:rPr>
          <w:spacing w:val="-6"/>
        </w:rPr>
        <w:t xml:space="preserve"> </w:t>
      </w:r>
      <w:r>
        <w:t>far</w:t>
      </w:r>
      <w:r>
        <w:rPr>
          <w:spacing w:val="-7"/>
        </w:rPr>
        <w:t xml:space="preserve"> </w:t>
      </w:r>
      <w:r>
        <w:t>less</w:t>
      </w:r>
      <w:r>
        <w:rPr>
          <w:spacing w:val="-7"/>
        </w:rPr>
        <w:t xml:space="preserve"> </w:t>
      </w:r>
      <w:r>
        <w:t>trustworthy</w:t>
      </w:r>
      <w:r>
        <w:rPr>
          <w:spacing w:val="-6"/>
        </w:rPr>
        <w:t xml:space="preserve"> </w:t>
      </w:r>
      <w:r>
        <w:t>and</w:t>
      </w:r>
      <w:r>
        <w:rPr>
          <w:spacing w:val="26"/>
          <w:w w:val="99"/>
        </w:rPr>
        <w:t xml:space="preserve"> </w:t>
      </w:r>
      <w:r>
        <w:rPr>
          <w:spacing w:val="-1"/>
        </w:rPr>
        <w:t>accurate.</w:t>
      </w:r>
      <w:r>
        <w:rPr>
          <w:spacing w:val="-8"/>
        </w:rPr>
        <w:t xml:space="preserve"> </w:t>
      </w:r>
      <w:r>
        <w:t>However,</w:t>
      </w:r>
      <w:r>
        <w:rPr>
          <w:spacing w:val="-8"/>
        </w:rPr>
        <w:t xml:space="preserve"> </w:t>
      </w:r>
      <w:r>
        <w:t>while</w:t>
      </w:r>
      <w:r>
        <w:rPr>
          <w:spacing w:val="-7"/>
        </w:rPr>
        <w:t xml:space="preserve"> </w:t>
      </w:r>
      <w:r>
        <w:rPr>
          <w:spacing w:val="-1"/>
        </w:rPr>
        <w:t>attitudes</w:t>
      </w:r>
      <w:r>
        <w:rPr>
          <w:spacing w:val="-8"/>
        </w:rPr>
        <w:t xml:space="preserve"> </w:t>
      </w:r>
      <w:r>
        <w:t>toward</w:t>
      </w:r>
      <w:r>
        <w:rPr>
          <w:spacing w:val="-8"/>
        </w:rPr>
        <w:t xml:space="preserve"> </w:t>
      </w:r>
      <w:r>
        <w:t>blogs</w:t>
      </w:r>
      <w:r>
        <w:rPr>
          <w:spacing w:val="-6"/>
        </w:rPr>
        <w:t xml:space="preserve"> </w:t>
      </w:r>
      <w:r>
        <w:t>have</w:t>
      </w:r>
      <w:r>
        <w:rPr>
          <w:spacing w:val="-8"/>
        </w:rPr>
        <w:t xml:space="preserve"> </w:t>
      </w:r>
      <w:r>
        <w:t>remained</w:t>
      </w:r>
      <w:r>
        <w:rPr>
          <w:spacing w:val="-9"/>
        </w:rPr>
        <w:t xml:space="preserve"> </w:t>
      </w:r>
      <w:r>
        <w:t>fairly</w:t>
      </w:r>
      <w:r>
        <w:rPr>
          <w:spacing w:val="-6"/>
        </w:rPr>
        <w:t xml:space="preserve"> </w:t>
      </w:r>
      <w:r>
        <w:t>stable</w:t>
      </w:r>
      <w:r>
        <w:rPr>
          <w:spacing w:val="-8"/>
        </w:rPr>
        <w:t xml:space="preserve"> </w:t>
      </w:r>
      <w:r>
        <w:rPr>
          <w:spacing w:val="-1"/>
        </w:rPr>
        <w:t>since</w:t>
      </w:r>
      <w:r>
        <w:rPr>
          <w:spacing w:val="-8"/>
        </w:rPr>
        <w:t xml:space="preserve"> </w:t>
      </w:r>
      <w:r>
        <w:t>2007,</w:t>
      </w:r>
      <w:r>
        <w:rPr>
          <w:spacing w:val="24"/>
          <w:w w:val="99"/>
        </w:rPr>
        <w:t xml:space="preserve"> </w:t>
      </w:r>
      <w:r>
        <w:t>those</w:t>
      </w:r>
      <w:r>
        <w:rPr>
          <w:spacing w:val="-7"/>
        </w:rPr>
        <w:t xml:space="preserve"> </w:t>
      </w:r>
      <w:r>
        <w:t>toward</w:t>
      </w:r>
      <w:r>
        <w:rPr>
          <w:spacing w:val="-6"/>
        </w:rPr>
        <w:t xml:space="preserve"> </w:t>
      </w:r>
      <w:r>
        <w:rPr>
          <w:spacing w:val="-1"/>
        </w:rPr>
        <w:t>news</w:t>
      </w:r>
      <w:r>
        <w:rPr>
          <w:spacing w:val="-6"/>
        </w:rPr>
        <w:t xml:space="preserve"> </w:t>
      </w:r>
      <w:r>
        <w:t>websites</w:t>
      </w:r>
      <w:r>
        <w:rPr>
          <w:spacing w:val="-6"/>
        </w:rPr>
        <w:t xml:space="preserve"> </w:t>
      </w:r>
      <w:r>
        <w:t>have</w:t>
      </w:r>
      <w:r>
        <w:rPr>
          <w:spacing w:val="-7"/>
        </w:rPr>
        <w:t xml:space="preserve"> </w:t>
      </w:r>
      <w:r>
        <w:t>weakened.</w:t>
      </w:r>
      <w:r>
        <w:rPr>
          <w:spacing w:val="-6"/>
        </w:rPr>
        <w:t xml:space="preserve"> </w:t>
      </w:r>
      <w:r>
        <w:rPr>
          <w:spacing w:val="-1"/>
        </w:rPr>
        <w:t>These</w:t>
      </w:r>
      <w:r>
        <w:rPr>
          <w:spacing w:val="-6"/>
        </w:rPr>
        <w:t xml:space="preserve"> </w:t>
      </w:r>
      <w:r>
        <w:t>sites</w:t>
      </w:r>
      <w:r>
        <w:rPr>
          <w:spacing w:val="-6"/>
        </w:rPr>
        <w:t xml:space="preserve"> </w:t>
      </w:r>
      <w:r>
        <w:t>are</w:t>
      </w:r>
      <w:r>
        <w:rPr>
          <w:spacing w:val="-6"/>
        </w:rPr>
        <w:t xml:space="preserve"> </w:t>
      </w:r>
      <w:r>
        <w:rPr>
          <w:spacing w:val="-1"/>
        </w:rPr>
        <w:t>thought</w:t>
      </w:r>
      <w:r>
        <w:rPr>
          <w:spacing w:val="-7"/>
        </w:rPr>
        <w:t xml:space="preserve"> </w:t>
      </w:r>
      <w:r>
        <w:rPr>
          <w:spacing w:val="-1"/>
        </w:rPr>
        <w:t>to</w:t>
      </w:r>
      <w:r>
        <w:rPr>
          <w:spacing w:val="-6"/>
        </w:rPr>
        <w:t xml:space="preserve"> </w:t>
      </w:r>
      <w:r>
        <w:rPr>
          <w:spacing w:val="-1"/>
        </w:rPr>
        <w:t>be</w:t>
      </w:r>
      <w:r>
        <w:rPr>
          <w:spacing w:val="-7"/>
        </w:rPr>
        <w:t xml:space="preserve"> </w:t>
      </w:r>
      <w:r>
        <w:t>more</w:t>
      </w:r>
      <w:r>
        <w:rPr>
          <w:spacing w:val="-6"/>
        </w:rPr>
        <w:t xml:space="preserve"> </w:t>
      </w:r>
      <w:r>
        <w:t>biased,</w:t>
      </w:r>
      <w:r>
        <w:rPr>
          <w:spacing w:val="-6"/>
        </w:rPr>
        <w:t xml:space="preserve"> </w:t>
      </w:r>
      <w:r>
        <w:t>less</w:t>
      </w:r>
      <w:r>
        <w:rPr>
          <w:spacing w:val="26"/>
          <w:w w:val="99"/>
        </w:rPr>
        <w:t xml:space="preserve"> </w:t>
      </w:r>
      <w:r>
        <w:rPr>
          <w:spacing w:val="-1"/>
        </w:rPr>
        <w:t>independent,</w:t>
      </w:r>
      <w:r>
        <w:rPr>
          <w:spacing w:val="-5"/>
        </w:rPr>
        <w:t xml:space="preserve"> </w:t>
      </w:r>
      <w:r>
        <w:t>less</w:t>
      </w:r>
      <w:r>
        <w:rPr>
          <w:spacing w:val="-6"/>
        </w:rPr>
        <w:t xml:space="preserve"> </w:t>
      </w:r>
      <w:r>
        <w:rPr>
          <w:spacing w:val="-1"/>
        </w:rPr>
        <w:t>accurate</w:t>
      </w:r>
      <w:r>
        <w:rPr>
          <w:spacing w:val="-7"/>
        </w:rPr>
        <w:t xml:space="preserve"> </w:t>
      </w:r>
      <w:r>
        <w:t>and</w:t>
      </w:r>
      <w:r>
        <w:rPr>
          <w:spacing w:val="-6"/>
        </w:rPr>
        <w:t xml:space="preserve"> </w:t>
      </w:r>
      <w:r>
        <w:t>less</w:t>
      </w:r>
      <w:r>
        <w:rPr>
          <w:spacing w:val="-6"/>
        </w:rPr>
        <w:t xml:space="preserve"> </w:t>
      </w:r>
      <w:r>
        <w:t>entertaining</w:t>
      </w:r>
      <w:r>
        <w:rPr>
          <w:spacing w:val="-7"/>
        </w:rPr>
        <w:t xml:space="preserve"> </w:t>
      </w:r>
      <w:r>
        <w:t>than</w:t>
      </w:r>
      <w:r>
        <w:rPr>
          <w:spacing w:val="-8"/>
        </w:rPr>
        <w:t xml:space="preserve"> </w:t>
      </w:r>
      <w:r>
        <w:rPr>
          <w:spacing w:val="-1"/>
        </w:rPr>
        <w:t>they</w:t>
      </w:r>
      <w:r>
        <w:rPr>
          <w:spacing w:val="-6"/>
        </w:rPr>
        <w:t xml:space="preserve"> </w:t>
      </w:r>
      <w:r>
        <w:t>were</w:t>
      </w:r>
      <w:r>
        <w:rPr>
          <w:spacing w:val="-7"/>
        </w:rPr>
        <w:t xml:space="preserve"> </w:t>
      </w:r>
      <w:r>
        <w:rPr>
          <w:spacing w:val="-1"/>
        </w:rPr>
        <w:t>perceived</w:t>
      </w:r>
      <w:r>
        <w:rPr>
          <w:spacing w:val="-7"/>
        </w:rPr>
        <w:t xml:space="preserve"> </w:t>
      </w:r>
      <w:r>
        <w:rPr>
          <w:spacing w:val="-1"/>
        </w:rPr>
        <w:t>to</w:t>
      </w:r>
      <w:r>
        <w:rPr>
          <w:spacing w:val="-6"/>
        </w:rPr>
        <w:t xml:space="preserve"> </w:t>
      </w:r>
      <w:r>
        <w:rPr>
          <w:spacing w:val="-1"/>
        </w:rPr>
        <w:t>be</w:t>
      </w:r>
      <w:r>
        <w:rPr>
          <w:spacing w:val="-7"/>
        </w:rPr>
        <w:t xml:space="preserve"> </w:t>
      </w:r>
      <w:r>
        <w:rPr>
          <w:spacing w:val="-1"/>
        </w:rPr>
        <w:t>in</w:t>
      </w:r>
      <w:r>
        <w:rPr>
          <w:spacing w:val="-6"/>
        </w:rPr>
        <w:t xml:space="preserve"> </w:t>
      </w:r>
      <w:r>
        <w:t>2007.</w:t>
      </w:r>
    </w:p>
    <w:p w:rsidR="000807B2" w:rsidRDefault="00A96298" w:rsidP="000807B2">
      <w:pPr>
        <w:pStyle w:val="BodyText"/>
        <w:kinsoku w:val="0"/>
        <w:overflowPunct w:val="0"/>
        <w:spacing w:before="249" w:line="266" w:lineRule="auto"/>
        <w:ind w:left="1038" w:right="284"/>
      </w:pPr>
      <w:r>
        <w:rPr>
          <w:spacing w:val="-1"/>
        </w:rPr>
        <w:t>Only</w:t>
      </w:r>
      <w:r>
        <w:rPr>
          <w:spacing w:val="-6"/>
        </w:rPr>
        <w:t xml:space="preserve"> </w:t>
      </w:r>
      <w:r>
        <w:t>3%</w:t>
      </w:r>
      <w:r>
        <w:rPr>
          <w:spacing w:val="-6"/>
        </w:rPr>
        <w:t xml:space="preserve"> </w:t>
      </w:r>
      <w:r>
        <w:t>of</w:t>
      </w:r>
      <w:r>
        <w:rPr>
          <w:spacing w:val="-6"/>
        </w:rPr>
        <w:t xml:space="preserve"> </w:t>
      </w:r>
      <w:r>
        <w:t>bloggers</w:t>
      </w:r>
      <w:r>
        <w:rPr>
          <w:spacing w:val="-5"/>
        </w:rPr>
        <w:t xml:space="preserve"> </w:t>
      </w:r>
      <w:r>
        <w:t>said</w:t>
      </w:r>
      <w:r>
        <w:rPr>
          <w:spacing w:val="-5"/>
        </w:rPr>
        <w:t xml:space="preserve"> </w:t>
      </w:r>
      <w:r>
        <w:rPr>
          <w:spacing w:val="-1"/>
        </w:rPr>
        <w:t>they</w:t>
      </w:r>
      <w:r>
        <w:rPr>
          <w:spacing w:val="-6"/>
        </w:rPr>
        <w:t xml:space="preserve"> </w:t>
      </w:r>
      <w:r>
        <w:rPr>
          <w:spacing w:val="-1"/>
        </w:rPr>
        <w:t>blogged</w:t>
      </w:r>
      <w:r>
        <w:rPr>
          <w:spacing w:val="-6"/>
        </w:rPr>
        <w:t xml:space="preserve"> </w:t>
      </w:r>
      <w:r>
        <w:rPr>
          <w:spacing w:val="-1"/>
        </w:rPr>
        <w:t>because</w:t>
      </w:r>
      <w:r>
        <w:rPr>
          <w:spacing w:val="-5"/>
        </w:rPr>
        <w:t xml:space="preserve"> </w:t>
      </w:r>
      <w:r>
        <w:rPr>
          <w:spacing w:val="-1"/>
        </w:rPr>
        <w:t>they</w:t>
      </w:r>
      <w:r>
        <w:rPr>
          <w:spacing w:val="-6"/>
        </w:rPr>
        <w:t xml:space="preserve"> </w:t>
      </w:r>
      <w:r>
        <w:t>were</w:t>
      </w:r>
      <w:r>
        <w:rPr>
          <w:spacing w:val="-5"/>
        </w:rPr>
        <w:t xml:space="preserve"> </w:t>
      </w:r>
      <w:r>
        <w:t>an</w:t>
      </w:r>
      <w:r>
        <w:rPr>
          <w:spacing w:val="-6"/>
        </w:rPr>
        <w:t xml:space="preserve"> </w:t>
      </w:r>
      <w:r>
        <w:t>expert</w:t>
      </w:r>
      <w:r>
        <w:rPr>
          <w:spacing w:val="-7"/>
        </w:rPr>
        <w:t xml:space="preserve"> </w:t>
      </w:r>
      <w:r>
        <w:t>on</w:t>
      </w:r>
      <w:r>
        <w:rPr>
          <w:spacing w:val="-6"/>
        </w:rPr>
        <w:t xml:space="preserve"> </w:t>
      </w:r>
      <w:r>
        <w:t>a</w:t>
      </w:r>
      <w:r>
        <w:rPr>
          <w:spacing w:val="-5"/>
        </w:rPr>
        <w:t xml:space="preserve"> </w:t>
      </w:r>
      <w:r>
        <w:rPr>
          <w:spacing w:val="-1"/>
        </w:rPr>
        <w:t>particular</w:t>
      </w:r>
      <w:r>
        <w:rPr>
          <w:spacing w:val="-5"/>
        </w:rPr>
        <w:t xml:space="preserve"> </w:t>
      </w:r>
      <w:r>
        <w:rPr>
          <w:spacing w:val="-1"/>
        </w:rPr>
        <w:t>topic.</w:t>
      </w:r>
    </w:p>
    <w:p w:rsidR="00E01F54" w:rsidRDefault="00A96298" w:rsidP="000807B2">
      <w:pPr>
        <w:pStyle w:val="BodyText"/>
        <w:kinsoku w:val="0"/>
        <w:overflowPunct w:val="0"/>
        <w:spacing w:before="249" w:line="266" w:lineRule="auto"/>
        <w:ind w:left="1038" w:right="284"/>
      </w:pPr>
      <w:r>
        <w:rPr>
          <w:spacing w:val="-1"/>
        </w:rPr>
        <w:t>Encouraging</w:t>
      </w:r>
      <w:r>
        <w:rPr>
          <w:spacing w:val="-6"/>
        </w:rPr>
        <w:t xml:space="preserve"> </w:t>
      </w:r>
      <w:r>
        <w:rPr>
          <w:spacing w:val="-1"/>
        </w:rPr>
        <w:t>scientists</w:t>
      </w:r>
      <w:r>
        <w:rPr>
          <w:spacing w:val="-6"/>
        </w:rPr>
        <w:t xml:space="preserve"> </w:t>
      </w:r>
      <w:r>
        <w:rPr>
          <w:spacing w:val="-1"/>
        </w:rPr>
        <w:t>to</w:t>
      </w:r>
      <w:r>
        <w:rPr>
          <w:spacing w:val="-7"/>
        </w:rPr>
        <w:t xml:space="preserve"> </w:t>
      </w:r>
      <w:r>
        <w:t>have</w:t>
      </w:r>
      <w:r>
        <w:rPr>
          <w:spacing w:val="-7"/>
        </w:rPr>
        <w:t xml:space="preserve"> </w:t>
      </w:r>
      <w:r>
        <w:t>an</w:t>
      </w:r>
      <w:r>
        <w:rPr>
          <w:spacing w:val="-7"/>
        </w:rPr>
        <w:t xml:space="preserve"> </w:t>
      </w:r>
      <w:r>
        <w:rPr>
          <w:spacing w:val="-1"/>
        </w:rPr>
        <w:t>online</w:t>
      </w:r>
      <w:r>
        <w:rPr>
          <w:spacing w:val="-7"/>
        </w:rPr>
        <w:t xml:space="preserve"> </w:t>
      </w:r>
      <w:r>
        <w:rPr>
          <w:spacing w:val="-1"/>
        </w:rPr>
        <w:t>presence</w:t>
      </w:r>
      <w:r>
        <w:rPr>
          <w:spacing w:val="-6"/>
        </w:rPr>
        <w:t xml:space="preserve"> </w:t>
      </w:r>
      <w:r>
        <w:t>and</w:t>
      </w:r>
      <w:r>
        <w:rPr>
          <w:spacing w:val="-7"/>
        </w:rPr>
        <w:t xml:space="preserve"> </w:t>
      </w:r>
      <w:r>
        <w:t>engaging</w:t>
      </w:r>
      <w:r>
        <w:rPr>
          <w:spacing w:val="-7"/>
        </w:rPr>
        <w:t xml:space="preserve"> </w:t>
      </w:r>
      <w:r>
        <w:rPr>
          <w:spacing w:val="-1"/>
        </w:rPr>
        <w:t>in</w:t>
      </w:r>
      <w:r>
        <w:rPr>
          <w:spacing w:val="-7"/>
        </w:rPr>
        <w:t xml:space="preserve"> </w:t>
      </w:r>
      <w:r>
        <w:rPr>
          <w:spacing w:val="-1"/>
        </w:rPr>
        <w:t>activities</w:t>
      </w:r>
      <w:r>
        <w:rPr>
          <w:spacing w:val="-7"/>
        </w:rPr>
        <w:t xml:space="preserve"> </w:t>
      </w:r>
      <w:r>
        <w:rPr>
          <w:spacing w:val="-1"/>
        </w:rPr>
        <w:t>such</w:t>
      </w:r>
      <w:r>
        <w:rPr>
          <w:spacing w:val="-7"/>
        </w:rPr>
        <w:t xml:space="preserve"> </w:t>
      </w:r>
      <w:r>
        <w:t>as</w:t>
      </w:r>
      <w:r>
        <w:rPr>
          <w:spacing w:val="-7"/>
        </w:rPr>
        <w:t xml:space="preserve"> </w:t>
      </w:r>
      <w:r>
        <w:rPr>
          <w:spacing w:val="-1"/>
        </w:rPr>
        <w:t>tweeting</w:t>
      </w:r>
      <w:r>
        <w:rPr>
          <w:spacing w:val="28"/>
          <w:w w:val="99"/>
        </w:rPr>
        <w:t xml:space="preserve"> </w:t>
      </w:r>
      <w:r>
        <w:t>and</w:t>
      </w:r>
      <w:r>
        <w:rPr>
          <w:spacing w:val="-7"/>
        </w:rPr>
        <w:t xml:space="preserve"> </w:t>
      </w:r>
      <w:r>
        <w:rPr>
          <w:spacing w:val="-1"/>
        </w:rPr>
        <w:t>blogging</w:t>
      </w:r>
      <w:r>
        <w:rPr>
          <w:spacing w:val="-6"/>
        </w:rPr>
        <w:t xml:space="preserve"> </w:t>
      </w:r>
      <w:r>
        <w:t>will</w:t>
      </w:r>
      <w:r>
        <w:rPr>
          <w:spacing w:val="-6"/>
        </w:rPr>
        <w:t xml:space="preserve"> </w:t>
      </w:r>
      <w:r>
        <w:rPr>
          <w:spacing w:val="-1"/>
        </w:rPr>
        <w:t>help</w:t>
      </w:r>
      <w:r>
        <w:rPr>
          <w:spacing w:val="-7"/>
        </w:rPr>
        <w:t xml:space="preserve"> </w:t>
      </w:r>
      <w:r>
        <w:rPr>
          <w:spacing w:val="-1"/>
        </w:rPr>
        <w:t>them</w:t>
      </w:r>
      <w:r>
        <w:rPr>
          <w:spacing w:val="-7"/>
        </w:rPr>
        <w:t xml:space="preserve"> </w:t>
      </w:r>
      <w:r>
        <w:rPr>
          <w:spacing w:val="-1"/>
        </w:rPr>
        <w:t>to</w:t>
      </w:r>
      <w:r>
        <w:rPr>
          <w:spacing w:val="-6"/>
        </w:rPr>
        <w:t xml:space="preserve"> </w:t>
      </w:r>
      <w:r>
        <w:t>raise</w:t>
      </w:r>
      <w:r>
        <w:rPr>
          <w:spacing w:val="-7"/>
        </w:rPr>
        <w:t xml:space="preserve"> </w:t>
      </w:r>
      <w:r>
        <w:rPr>
          <w:spacing w:val="-1"/>
        </w:rPr>
        <w:t>their</w:t>
      </w:r>
      <w:r>
        <w:rPr>
          <w:spacing w:val="-6"/>
        </w:rPr>
        <w:t xml:space="preserve"> </w:t>
      </w:r>
      <w:r>
        <w:t>profile</w:t>
      </w:r>
      <w:r>
        <w:rPr>
          <w:spacing w:val="-6"/>
        </w:rPr>
        <w:t xml:space="preserve"> </w:t>
      </w:r>
      <w:r>
        <w:t>while</w:t>
      </w:r>
      <w:r>
        <w:rPr>
          <w:spacing w:val="-7"/>
        </w:rPr>
        <w:t xml:space="preserve"> </w:t>
      </w:r>
      <w:r>
        <w:rPr>
          <w:spacing w:val="-1"/>
        </w:rPr>
        <w:t>highlighting</w:t>
      </w:r>
      <w:r>
        <w:rPr>
          <w:spacing w:val="-6"/>
        </w:rPr>
        <w:t xml:space="preserve"> </w:t>
      </w:r>
      <w:r>
        <w:rPr>
          <w:spacing w:val="-1"/>
        </w:rPr>
        <w:t>evidence</w:t>
      </w:r>
      <w:r>
        <w:rPr>
          <w:spacing w:val="-6"/>
        </w:rPr>
        <w:t xml:space="preserve"> </w:t>
      </w:r>
      <w:r>
        <w:t>based</w:t>
      </w:r>
      <w:r>
        <w:rPr>
          <w:spacing w:val="28"/>
          <w:w w:val="99"/>
        </w:rPr>
        <w:t xml:space="preserve"> </w:t>
      </w:r>
      <w:r>
        <w:t>information</w:t>
      </w:r>
      <w:r>
        <w:rPr>
          <w:spacing w:val="-7"/>
        </w:rPr>
        <w:t xml:space="preserve"> </w:t>
      </w:r>
      <w:r>
        <w:t>and</w:t>
      </w:r>
      <w:r>
        <w:rPr>
          <w:spacing w:val="-7"/>
        </w:rPr>
        <w:t xml:space="preserve"> </w:t>
      </w:r>
      <w:r>
        <w:rPr>
          <w:spacing w:val="-1"/>
        </w:rPr>
        <w:t>contributing</w:t>
      </w:r>
      <w:r>
        <w:rPr>
          <w:spacing w:val="-7"/>
        </w:rPr>
        <w:t xml:space="preserve"> </w:t>
      </w:r>
      <w:r>
        <w:rPr>
          <w:spacing w:val="-1"/>
        </w:rPr>
        <w:t>to</w:t>
      </w:r>
      <w:r>
        <w:rPr>
          <w:spacing w:val="-8"/>
        </w:rPr>
        <w:t xml:space="preserve"> </w:t>
      </w:r>
      <w:r>
        <w:t>relevant</w:t>
      </w:r>
      <w:r>
        <w:rPr>
          <w:spacing w:val="-8"/>
        </w:rPr>
        <w:t xml:space="preserve"> </w:t>
      </w:r>
      <w:r>
        <w:rPr>
          <w:spacing w:val="-1"/>
        </w:rPr>
        <w:t>debates</w:t>
      </w:r>
      <w:r>
        <w:rPr>
          <w:spacing w:val="-6"/>
        </w:rPr>
        <w:t xml:space="preserve"> </w:t>
      </w:r>
      <w:r>
        <w:rPr>
          <w:spacing w:val="-1"/>
        </w:rPr>
        <w:t>taking</w:t>
      </w:r>
      <w:r>
        <w:rPr>
          <w:spacing w:val="-7"/>
        </w:rPr>
        <w:t xml:space="preserve"> </w:t>
      </w:r>
      <w:r>
        <w:rPr>
          <w:spacing w:val="-1"/>
        </w:rPr>
        <w:t>place</w:t>
      </w:r>
      <w:r>
        <w:rPr>
          <w:spacing w:val="-7"/>
        </w:rPr>
        <w:t xml:space="preserve"> </w:t>
      </w:r>
      <w:r>
        <w:rPr>
          <w:spacing w:val="-1"/>
        </w:rPr>
        <w:t>in</w:t>
      </w:r>
      <w:r>
        <w:rPr>
          <w:spacing w:val="-8"/>
        </w:rPr>
        <w:t xml:space="preserve"> </w:t>
      </w:r>
      <w:r>
        <w:rPr>
          <w:spacing w:val="-1"/>
        </w:rPr>
        <w:t>the</w:t>
      </w:r>
      <w:r>
        <w:rPr>
          <w:spacing w:val="-7"/>
        </w:rPr>
        <w:t xml:space="preserve"> </w:t>
      </w:r>
      <w:r>
        <w:t>media.</w:t>
      </w:r>
    </w:p>
    <w:p w:rsidR="00E01F54" w:rsidRDefault="00E01F54">
      <w:pPr>
        <w:pStyle w:val="BodyText"/>
        <w:kinsoku w:val="0"/>
        <w:overflowPunct w:val="0"/>
        <w:spacing w:line="267" w:lineRule="auto"/>
        <w:ind w:left="1039" w:right="165"/>
        <w:sectPr w:rsidR="00E01F54">
          <w:pgSz w:w="11910" w:h="16840"/>
          <w:pgMar w:top="1440" w:right="1300" w:bottom="760" w:left="1120" w:header="0" w:footer="571" w:gutter="0"/>
          <w:cols w:space="720" w:equalWidth="0">
            <w:col w:w="9490"/>
          </w:cols>
          <w:noEndnote/>
        </w:sectPr>
      </w:pPr>
    </w:p>
    <w:p w:rsidR="00E01F54" w:rsidRDefault="00A96298">
      <w:pPr>
        <w:pStyle w:val="Heading3"/>
        <w:numPr>
          <w:ilvl w:val="1"/>
          <w:numId w:val="4"/>
        </w:numPr>
        <w:tabs>
          <w:tab w:val="left" w:pos="860"/>
        </w:tabs>
        <w:kinsoku w:val="0"/>
        <w:overflowPunct w:val="0"/>
        <w:spacing w:before="26"/>
        <w:rPr>
          <w:b w:val="0"/>
          <w:bCs w:val="0"/>
          <w:color w:val="000000"/>
        </w:rPr>
      </w:pPr>
      <w:r>
        <w:rPr>
          <w:color w:val="EB8228"/>
        </w:rPr>
        <w:t>Media</w:t>
      </w:r>
      <w:r>
        <w:rPr>
          <w:color w:val="EB8228"/>
          <w:spacing w:val="-8"/>
        </w:rPr>
        <w:t xml:space="preserve"> </w:t>
      </w:r>
      <w:r>
        <w:rPr>
          <w:color w:val="EB8228"/>
          <w:spacing w:val="-1"/>
        </w:rPr>
        <w:t>skills</w:t>
      </w:r>
      <w:r>
        <w:rPr>
          <w:color w:val="EB8228"/>
          <w:spacing w:val="-7"/>
        </w:rPr>
        <w:t xml:space="preserve"> </w:t>
      </w:r>
      <w:r>
        <w:rPr>
          <w:color w:val="EB8228"/>
          <w:spacing w:val="-1"/>
        </w:rPr>
        <w:t>training</w:t>
      </w:r>
      <w:r>
        <w:rPr>
          <w:color w:val="EB8228"/>
          <w:spacing w:val="-8"/>
        </w:rPr>
        <w:t xml:space="preserve"> </w:t>
      </w:r>
      <w:r>
        <w:rPr>
          <w:color w:val="EB8228"/>
        </w:rPr>
        <w:t>for</w:t>
      </w:r>
      <w:r>
        <w:rPr>
          <w:color w:val="EB8228"/>
          <w:spacing w:val="-8"/>
        </w:rPr>
        <w:t xml:space="preserve"> </w:t>
      </w:r>
      <w:r>
        <w:rPr>
          <w:color w:val="EB8228"/>
          <w:spacing w:val="-1"/>
        </w:rPr>
        <w:t>scientists</w:t>
      </w:r>
    </w:p>
    <w:p w:rsidR="00E01F54" w:rsidRDefault="00E01F54">
      <w:pPr>
        <w:pStyle w:val="BodyText"/>
        <w:kinsoku w:val="0"/>
        <w:overflowPunct w:val="0"/>
        <w:spacing w:before="6"/>
        <w:ind w:left="0"/>
        <w:rPr>
          <w:b/>
          <w:bCs/>
          <w:sz w:val="33"/>
          <w:szCs w:val="33"/>
        </w:rPr>
      </w:pPr>
    </w:p>
    <w:p w:rsidR="00E01F54" w:rsidRDefault="00F127E9">
      <w:pPr>
        <w:pStyle w:val="Heading4"/>
        <w:kinsoku w:val="0"/>
        <w:overflowPunct w:val="0"/>
        <w:spacing w:before="0"/>
        <w:ind w:left="255"/>
        <w:rPr>
          <w:b w:val="0"/>
          <w:bCs w:val="0"/>
          <w:color w:val="000000"/>
        </w:rPr>
      </w:pPr>
      <w:r>
        <w:rPr>
          <w:noProof/>
        </w:rPr>
        <mc:AlternateContent>
          <mc:Choice Requires="wpg">
            <w:drawing>
              <wp:anchor distT="0" distB="0" distL="114300" distR="114300" simplePos="0" relativeHeight="251646464" behindDoc="1" locked="0" layoutInCell="0" allowOverlap="1">
                <wp:simplePos x="0" y="0"/>
                <wp:positionH relativeFrom="page">
                  <wp:posOffset>908050</wp:posOffset>
                </wp:positionH>
                <wp:positionV relativeFrom="paragraph">
                  <wp:posOffset>-81915</wp:posOffset>
                </wp:positionV>
                <wp:extent cx="5288280" cy="7353935"/>
                <wp:effectExtent l="0" t="0" r="0" b="0"/>
                <wp:wrapNone/>
                <wp:docPr id="194" name="Group 153"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7353935"/>
                          <a:chOff x="1430" y="-129"/>
                          <a:chExt cx="8328" cy="11581"/>
                        </a:xfrm>
                      </wpg:grpSpPr>
                      <wps:wsp>
                        <wps:cNvPr id="195" name="Freeform 154"/>
                        <wps:cNvSpPr>
                          <a:spLocks/>
                        </wps:cNvSpPr>
                        <wps:spPr bwMode="auto">
                          <a:xfrm>
                            <a:off x="1436" y="-124"/>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55"/>
                        <wps:cNvSpPr>
                          <a:spLocks/>
                        </wps:cNvSpPr>
                        <wps:spPr bwMode="auto">
                          <a:xfrm>
                            <a:off x="1441" y="-119"/>
                            <a:ext cx="20" cy="11560"/>
                          </a:xfrm>
                          <a:custGeom>
                            <a:avLst/>
                            <a:gdLst>
                              <a:gd name="T0" fmla="*/ 0 w 20"/>
                              <a:gd name="T1" fmla="*/ 0 h 11560"/>
                              <a:gd name="T2" fmla="*/ 0 w 20"/>
                              <a:gd name="T3" fmla="*/ 11560 h 11560"/>
                            </a:gdLst>
                            <a:ahLst/>
                            <a:cxnLst>
                              <a:cxn ang="0">
                                <a:pos x="T0" y="T1"/>
                              </a:cxn>
                              <a:cxn ang="0">
                                <a:pos x="T2" y="T3"/>
                              </a:cxn>
                            </a:cxnLst>
                            <a:rect l="0" t="0" r="r" b="b"/>
                            <a:pathLst>
                              <a:path w="20" h="11560">
                                <a:moveTo>
                                  <a:pt x="0" y="0"/>
                                </a:moveTo>
                                <a:lnTo>
                                  <a:pt x="0" y="1156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156"/>
                        <wps:cNvSpPr>
                          <a:spLocks/>
                        </wps:cNvSpPr>
                        <wps:spPr bwMode="auto">
                          <a:xfrm>
                            <a:off x="9747" y="-119"/>
                            <a:ext cx="20" cy="11560"/>
                          </a:xfrm>
                          <a:custGeom>
                            <a:avLst/>
                            <a:gdLst>
                              <a:gd name="T0" fmla="*/ 0 w 20"/>
                              <a:gd name="T1" fmla="*/ 0 h 11560"/>
                              <a:gd name="T2" fmla="*/ 0 w 20"/>
                              <a:gd name="T3" fmla="*/ 11560 h 11560"/>
                            </a:gdLst>
                            <a:ahLst/>
                            <a:cxnLst>
                              <a:cxn ang="0">
                                <a:pos x="T0" y="T1"/>
                              </a:cxn>
                              <a:cxn ang="0">
                                <a:pos x="T2" y="T3"/>
                              </a:cxn>
                            </a:cxnLst>
                            <a:rect l="0" t="0" r="r" b="b"/>
                            <a:pathLst>
                              <a:path w="20" h="11560">
                                <a:moveTo>
                                  <a:pt x="0" y="0"/>
                                </a:moveTo>
                                <a:lnTo>
                                  <a:pt x="0" y="11560"/>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157"/>
                        <wps:cNvSpPr>
                          <a:spLocks/>
                        </wps:cNvSpPr>
                        <wps:spPr bwMode="auto">
                          <a:xfrm>
                            <a:off x="1436" y="11446"/>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29E3A" id="Group 153" o:spid="_x0000_s1026" alt="Text box" style="position:absolute;margin-left:71.5pt;margin-top:-6.45pt;width:416.4pt;height:579.05pt;z-index:-251670016;mso-position-horizontal-relative:page" coordorigin="1430,-129" coordsize="8328,1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" o:allowincell="f">
                <v:shape id="Freeform 154" o:spid="_x0000_s1027" style="position:absolute;left:1436;top:-124;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xkMUA&#10;AADcAAAADwAAAGRycy9kb3ducmV2LnhtbERPTWvCQBC9F/oflin0UnSjpdFGNyJioRcPRhG8Ddlp&#10;EpOdDdmtSfvru0LB2zze5yxXg2nElTpXWVYwGUcgiHOrKy4UHA8fozkI55E1NpZJwQ85WKWPD0tM&#10;tO15T9fMFyKEsEtQQel9m0jp8pIMurFtiQP3ZTuDPsCukLrDPoSbRk6jKJYGKw4NJba0KSmvs2+j&#10;YL2dTbNT//J7jO2hjV7Pu8u29ko9Pw3rBQhPg7+L/92fOsx/f4PbM+EC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XGQxQAAANwAAAAPAAAAAAAAAAAAAAAAAJgCAABkcnMv&#10;ZG93bnJldi54bWxQSwUGAAAAAAQABAD1AAAAigMAAAAA&#10;" path="m,l8316,e" filled="f" strokecolor="#eb8228" strokeweight=".20458mm">
                  <v:path arrowok="t" o:connecttype="custom" o:connectlocs="0,0;8316,0" o:connectangles="0,0"/>
                </v:shape>
                <v:shape id="Freeform 155" o:spid="_x0000_s1028" style="position:absolute;left:1441;top:-119;width:20;height:11560;visibility:visible;mso-wrap-style:square;v-text-anchor:top" coordsize="20,1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t6sIA&#10;AADcAAAADwAAAGRycy9kb3ducmV2LnhtbERP32vCMBB+F/Y/hBvsTZMO5lxnKjIYq08yFXw9mrMt&#10;NpeapNr994sw2Nt9fD9vuRptJ67kQ+tYQzZTIIgrZ1quNRz2n9MFiBCRDXaOScMPBVgVD5Ml5sbd&#10;+Juuu1iLFMIhRw1NjH0uZagashhmridO3Ml5izFBX0vj8ZbCbSeflZpLiy2nhgZ7+mioOu8Gq8Gr&#10;Idu+KinLr+PQ77eXl1CGjdZPj+P6HUSkMf6L/9ylSfPf5nB/Jl0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W3qwgAAANwAAAAPAAAAAAAAAAAAAAAAAJgCAABkcnMvZG93&#10;bnJldi54bWxQSwUGAAAAAAQABAD1AAAAhwMAAAAA&#10;" path="m,l,11560e" filled="f" strokecolor="#eb8228" strokeweight=".20458mm">
                  <v:path arrowok="t" o:connecttype="custom" o:connectlocs="0,0;0,11560" o:connectangles="0,0"/>
                </v:shape>
                <v:shape id="Freeform 156" o:spid="_x0000_s1029" style="position:absolute;left:9747;top:-119;width:20;height:11560;visibility:visible;mso-wrap-style:square;v-text-anchor:top" coordsize="20,1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178IA&#10;AADcAAAADwAAAGRycy9kb3ducmV2LnhtbERPPW/CMBDdK/EfrENiqYoDQ5umGISQELRbCQPjKb7G&#10;EfE52IaEf48rVep2T+/zFqvBtuJGPjSOFcymGQjiyumGawXHcvuSgwgRWWPrmBTcKcBqOXpaYKFd&#10;z990O8RapBAOBSowMXaFlKEyZDFMXUecuB/nLcYEfS21xz6F21bOs+xVWmw4NRjsaGOoOh+uVoE/&#10;m/7zVLbPl926LvsvzPcy5kpNxsP6A0SkIf6L/9x7nea/v8HvM+k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rXvwgAAANwAAAAPAAAAAAAAAAAAAAAAAJgCAABkcnMvZG93&#10;bnJldi54bWxQSwUGAAAAAAQABAD1AAAAhwMAAAAA&#10;" path="m,l,11560e" filled="f" strokecolor="#eb8228" strokeweight=".58pt">
                  <v:path arrowok="t" o:connecttype="custom" o:connectlocs="0,0;0,11560" o:connectangles="0,0"/>
                </v:shape>
                <v:shape id="Freeform 157" o:spid="_x0000_s1030" style="position:absolute;left:1436;top:11446;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eDscA&#10;AADcAAAADwAAAGRycy9kb3ducmV2LnhtbESPQWvCQBCF7wX/wzKCl6IbLahNXUWKgpceGkXobchO&#10;k2h2NmS3JvbXdw4FbzO8N+99s9r0rlY3akPl2cB0koAizr2tuDBwOu7HS1AhIlusPZOBOwXYrAdP&#10;K0yt7/iTblkslIRwSNFAGWOTah3ykhyGiW+IRfv2rcMoa1to22In4a7WsySZa4cVS0OJDb2XlF+z&#10;H2dgu1vMsnP3/Hua+2OTvHx9XHbXaMxo2G/fQEXq48P8f32wgv8qtPKMT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A3g7HAAAA3AAAAA8AAAAAAAAAAAAAAAAAmAIAAGRy&#10;cy9kb3ducmV2LnhtbFBLBQYAAAAABAAEAPUAAACMAwAAAAA=&#10;" path="m,l8316,e" filled="f" strokecolor="#eb8228" strokeweight=".20458mm">
                  <v:path arrowok="t" o:connecttype="custom" o:connectlocs="0,0;8316,0" o:connectangles="0,0"/>
                </v:shape>
                <w10:wrap anchorx="page"/>
              </v:group>
            </w:pict>
          </mc:Fallback>
        </mc:AlternateContent>
      </w:r>
      <w:r w:rsidR="00A96298">
        <w:rPr>
          <w:color w:val="EB8228"/>
          <w:spacing w:val="-1"/>
        </w:rPr>
        <w:t xml:space="preserve">Recommendation </w:t>
      </w:r>
      <w:r w:rsidR="00A96298">
        <w:rPr>
          <w:color w:val="EB8228"/>
        </w:rPr>
        <w:t>6</w:t>
      </w:r>
    </w:p>
    <w:p w:rsidR="00E01F54" w:rsidRDefault="00A96298">
      <w:pPr>
        <w:pStyle w:val="BodyText"/>
        <w:kinsoku w:val="0"/>
        <w:overflowPunct w:val="0"/>
        <w:spacing w:before="101"/>
        <w:ind w:left="255" w:right="1147"/>
        <w:rPr>
          <w:color w:val="000000"/>
          <w:sz w:val="23"/>
          <w:szCs w:val="23"/>
        </w:rPr>
      </w:pPr>
      <w:r>
        <w:rPr>
          <w:b/>
          <w:bCs/>
          <w:color w:val="EB8228"/>
          <w:sz w:val="23"/>
          <w:szCs w:val="23"/>
        </w:rPr>
        <w:t>That a</w:t>
      </w:r>
      <w:r>
        <w:rPr>
          <w:b/>
          <w:bCs/>
          <w:color w:val="EB8228"/>
          <w:spacing w:val="-1"/>
          <w:sz w:val="23"/>
          <w:szCs w:val="23"/>
        </w:rPr>
        <w:t xml:space="preserve"> </w:t>
      </w:r>
      <w:r>
        <w:rPr>
          <w:b/>
          <w:bCs/>
          <w:color w:val="EB8228"/>
          <w:sz w:val="23"/>
          <w:szCs w:val="23"/>
        </w:rPr>
        <w:t xml:space="preserve">free </w:t>
      </w:r>
      <w:r>
        <w:rPr>
          <w:b/>
          <w:bCs/>
          <w:color w:val="EB8228"/>
          <w:spacing w:val="-1"/>
          <w:sz w:val="23"/>
          <w:szCs w:val="23"/>
        </w:rPr>
        <w:t>online media</w:t>
      </w:r>
      <w:r>
        <w:rPr>
          <w:b/>
          <w:bCs/>
          <w:color w:val="EB8228"/>
          <w:sz w:val="23"/>
          <w:szCs w:val="23"/>
        </w:rPr>
        <w:t xml:space="preserve"> </w:t>
      </w:r>
      <w:r>
        <w:rPr>
          <w:b/>
          <w:bCs/>
          <w:color w:val="EB8228"/>
          <w:spacing w:val="-1"/>
          <w:sz w:val="23"/>
          <w:szCs w:val="23"/>
        </w:rPr>
        <w:t>skills</w:t>
      </w:r>
      <w:r>
        <w:rPr>
          <w:b/>
          <w:bCs/>
          <w:color w:val="EB8228"/>
          <w:sz w:val="23"/>
          <w:szCs w:val="23"/>
        </w:rPr>
        <w:t xml:space="preserve"> </w:t>
      </w:r>
      <w:r>
        <w:rPr>
          <w:b/>
          <w:bCs/>
          <w:color w:val="EB8228"/>
          <w:spacing w:val="-1"/>
          <w:sz w:val="23"/>
          <w:szCs w:val="23"/>
        </w:rPr>
        <w:t>program</w:t>
      </w:r>
      <w:r>
        <w:rPr>
          <w:b/>
          <w:bCs/>
          <w:color w:val="EB8228"/>
          <w:spacing w:val="-3"/>
          <w:sz w:val="23"/>
          <w:szCs w:val="23"/>
        </w:rPr>
        <w:t xml:space="preserve"> </w:t>
      </w:r>
      <w:r>
        <w:rPr>
          <w:b/>
          <w:bCs/>
          <w:color w:val="EB8228"/>
          <w:spacing w:val="-1"/>
          <w:sz w:val="23"/>
          <w:szCs w:val="23"/>
        </w:rPr>
        <w:t>for</w:t>
      </w:r>
      <w:r>
        <w:rPr>
          <w:b/>
          <w:bCs/>
          <w:color w:val="EB8228"/>
          <w:spacing w:val="-2"/>
          <w:sz w:val="23"/>
          <w:szCs w:val="23"/>
        </w:rPr>
        <w:t xml:space="preserve"> </w:t>
      </w:r>
      <w:r>
        <w:rPr>
          <w:b/>
          <w:bCs/>
          <w:color w:val="EB8228"/>
          <w:sz w:val="23"/>
          <w:szCs w:val="23"/>
        </w:rPr>
        <w:t>scientists</w:t>
      </w:r>
      <w:r>
        <w:rPr>
          <w:b/>
          <w:bCs/>
          <w:color w:val="EB8228"/>
          <w:spacing w:val="-2"/>
          <w:sz w:val="23"/>
          <w:szCs w:val="23"/>
        </w:rPr>
        <w:t xml:space="preserve"> </w:t>
      </w:r>
      <w:r>
        <w:rPr>
          <w:b/>
          <w:bCs/>
          <w:color w:val="EB8228"/>
          <w:sz w:val="23"/>
          <w:szCs w:val="23"/>
        </w:rPr>
        <w:t>and</w:t>
      </w:r>
      <w:r>
        <w:rPr>
          <w:b/>
          <w:bCs/>
          <w:color w:val="EB8228"/>
          <w:spacing w:val="-2"/>
          <w:sz w:val="23"/>
          <w:szCs w:val="23"/>
        </w:rPr>
        <w:t xml:space="preserve"> </w:t>
      </w:r>
      <w:r>
        <w:rPr>
          <w:b/>
          <w:bCs/>
          <w:color w:val="EB8228"/>
          <w:spacing w:val="-1"/>
          <w:sz w:val="23"/>
          <w:szCs w:val="23"/>
        </w:rPr>
        <w:t>PhD</w:t>
      </w:r>
      <w:r>
        <w:rPr>
          <w:b/>
          <w:bCs/>
          <w:color w:val="EB8228"/>
          <w:spacing w:val="-2"/>
          <w:sz w:val="23"/>
          <w:szCs w:val="23"/>
        </w:rPr>
        <w:t xml:space="preserve"> </w:t>
      </w:r>
      <w:r>
        <w:rPr>
          <w:b/>
          <w:bCs/>
          <w:color w:val="EB8228"/>
          <w:sz w:val="23"/>
          <w:szCs w:val="23"/>
        </w:rPr>
        <w:t>students</w:t>
      </w:r>
      <w:r>
        <w:rPr>
          <w:b/>
          <w:bCs/>
          <w:color w:val="EB8228"/>
          <w:spacing w:val="-2"/>
          <w:sz w:val="23"/>
          <w:szCs w:val="23"/>
        </w:rPr>
        <w:t xml:space="preserve"> </w:t>
      </w:r>
      <w:r>
        <w:rPr>
          <w:b/>
          <w:bCs/>
          <w:color w:val="EB8228"/>
          <w:sz w:val="23"/>
          <w:szCs w:val="23"/>
        </w:rPr>
        <w:t>be</w:t>
      </w:r>
      <w:r>
        <w:rPr>
          <w:b/>
          <w:bCs/>
          <w:color w:val="EB8228"/>
          <w:spacing w:val="-2"/>
          <w:sz w:val="23"/>
          <w:szCs w:val="23"/>
        </w:rPr>
        <w:t xml:space="preserve"> </w:t>
      </w:r>
      <w:r>
        <w:rPr>
          <w:b/>
          <w:bCs/>
          <w:color w:val="EB8228"/>
          <w:sz w:val="23"/>
          <w:szCs w:val="23"/>
        </w:rPr>
        <w:t>developed</w:t>
      </w:r>
      <w:r>
        <w:rPr>
          <w:b/>
          <w:bCs/>
          <w:color w:val="EB8228"/>
          <w:spacing w:val="27"/>
          <w:sz w:val="23"/>
          <w:szCs w:val="23"/>
        </w:rPr>
        <w:t xml:space="preserve"> </w:t>
      </w:r>
      <w:r>
        <w:rPr>
          <w:b/>
          <w:bCs/>
          <w:color w:val="EB8228"/>
          <w:sz w:val="23"/>
          <w:szCs w:val="23"/>
        </w:rPr>
        <w:t>with</w:t>
      </w:r>
      <w:r>
        <w:rPr>
          <w:b/>
          <w:bCs/>
          <w:color w:val="EB8228"/>
          <w:spacing w:val="-1"/>
          <w:sz w:val="23"/>
          <w:szCs w:val="23"/>
        </w:rPr>
        <w:t xml:space="preserve"> </w:t>
      </w:r>
      <w:r>
        <w:rPr>
          <w:b/>
          <w:bCs/>
          <w:color w:val="EB8228"/>
          <w:sz w:val="23"/>
          <w:szCs w:val="23"/>
        </w:rPr>
        <w:t>input</w:t>
      </w:r>
      <w:r>
        <w:rPr>
          <w:b/>
          <w:bCs/>
          <w:color w:val="EB8228"/>
          <w:spacing w:val="-1"/>
          <w:sz w:val="23"/>
          <w:szCs w:val="23"/>
        </w:rPr>
        <w:t xml:space="preserve"> from </w:t>
      </w:r>
      <w:r>
        <w:rPr>
          <w:b/>
          <w:bCs/>
          <w:color w:val="EB8228"/>
          <w:sz w:val="23"/>
          <w:szCs w:val="23"/>
        </w:rPr>
        <w:t>a</w:t>
      </w:r>
      <w:r>
        <w:rPr>
          <w:b/>
          <w:bCs/>
          <w:color w:val="EB8228"/>
          <w:spacing w:val="-1"/>
          <w:sz w:val="23"/>
          <w:szCs w:val="23"/>
        </w:rPr>
        <w:t xml:space="preserve"> </w:t>
      </w:r>
      <w:r>
        <w:rPr>
          <w:b/>
          <w:bCs/>
          <w:color w:val="EB8228"/>
          <w:sz w:val="23"/>
          <w:szCs w:val="23"/>
        </w:rPr>
        <w:t>variety</w:t>
      </w:r>
      <w:r>
        <w:rPr>
          <w:b/>
          <w:bCs/>
          <w:color w:val="EB8228"/>
          <w:spacing w:val="-1"/>
          <w:sz w:val="23"/>
          <w:szCs w:val="23"/>
        </w:rPr>
        <w:t xml:space="preserve"> of </w:t>
      </w:r>
      <w:r>
        <w:rPr>
          <w:b/>
          <w:bCs/>
          <w:color w:val="EB8228"/>
          <w:sz w:val="23"/>
          <w:szCs w:val="23"/>
        </w:rPr>
        <w:t>bodies</w:t>
      </w:r>
      <w:r>
        <w:rPr>
          <w:b/>
          <w:bCs/>
          <w:color w:val="EB8228"/>
          <w:spacing w:val="-1"/>
          <w:sz w:val="23"/>
          <w:szCs w:val="23"/>
        </w:rPr>
        <w:t xml:space="preserve"> </w:t>
      </w:r>
      <w:r>
        <w:rPr>
          <w:b/>
          <w:bCs/>
          <w:color w:val="EB8228"/>
          <w:sz w:val="23"/>
          <w:szCs w:val="23"/>
        </w:rPr>
        <w:t>with</w:t>
      </w:r>
      <w:r>
        <w:rPr>
          <w:b/>
          <w:bCs/>
          <w:color w:val="EB8228"/>
          <w:spacing w:val="-1"/>
          <w:sz w:val="23"/>
          <w:szCs w:val="23"/>
        </w:rPr>
        <w:t xml:space="preserve"> </w:t>
      </w:r>
      <w:r>
        <w:rPr>
          <w:b/>
          <w:bCs/>
          <w:color w:val="EB8228"/>
          <w:sz w:val="23"/>
          <w:szCs w:val="23"/>
        </w:rPr>
        <w:t xml:space="preserve">expertise </w:t>
      </w:r>
      <w:r>
        <w:rPr>
          <w:b/>
          <w:bCs/>
          <w:color w:val="EB8228"/>
          <w:spacing w:val="-1"/>
          <w:sz w:val="23"/>
          <w:szCs w:val="23"/>
        </w:rPr>
        <w:t xml:space="preserve">in </w:t>
      </w:r>
      <w:r>
        <w:rPr>
          <w:b/>
          <w:bCs/>
          <w:color w:val="EB8228"/>
          <w:sz w:val="23"/>
          <w:szCs w:val="23"/>
        </w:rPr>
        <w:t>the</w:t>
      </w:r>
      <w:r>
        <w:rPr>
          <w:b/>
          <w:bCs/>
          <w:color w:val="EB8228"/>
          <w:spacing w:val="-1"/>
          <w:sz w:val="23"/>
          <w:szCs w:val="23"/>
        </w:rPr>
        <w:t xml:space="preserve"> </w:t>
      </w:r>
      <w:r>
        <w:rPr>
          <w:b/>
          <w:bCs/>
          <w:color w:val="EB8228"/>
          <w:sz w:val="23"/>
          <w:szCs w:val="23"/>
        </w:rPr>
        <w:t>area</w:t>
      </w:r>
      <w:r>
        <w:rPr>
          <w:b/>
          <w:bCs/>
          <w:color w:val="EB8228"/>
          <w:spacing w:val="-1"/>
          <w:sz w:val="23"/>
          <w:szCs w:val="23"/>
        </w:rPr>
        <w:t xml:space="preserve"> of </w:t>
      </w:r>
      <w:r>
        <w:rPr>
          <w:b/>
          <w:bCs/>
          <w:color w:val="EB8228"/>
          <w:sz w:val="23"/>
          <w:szCs w:val="23"/>
        </w:rPr>
        <w:t>science</w:t>
      </w:r>
      <w:r>
        <w:rPr>
          <w:b/>
          <w:bCs/>
          <w:color w:val="EB8228"/>
          <w:spacing w:val="-1"/>
          <w:sz w:val="23"/>
          <w:szCs w:val="23"/>
        </w:rPr>
        <w:t xml:space="preserve"> media</w:t>
      </w:r>
      <w:r>
        <w:rPr>
          <w:b/>
          <w:bCs/>
          <w:color w:val="EB8228"/>
          <w:sz w:val="23"/>
          <w:szCs w:val="23"/>
        </w:rPr>
        <w:t xml:space="preserve"> and</w:t>
      </w:r>
      <w:r>
        <w:rPr>
          <w:b/>
          <w:bCs/>
          <w:color w:val="EB8228"/>
          <w:spacing w:val="26"/>
          <w:sz w:val="23"/>
          <w:szCs w:val="23"/>
        </w:rPr>
        <w:t xml:space="preserve"> </w:t>
      </w:r>
      <w:r>
        <w:rPr>
          <w:b/>
          <w:bCs/>
          <w:color w:val="EB8228"/>
          <w:spacing w:val="-1"/>
          <w:sz w:val="23"/>
          <w:szCs w:val="23"/>
        </w:rPr>
        <w:t xml:space="preserve">online </w:t>
      </w:r>
      <w:r>
        <w:rPr>
          <w:b/>
          <w:bCs/>
          <w:color w:val="EB8228"/>
          <w:sz w:val="23"/>
          <w:szCs w:val="23"/>
        </w:rPr>
        <w:t>training.</w:t>
      </w:r>
    </w:p>
    <w:p w:rsidR="00E01F54" w:rsidRDefault="00A96298" w:rsidP="000807B2">
      <w:pPr>
        <w:pStyle w:val="BodyText"/>
        <w:kinsoku w:val="0"/>
        <w:overflowPunct w:val="0"/>
        <w:spacing w:before="249"/>
        <w:ind w:left="255"/>
        <w:rPr>
          <w:sz w:val="21"/>
          <w:szCs w:val="21"/>
        </w:rPr>
      </w:pPr>
      <w:r>
        <w:rPr>
          <w:b/>
          <w:bCs/>
          <w:spacing w:val="-1"/>
          <w:sz w:val="26"/>
          <w:szCs w:val="26"/>
        </w:rPr>
        <w:t>R</w:t>
      </w:r>
      <w:r>
        <w:rPr>
          <w:b/>
          <w:bCs/>
          <w:spacing w:val="-1"/>
          <w:sz w:val="21"/>
          <w:szCs w:val="21"/>
        </w:rPr>
        <w:t>EASONING</w:t>
      </w:r>
    </w:p>
    <w:p w:rsidR="00E01F54" w:rsidRDefault="00A96298" w:rsidP="00D02019">
      <w:pPr>
        <w:pStyle w:val="BodyText"/>
        <w:ind w:left="255" w:right="1106"/>
      </w:pPr>
      <w:r>
        <w:t>The group acknowledges the need for media training</w:t>
      </w:r>
      <w:r>
        <w:rPr>
          <w:spacing w:val="-2"/>
        </w:rPr>
        <w:t xml:space="preserve"> </w:t>
      </w:r>
      <w:r>
        <w:t>for scientists to help them</w:t>
      </w:r>
      <w:r>
        <w:rPr>
          <w:spacing w:val="26"/>
        </w:rPr>
        <w:t xml:space="preserve"> </w:t>
      </w:r>
      <w:r>
        <w:t>engage more effectively</w:t>
      </w:r>
      <w:r>
        <w:rPr>
          <w:spacing w:val="-2"/>
        </w:rPr>
        <w:t xml:space="preserve"> </w:t>
      </w:r>
      <w:r>
        <w:t>with the media.</w:t>
      </w:r>
      <w:r>
        <w:rPr>
          <w:spacing w:val="-2"/>
        </w:rPr>
        <w:t xml:space="preserve"> </w:t>
      </w:r>
      <w:r>
        <w:t>While scientists should be encouraged</w:t>
      </w:r>
      <w:r>
        <w:rPr>
          <w:spacing w:val="-2"/>
        </w:rPr>
        <w:t xml:space="preserve"> </w:t>
      </w:r>
      <w:r>
        <w:t>to do</w:t>
      </w:r>
      <w:r>
        <w:rPr>
          <w:spacing w:val="27"/>
        </w:rPr>
        <w:t xml:space="preserve"> </w:t>
      </w:r>
      <w:r>
        <w:t>longer hands‐on workshops that give them</w:t>
      </w:r>
      <w:r>
        <w:rPr>
          <w:spacing w:val="-2"/>
        </w:rPr>
        <w:t xml:space="preserve"> </w:t>
      </w:r>
      <w:r>
        <w:t>first‐hand experience and practice doing</w:t>
      </w:r>
      <w:r>
        <w:rPr>
          <w:spacing w:val="38"/>
        </w:rPr>
        <w:t xml:space="preserve"> </w:t>
      </w:r>
      <w:r>
        <w:t>interviews (a responsibility</w:t>
      </w:r>
      <w:r>
        <w:rPr>
          <w:spacing w:val="-2"/>
        </w:rPr>
        <w:t xml:space="preserve"> </w:t>
      </w:r>
      <w:r>
        <w:t>usually taken on by their employers),</w:t>
      </w:r>
      <w:r>
        <w:rPr>
          <w:spacing w:val="-2"/>
        </w:rPr>
        <w:t xml:space="preserve"> </w:t>
      </w:r>
      <w:r>
        <w:t>this is not possible</w:t>
      </w:r>
      <w:r>
        <w:rPr>
          <w:spacing w:val="27"/>
        </w:rPr>
        <w:t xml:space="preserve"> </w:t>
      </w:r>
      <w:r>
        <w:t>for all scientists. An online program would help those scientists who are unable to do</w:t>
      </w:r>
      <w:r>
        <w:rPr>
          <w:spacing w:val="21"/>
        </w:rPr>
        <w:t xml:space="preserve"> </w:t>
      </w:r>
      <w:r>
        <w:t>a longer workshop before an interview and younger</w:t>
      </w:r>
      <w:r>
        <w:rPr>
          <w:spacing w:val="-2"/>
        </w:rPr>
        <w:t xml:space="preserve"> </w:t>
      </w:r>
      <w:r>
        <w:t>scientists for whom training is</w:t>
      </w:r>
      <w:r>
        <w:rPr>
          <w:spacing w:val="24"/>
        </w:rPr>
        <w:t xml:space="preserve"> </w:t>
      </w:r>
      <w:r>
        <w:t>often not available.</w:t>
      </w:r>
      <w:r>
        <w:rPr>
          <w:spacing w:val="-2"/>
        </w:rPr>
        <w:t xml:space="preserve"> </w:t>
      </w:r>
      <w:r>
        <w:t>A survey conducted by the AusSMC</w:t>
      </w:r>
      <w:r>
        <w:rPr>
          <w:spacing w:val="-2"/>
        </w:rPr>
        <w:t xml:space="preserve"> </w:t>
      </w:r>
      <w:r>
        <w:t>in 2008 indicated that such a</w:t>
      </w:r>
      <w:r>
        <w:rPr>
          <w:spacing w:val="28"/>
        </w:rPr>
        <w:t xml:space="preserve"> </w:t>
      </w:r>
      <w:r>
        <w:t>module would be beneficial and well utilised by the research community.</w:t>
      </w:r>
    </w:p>
    <w:p w:rsidR="000807B2" w:rsidRDefault="00A96298" w:rsidP="000807B2">
      <w:pPr>
        <w:pStyle w:val="BodyText"/>
        <w:kinsoku w:val="0"/>
        <w:overflowPunct w:val="0"/>
        <w:spacing w:before="249"/>
        <w:ind w:left="255" w:right="1145"/>
        <w:rPr>
          <w:sz w:val="23"/>
          <w:szCs w:val="23"/>
        </w:rPr>
      </w:pPr>
      <w:r>
        <w:rPr>
          <w:sz w:val="23"/>
          <w:szCs w:val="23"/>
        </w:rPr>
        <w:t>The modules</w:t>
      </w:r>
      <w:r>
        <w:rPr>
          <w:spacing w:val="-2"/>
          <w:sz w:val="23"/>
          <w:szCs w:val="23"/>
        </w:rPr>
        <w:t xml:space="preserve"> </w:t>
      </w:r>
      <w:r>
        <w:rPr>
          <w:spacing w:val="-1"/>
          <w:sz w:val="23"/>
          <w:szCs w:val="23"/>
        </w:rPr>
        <w:t xml:space="preserve">must </w:t>
      </w:r>
      <w:r>
        <w:rPr>
          <w:sz w:val="23"/>
          <w:szCs w:val="23"/>
        </w:rPr>
        <w:t xml:space="preserve">be </w:t>
      </w:r>
      <w:r>
        <w:rPr>
          <w:spacing w:val="-1"/>
          <w:sz w:val="23"/>
          <w:szCs w:val="23"/>
        </w:rPr>
        <w:t xml:space="preserve">dynamic </w:t>
      </w:r>
      <w:r>
        <w:rPr>
          <w:sz w:val="23"/>
          <w:szCs w:val="23"/>
        </w:rPr>
        <w:t>and</w:t>
      </w:r>
      <w:r>
        <w:rPr>
          <w:spacing w:val="-1"/>
          <w:sz w:val="23"/>
          <w:szCs w:val="23"/>
        </w:rPr>
        <w:t xml:space="preserve"> interactive</w:t>
      </w:r>
      <w:r>
        <w:rPr>
          <w:spacing w:val="1"/>
          <w:sz w:val="23"/>
          <w:szCs w:val="23"/>
        </w:rPr>
        <w:t xml:space="preserve"> </w:t>
      </w:r>
      <w:r>
        <w:rPr>
          <w:sz w:val="23"/>
          <w:szCs w:val="23"/>
        </w:rPr>
        <w:t>and</w:t>
      </w:r>
      <w:r>
        <w:rPr>
          <w:spacing w:val="-1"/>
          <w:sz w:val="23"/>
          <w:szCs w:val="23"/>
        </w:rPr>
        <w:t xml:space="preserve"> </w:t>
      </w:r>
      <w:r>
        <w:rPr>
          <w:sz w:val="23"/>
          <w:szCs w:val="23"/>
        </w:rPr>
        <w:t>enable</w:t>
      </w:r>
      <w:r>
        <w:rPr>
          <w:spacing w:val="-1"/>
          <w:sz w:val="23"/>
          <w:szCs w:val="23"/>
        </w:rPr>
        <w:t xml:space="preserve"> scientists</w:t>
      </w:r>
      <w:r>
        <w:rPr>
          <w:sz w:val="23"/>
          <w:szCs w:val="23"/>
        </w:rPr>
        <w:t xml:space="preserve"> </w:t>
      </w:r>
      <w:r>
        <w:rPr>
          <w:spacing w:val="-1"/>
          <w:sz w:val="23"/>
          <w:szCs w:val="23"/>
        </w:rPr>
        <w:t>to hone</w:t>
      </w:r>
      <w:r>
        <w:rPr>
          <w:sz w:val="23"/>
          <w:szCs w:val="23"/>
        </w:rPr>
        <w:t xml:space="preserve"> </w:t>
      </w:r>
      <w:r>
        <w:rPr>
          <w:spacing w:val="-1"/>
          <w:sz w:val="23"/>
          <w:szCs w:val="23"/>
        </w:rPr>
        <w:t>in on the</w:t>
      </w:r>
      <w:r>
        <w:rPr>
          <w:spacing w:val="28"/>
          <w:sz w:val="23"/>
          <w:szCs w:val="23"/>
        </w:rPr>
        <w:t xml:space="preserve"> </w:t>
      </w:r>
      <w:r>
        <w:rPr>
          <w:spacing w:val="-1"/>
          <w:sz w:val="23"/>
          <w:szCs w:val="23"/>
        </w:rPr>
        <w:t xml:space="preserve">most </w:t>
      </w:r>
      <w:r>
        <w:rPr>
          <w:sz w:val="23"/>
          <w:szCs w:val="23"/>
        </w:rPr>
        <w:t>relevant</w:t>
      </w:r>
      <w:r>
        <w:rPr>
          <w:spacing w:val="-2"/>
          <w:sz w:val="23"/>
          <w:szCs w:val="23"/>
        </w:rPr>
        <w:t xml:space="preserve"> </w:t>
      </w:r>
      <w:r>
        <w:rPr>
          <w:spacing w:val="-1"/>
          <w:sz w:val="23"/>
          <w:szCs w:val="23"/>
        </w:rPr>
        <w:t>information</w:t>
      </w:r>
      <w:r>
        <w:rPr>
          <w:spacing w:val="1"/>
          <w:sz w:val="23"/>
          <w:szCs w:val="23"/>
        </w:rPr>
        <w:t xml:space="preserve"> </w:t>
      </w:r>
      <w:r>
        <w:rPr>
          <w:sz w:val="23"/>
          <w:szCs w:val="23"/>
        </w:rPr>
        <w:t>needed at</w:t>
      </w:r>
      <w:r>
        <w:rPr>
          <w:spacing w:val="-1"/>
          <w:sz w:val="23"/>
          <w:szCs w:val="23"/>
        </w:rPr>
        <w:t xml:space="preserve"> the</w:t>
      </w:r>
      <w:r>
        <w:rPr>
          <w:sz w:val="23"/>
          <w:szCs w:val="23"/>
        </w:rPr>
        <w:t xml:space="preserve"> </w:t>
      </w:r>
      <w:r>
        <w:rPr>
          <w:spacing w:val="-1"/>
          <w:sz w:val="23"/>
          <w:szCs w:val="23"/>
        </w:rPr>
        <w:t>time</w:t>
      </w:r>
      <w:r>
        <w:rPr>
          <w:sz w:val="23"/>
          <w:szCs w:val="23"/>
        </w:rPr>
        <w:t xml:space="preserve"> </w:t>
      </w:r>
      <w:r>
        <w:rPr>
          <w:spacing w:val="-1"/>
          <w:sz w:val="23"/>
          <w:szCs w:val="23"/>
        </w:rPr>
        <w:t xml:space="preserve">(eg. </w:t>
      </w:r>
      <w:r>
        <w:rPr>
          <w:sz w:val="23"/>
          <w:szCs w:val="23"/>
        </w:rPr>
        <w:t>tips</w:t>
      </w:r>
      <w:r>
        <w:rPr>
          <w:spacing w:val="-1"/>
          <w:sz w:val="23"/>
          <w:szCs w:val="23"/>
        </w:rPr>
        <w:t xml:space="preserve"> on doing </w:t>
      </w:r>
      <w:r>
        <w:rPr>
          <w:sz w:val="23"/>
          <w:szCs w:val="23"/>
        </w:rPr>
        <w:t>a</w:t>
      </w:r>
      <w:r>
        <w:rPr>
          <w:spacing w:val="-1"/>
          <w:sz w:val="23"/>
          <w:szCs w:val="23"/>
        </w:rPr>
        <w:t xml:space="preserve"> live</w:t>
      </w:r>
      <w:r>
        <w:rPr>
          <w:sz w:val="23"/>
          <w:szCs w:val="23"/>
        </w:rPr>
        <w:t xml:space="preserve"> interview </w:t>
      </w:r>
      <w:r>
        <w:rPr>
          <w:spacing w:val="-1"/>
          <w:sz w:val="23"/>
          <w:szCs w:val="23"/>
        </w:rPr>
        <w:t>on</w:t>
      </w:r>
      <w:r>
        <w:rPr>
          <w:spacing w:val="28"/>
          <w:sz w:val="23"/>
          <w:szCs w:val="23"/>
        </w:rPr>
        <w:t xml:space="preserve"> </w:t>
      </w:r>
      <w:r>
        <w:rPr>
          <w:spacing w:val="-1"/>
          <w:sz w:val="23"/>
          <w:szCs w:val="23"/>
        </w:rPr>
        <w:t xml:space="preserve">talkback </w:t>
      </w:r>
      <w:r>
        <w:rPr>
          <w:sz w:val="23"/>
          <w:szCs w:val="23"/>
        </w:rPr>
        <w:t>radio</w:t>
      </w:r>
      <w:r>
        <w:rPr>
          <w:spacing w:val="-2"/>
          <w:sz w:val="23"/>
          <w:szCs w:val="23"/>
        </w:rPr>
        <w:t xml:space="preserve"> </w:t>
      </w:r>
      <w:r>
        <w:rPr>
          <w:sz w:val="23"/>
          <w:szCs w:val="23"/>
        </w:rPr>
        <w:t>etc).</w:t>
      </w:r>
    </w:p>
    <w:p w:rsidR="000807B2" w:rsidRDefault="00A96298" w:rsidP="000807B2">
      <w:pPr>
        <w:pStyle w:val="BodyText"/>
        <w:kinsoku w:val="0"/>
        <w:overflowPunct w:val="0"/>
        <w:spacing w:before="249"/>
        <w:ind w:left="255" w:right="1145"/>
        <w:rPr>
          <w:sz w:val="23"/>
          <w:szCs w:val="23"/>
        </w:rPr>
      </w:pPr>
      <w:r>
        <w:rPr>
          <w:sz w:val="23"/>
          <w:szCs w:val="23"/>
        </w:rPr>
        <w:t xml:space="preserve">The </w:t>
      </w:r>
      <w:r>
        <w:rPr>
          <w:spacing w:val="-1"/>
          <w:sz w:val="23"/>
          <w:szCs w:val="23"/>
        </w:rPr>
        <w:t>program would include</w:t>
      </w:r>
      <w:r>
        <w:rPr>
          <w:sz w:val="23"/>
          <w:szCs w:val="23"/>
        </w:rPr>
        <w:t xml:space="preserve"> a</w:t>
      </w:r>
      <w:r>
        <w:rPr>
          <w:spacing w:val="-1"/>
          <w:sz w:val="23"/>
          <w:szCs w:val="23"/>
        </w:rPr>
        <w:t xml:space="preserve"> module on </w:t>
      </w:r>
      <w:r>
        <w:rPr>
          <w:sz w:val="23"/>
          <w:szCs w:val="23"/>
        </w:rPr>
        <w:t>effective</w:t>
      </w:r>
      <w:r>
        <w:rPr>
          <w:spacing w:val="-1"/>
          <w:sz w:val="23"/>
          <w:szCs w:val="23"/>
        </w:rPr>
        <w:t xml:space="preserve"> use</w:t>
      </w:r>
      <w:r>
        <w:rPr>
          <w:sz w:val="23"/>
          <w:szCs w:val="23"/>
        </w:rPr>
        <w:t xml:space="preserve"> </w:t>
      </w:r>
      <w:r>
        <w:rPr>
          <w:spacing w:val="-1"/>
          <w:sz w:val="23"/>
          <w:szCs w:val="23"/>
        </w:rPr>
        <w:t>of</w:t>
      </w:r>
      <w:r>
        <w:rPr>
          <w:sz w:val="23"/>
          <w:szCs w:val="23"/>
        </w:rPr>
        <w:t xml:space="preserve"> new</w:t>
      </w:r>
      <w:r>
        <w:rPr>
          <w:spacing w:val="-1"/>
          <w:sz w:val="23"/>
          <w:szCs w:val="23"/>
        </w:rPr>
        <w:t xml:space="preserve"> </w:t>
      </w:r>
      <w:r>
        <w:rPr>
          <w:sz w:val="23"/>
          <w:szCs w:val="23"/>
        </w:rPr>
        <w:t>media</w:t>
      </w:r>
      <w:r>
        <w:rPr>
          <w:spacing w:val="-1"/>
          <w:sz w:val="23"/>
          <w:szCs w:val="23"/>
        </w:rPr>
        <w:t xml:space="preserve"> with background</w:t>
      </w:r>
      <w:r>
        <w:rPr>
          <w:spacing w:val="28"/>
          <w:sz w:val="23"/>
          <w:szCs w:val="23"/>
        </w:rPr>
        <w:t xml:space="preserve"> </w:t>
      </w:r>
      <w:r>
        <w:rPr>
          <w:spacing w:val="-1"/>
          <w:sz w:val="23"/>
          <w:szCs w:val="23"/>
        </w:rPr>
        <w:t>information</w:t>
      </w:r>
      <w:r>
        <w:rPr>
          <w:spacing w:val="1"/>
          <w:sz w:val="23"/>
          <w:szCs w:val="23"/>
        </w:rPr>
        <w:t xml:space="preserve"> </w:t>
      </w:r>
      <w:r>
        <w:rPr>
          <w:spacing w:val="-1"/>
          <w:sz w:val="23"/>
          <w:szCs w:val="23"/>
        </w:rPr>
        <w:t xml:space="preserve">on </w:t>
      </w:r>
      <w:r>
        <w:rPr>
          <w:sz w:val="23"/>
          <w:szCs w:val="23"/>
        </w:rPr>
        <w:t>engagement</w:t>
      </w:r>
      <w:r>
        <w:rPr>
          <w:spacing w:val="-2"/>
          <w:sz w:val="23"/>
          <w:szCs w:val="23"/>
        </w:rPr>
        <w:t xml:space="preserve"> </w:t>
      </w:r>
      <w:r>
        <w:rPr>
          <w:spacing w:val="-1"/>
          <w:sz w:val="23"/>
          <w:szCs w:val="23"/>
        </w:rPr>
        <w:t xml:space="preserve">through social </w:t>
      </w:r>
      <w:r>
        <w:rPr>
          <w:sz w:val="23"/>
          <w:szCs w:val="23"/>
        </w:rPr>
        <w:t>media</w:t>
      </w:r>
      <w:r>
        <w:rPr>
          <w:spacing w:val="-1"/>
          <w:sz w:val="23"/>
          <w:szCs w:val="23"/>
        </w:rPr>
        <w:t xml:space="preserve"> </w:t>
      </w:r>
      <w:r>
        <w:rPr>
          <w:sz w:val="23"/>
          <w:szCs w:val="23"/>
        </w:rPr>
        <w:t>and</w:t>
      </w:r>
      <w:r>
        <w:rPr>
          <w:spacing w:val="-1"/>
          <w:sz w:val="23"/>
          <w:szCs w:val="23"/>
        </w:rPr>
        <w:t xml:space="preserve"> blogging </w:t>
      </w:r>
      <w:r>
        <w:rPr>
          <w:sz w:val="23"/>
          <w:szCs w:val="23"/>
        </w:rPr>
        <w:t>and</w:t>
      </w:r>
      <w:r>
        <w:rPr>
          <w:spacing w:val="-1"/>
          <w:sz w:val="23"/>
          <w:szCs w:val="23"/>
        </w:rPr>
        <w:t xml:space="preserve"> </w:t>
      </w:r>
      <w:r>
        <w:rPr>
          <w:sz w:val="23"/>
          <w:szCs w:val="23"/>
        </w:rPr>
        <w:t>best</w:t>
      </w:r>
      <w:r>
        <w:rPr>
          <w:spacing w:val="-1"/>
          <w:sz w:val="23"/>
          <w:szCs w:val="23"/>
        </w:rPr>
        <w:t xml:space="preserve"> practice</w:t>
      </w:r>
      <w:r>
        <w:rPr>
          <w:spacing w:val="25"/>
          <w:sz w:val="23"/>
          <w:szCs w:val="23"/>
        </w:rPr>
        <w:t xml:space="preserve"> </w:t>
      </w:r>
      <w:r>
        <w:rPr>
          <w:sz w:val="23"/>
          <w:szCs w:val="23"/>
        </w:rPr>
        <w:t>guidelines</w:t>
      </w:r>
      <w:r>
        <w:rPr>
          <w:spacing w:val="-2"/>
          <w:sz w:val="23"/>
          <w:szCs w:val="23"/>
        </w:rPr>
        <w:t xml:space="preserve"> </w:t>
      </w:r>
      <w:r>
        <w:rPr>
          <w:sz w:val="23"/>
          <w:szCs w:val="23"/>
        </w:rPr>
        <w:t>for</w:t>
      </w:r>
      <w:r>
        <w:rPr>
          <w:spacing w:val="-1"/>
          <w:sz w:val="23"/>
          <w:szCs w:val="23"/>
        </w:rPr>
        <w:t xml:space="preserve"> </w:t>
      </w:r>
      <w:r>
        <w:rPr>
          <w:sz w:val="23"/>
          <w:szCs w:val="23"/>
        </w:rPr>
        <w:t>creating</w:t>
      </w:r>
      <w:r>
        <w:rPr>
          <w:spacing w:val="-2"/>
          <w:sz w:val="23"/>
          <w:szCs w:val="23"/>
        </w:rPr>
        <w:t xml:space="preserve"> </w:t>
      </w:r>
      <w:r>
        <w:rPr>
          <w:spacing w:val="-1"/>
          <w:sz w:val="23"/>
          <w:szCs w:val="23"/>
        </w:rPr>
        <w:t>online</w:t>
      </w:r>
      <w:r>
        <w:rPr>
          <w:sz w:val="23"/>
          <w:szCs w:val="23"/>
        </w:rPr>
        <w:t xml:space="preserve"> content</w:t>
      </w:r>
      <w:r>
        <w:rPr>
          <w:spacing w:val="-1"/>
          <w:sz w:val="23"/>
          <w:szCs w:val="23"/>
        </w:rPr>
        <w:t xml:space="preserve"> </w:t>
      </w:r>
      <w:r>
        <w:rPr>
          <w:sz w:val="23"/>
          <w:szCs w:val="23"/>
        </w:rPr>
        <w:t>for</w:t>
      </w:r>
      <w:r>
        <w:rPr>
          <w:spacing w:val="-1"/>
          <w:sz w:val="23"/>
          <w:szCs w:val="23"/>
        </w:rPr>
        <w:t xml:space="preserve"> public </w:t>
      </w:r>
      <w:r>
        <w:rPr>
          <w:sz w:val="23"/>
          <w:szCs w:val="23"/>
        </w:rPr>
        <w:t>audiences</w:t>
      </w:r>
      <w:r>
        <w:rPr>
          <w:spacing w:val="-1"/>
          <w:sz w:val="23"/>
          <w:szCs w:val="23"/>
        </w:rPr>
        <w:t xml:space="preserve"> </w:t>
      </w:r>
      <w:r>
        <w:rPr>
          <w:sz w:val="23"/>
          <w:szCs w:val="23"/>
        </w:rPr>
        <w:t xml:space="preserve">(see </w:t>
      </w:r>
      <w:r>
        <w:rPr>
          <w:spacing w:val="-1"/>
          <w:sz w:val="23"/>
          <w:szCs w:val="23"/>
        </w:rPr>
        <w:t>Recommendation 8).</w:t>
      </w:r>
    </w:p>
    <w:p w:rsidR="000807B2" w:rsidRDefault="00A96298" w:rsidP="000807B2">
      <w:pPr>
        <w:pStyle w:val="BodyText"/>
        <w:kinsoku w:val="0"/>
        <w:overflowPunct w:val="0"/>
        <w:spacing w:before="249"/>
        <w:ind w:left="255" w:right="1145"/>
        <w:rPr>
          <w:sz w:val="23"/>
          <w:szCs w:val="23"/>
        </w:rPr>
      </w:pPr>
      <w:r>
        <w:rPr>
          <w:spacing w:val="-1"/>
          <w:sz w:val="23"/>
          <w:szCs w:val="23"/>
        </w:rPr>
        <w:t>Scientists</w:t>
      </w:r>
      <w:r>
        <w:rPr>
          <w:sz w:val="23"/>
          <w:szCs w:val="23"/>
        </w:rPr>
        <w:t xml:space="preserve"> </w:t>
      </w:r>
      <w:r>
        <w:rPr>
          <w:spacing w:val="-1"/>
          <w:sz w:val="23"/>
          <w:szCs w:val="23"/>
        </w:rPr>
        <w:t xml:space="preserve">would also </w:t>
      </w:r>
      <w:r>
        <w:rPr>
          <w:sz w:val="23"/>
          <w:szCs w:val="23"/>
        </w:rPr>
        <w:t>receive</w:t>
      </w:r>
      <w:r>
        <w:rPr>
          <w:spacing w:val="-1"/>
          <w:sz w:val="23"/>
          <w:szCs w:val="23"/>
        </w:rPr>
        <w:t xml:space="preserve"> </w:t>
      </w:r>
      <w:r>
        <w:rPr>
          <w:sz w:val="23"/>
          <w:szCs w:val="23"/>
        </w:rPr>
        <w:t>tips</w:t>
      </w:r>
      <w:r>
        <w:rPr>
          <w:spacing w:val="-1"/>
          <w:sz w:val="23"/>
          <w:szCs w:val="23"/>
        </w:rPr>
        <w:t xml:space="preserve"> on how to take</w:t>
      </w:r>
      <w:r>
        <w:rPr>
          <w:sz w:val="23"/>
          <w:szCs w:val="23"/>
        </w:rPr>
        <w:t xml:space="preserve"> pictures</w:t>
      </w:r>
      <w:r>
        <w:rPr>
          <w:spacing w:val="-1"/>
          <w:sz w:val="23"/>
          <w:szCs w:val="23"/>
        </w:rPr>
        <w:t xml:space="preserve"> </w:t>
      </w:r>
      <w:r>
        <w:rPr>
          <w:sz w:val="23"/>
          <w:szCs w:val="23"/>
        </w:rPr>
        <w:t>and</w:t>
      </w:r>
      <w:r>
        <w:rPr>
          <w:spacing w:val="-1"/>
          <w:sz w:val="23"/>
          <w:szCs w:val="23"/>
        </w:rPr>
        <w:t xml:space="preserve"> footage</w:t>
      </w:r>
      <w:r>
        <w:rPr>
          <w:sz w:val="23"/>
          <w:szCs w:val="23"/>
        </w:rPr>
        <w:t xml:space="preserve"> </w:t>
      </w:r>
      <w:r>
        <w:rPr>
          <w:spacing w:val="-1"/>
          <w:sz w:val="23"/>
          <w:szCs w:val="23"/>
        </w:rPr>
        <w:t xml:space="preserve">(on </w:t>
      </w:r>
      <w:r>
        <w:rPr>
          <w:sz w:val="23"/>
          <w:szCs w:val="23"/>
        </w:rPr>
        <w:t xml:space="preserve">field </w:t>
      </w:r>
      <w:r>
        <w:rPr>
          <w:spacing w:val="-1"/>
          <w:sz w:val="23"/>
          <w:szCs w:val="23"/>
        </w:rPr>
        <w:t>trips,</w:t>
      </w:r>
      <w:r>
        <w:rPr>
          <w:spacing w:val="29"/>
          <w:sz w:val="23"/>
          <w:szCs w:val="23"/>
        </w:rPr>
        <w:t xml:space="preserve"> </w:t>
      </w:r>
      <w:r>
        <w:rPr>
          <w:sz w:val="23"/>
          <w:szCs w:val="23"/>
        </w:rPr>
        <w:t>for</w:t>
      </w:r>
      <w:r>
        <w:rPr>
          <w:spacing w:val="-1"/>
          <w:sz w:val="23"/>
          <w:szCs w:val="23"/>
        </w:rPr>
        <w:t xml:space="preserve"> </w:t>
      </w:r>
      <w:r>
        <w:rPr>
          <w:sz w:val="23"/>
          <w:szCs w:val="23"/>
        </w:rPr>
        <w:t>example)</w:t>
      </w:r>
      <w:r>
        <w:rPr>
          <w:spacing w:val="-2"/>
          <w:sz w:val="23"/>
          <w:szCs w:val="23"/>
        </w:rPr>
        <w:t xml:space="preserve"> </w:t>
      </w:r>
      <w:r>
        <w:rPr>
          <w:sz w:val="23"/>
          <w:szCs w:val="23"/>
        </w:rPr>
        <w:t>that</w:t>
      </w:r>
      <w:r>
        <w:rPr>
          <w:spacing w:val="-1"/>
          <w:sz w:val="23"/>
          <w:szCs w:val="23"/>
        </w:rPr>
        <w:t xml:space="preserve"> is suitable</w:t>
      </w:r>
      <w:r>
        <w:rPr>
          <w:sz w:val="23"/>
          <w:szCs w:val="23"/>
        </w:rPr>
        <w:t xml:space="preserve"> for</w:t>
      </w:r>
      <w:r>
        <w:rPr>
          <w:spacing w:val="-1"/>
          <w:sz w:val="23"/>
          <w:szCs w:val="23"/>
        </w:rPr>
        <w:t xml:space="preserve"> distribution</w:t>
      </w:r>
      <w:r>
        <w:rPr>
          <w:sz w:val="23"/>
          <w:szCs w:val="23"/>
        </w:rPr>
        <w:t xml:space="preserve"> </w:t>
      </w:r>
      <w:r>
        <w:rPr>
          <w:spacing w:val="-1"/>
          <w:sz w:val="23"/>
          <w:szCs w:val="23"/>
        </w:rPr>
        <w:t xml:space="preserve">to </w:t>
      </w:r>
      <w:r>
        <w:rPr>
          <w:sz w:val="23"/>
          <w:szCs w:val="23"/>
        </w:rPr>
        <w:t>a</w:t>
      </w:r>
      <w:r>
        <w:rPr>
          <w:spacing w:val="-1"/>
          <w:sz w:val="23"/>
          <w:szCs w:val="23"/>
        </w:rPr>
        <w:t xml:space="preserve"> </w:t>
      </w:r>
      <w:r>
        <w:rPr>
          <w:sz w:val="23"/>
          <w:szCs w:val="23"/>
        </w:rPr>
        <w:t>range</w:t>
      </w:r>
      <w:r>
        <w:rPr>
          <w:spacing w:val="-1"/>
          <w:sz w:val="23"/>
          <w:szCs w:val="23"/>
        </w:rPr>
        <w:t xml:space="preserve"> of</w:t>
      </w:r>
      <w:r>
        <w:rPr>
          <w:sz w:val="23"/>
          <w:szCs w:val="23"/>
        </w:rPr>
        <w:t xml:space="preserve"> media.</w:t>
      </w:r>
    </w:p>
    <w:p w:rsidR="000807B2" w:rsidRDefault="00A96298" w:rsidP="000807B2">
      <w:pPr>
        <w:pStyle w:val="BodyText"/>
        <w:kinsoku w:val="0"/>
        <w:overflowPunct w:val="0"/>
        <w:spacing w:before="249"/>
        <w:ind w:left="255" w:right="1145"/>
        <w:rPr>
          <w:sz w:val="23"/>
          <w:szCs w:val="23"/>
        </w:rPr>
      </w:pPr>
      <w:r>
        <w:rPr>
          <w:sz w:val="23"/>
          <w:szCs w:val="23"/>
        </w:rPr>
        <w:t xml:space="preserve">The </w:t>
      </w:r>
      <w:r>
        <w:rPr>
          <w:spacing w:val="-1"/>
          <w:sz w:val="23"/>
          <w:szCs w:val="23"/>
        </w:rPr>
        <w:t>AusSMC</w:t>
      </w:r>
      <w:r>
        <w:rPr>
          <w:spacing w:val="-2"/>
          <w:sz w:val="23"/>
          <w:szCs w:val="23"/>
        </w:rPr>
        <w:t xml:space="preserve"> </w:t>
      </w:r>
      <w:r>
        <w:rPr>
          <w:sz w:val="23"/>
          <w:szCs w:val="23"/>
        </w:rPr>
        <w:t>has</w:t>
      </w:r>
      <w:r>
        <w:rPr>
          <w:spacing w:val="-1"/>
          <w:sz w:val="23"/>
          <w:szCs w:val="23"/>
        </w:rPr>
        <w:t xml:space="preserve"> </w:t>
      </w:r>
      <w:r>
        <w:rPr>
          <w:sz w:val="23"/>
          <w:szCs w:val="23"/>
        </w:rPr>
        <w:t>developed a</w:t>
      </w:r>
      <w:r>
        <w:rPr>
          <w:spacing w:val="-1"/>
          <w:sz w:val="23"/>
          <w:szCs w:val="23"/>
        </w:rPr>
        <w:t xml:space="preserve"> prototype</w:t>
      </w:r>
      <w:r>
        <w:rPr>
          <w:spacing w:val="1"/>
          <w:sz w:val="23"/>
          <w:szCs w:val="23"/>
        </w:rPr>
        <w:t xml:space="preserve"> </w:t>
      </w:r>
      <w:r>
        <w:rPr>
          <w:spacing w:val="-1"/>
          <w:sz w:val="23"/>
          <w:szCs w:val="23"/>
        </w:rPr>
        <w:t xml:space="preserve">basic </w:t>
      </w:r>
      <w:r>
        <w:rPr>
          <w:sz w:val="23"/>
          <w:szCs w:val="23"/>
        </w:rPr>
        <w:t>media</w:t>
      </w:r>
      <w:r>
        <w:rPr>
          <w:spacing w:val="-1"/>
          <w:sz w:val="23"/>
          <w:szCs w:val="23"/>
        </w:rPr>
        <w:t xml:space="preserve"> </w:t>
      </w:r>
      <w:r>
        <w:rPr>
          <w:sz w:val="23"/>
          <w:szCs w:val="23"/>
        </w:rPr>
        <w:t>module.</w:t>
      </w:r>
      <w:r>
        <w:rPr>
          <w:spacing w:val="-2"/>
          <w:sz w:val="23"/>
          <w:szCs w:val="23"/>
        </w:rPr>
        <w:t xml:space="preserve"> </w:t>
      </w:r>
      <w:r>
        <w:rPr>
          <w:sz w:val="23"/>
          <w:szCs w:val="23"/>
        </w:rPr>
        <w:t>Other</w:t>
      </w:r>
      <w:r>
        <w:rPr>
          <w:spacing w:val="-1"/>
          <w:sz w:val="23"/>
          <w:szCs w:val="23"/>
        </w:rPr>
        <w:t xml:space="preserve"> </w:t>
      </w:r>
      <w:r>
        <w:rPr>
          <w:sz w:val="23"/>
          <w:szCs w:val="23"/>
        </w:rPr>
        <w:t>modules</w:t>
      </w:r>
      <w:r>
        <w:rPr>
          <w:spacing w:val="-1"/>
          <w:sz w:val="23"/>
          <w:szCs w:val="23"/>
        </w:rPr>
        <w:t xml:space="preserve"> could </w:t>
      </w:r>
      <w:r>
        <w:rPr>
          <w:sz w:val="23"/>
          <w:szCs w:val="23"/>
        </w:rPr>
        <w:t>be</w:t>
      </w:r>
      <w:r>
        <w:rPr>
          <w:spacing w:val="25"/>
          <w:sz w:val="23"/>
          <w:szCs w:val="23"/>
        </w:rPr>
        <w:t xml:space="preserve"> </w:t>
      </w:r>
      <w:r>
        <w:rPr>
          <w:sz w:val="23"/>
          <w:szCs w:val="23"/>
        </w:rPr>
        <w:t xml:space="preserve">developed </w:t>
      </w:r>
      <w:r>
        <w:rPr>
          <w:spacing w:val="-1"/>
          <w:sz w:val="23"/>
          <w:szCs w:val="23"/>
        </w:rPr>
        <w:t xml:space="preserve">with </w:t>
      </w:r>
      <w:r>
        <w:rPr>
          <w:sz w:val="23"/>
          <w:szCs w:val="23"/>
        </w:rPr>
        <w:t>input</w:t>
      </w:r>
      <w:r>
        <w:rPr>
          <w:spacing w:val="-1"/>
          <w:sz w:val="23"/>
          <w:szCs w:val="23"/>
        </w:rPr>
        <w:t xml:space="preserve"> from well‐known </w:t>
      </w:r>
      <w:r>
        <w:rPr>
          <w:sz w:val="23"/>
          <w:szCs w:val="23"/>
        </w:rPr>
        <w:t>science media</w:t>
      </w:r>
      <w:r>
        <w:rPr>
          <w:spacing w:val="-1"/>
          <w:sz w:val="23"/>
          <w:szCs w:val="23"/>
        </w:rPr>
        <w:t xml:space="preserve"> </w:t>
      </w:r>
      <w:r>
        <w:rPr>
          <w:sz w:val="23"/>
          <w:szCs w:val="23"/>
        </w:rPr>
        <w:t>trainers</w:t>
      </w:r>
      <w:r>
        <w:rPr>
          <w:spacing w:val="-1"/>
          <w:sz w:val="23"/>
          <w:szCs w:val="23"/>
        </w:rPr>
        <w:t xml:space="preserve"> such</w:t>
      </w:r>
      <w:r>
        <w:rPr>
          <w:sz w:val="23"/>
          <w:szCs w:val="23"/>
        </w:rPr>
        <w:t xml:space="preserve"> as</w:t>
      </w:r>
      <w:r>
        <w:rPr>
          <w:spacing w:val="-1"/>
          <w:sz w:val="23"/>
          <w:szCs w:val="23"/>
        </w:rPr>
        <w:t xml:space="preserve"> Econnect</w:t>
      </w:r>
      <w:r>
        <w:rPr>
          <w:spacing w:val="28"/>
          <w:sz w:val="23"/>
          <w:szCs w:val="23"/>
        </w:rPr>
        <w:t xml:space="preserve"> </w:t>
      </w:r>
      <w:r>
        <w:rPr>
          <w:spacing w:val="-1"/>
          <w:sz w:val="23"/>
          <w:szCs w:val="23"/>
        </w:rPr>
        <w:t xml:space="preserve">Communication. </w:t>
      </w:r>
      <w:r>
        <w:rPr>
          <w:sz w:val="23"/>
          <w:szCs w:val="23"/>
        </w:rPr>
        <w:t>This</w:t>
      </w:r>
      <w:r>
        <w:rPr>
          <w:spacing w:val="-1"/>
          <w:sz w:val="23"/>
          <w:szCs w:val="23"/>
        </w:rPr>
        <w:t xml:space="preserve"> project could involve</w:t>
      </w:r>
      <w:r>
        <w:rPr>
          <w:sz w:val="23"/>
          <w:szCs w:val="23"/>
        </w:rPr>
        <w:t xml:space="preserve"> </w:t>
      </w:r>
      <w:r>
        <w:rPr>
          <w:spacing w:val="-1"/>
          <w:sz w:val="23"/>
          <w:szCs w:val="23"/>
        </w:rPr>
        <w:t>collaboration with the</w:t>
      </w:r>
      <w:r>
        <w:rPr>
          <w:sz w:val="23"/>
          <w:szCs w:val="23"/>
        </w:rPr>
        <w:t xml:space="preserve"> </w:t>
      </w:r>
      <w:r>
        <w:rPr>
          <w:spacing w:val="-1"/>
          <w:sz w:val="23"/>
          <w:szCs w:val="23"/>
        </w:rPr>
        <w:t xml:space="preserve">ARC </w:t>
      </w:r>
      <w:r>
        <w:rPr>
          <w:sz w:val="23"/>
          <w:szCs w:val="23"/>
        </w:rPr>
        <w:t>and</w:t>
      </w:r>
      <w:r>
        <w:rPr>
          <w:spacing w:val="-1"/>
          <w:sz w:val="23"/>
          <w:szCs w:val="23"/>
        </w:rPr>
        <w:t xml:space="preserve"> </w:t>
      </w:r>
      <w:r>
        <w:rPr>
          <w:sz w:val="23"/>
          <w:szCs w:val="23"/>
        </w:rPr>
        <w:t>NHMRC</w:t>
      </w:r>
      <w:r>
        <w:rPr>
          <w:spacing w:val="29"/>
          <w:sz w:val="23"/>
          <w:szCs w:val="23"/>
        </w:rPr>
        <w:t xml:space="preserve"> </w:t>
      </w:r>
      <w:r>
        <w:rPr>
          <w:sz w:val="23"/>
          <w:szCs w:val="23"/>
        </w:rPr>
        <w:t>and</w:t>
      </w:r>
      <w:r>
        <w:rPr>
          <w:spacing w:val="-1"/>
          <w:sz w:val="23"/>
          <w:szCs w:val="23"/>
        </w:rPr>
        <w:t xml:space="preserve"> </w:t>
      </w:r>
      <w:r>
        <w:rPr>
          <w:sz w:val="23"/>
          <w:szCs w:val="23"/>
        </w:rPr>
        <w:t>feed</w:t>
      </w:r>
      <w:r>
        <w:rPr>
          <w:spacing w:val="-1"/>
          <w:sz w:val="23"/>
          <w:szCs w:val="23"/>
        </w:rPr>
        <w:t xml:space="preserve"> into the</w:t>
      </w:r>
      <w:r>
        <w:rPr>
          <w:sz w:val="23"/>
          <w:szCs w:val="23"/>
        </w:rPr>
        <w:t xml:space="preserve"> PhD</w:t>
      </w:r>
      <w:r>
        <w:rPr>
          <w:spacing w:val="-1"/>
          <w:sz w:val="23"/>
          <w:szCs w:val="23"/>
        </w:rPr>
        <w:t xml:space="preserve"> </w:t>
      </w:r>
      <w:r>
        <w:rPr>
          <w:sz w:val="23"/>
          <w:szCs w:val="23"/>
        </w:rPr>
        <w:t>training</w:t>
      </w:r>
      <w:r>
        <w:rPr>
          <w:spacing w:val="-2"/>
          <w:sz w:val="23"/>
          <w:szCs w:val="23"/>
        </w:rPr>
        <w:t xml:space="preserve"> </w:t>
      </w:r>
      <w:r>
        <w:rPr>
          <w:spacing w:val="-1"/>
          <w:sz w:val="23"/>
          <w:szCs w:val="23"/>
        </w:rPr>
        <w:t>program (Recommendation</w:t>
      </w:r>
      <w:r>
        <w:rPr>
          <w:sz w:val="23"/>
          <w:szCs w:val="23"/>
        </w:rPr>
        <w:t xml:space="preserve"> </w:t>
      </w:r>
      <w:r>
        <w:rPr>
          <w:spacing w:val="-1"/>
          <w:sz w:val="23"/>
          <w:szCs w:val="23"/>
        </w:rPr>
        <w:t>7).</w:t>
      </w:r>
    </w:p>
    <w:p w:rsidR="000807B2" w:rsidRDefault="00A96298" w:rsidP="000807B2">
      <w:pPr>
        <w:pStyle w:val="BodyText"/>
        <w:kinsoku w:val="0"/>
        <w:overflowPunct w:val="0"/>
        <w:spacing w:before="249"/>
        <w:ind w:left="255" w:right="1145"/>
        <w:rPr>
          <w:sz w:val="23"/>
          <w:szCs w:val="23"/>
        </w:rPr>
      </w:pPr>
      <w:r>
        <w:rPr>
          <w:sz w:val="23"/>
          <w:szCs w:val="23"/>
        </w:rPr>
        <w:t xml:space="preserve">The </w:t>
      </w:r>
      <w:r>
        <w:rPr>
          <w:spacing w:val="-1"/>
          <w:sz w:val="23"/>
          <w:szCs w:val="23"/>
        </w:rPr>
        <w:t>cost of</w:t>
      </w:r>
      <w:r>
        <w:rPr>
          <w:sz w:val="23"/>
          <w:szCs w:val="23"/>
        </w:rPr>
        <w:t xml:space="preserve"> </w:t>
      </w:r>
      <w:r>
        <w:rPr>
          <w:spacing w:val="-1"/>
          <w:sz w:val="23"/>
          <w:szCs w:val="23"/>
        </w:rPr>
        <w:t xml:space="preserve">producing </w:t>
      </w:r>
      <w:r>
        <w:rPr>
          <w:sz w:val="23"/>
          <w:szCs w:val="23"/>
        </w:rPr>
        <w:t>an</w:t>
      </w:r>
      <w:r>
        <w:rPr>
          <w:spacing w:val="-1"/>
          <w:sz w:val="23"/>
          <w:szCs w:val="23"/>
        </w:rPr>
        <w:t xml:space="preserve"> initial</w:t>
      </w:r>
      <w:r>
        <w:rPr>
          <w:sz w:val="23"/>
          <w:szCs w:val="23"/>
        </w:rPr>
        <w:t xml:space="preserve"> series</w:t>
      </w:r>
      <w:r>
        <w:rPr>
          <w:spacing w:val="-1"/>
          <w:sz w:val="23"/>
          <w:szCs w:val="23"/>
        </w:rPr>
        <w:t xml:space="preserve"> of</w:t>
      </w:r>
      <w:r>
        <w:rPr>
          <w:sz w:val="23"/>
          <w:szCs w:val="23"/>
        </w:rPr>
        <w:t xml:space="preserve"> modules</w:t>
      </w:r>
      <w:r>
        <w:rPr>
          <w:spacing w:val="-2"/>
          <w:sz w:val="23"/>
          <w:szCs w:val="23"/>
        </w:rPr>
        <w:t xml:space="preserve"> </w:t>
      </w:r>
      <w:r>
        <w:rPr>
          <w:sz w:val="23"/>
          <w:szCs w:val="23"/>
        </w:rPr>
        <w:t>has</w:t>
      </w:r>
      <w:r>
        <w:rPr>
          <w:spacing w:val="-1"/>
          <w:sz w:val="23"/>
          <w:szCs w:val="23"/>
        </w:rPr>
        <w:t xml:space="preserve"> </w:t>
      </w:r>
      <w:r>
        <w:rPr>
          <w:sz w:val="23"/>
          <w:szCs w:val="23"/>
        </w:rPr>
        <w:t>been</w:t>
      </w:r>
      <w:r>
        <w:rPr>
          <w:spacing w:val="-1"/>
          <w:sz w:val="23"/>
          <w:szCs w:val="23"/>
        </w:rPr>
        <w:t xml:space="preserve"> </w:t>
      </w:r>
      <w:r>
        <w:rPr>
          <w:sz w:val="23"/>
          <w:szCs w:val="23"/>
        </w:rPr>
        <w:t>estimated</w:t>
      </w:r>
      <w:r>
        <w:rPr>
          <w:spacing w:val="-1"/>
          <w:sz w:val="23"/>
          <w:szCs w:val="23"/>
        </w:rPr>
        <w:t xml:space="preserve"> </w:t>
      </w:r>
      <w:r>
        <w:rPr>
          <w:sz w:val="23"/>
          <w:szCs w:val="23"/>
        </w:rPr>
        <w:t>by</w:t>
      </w:r>
      <w:r>
        <w:rPr>
          <w:spacing w:val="-1"/>
          <w:sz w:val="23"/>
          <w:szCs w:val="23"/>
        </w:rPr>
        <w:t xml:space="preserve"> the</w:t>
      </w:r>
      <w:r>
        <w:rPr>
          <w:sz w:val="23"/>
          <w:szCs w:val="23"/>
        </w:rPr>
        <w:t xml:space="preserve"> </w:t>
      </w:r>
      <w:r>
        <w:rPr>
          <w:spacing w:val="-1"/>
          <w:sz w:val="23"/>
          <w:szCs w:val="23"/>
        </w:rPr>
        <w:t>AusSMC</w:t>
      </w:r>
      <w:r>
        <w:rPr>
          <w:spacing w:val="26"/>
          <w:sz w:val="23"/>
          <w:szCs w:val="23"/>
        </w:rPr>
        <w:t xml:space="preserve"> </w:t>
      </w:r>
      <w:r>
        <w:rPr>
          <w:spacing w:val="-1"/>
          <w:sz w:val="23"/>
          <w:szCs w:val="23"/>
        </w:rPr>
        <w:t>to cost approximately $60,000.</w:t>
      </w:r>
      <w:r>
        <w:rPr>
          <w:spacing w:val="-2"/>
          <w:sz w:val="23"/>
          <w:szCs w:val="23"/>
        </w:rPr>
        <w:t xml:space="preserve"> </w:t>
      </w:r>
      <w:r>
        <w:rPr>
          <w:spacing w:val="-1"/>
          <w:sz w:val="23"/>
          <w:szCs w:val="23"/>
        </w:rPr>
        <w:t xml:space="preserve">Funding could </w:t>
      </w:r>
      <w:r>
        <w:rPr>
          <w:sz w:val="23"/>
          <w:szCs w:val="23"/>
        </w:rPr>
        <w:t xml:space="preserve">be </w:t>
      </w:r>
      <w:r>
        <w:rPr>
          <w:spacing w:val="-1"/>
          <w:sz w:val="23"/>
          <w:szCs w:val="23"/>
        </w:rPr>
        <w:t xml:space="preserve">sought from </w:t>
      </w:r>
      <w:r>
        <w:rPr>
          <w:sz w:val="23"/>
          <w:szCs w:val="23"/>
        </w:rPr>
        <w:t>a</w:t>
      </w:r>
      <w:r>
        <w:rPr>
          <w:spacing w:val="-1"/>
          <w:sz w:val="23"/>
          <w:szCs w:val="23"/>
        </w:rPr>
        <w:t xml:space="preserve"> </w:t>
      </w:r>
      <w:r>
        <w:rPr>
          <w:sz w:val="23"/>
          <w:szCs w:val="23"/>
        </w:rPr>
        <w:t>range</w:t>
      </w:r>
      <w:r>
        <w:rPr>
          <w:spacing w:val="-1"/>
          <w:sz w:val="23"/>
          <w:szCs w:val="23"/>
        </w:rPr>
        <w:t xml:space="preserve"> of</w:t>
      </w:r>
      <w:r>
        <w:rPr>
          <w:sz w:val="23"/>
          <w:szCs w:val="23"/>
        </w:rPr>
        <w:t xml:space="preserve"> sources</w:t>
      </w:r>
      <w:r>
        <w:rPr>
          <w:spacing w:val="30"/>
          <w:sz w:val="23"/>
          <w:szCs w:val="23"/>
        </w:rPr>
        <w:t xml:space="preserve"> </w:t>
      </w:r>
      <w:r>
        <w:rPr>
          <w:spacing w:val="-1"/>
          <w:sz w:val="23"/>
          <w:szCs w:val="23"/>
        </w:rPr>
        <w:t>including the</w:t>
      </w:r>
      <w:r>
        <w:rPr>
          <w:sz w:val="23"/>
          <w:szCs w:val="23"/>
        </w:rPr>
        <w:t xml:space="preserve"> </w:t>
      </w:r>
      <w:r>
        <w:rPr>
          <w:spacing w:val="-1"/>
          <w:sz w:val="23"/>
          <w:szCs w:val="23"/>
        </w:rPr>
        <w:t>private</w:t>
      </w:r>
      <w:r>
        <w:rPr>
          <w:sz w:val="23"/>
          <w:szCs w:val="23"/>
        </w:rPr>
        <w:t xml:space="preserve"> </w:t>
      </w:r>
      <w:r>
        <w:rPr>
          <w:spacing w:val="-1"/>
          <w:sz w:val="23"/>
          <w:szCs w:val="23"/>
        </w:rPr>
        <w:t>sector</w:t>
      </w:r>
      <w:r>
        <w:rPr>
          <w:sz w:val="23"/>
          <w:szCs w:val="23"/>
        </w:rPr>
        <w:t xml:space="preserve"> </w:t>
      </w:r>
      <w:r>
        <w:rPr>
          <w:spacing w:val="-1"/>
          <w:sz w:val="23"/>
          <w:szCs w:val="23"/>
        </w:rPr>
        <w:t xml:space="preserve">(eg. </w:t>
      </w:r>
      <w:r>
        <w:rPr>
          <w:sz w:val="23"/>
          <w:szCs w:val="23"/>
        </w:rPr>
        <w:t>scientific</w:t>
      </w:r>
      <w:r>
        <w:rPr>
          <w:spacing w:val="-1"/>
          <w:sz w:val="23"/>
          <w:szCs w:val="23"/>
        </w:rPr>
        <w:t xml:space="preserve"> publishing </w:t>
      </w:r>
      <w:r>
        <w:rPr>
          <w:sz w:val="23"/>
          <w:szCs w:val="23"/>
        </w:rPr>
        <w:t>companies).</w:t>
      </w:r>
    </w:p>
    <w:p w:rsidR="00E01F54" w:rsidRPr="000807B2" w:rsidRDefault="00A96298" w:rsidP="000807B2">
      <w:pPr>
        <w:pStyle w:val="BodyText"/>
        <w:kinsoku w:val="0"/>
        <w:overflowPunct w:val="0"/>
        <w:spacing w:before="249"/>
        <w:ind w:left="255" w:right="1145"/>
        <w:rPr>
          <w:sz w:val="23"/>
          <w:szCs w:val="23"/>
        </w:rPr>
      </w:pPr>
      <w:r>
        <w:rPr>
          <w:b/>
          <w:bCs/>
          <w:spacing w:val="-1"/>
          <w:sz w:val="26"/>
          <w:szCs w:val="26"/>
        </w:rPr>
        <w:t>I</w:t>
      </w:r>
      <w:r>
        <w:rPr>
          <w:b/>
          <w:bCs/>
          <w:spacing w:val="-1"/>
          <w:sz w:val="21"/>
          <w:szCs w:val="21"/>
        </w:rPr>
        <w:t>MPLEMENTATION</w:t>
      </w:r>
    </w:p>
    <w:p w:rsidR="00E01F54" w:rsidRDefault="00A96298" w:rsidP="00D02019">
      <w:pPr>
        <w:pStyle w:val="BodyText"/>
        <w:ind w:left="255" w:right="1106"/>
      </w:pPr>
      <w:r>
        <w:t>Stage 1 (early 2011):</w:t>
      </w:r>
      <w:r>
        <w:rPr>
          <w:spacing w:val="-2"/>
        </w:rPr>
        <w:t xml:space="preserve"> </w:t>
      </w:r>
      <w:r>
        <w:t>Identify collaborators;</w:t>
      </w:r>
      <w:r>
        <w:rPr>
          <w:spacing w:val="-2"/>
        </w:rPr>
        <w:t xml:space="preserve"> </w:t>
      </w:r>
      <w:r>
        <w:t>Stage 2 (mid 2011):</w:t>
      </w:r>
      <w:r>
        <w:rPr>
          <w:spacing w:val="-2"/>
        </w:rPr>
        <w:t xml:space="preserve"> </w:t>
      </w:r>
      <w:r>
        <w:t>trial AusSMC’s</w:t>
      </w:r>
      <w:r>
        <w:rPr>
          <w:spacing w:val="28"/>
        </w:rPr>
        <w:t xml:space="preserve"> </w:t>
      </w:r>
      <w:r>
        <w:t>prototype</w:t>
      </w:r>
      <w:r>
        <w:rPr>
          <w:spacing w:val="1"/>
        </w:rPr>
        <w:t xml:space="preserve"> </w:t>
      </w:r>
      <w:r>
        <w:t>media training</w:t>
      </w:r>
      <w:r>
        <w:rPr>
          <w:spacing w:val="-2"/>
        </w:rPr>
        <w:t xml:space="preserve"> </w:t>
      </w:r>
      <w:r>
        <w:t>module and use prototype</w:t>
      </w:r>
      <w:r>
        <w:rPr>
          <w:spacing w:val="1"/>
        </w:rPr>
        <w:t xml:space="preserve"> </w:t>
      </w:r>
      <w:r>
        <w:t>to pitch for funding; Stage 3 (late</w:t>
      </w:r>
      <w:r>
        <w:rPr>
          <w:spacing w:val="27"/>
        </w:rPr>
        <w:t xml:space="preserve"> </w:t>
      </w:r>
      <w:r>
        <w:t>2011):</w:t>
      </w:r>
      <w:r>
        <w:rPr>
          <w:spacing w:val="-2"/>
        </w:rPr>
        <w:t xml:space="preserve"> </w:t>
      </w:r>
      <w:r>
        <w:t>Develop media modules</w:t>
      </w:r>
      <w:r>
        <w:rPr>
          <w:spacing w:val="-2"/>
        </w:rPr>
        <w:t xml:space="preserve"> </w:t>
      </w:r>
      <w:r>
        <w:t>specific for TV, radio, print, new media and visual</w:t>
      </w:r>
      <w:r>
        <w:rPr>
          <w:spacing w:val="23"/>
        </w:rPr>
        <w:t xml:space="preserve"> </w:t>
      </w:r>
      <w:r>
        <w:t>communication;</w:t>
      </w:r>
      <w:r>
        <w:rPr>
          <w:spacing w:val="-2"/>
        </w:rPr>
        <w:t xml:space="preserve"> </w:t>
      </w:r>
      <w:r>
        <w:t>Stage 4 (early 2012):</w:t>
      </w:r>
      <w:r>
        <w:rPr>
          <w:spacing w:val="-2"/>
        </w:rPr>
        <w:t xml:space="preserve"> </w:t>
      </w:r>
      <w:r>
        <w:t>Review and incorporate</w:t>
      </w:r>
      <w:r>
        <w:rPr>
          <w:spacing w:val="1"/>
        </w:rPr>
        <w:t xml:space="preserve"> </w:t>
      </w:r>
      <w:r>
        <w:t>changes; Stage 5 (mid</w:t>
      </w:r>
      <w:r>
        <w:rPr>
          <w:spacing w:val="25"/>
        </w:rPr>
        <w:t xml:space="preserve"> </w:t>
      </w:r>
      <w:r>
        <w:t>2012):</w:t>
      </w:r>
      <w:r>
        <w:rPr>
          <w:spacing w:val="-2"/>
        </w:rPr>
        <w:t xml:space="preserve"> </w:t>
      </w:r>
      <w:r>
        <w:t>Launch completed modules.</w:t>
      </w:r>
    </w:p>
    <w:p w:rsidR="00E01F54" w:rsidRDefault="00E01F54" w:rsidP="00D02019">
      <w:pPr>
        <w:pStyle w:val="BodyText"/>
        <w:ind w:left="284"/>
        <w:sectPr w:rsidR="00E01F54">
          <w:pgSz w:w="11910" w:h="16840"/>
          <w:pgMar w:top="1420" w:right="1140" w:bottom="760" w:left="1300" w:header="0" w:footer="571" w:gutter="0"/>
          <w:cols w:space="720" w:equalWidth="0">
            <w:col w:w="9470"/>
          </w:cols>
          <w:noEndnote/>
        </w:sectPr>
      </w:pPr>
    </w:p>
    <w:p w:rsidR="00E01F54" w:rsidRDefault="00E759A6">
      <w:pPr>
        <w:pStyle w:val="BodyText"/>
        <w:kinsoku w:val="0"/>
        <w:overflowPunct w:val="0"/>
        <w:spacing w:before="9"/>
        <w:ind w:left="0"/>
        <w:rPr>
          <w:sz w:val="12"/>
          <w:szCs w:val="12"/>
        </w:rPr>
      </w:pPr>
      <w:r>
        <w:rPr>
          <w:noProof/>
        </w:rPr>
        <mc:AlternateContent>
          <mc:Choice Requires="wpg">
            <w:drawing>
              <wp:anchor distT="0" distB="0" distL="114300" distR="114300" simplePos="0" relativeHeight="251647488" behindDoc="1" locked="0" layoutInCell="0" allowOverlap="1">
                <wp:simplePos x="0" y="0"/>
                <wp:positionH relativeFrom="page">
                  <wp:posOffset>1362075</wp:posOffset>
                </wp:positionH>
                <wp:positionV relativeFrom="paragraph">
                  <wp:posOffset>50800</wp:posOffset>
                </wp:positionV>
                <wp:extent cx="5288280" cy="6762750"/>
                <wp:effectExtent l="0" t="0" r="7620" b="19050"/>
                <wp:wrapNone/>
                <wp:docPr id="189" name="Group 158"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6762750"/>
                          <a:chOff x="2150" y="-76"/>
                          <a:chExt cx="8328" cy="10900"/>
                        </a:xfrm>
                      </wpg:grpSpPr>
                      <wps:wsp>
                        <wps:cNvPr id="190" name="Freeform 159"/>
                        <wps:cNvSpPr>
                          <a:spLocks/>
                        </wps:cNvSpPr>
                        <wps:spPr bwMode="auto">
                          <a:xfrm>
                            <a:off x="2156" y="-7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60"/>
                        <wps:cNvSpPr>
                          <a:spLocks/>
                        </wps:cNvSpPr>
                        <wps:spPr bwMode="auto">
                          <a:xfrm>
                            <a:off x="2161" y="-65"/>
                            <a:ext cx="20" cy="10879"/>
                          </a:xfrm>
                          <a:custGeom>
                            <a:avLst/>
                            <a:gdLst>
                              <a:gd name="T0" fmla="*/ 0 w 20"/>
                              <a:gd name="T1" fmla="*/ 0 h 10879"/>
                              <a:gd name="T2" fmla="*/ 0 w 20"/>
                              <a:gd name="T3" fmla="*/ 10879 h 10879"/>
                            </a:gdLst>
                            <a:ahLst/>
                            <a:cxnLst>
                              <a:cxn ang="0">
                                <a:pos x="T0" y="T1"/>
                              </a:cxn>
                              <a:cxn ang="0">
                                <a:pos x="T2" y="T3"/>
                              </a:cxn>
                            </a:cxnLst>
                            <a:rect l="0" t="0" r="r" b="b"/>
                            <a:pathLst>
                              <a:path w="20" h="10879">
                                <a:moveTo>
                                  <a:pt x="0" y="0"/>
                                </a:moveTo>
                                <a:lnTo>
                                  <a:pt x="0" y="10879"/>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61"/>
                        <wps:cNvSpPr>
                          <a:spLocks/>
                        </wps:cNvSpPr>
                        <wps:spPr bwMode="auto">
                          <a:xfrm>
                            <a:off x="10467" y="-65"/>
                            <a:ext cx="20" cy="10879"/>
                          </a:xfrm>
                          <a:custGeom>
                            <a:avLst/>
                            <a:gdLst>
                              <a:gd name="T0" fmla="*/ 0 w 20"/>
                              <a:gd name="T1" fmla="*/ 0 h 10879"/>
                              <a:gd name="T2" fmla="*/ 0 w 20"/>
                              <a:gd name="T3" fmla="*/ 10879 h 10879"/>
                            </a:gdLst>
                            <a:ahLst/>
                            <a:cxnLst>
                              <a:cxn ang="0">
                                <a:pos x="T0" y="T1"/>
                              </a:cxn>
                              <a:cxn ang="0">
                                <a:pos x="T2" y="T3"/>
                              </a:cxn>
                            </a:cxnLst>
                            <a:rect l="0" t="0" r="r" b="b"/>
                            <a:pathLst>
                              <a:path w="20" h="10879">
                                <a:moveTo>
                                  <a:pt x="0" y="0"/>
                                </a:moveTo>
                                <a:lnTo>
                                  <a:pt x="0" y="10879"/>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162"/>
                        <wps:cNvSpPr>
                          <a:spLocks/>
                        </wps:cNvSpPr>
                        <wps:spPr bwMode="auto">
                          <a:xfrm>
                            <a:off x="2156" y="10818"/>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85607" id="Group 158" o:spid="_x0000_s1026" alt="Text box" style="position:absolute;margin-left:107.25pt;margin-top:4pt;width:416.4pt;height:532.5pt;z-index:-251668992;mso-position-horizontal-relative:page" coordorigin="2150,-76" coordsize="8328,1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" o:allowincell="f">
                <v:shape id="Freeform 159" o:spid="_x0000_s1027" style="position:absolute;left:2156;top:-7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SCMcA&#10;AADcAAAADwAAAGRycy9kb3ducmV2LnhtbESPQWvCQBCF7wX/wzKCl6IbLahNXUWKgpceGkXobchO&#10;k2h2NmS3JvbXdw4FbzO8N+99s9r0rlY3akPl2cB0koAizr2tuDBwOu7HS1AhIlusPZOBOwXYrAdP&#10;K0yt7/iTblkslIRwSNFAGWOTah3ykhyGiW+IRfv2rcMoa1to22In4a7WsySZa4cVS0OJDb2XlF+z&#10;H2dgu1vMsnP3/Hua+2OTvHx9XHbXaMxo2G/fQEXq48P8f32wgv8q+PKMT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20gjHAAAA3AAAAA8AAAAAAAAAAAAAAAAAmAIAAGRy&#10;cy9kb3ducmV2LnhtbFBLBQYAAAAABAAEAPUAAACMAwAAAAA=&#10;" path="m,l8316,e" filled="f" strokecolor="#eb8228" strokeweight=".20458mm">
                  <v:path arrowok="t" o:connecttype="custom" o:connectlocs="0,0;8316,0" o:connectangles="0,0"/>
                </v:shape>
                <v:shape id="Freeform 160" o:spid="_x0000_s1028" style="position:absolute;left:2161;top:-65;width:20;height:10879;visibility:visible;mso-wrap-style:square;v-text-anchor:top" coordsize="20,10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VvMIA&#10;AADcAAAADwAAAGRycy9kb3ducmV2LnhtbERPTWsCMRC9C/0PYQpeimaVYnVrFFuw9uJB68HjuJnu&#10;pt1MliTq+u+NIHibx/uc6by1tTiRD8axgkE/A0FcOG24VLD7WfbGIEJE1lg7JgUXCjCfPXWmmGt3&#10;5g2dtrEUKYRDjgqqGJtcylBUZDH0XUOcuF/nLcYEfSm1x3MKt7UcZtlIWjScGips6LOi4n97tAoO&#10;f3Jt5Mfo9eVrsaa9Wb1h9F6p7nO7eAcRqY0P8d39rdP8yQBuz6QL5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wBW8wgAAANwAAAAPAAAAAAAAAAAAAAAAAJgCAABkcnMvZG93&#10;bnJldi54bWxQSwUGAAAAAAQABAD1AAAAhwMAAAAA&#10;" path="m,l,10879e" filled="f" strokecolor="#eb8228" strokeweight=".20458mm">
                  <v:path arrowok="t" o:connecttype="custom" o:connectlocs="0,0;0,10879" o:connectangles="0,0"/>
                </v:shape>
                <v:shape id="Freeform 161" o:spid="_x0000_s1029" style="position:absolute;left:10467;top:-65;width:20;height:10879;visibility:visible;mso-wrap-style:square;v-text-anchor:top" coordsize="20,10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Ly8IA&#10;AADcAAAADwAAAGRycy9kb3ducmV2LnhtbERPTWsCMRC9C/0PYQpeimYrxerWKFaw9uJB68HjuJnu&#10;pt1MliTq+u+NIHibx/ucyay1tTiRD8axgtd+BoK4cNpwqWD3s+yNQISIrLF2TAouFGA2fepMMNfu&#10;zBs6bWMpUgiHHBVUMTa5lKGoyGLou4Y4cb/OW4wJ+lJqj+cUbms5yLKhtGg4NVTY0KKi4n97tAoO&#10;f3Jt5Ofw7eVrvqa9Wb1j9F6p7nM7/wARqY0P8d39rdP88QBuz6QL5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ovLwgAAANwAAAAPAAAAAAAAAAAAAAAAAJgCAABkcnMvZG93&#10;bnJldi54bWxQSwUGAAAAAAQABAD1AAAAhwMAAAAA&#10;" path="m,l,10879e" filled="f" strokecolor="#eb8228" strokeweight=".20458mm">
                  <v:path arrowok="t" o:connecttype="custom" o:connectlocs="0,0;0,10879" o:connectangles="0,0"/>
                </v:shape>
                <v:shape id="Freeform 162" o:spid="_x0000_s1030" style="position:absolute;left:2156;top:10818;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Mf8MA&#10;AADcAAAADwAAAGRycy9kb3ducmV2LnhtbERPTYvCMBC9C/sfwix4kTVdBV27RhFR8OLBKoK3oZlt&#10;uzaT0kRb/fVGELzN433OdN6aUlypdoVlBd/9CARxanXBmYLDfv31A8J5ZI2lZVJwIwfz2UdnirG2&#10;De/omvhMhBB2MSrIva9iKV2ak0HXtxVx4P5sbdAHWGdS19iEcFPKQRSNpMGCQ0OOFS1zSs/JxShY&#10;rMaD5Nj07oeR3VfR8LT9X529Ut3PdvELwlPr3+KXe6PD/MkQns+EC+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RMf8MAAADcAAAADwAAAAAAAAAAAAAAAACYAgAAZHJzL2Rv&#10;d25yZXYueG1sUEsFBgAAAAAEAAQA9QAAAIgDAAAAAA==&#10;" path="m,l8316,e" filled="f" strokecolor="#eb8228" strokeweight=".20458mm">
                  <v:path arrowok="t" o:connecttype="custom" o:connectlocs="0,0;8316,0" o:connectangles="0,0"/>
                </v:shape>
                <w10:wrap anchorx="page"/>
              </v:group>
            </w:pict>
          </mc:Fallback>
        </mc:AlternateContent>
      </w:r>
    </w:p>
    <w:p w:rsidR="00E01F54" w:rsidRDefault="00A96298">
      <w:pPr>
        <w:pStyle w:val="BodyText"/>
        <w:kinsoku w:val="0"/>
        <w:overflowPunct w:val="0"/>
        <w:spacing w:before="54"/>
        <w:ind w:left="1155"/>
        <w:rPr>
          <w:color w:val="000000"/>
          <w:sz w:val="23"/>
          <w:szCs w:val="23"/>
        </w:rPr>
      </w:pPr>
      <w:r>
        <w:rPr>
          <w:b/>
          <w:bCs/>
          <w:color w:val="EB8228"/>
          <w:spacing w:val="-1"/>
          <w:sz w:val="23"/>
          <w:szCs w:val="23"/>
        </w:rPr>
        <w:t xml:space="preserve">Recommendation </w:t>
      </w:r>
      <w:r>
        <w:rPr>
          <w:b/>
          <w:bCs/>
          <w:color w:val="EB8228"/>
          <w:sz w:val="23"/>
          <w:szCs w:val="23"/>
        </w:rPr>
        <w:t>7</w:t>
      </w:r>
    </w:p>
    <w:p w:rsidR="00E759A6" w:rsidRDefault="00A96298" w:rsidP="00E759A6">
      <w:pPr>
        <w:pStyle w:val="BodyText"/>
        <w:kinsoku w:val="0"/>
        <w:overflowPunct w:val="0"/>
        <w:spacing w:before="99"/>
        <w:ind w:left="1155" w:right="684"/>
        <w:rPr>
          <w:color w:val="000000"/>
          <w:sz w:val="23"/>
          <w:szCs w:val="23"/>
        </w:rPr>
      </w:pPr>
      <w:r>
        <w:rPr>
          <w:b/>
          <w:bCs/>
          <w:color w:val="EB8228"/>
          <w:sz w:val="23"/>
          <w:szCs w:val="23"/>
        </w:rPr>
        <w:t xml:space="preserve">That matched </w:t>
      </w:r>
      <w:r>
        <w:rPr>
          <w:b/>
          <w:bCs/>
          <w:color w:val="EB8228"/>
          <w:spacing w:val="-1"/>
          <w:sz w:val="23"/>
          <w:szCs w:val="23"/>
        </w:rPr>
        <w:t>funding</w:t>
      </w:r>
      <w:r>
        <w:rPr>
          <w:b/>
          <w:bCs/>
          <w:color w:val="EB8228"/>
          <w:sz w:val="23"/>
          <w:szCs w:val="23"/>
        </w:rPr>
        <w:t xml:space="preserve"> be provided</w:t>
      </w:r>
      <w:r>
        <w:rPr>
          <w:b/>
          <w:bCs/>
          <w:color w:val="EB8228"/>
          <w:spacing w:val="-2"/>
          <w:sz w:val="23"/>
          <w:szCs w:val="23"/>
        </w:rPr>
        <w:t xml:space="preserve"> </w:t>
      </w:r>
      <w:r>
        <w:rPr>
          <w:b/>
          <w:bCs/>
          <w:color w:val="EB8228"/>
          <w:sz w:val="23"/>
          <w:szCs w:val="23"/>
        </w:rPr>
        <w:t>to</w:t>
      </w:r>
      <w:r>
        <w:rPr>
          <w:b/>
          <w:bCs/>
          <w:color w:val="EB8228"/>
          <w:spacing w:val="-1"/>
          <w:sz w:val="23"/>
          <w:szCs w:val="23"/>
        </w:rPr>
        <w:t xml:space="preserve"> </w:t>
      </w:r>
      <w:r>
        <w:rPr>
          <w:b/>
          <w:bCs/>
          <w:color w:val="EB8228"/>
          <w:sz w:val="23"/>
          <w:szCs w:val="23"/>
        </w:rPr>
        <w:t>universities</w:t>
      </w:r>
      <w:r>
        <w:rPr>
          <w:b/>
          <w:bCs/>
          <w:color w:val="EB8228"/>
          <w:spacing w:val="-1"/>
          <w:sz w:val="23"/>
          <w:szCs w:val="23"/>
        </w:rPr>
        <w:t xml:space="preserve"> </w:t>
      </w:r>
      <w:r>
        <w:rPr>
          <w:b/>
          <w:bCs/>
          <w:color w:val="EB8228"/>
          <w:sz w:val="23"/>
          <w:szCs w:val="23"/>
        </w:rPr>
        <w:t>to</w:t>
      </w:r>
      <w:r>
        <w:rPr>
          <w:b/>
          <w:bCs/>
          <w:color w:val="EB8228"/>
          <w:spacing w:val="-1"/>
          <w:sz w:val="23"/>
          <w:szCs w:val="23"/>
        </w:rPr>
        <w:t xml:space="preserve"> conduct</w:t>
      </w:r>
      <w:r>
        <w:rPr>
          <w:b/>
          <w:bCs/>
          <w:color w:val="EB8228"/>
          <w:sz w:val="23"/>
          <w:szCs w:val="23"/>
        </w:rPr>
        <w:t xml:space="preserve"> presentation</w:t>
      </w:r>
      <w:r>
        <w:rPr>
          <w:b/>
          <w:bCs/>
          <w:color w:val="EB8228"/>
          <w:spacing w:val="-2"/>
          <w:sz w:val="23"/>
          <w:szCs w:val="23"/>
        </w:rPr>
        <w:t xml:space="preserve"> </w:t>
      </w:r>
      <w:r>
        <w:rPr>
          <w:b/>
          <w:bCs/>
          <w:color w:val="EB8228"/>
          <w:sz w:val="23"/>
          <w:szCs w:val="23"/>
        </w:rPr>
        <w:t>and</w:t>
      </w:r>
      <w:r>
        <w:rPr>
          <w:b/>
          <w:bCs/>
          <w:color w:val="EB8228"/>
          <w:spacing w:val="23"/>
          <w:sz w:val="23"/>
          <w:szCs w:val="23"/>
        </w:rPr>
        <w:t xml:space="preserve"> </w:t>
      </w:r>
      <w:r>
        <w:rPr>
          <w:b/>
          <w:bCs/>
          <w:color w:val="EB8228"/>
          <w:spacing w:val="-1"/>
          <w:sz w:val="23"/>
          <w:szCs w:val="23"/>
        </w:rPr>
        <w:t>media</w:t>
      </w:r>
      <w:r>
        <w:rPr>
          <w:b/>
          <w:bCs/>
          <w:color w:val="EB8228"/>
          <w:sz w:val="23"/>
          <w:szCs w:val="23"/>
        </w:rPr>
        <w:t xml:space="preserve"> training</w:t>
      </w:r>
      <w:r>
        <w:rPr>
          <w:b/>
          <w:bCs/>
          <w:color w:val="EB8228"/>
          <w:spacing w:val="-1"/>
          <w:sz w:val="23"/>
          <w:szCs w:val="23"/>
        </w:rPr>
        <w:t xml:space="preserve"> for PhD </w:t>
      </w:r>
      <w:r>
        <w:rPr>
          <w:b/>
          <w:bCs/>
          <w:color w:val="EB8228"/>
          <w:sz w:val="23"/>
          <w:szCs w:val="23"/>
        </w:rPr>
        <w:t xml:space="preserve">students </w:t>
      </w:r>
      <w:r>
        <w:rPr>
          <w:b/>
          <w:bCs/>
          <w:color w:val="EB8228"/>
          <w:spacing w:val="-1"/>
          <w:sz w:val="23"/>
          <w:szCs w:val="23"/>
        </w:rPr>
        <w:t>commencing</w:t>
      </w:r>
      <w:r>
        <w:rPr>
          <w:b/>
          <w:bCs/>
          <w:color w:val="EB8228"/>
          <w:sz w:val="23"/>
          <w:szCs w:val="23"/>
        </w:rPr>
        <w:t xml:space="preserve"> a</w:t>
      </w:r>
      <w:r>
        <w:rPr>
          <w:b/>
          <w:bCs/>
          <w:color w:val="EB8228"/>
          <w:spacing w:val="-1"/>
          <w:sz w:val="23"/>
          <w:szCs w:val="23"/>
        </w:rPr>
        <w:t xml:space="preserve"> research</w:t>
      </w:r>
      <w:r>
        <w:rPr>
          <w:b/>
          <w:bCs/>
          <w:color w:val="EB8228"/>
          <w:sz w:val="23"/>
          <w:szCs w:val="23"/>
        </w:rPr>
        <w:t xml:space="preserve"> doctorate.</w:t>
      </w:r>
    </w:p>
    <w:p w:rsidR="00E01F54" w:rsidRPr="00E759A6" w:rsidRDefault="00A96298" w:rsidP="00E759A6">
      <w:pPr>
        <w:pStyle w:val="BodyText"/>
        <w:kinsoku w:val="0"/>
        <w:overflowPunct w:val="0"/>
        <w:spacing w:before="99"/>
        <w:ind w:left="1155" w:right="684"/>
        <w:rPr>
          <w:color w:val="000000"/>
          <w:sz w:val="23"/>
          <w:szCs w:val="23"/>
        </w:rPr>
      </w:pPr>
      <w:r>
        <w:rPr>
          <w:b/>
          <w:bCs/>
          <w:spacing w:val="-1"/>
          <w:sz w:val="26"/>
          <w:szCs w:val="26"/>
        </w:rPr>
        <w:t>R</w:t>
      </w:r>
      <w:r>
        <w:rPr>
          <w:b/>
          <w:bCs/>
          <w:spacing w:val="-1"/>
          <w:sz w:val="21"/>
          <w:szCs w:val="21"/>
        </w:rPr>
        <w:t>EASONING</w:t>
      </w:r>
    </w:p>
    <w:p w:rsidR="00E759A6" w:rsidRDefault="00A96298" w:rsidP="00E759A6">
      <w:pPr>
        <w:pStyle w:val="BodyText"/>
        <w:ind w:left="1157" w:right="276"/>
      </w:pPr>
      <w:r>
        <w:t>Training</w:t>
      </w:r>
      <w:r>
        <w:rPr>
          <w:spacing w:val="-1"/>
        </w:rPr>
        <w:t xml:space="preserve"> to </w:t>
      </w:r>
      <w:r>
        <w:t>be a</w:t>
      </w:r>
      <w:r>
        <w:rPr>
          <w:spacing w:val="-1"/>
        </w:rPr>
        <w:t xml:space="preserve"> good communicator is </w:t>
      </w:r>
      <w:r>
        <w:t>a</w:t>
      </w:r>
      <w:r>
        <w:rPr>
          <w:spacing w:val="-1"/>
        </w:rPr>
        <w:t xml:space="preserve"> </w:t>
      </w:r>
      <w:r>
        <w:t>necessary but</w:t>
      </w:r>
      <w:r>
        <w:rPr>
          <w:spacing w:val="-1"/>
        </w:rPr>
        <w:t xml:space="preserve"> </w:t>
      </w:r>
      <w:r>
        <w:t>often neglected part</w:t>
      </w:r>
      <w:r>
        <w:rPr>
          <w:spacing w:val="-1"/>
        </w:rPr>
        <w:t xml:space="preserve"> of</w:t>
      </w:r>
      <w:r>
        <w:t xml:space="preserve"> science</w:t>
      </w:r>
      <w:r>
        <w:rPr>
          <w:spacing w:val="26"/>
        </w:rPr>
        <w:t xml:space="preserve"> </w:t>
      </w:r>
      <w:r>
        <w:t>research</w:t>
      </w:r>
      <w:r>
        <w:rPr>
          <w:spacing w:val="-1"/>
        </w:rPr>
        <w:t xml:space="preserve"> training. </w:t>
      </w:r>
      <w:r>
        <w:t>A</w:t>
      </w:r>
      <w:r>
        <w:rPr>
          <w:spacing w:val="-1"/>
        </w:rPr>
        <w:t xml:space="preserve"> good </w:t>
      </w:r>
      <w:r>
        <w:t>grounding</w:t>
      </w:r>
      <w:r>
        <w:rPr>
          <w:spacing w:val="-2"/>
        </w:rPr>
        <w:t xml:space="preserve"> </w:t>
      </w:r>
      <w:r>
        <w:rPr>
          <w:spacing w:val="-1"/>
        </w:rPr>
        <w:t>in presentation</w:t>
      </w:r>
      <w:r>
        <w:rPr>
          <w:spacing w:val="1"/>
        </w:rPr>
        <w:t xml:space="preserve"> </w:t>
      </w:r>
      <w:r>
        <w:rPr>
          <w:spacing w:val="-1"/>
        </w:rPr>
        <w:t xml:space="preserve">skills will not only </w:t>
      </w:r>
      <w:r>
        <w:t>help PhD</w:t>
      </w:r>
      <w:r>
        <w:rPr>
          <w:spacing w:val="29"/>
        </w:rPr>
        <w:t xml:space="preserve"> </w:t>
      </w:r>
      <w:r>
        <w:t>students</w:t>
      </w:r>
      <w:r>
        <w:rPr>
          <w:spacing w:val="-1"/>
        </w:rPr>
        <w:t xml:space="preserve"> interact</w:t>
      </w:r>
      <w:r>
        <w:t xml:space="preserve"> better </w:t>
      </w:r>
      <w:r>
        <w:rPr>
          <w:spacing w:val="-1"/>
        </w:rPr>
        <w:t>with the</w:t>
      </w:r>
      <w:r>
        <w:t xml:space="preserve"> media</w:t>
      </w:r>
      <w:r>
        <w:rPr>
          <w:spacing w:val="-1"/>
        </w:rPr>
        <w:t xml:space="preserve"> </w:t>
      </w:r>
      <w:r>
        <w:t>as</w:t>
      </w:r>
      <w:r>
        <w:rPr>
          <w:spacing w:val="-1"/>
        </w:rPr>
        <w:t xml:space="preserve"> </w:t>
      </w:r>
      <w:r>
        <w:t>their</w:t>
      </w:r>
      <w:r>
        <w:rPr>
          <w:spacing w:val="-1"/>
        </w:rPr>
        <w:t xml:space="preserve"> </w:t>
      </w:r>
      <w:r>
        <w:t>careers</w:t>
      </w:r>
      <w:r>
        <w:rPr>
          <w:spacing w:val="-1"/>
        </w:rPr>
        <w:t xml:space="preserve"> </w:t>
      </w:r>
      <w:r>
        <w:t>develop but</w:t>
      </w:r>
      <w:r>
        <w:rPr>
          <w:spacing w:val="-1"/>
        </w:rPr>
        <w:t xml:space="preserve"> will also increase</w:t>
      </w:r>
      <w:r>
        <w:rPr>
          <w:spacing w:val="25"/>
        </w:rPr>
        <w:t xml:space="preserve"> </w:t>
      </w:r>
      <w:r>
        <w:t>their</w:t>
      </w:r>
      <w:r>
        <w:rPr>
          <w:spacing w:val="-1"/>
        </w:rPr>
        <w:t xml:space="preserve"> </w:t>
      </w:r>
      <w:r>
        <w:t>employability</w:t>
      </w:r>
      <w:r>
        <w:rPr>
          <w:spacing w:val="-2"/>
        </w:rPr>
        <w:t xml:space="preserve"> </w:t>
      </w:r>
      <w:r>
        <w:rPr>
          <w:spacing w:val="-1"/>
        </w:rPr>
        <w:t xml:space="preserve">in </w:t>
      </w:r>
      <w:r>
        <w:t>a</w:t>
      </w:r>
      <w:r>
        <w:rPr>
          <w:spacing w:val="-1"/>
        </w:rPr>
        <w:t xml:space="preserve"> </w:t>
      </w:r>
      <w:r>
        <w:t>range</w:t>
      </w:r>
      <w:r>
        <w:rPr>
          <w:spacing w:val="-1"/>
        </w:rPr>
        <w:t xml:space="preserve"> of</w:t>
      </w:r>
      <w:r>
        <w:t xml:space="preserve"> </w:t>
      </w:r>
      <w:r>
        <w:rPr>
          <w:spacing w:val="-1"/>
        </w:rPr>
        <w:t xml:space="preserve">sectors. </w:t>
      </w:r>
      <w:r>
        <w:t>Media</w:t>
      </w:r>
      <w:r>
        <w:rPr>
          <w:spacing w:val="-1"/>
        </w:rPr>
        <w:t xml:space="preserve"> </w:t>
      </w:r>
      <w:r>
        <w:t>training</w:t>
      </w:r>
      <w:r>
        <w:rPr>
          <w:spacing w:val="-2"/>
        </w:rPr>
        <w:t xml:space="preserve"> </w:t>
      </w:r>
      <w:r>
        <w:rPr>
          <w:spacing w:val="-1"/>
        </w:rPr>
        <w:t>of</w:t>
      </w:r>
      <w:r>
        <w:t xml:space="preserve"> </w:t>
      </w:r>
      <w:r>
        <w:rPr>
          <w:spacing w:val="-1"/>
        </w:rPr>
        <w:t>scientists</w:t>
      </w:r>
      <w:r>
        <w:t xml:space="preserve"> </w:t>
      </w:r>
      <w:r>
        <w:rPr>
          <w:spacing w:val="-1"/>
        </w:rPr>
        <w:t xml:space="preserve">is </w:t>
      </w:r>
      <w:r>
        <w:t>currently</w:t>
      </w:r>
      <w:r>
        <w:rPr>
          <w:spacing w:val="-1"/>
        </w:rPr>
        <w:t xml:space="preserve"> </w:t>
      </w:r>
      <w:r>
        <w:t>ad</w:t>
      </w:r>
      <w:r>
        <w:rPr>
          <w:spacing w:val="27"/>
        </w:rPr>
        <w:t xml:space="preserve"> </w:t>
      </w:r>
      <w:r>
        <w:rPr>
          <w:spacing w:val="-1"/>
        </w:rPr>
        <w:t xml:space="preserve">hoc </w:t>
      </w:r>
      <w:r>
        <w:t>and</w:t>
      </w:r>
      <w:r>
        <w:rPr>
          <w:spacing w:val="-1"/>
        </w:rPr>
        <w:t xml:space="preserve"> only </w:t>
      </w:r>
      <w:r>
        <w:t xml:space="preserve">available </w:t>
      </w:r>
      <w:r>
        <w:rPr>
          <w:spacing w:val="-1"/>
        </w:rPr>
        <w:t xml:space="preserve">to </w:t>
      </w:r>
      <w:r>
        <w:t>a</w:t>
      </w:r>
      <w:r>
        <w:rPr>
          <w:spacing w:val="-1"/>
        </w:rPr>
        <w:t xml:space="preserve"> </w:t>
      </w:r>
      <w:r>
        <w:t>few</w:t>
      </w:r>
      <w:r>
        <w:rPr>
          <w:spacing w:val="-1"/>
        </w:rPr>
        <w:t xml:space="preserve"> who </w:t>
      </w:r>
      <w:r>
        <w:t xml:space="preserve">often </w:t>
      </w:r>
      <w:r>
        <w:rPr>
          <w:spacing w:val="-1"/>
        </w:rPr>
        <w:t xml:space="preserve">don’t </w:t>
      </w:r>
      <w:r>
        <w:t>do</w:t>
      </w:r>
      <w:r>
        <w:rPr>
          <w:spacing w:val="-1"/>
        </w:rPr>
        <w:t xml:space="preserve"> </w:t>
      </w:r>
      <w:r>
        <w:t>media</w:t>
      </w:r>
      <w:r>
        <w:rPr>
          <w:spacing w:val="-1"/>
        </w:rPr>
        <w:t xml:space="preserve"> skills </w:t>
      </w:r>
      <w:r>
        <w:t>training</w:t>
      </w:r>
      <w:r>
        <w:rPr>
          <w:spacing w:val="-2"/>
        </w:rPr>
        <w:t xml:space="preserve"> </w:t>
      </w:r>
      <w:r>
        <w:rPr>
          <w:spacing w:val="-1"/>
        </w:rPr>
        <w:t>until</w:t>
      </w:r>
      <w:r>
        <w:t xml:space="preserve"> after</w:t>
      </w:r>
      <w:r>
        <w:rPr>
          <w:spacing w:val="28"/>
        </w:rPr>
        <w:t xml:space="preserve"> </w:t>
      </w:r>
      <w:r>
        <w:t>they</w:t>
      </w:r>
      <w:r>
        <w:rPr>
          <w:spacing w:val="-1"/>
        </w:rPr>
        <w:t xml:space="preserve"> </w:t>
      </w:r>
      <w:r>
        <w:t>have had</w:t>
      </w:r>
      <w:r>
        <w:rPr>
          <w:spacing w:val="-1"/>
        </w:rPr>
        <w:t xml:space="preserve"> </w:t>
      </w:r>
      <w:r>
        <w:t>their</w:t>
      </w:r>
      <w:r>
        <w:rPr>
          <w:spacing w:val="-1"/>
        </w:rPr>
        <w:t xml:space="preserve"> </w:t>
      </w:r>
      <w:r>
        <w:t>first</w:t>
      </w:r>
      <w:r>
        <w:rPr>
          <w:spacing w:val="-1"/>
        </w:rPr>
        <w:t xml:space="preserve"> </w:t>
      </w:r>
      <w:r>
        <w:t>bad</w:t>
      </w:r>
      <w:r>
        <w:rPr>
          <w:spacing w:val="-1"/>
        </w:rPr>
        <w:t xml:space="preserve"> </w:t>
      </w:r>
      <w:r>
        <w:t>experience</w:t>
      </w:r>
      <w:r>
        <w:rPr>
          <w:spacing w:val="-1"/>
        </w:rPr>
        <w:t xml:space="preserve"> with the</w:t>
      </w:r>
      <w:r>
        <w:t xml:space="preserve"> media.</w:t>
      </w:r>
      <w:r>
        <w:rPr>
          <w:spacing w:val="-2"/>
        </w:rPr>
        <w:t xml:space="preserve"> </w:t>
      </w:r>
      <w:r>
        <w:t>This</w:t>
      </w:r>
      <w:r>
        <w:rPr>
          <w:spacing w:val="-1"/>
        </w:rPr>
        <w:t xml:space="preserve"> </w:t>
      </w:r>
      <w:r>
        <w:t>recommendation</w:t>
      </w:r>
      <w:r>
        <w:rPr>
          <w:spacing w:val="-1"/>
        </w:rPr>
        <w:t xml:space="preserve"> aims</w:t>
      </w:r>
      <w:r>
        <w:rPr>
          <w:spacing w:val="22"/>
        </w:rPr>
        <w:t xml:space="preserve"> </w:t>
      </w:r>
      <w:r>
        <w:rPr>
          <w:spacing w:val="-1"/>
        </w:rPr>
        <w:t xml:space="preserve">to </w:t>
      </w:r>
      <w:r>
        <w:t>get</w:t>
      </w:r>
      <w:r>
        <w:rPr>
          <w:spacing w:val="-1"/>
        </w:rPr>
        <w:t xml:space="preserve"> in </w:t>
      </w:r>
      <w:r>
        <w:t>early</w:t>
      </w:r>
      <w:r>
        <w:rPr>
          <w:spacing w:val="-1"/>
        </w:rPr>
        <w:t xml:space="preserve"> </w:t>
      </w:r>
      <w:r>
        <w:t>and</w:t>
      </w:r>
      <w:r>
        <w:rPr>
          <w:spacing w:val="-1"/>
        </w:rPr>
        <w:t xml:space="preserve"> inspire</w:t>
      </w:r>
      <w:r>
        <w:t xml:space="preserve"> researchers</w:t>
      </w:r>
      <w:r>
        <w:rPr>
          <w:spacing w:val="-2"/>
        </w:rPr>
        <w:t xml:space="preserve"> </w:t>
      </w:r>
      <w:r>
        <w:rPr>
          <w:spacing w:val="-1"/>
        </w:rPr>
        <w:t xml:space="preserve">to </w:t>
      </w:r>
      <w:r>
        <w:t xml:space="preserve">engage </w:t>
      </w:r>
      <w:r>
        <w:rPr>
          <w:spacing w:val="-1"/>
        </w:rPr>
        <w:t>with the</w:t>
      </w:r>
      <w:r>
        <w:t xml:space="preserve"> </w:t>
      </w:r>
      <w:r>
        <w:rPr>
          <w:spacing w:val="-1"/>
        </w:rPr>
        <w:t>public through the</w:t>
      </w:r>
      <w:r>
        <w:t xml:space="preserve"> media</w:t>
      </w:r>
      <w:r>
        <w:rPr>
          <w:spacing w:val="30"/>
        </w:rPr>
        <w:t xml:space="preserve"> </w:t>
      </w:r>
      <w:r>
        <w:t>and</w:t>
      </w:r>
      <w:r>
        <w:rPr>
          <w:spacing w:val="-1"/>
        </w:rPr>
        <w:t xml:space="preserve"> </w:t>
      </w:r>
      <w:r>
        <w:t>help them</w:t>
      </w:r>
      <w:r>
        <w:rPr>
          <w:spacing w:val="-2"/>
        </w:rPr>
        <w:t xml:space="preserve"> </w:t>
      </w:r>
      <w:r>
        <w:rPr>
          <w:spacing w:val="-1"/>
        </w:rPr>
        <w:t xml:space="preserve">to </w:t>
      </w:r>
      <w:r>
        <w:t>feel</w:t>
      </w:r>
      <w:r>
        <w:rPr>
          <w:spacing w:val="-1"/>
        </w:rPr>
        <w:t xml:space="preserve"> </w:t>
      </w:r>
      <w:r>
        <w:t>confident</w:t>
      </w:r>
      <w:r>
        <w:rPr>
          <w:spacing w:val="-1"/>
        </w:rPr>
        <w:t xml:space="preserve"> doing </w:t>
      </w:r>
      <w:r>
        <w:t>media</w:t>
      </w:r>
      <w:r>
        <w:rPr>
          <w:spacing w:val="-1"/>
        </w:rPr>
        <w:t xml:space="preserve"> work in the</w:t>
      </w:r>
      <w:r>
        <w:t xml:space="preserve"> future.</w:t>
      </w:r>
    </w:p>
    <w:p w:rsidR="00E759A6" w:rsidRDefault="00A96298" w:rsidP="00E759A6">
      <w:pPr>
        <w:pStyle w:val="BodyText"/>
        <w:spacing w:before="249"/>
        <w:ind w:left="1157" w:right="278"/>
      </w:pPr>
      <w:r>
        <w:rPr>
          <w:spacing w:val="-1"/>
          <w:sz w:val="23"/>
          <w:szCs w:val="23"/>
        </w:rPr>
        <w:t>Some</w:t>
      </w:r>
      <w:r>
        <w:rPr>
          <w:sz w:val="23"/>
          <w:szCs w:val="23"/>
        </w:rPr>
        <w:t xml:space="preserve"> universities are offering</w:t>
      </w:r>
      <w:r>
        <w:rPr>
          <w:spacing w:val="-1"/>
          <w:sz w:val="23"/>
          <w:szCs w:val="23"/>
        </w:rPr>
        <w:t xml:space="preserve"> communications</w:t>
      </w:r>
      <w:r>
        <w:rPr>
          <w:spacing w:val="-2"/>
          <w:sz w:val="23"/>
          <w:szCs w:val="23"/>
        </w:rPr>
        <w:t xml:space="preserve"> </w:t>
      </w:r>
      <w:r>
        <w:rPr>
          <w:sz w:val="23"/>
          <w:szCs w:val="23"/>
        </w:rPr>
        <w:t>training</w:t>
      </w:r>
      <w:r>
        <w:rPr>
          <w:spacing w:val="-2"/>
          <w:sz w:val="23"/>
          <w:szCs w:val="23"/>
        </w:rPr>
        <w:t xml:space="preserve"> </w:t>
      </w:r>
      <w:r>
        <w:rPr>
          <w:spacing w:val="-1"/>
          <w:sz w:val="23"/>
          <w:szCs w:val="23"/>
        </w:rPr>
        <w:t xml:space="preserve">to </w:t>
      </w:r>
      <w:r>
        <w:rPr>
          <w:sz w:val="23"/>
          <w:szCs w:val="23"/>
        </w:rPr>
        <w:t>their</w:t>
      </w:r>
      <w:r>
        <w:rPr>
          <w:spacing w:val="-1"/>
          <w:sz w:val="23"/>
          <w:szCs w:val="23"/>
        </w:rPr>
        <w:t xml:space="preserve"> </w:t>
      </w:r>
      <w:r>
        <w:rPr>
          <w:sz w:val="23"/>
          <w:szCs w:val="23"/>
        </w:rPr>
        <w:t>PhD</w:t>
      </w:r>
      <w:r>
        <w:rPr>
          <w:spacing w:val="-1"/>
          <w:sz w:val="23"/>
          <w:szCs w:val="23"/>
        </w:rPr>
        <w:t xml:space="preserve"> students</w:t>
      </w:r>
      <w:r>
        <w:rPr>
          <w:sz w:val="23"/>
          <w:szCs w:val="23"/>
        </w:rPr>
        <w:t xml:space="preserve"> but</w:t>
      </w:r>
      <w:r>
        <w:rPr>
          <w:spacing w:val="-1"/>
          <w:sz w:val="23"/>
          <w:szCs w:val="23"/>
        </w:rPr>
        <w:t xml:space="preserve"> this</w:t>
      </w:r>
      <w:r>
        <w:rPr>
          <w:spacing w:val="24"/>
          <w:sz w:val="23"/>
          <w:szCs w:val="23"/>
        </w:rPr>
        <w:t xml:space="preserve"> </w:t>
      </w:r>
      <w:r>
        <w:rPr>
          <w:spacing w:val="-1"/>
          <w:sz w:val="23"/>
          <w:szCs w:val="23"/>
        </w:rPr>
        <w:t>is inconsistent</w:t>
      </w:r>
      <w:r>
        <w:rPr>
          <w:sz w:val="23"/>
          <w:szCs w:val="23"/>
        </w:rPr>
        <w:t xml:space="preserve"> and</w:t>
      </w:r>
      <w:r>
        <w:rPr>
          <w:spacing w:val="-1"/>
          <w:sz w:val="23"/>
          <w:szCs w:val="23"/>
        </w:rPr>
        <w:t xml:space="preserve"> </w:t>
      </w:r>
      <w:r>
        <w:rPr>
          <w:sz w:val="23"/>
          <w:szCs w:val="23"/>
        </w:rPr>
        <w:t xml:space="preserve">frequently </w:t>
      </w:r>
      <w:r>
        <w:rPr>
          <w:spacing w:val="-1"/>
          <w:sz w:val="23"/>
          <w:szCs w:val="23"/>
        </w:rPr>
        <w:t>done</w:t>
      </w:r>
      <w:r>
        <w:rPr>
          <w:sz w:val="23"/>
          <w:szCs w:val="23"/>
        </w:rPr>
        <w:t xml:space="preserve"> </w:t>
      </w:r>
      <w:r>
        <w:rPr>
          <w:spacing w:val="-1"/>
          <w:sz w:val="23"/>
          <w:szCs w:val="23"/>
        </w:rPr>
        <w:t>only within one</w:t>
      </w:r>
      <w:r>
        <w:rPr>
          <w:sz w:val="23"/>
          <w:szCs w:val="23"/>
        </w:rPr>
        <w:t xml:space="preserve"> </w:t>
      </w:r>
      <w:r>
        <w:rPr>
          <w:spacing w:val="-1"/>
          <w:sz w:val="23"/>
          <w:szCs w:val="23"/>
        </w:rPr>
        <w:t>department.</w:t>
      </w:r>
      <w:r>
        <w:rPr>
          <w:sz w:val="23"/>
          <w:szCs w:val="23"/>
        </w:rPr>
        <w:t xml:space="preserve"> However, </w:t>
      </w:r>
      <w:r>
        <w:rPr>
          <w:spacing w:val="-1"/>
          <w:sz w:val="23"/>
          <w:szCs w:val="23"/>
        </w:rPr>
        <w:t>this</w:t>
      </w:r>
      <w:r>
        <w:rPr>
          <w:spacing w:val="27"/>
          <w:sz w:val="23"/>
          <w:szCs w:val="23"/>
        </w:rPr>
        <w:t xml:space="preserve"> </w:t>
      </w:r>
      <w:r>
        <w:rPr>
          <w:spacing w:val="-1"/>
          <w:sz w:val="23"/>
          <w:szCs w:val="23"/>
        </w:rPr>
        <w:t>program should build</w:t>
      </w:r>
      <w:r>
        <w:rPr>
          <w:sz w:val="23"/>
          <w:szCs w:val="23"/>
        </w:rPr>
        <w:t xml:space="preserve"> </w:t>
      </w:r>
      <w:r>
        <w:rPr>
          <w:spacing w:val="-1"/>
          <w:sz w:val="23"/>
          <w:szCs w:val="23"/>
        </w:rPr>
        <w:t xml:space="preserve">on </w:t>
      </w:r>
      <w:r>
        <w:rPr>
          <w:sz w:val="23"/>
          <w:szCs w:val="23"/>
        </w:rPr>
        <w:t>and</w:t>
      </w:r>
      <w:r>
        <w:rPr>
          <w:spacing w:val="-1"/>
          <w:sz w:val="23"/>
          <w:szCs w:val="23"/>
        </w:rPr>
        <w:t xml:space="preserve"> </w:t>
      </w:r>
      <w:r>
        <w:rPr>
          <w:sz w:val="23"/>
          <w:szCs w:val="23"/>
        </w:rPr>
        <w:t>extend</w:t>
      </w:r>
      <w:r>
        <w:rPr>
          <w:spacing w:val="-1"/>
          <w:sz w:val="23"/>
          <w:szCs w:val="23"/>
        </w:rPr>
        <w:t xml:space="preserve"> </w:t>
      </w:r>
      <w:r>
        <w:rPr>
          <w:sz w:val="23"/>
          <w:szCs w:val="23"/>
        </w:rPr>
        <w:t>existing</w:t>
      </w:r>
      <w:r>
        <w:rPr>
          <w:spacing w:val="-2"/>
          <w:sz w:val="23"/>
          <w:szCs w:val="23"/>
        </w:rPr>
        <w:t xml:space="preserve"> </w:t>
      </w:r>
      <w:r>
        <w:rPr>
          <w:sz w:val="23"/>
          <w:szCs w:val="23"/>
        </w:rPr>
        <w:t>training</w:t>
      </w:r>
      <w:r>
        <w:rPr>
          <w:spacing w:val="-2"/>
          <w:sz w:val="23"/>
          <w:szCs w:val="23"/>
        </w:rPr>
        <w:t xml:space="preserve"> </w:t>
      </w:r>
      <w:r>
        <w:rPr>
          <w:sz w:val="23"/>
          <w:szCs w:val="23"/>
        </w:rPr>
        <w:t>efforts</w:t>
      </w:r>
      <w:r>
        <w:rPr>
          <w:spacing w:val="-2"/>
          <w:sz w:val="23"/>
          <w:szCs w:val="23"/>
        </w:rPr>
        <w:t xml:space="preserve"> </w:t>
      </w:r>
      <w:r>
        <w:rPr>
          <w:spacing w:val="-1"/>
          <w:sz w:val="23"/>
          <w:szCs w:val="23"/>
        </w:rPr>
        <w:t>such</w:t>
      </w:r>
      <w:r>
        <w:rPr>
          <w:sz w:val="23"/>
          <w:szCs w:val="23"/>
        </w:rPr>
        <w:t xml:space="preserve"> as</w:t>
      </w:r>
      <w:r>
        <w:rPr>
          <w:spacing w:val="-1"/>
          <w:sz w:val="23"/>
          <w:szCs w:val="23"/>
        </w:rPr>
        <w:t xml:space="preserve"> the</w:t>
      </w:r>
      <w:r>
        <w:rPr>
          <w:sz w:val="23"/>
          <w:szCs w:val="23"/>
        </w:rPr>
        <w:t xml:space="preserve"> </w:t>
      </w:r>
      <w:r>
        <w:rPr>
          <w:spacing w:val="-1"/>
          <w:sz w:val="23"/>
          <w:szCs w:val="23"/>
        </w:rPr>
        <w:t xml:space="preserve">program </w:t>
      </w:r>
      <w:r>
        <w:rPr>
          <w:sz w:val="23"/>
          <w:szCs w:val="23"/>
        </w:rPr>
        <w:t>run</w:t>
      </w:r>
      <w:r>
        <w:rPr>
          <w:spacing w:val="28"/>
          <w:sz w:val="23"/>
          <w:szCs w:val="23"/>
        </w:rPr>
        <w:t xml:space="preserve"> </w:t>
      </w:r>
      <w:r>
        <w:rPr>
          <w:sz w:val="23"/>
          <w:szCs w:val="23"/>
        </w:rPr>
        <w:t>by</w:t>
      </w:r>
      <w:r>
        <w:rPr>
          <w:spacing w:val="-1"/>
          <w:sz w:val="23"/>
          <w:szCs w:val="23"/>
        </w:rPr>
        <w:t xml:space="preserve"> the</w:t>
      </w:r>
      <w:r>
        <w:rPr>
          <w:sz w:val="23"/>
          <w:szCs w:val="23"/>
        </w:rPr>
        <w:t xml:space="preserve"> </w:t>
      </w:r>
      <w:r>
        <w:rPr>
          <w:spacing w:val="-1"/>
          <w:sz w:val="23"/>
          <w:szCs w:val="23"/>
        </w:rPr>
        <w:t>Centre</w:t>
      </w:r>
      <w:r>
        <w:rPr>
          <w:sz w:val="23"/>
          <w:szCs w:val="23"/>
        </w:rPr>
        <w:t xml:space="preserve"> for</w:t>
      </w:r>
      <w:r>
        <w:rPr>
          <w:spacing w:val="-1"/>
          <w:sz w:val="23"/>
          <w:szCs w:val="23"/>
        </w:rPr>
        <w:t xml:space="preserve"> the</w:t>
      </w:r>
      <w:r>
        <w:rPr>
          <w:sz w:val="23"/>
          <w:szCs w:val="23"/>
        </w:rPr>
        <w:t xml:space="preserve"> Public</w:t>
      </w:r>
      <w:r>
        <w:rPr>
          <w:spacing w:val="-1"/>
          <w:sz w:val="23"/>
          <w:szCs w:val="23"/>
        </w:rPr>
        <w:t xml:space="preserve"> </w:t>
      </w:r>
      <w:r>
        <w:rPr>
          <w:sz w:val="23"/>
          <w:szCs w:val="23"/>
        </w:rPr>
        <w:t>Awareness</w:t>
      </w:r>
      <w:r>
        <w:rPr>
          <w:spacing w:val="-2"/>
          <w:sz w:val="23"/>
          <w:szCs w:val="23"/>
        </w:rPr>
        <w:t xml:space="preserve"> </w:t>
      </w:r>
      <w:r>
        <w:rPr>
          <w:spacing w:val="-1"/>
          <w:sz w:val="23"/>
          <w:szCs w:val="23"/>
        </w:rPr>
        <w:t>of</w:t>
      </w:r>
      <w:r>
        <w:rPr>
          <w:sz w:val="23"/>
          <w:szCs w:val="23"/>
        </w:rPr>
        <w:t xml:space="preserve"> </w:t>
      </w:r>
      <w:r>
        <w:rPr>
          <w:spacing w:val="-1"/>
          <w:sz w:val="23"/>
          <w:szCs w:val="23"/>
        </w:rPr>
        <w:t>Science</w:t>
      </w:r>
      <w:r>
        <w:rPr>
          <w:sz w:val="23"/>
          <w:szCs w:val="23"/>
        </w:rPr>
        <w:t xml:space="preserve"> at</w:t>
      </w:r>
      <w:r>
        <w:rPr>
          <w:spacing w:val="-1"/>
          <w:sz w:val="23"/>
          <w:szCs w:val="23"/>
        </w:rPr>
        <w:t xml:space="preserve"> the</w:t>
      </w:r>
      <w:r>
        <w:rPr>
          <w:sz w:val="23"/>
          <w:szCs w:val="23"/>
        </w:rPr>
        <w:t xml:space="preserve"> </w:t>
      </w:r>
      <w:r>
        <w:rPr>
          <w:spacing w:val="-1"/>
          <w:sz w:val="23"/>
          <w:szCs w:val="23"/>
        </w:rPr>
        <w:t>ANU.</w:t>
      </w:r>
    </w:p>
    <w:p w:rsidR="00E759A6" w:rsidRDefault="00A96298" w:rsidP="00E759A6">
      <w:pPr>
        <w:pStyle w:val="BodyText"/>
        <w:spacing w:before="249"/>
        <w:ind w:left="1157" w:right="278"/>
      </w:pPr>
      <w:r>
        <w:rPr>
          <w:spacing w:val="-1"/>
          <w:sz w:val="23"/>
          <w:szCs w:val="23"/>
        </w:rPr>
        <w:t xml:space="preserve">Funding </w:t>
      </w:r>
      <w:r>
        <w:rPr>
          <w:sz w:val="23"/>
          <w:szCs w:val="23"/>
        </w:rPr>
        <w:t>for</w:t>
      </w:r>
      <w:r>
        <w:rPr>
          <w:spacing w:val="-1"/>
          <w:sz w:val="23"/>
          <w:szCs w:val="23"/>
        </w:rPr>
        <w:t xml:space="preserve"> the</w:t>
      </w:r>
      <w:r>
        <w:rPr>
          <w:sz w:val="23"/>
          <w:szCs w:val="23"/>
        </w:rPr>
        <w:t xml:space="preserve"> </w:t>
      </w:r>
      <w:r>
        <w:rPr>
          <w:spacing w:val="-1"/>
          <w:sz w:val="23"/>
          <w:szCs w:val="23"/>
        </w:rPr>
        <w:t xml:space="preserve">program could </w:t>
      </w:r>
      <w:r>
        <w:rPr>
          <w:sz w:val="23"/>
          <w:szCs w:val="23"/>
        </w:rPr>
        <w:t>be administered</w:t>
      </w:r>
      <w:r>
        <w:rPr>
          <w:spacing w:val="-1"/>
          <w:sz w:val="23"/>
          <w:szCs w:val="23"/>
        </w:rPr>
        <w:t xml:space="preserve"> </w:t>
      </w:r>
      <w:r>
        <w:rPr>
          <w:sz w:val="23"/>
          <w:szCs w:val="23"/>
        </w:rPr>
        <w:t>by</w:t>
      </w:r>
      <w:r>
        <w:rPr>
          <w:spacing w:val="-1"/>
          <w:sz w:val="23"/>
          <w:szCs w:val="23"/>
        </w:rPr>
        <w:t xml:space="preserve"> organisations</w:t>
      </w:r>
      <w:r>
        <w:rPr>
          <w:sz w:val="23"/>
          <w:szCs w:val="23"/>
        </w:rPr>
        <w:t xml:space="preserve"> </w:t>
      </w:r>
      <w:r>
        <w:rPr>
          <w:spacing w:val="-1"/>
          <w:sz w:val="23"/>
          <w:szCs w:val="23"/>
        </w:rPr>
        <w:t>who distribute</w:t>
      </w:r>
      <w:r>
        <w:rPr>
          <w:spacing w:val="1"/>
          <w:sz w:val="23"/>
          <w:szCs w:val="23"/>
        </w:rPr>
        <w:t xml:space="preserve"> </w:t>
      </w:r>
      <w:r>
        <w:rPr>
          <w:sz w:val="23"/>
          <w:szCs w:val="23"/>
        </w:rPr>
        <w:t>PhD</w:t>
      </w:r>
      <w:r>
        <w:rPr>
          <w:spacing w:val="28"/>
          <w:sz w:val="23"/>
          <w:szCs w:val="23"/>
        </w:rPr>
        <w:t xml:space="preserve"> </w:t>
      </w:r>
      <w:r>
        <w:rPr>
          <w:spacing w:val="-1"/>
          <w:sz w:val="23"/>
          <w:szCs w:val="23"/>
        </w:rPr>
        <w:t>scholarships such</w:t>
      </w:r>
      <w:r>
        <w:rPr>
          <w:sz w:val="23"/>
          <w:szCs w:val="23"/>
        </w:rPr>
        <w:t xml:space="preserve"> as</w:t>
      </w:r>
      <w:r>
        <w:rPr>
          <w:spacing w:val="-1"/>
          <w:sz w:val="23"/>
          <w:szCs w:val="23"/>
        </w:rPr>
        <w:t xml:space="preserve"> the</w:t>
      </w:r>
      <w:r>
        <w:rPr>
          <w:sz w:val="23"/>
          <w:szCs w:val="23"/>
        </w:rPr>
        <w:t xml:space="preserve"> </w:t>
      </w:r>
      <w:r>
        <w:rPr>
          <w:spacing w:val="-1"/>
          <w:sz w:val="23"/>
          <w:szCs w:val="23"/>
        </w:rPr>
        <w:t xml:space="preserve">ARC </w:t>
      </w:r>
      <w:r>
        <w:rPr>
          <w:sz w:val="23"/>
          <w:szCs w:val="23"/>
        </w:rPr>
        <w:t>and</w:t>
      </w:r>
      <w:r>
        <w:rPr>
          <w:spacing w:val="-1"/>
          <w:sz w:val="23"/>
          <w:szCs w:val="23"/>
        </w:rPr>
        <w:t xml:space="preserve"> NHMRC.</w:t>
      </w:r>
      <w:r>
        <w:rPr>
          <w:spacing w:val="-2"/>
          <w:sz w:val="23"/>
          <w:szCs w:val="23"/>
        </w:rPr>
        <w:t xml:space="preserve"> </w:t>
      </w:r>
      <w:r>
        <w:rPr>
          <w:sz w:val="23"/>
          <w:szCs w:val="23"/>
        </w:rPr>
        <w:t>Universities</w:t>
      </w:r>
      <w:r>
        <w:rPr>
          <w:spacing w:val="-2"/>
          <w:sz w:val="23"/>
          <w:szCs w:val="23"/>
        </w:rPr>
        <w:t xml:space="preserve"> </w:t>
      </w:r>
      <w:r>
        <w:rPr>
          <w:spacing w:val="-1"/>
          <w:sz w:val="23"/>
          <w:szCs w:val="23"/>
        </w:rPr>
        <w:t xml:space="preserve">should </w:t>
      </w:r>
      <w:r>
        <w:rPr>
          <w:sz w:val="23"/>
          <w:szCs w:val="23"/>
        </w:rPr>
        <w:t>be encouraged</w:t>
      </w:r>
      <w:r>
        <w:rPr>
          <w:spacing w:val="-2"/>
          <w:sz w:val="23"/>
          <w:szCs w:val="23"/>
        </w:rPr>
        <w:t xml:space="preserve"> </w:t>
      </w:r>
      <w:r>
        <w:rPr>
          <w:spacing w:val="-1"/>
          <w:sz w:val="23"/>
          <w:szCs w:val="23"/>
        </w:rPr>
        <w:t>to use</w:t>
      </w:r>
      <w:r>
        <w:rPr>
          <w:spacing w:val="27"/>
          <w:sz w:val="23"/>
          <w:szCs w:val="23"/>
        </w:rPr>
        <w:t xml:space="preserve"> </w:t>
      </w:r>
      <w:r>
        <w:rPr>
          <w:sz w:val="23"/>
          <w:szCs w:val="23"/>
        </w:rPr>
        <w:t>reputable</w:t>
      </w:r>
      <w:r>
        <w:rPr>
          <w:spacing w:val="-1"/>
          <w:sz w:val="23"/>
          <w:szCs w:val="23"/>
        </w:rPr>
        <w:t xml:space="preserve"> </w:t>
      </w:r>
      <w:r>
        <w:rPr>
          <w:sz w:val="23"/>
          <w:szCs w:val="23"/>
        </w:rPr>
        <w:t>trainers</w:t>
      </w:r>
      <w:r>
        <w:rPr>
          <w:spacing w:val="-1"/>
          <w:sz w:val="23"/>
          <w:szCs w:val="23"/>
        </w:rPr>
        <w:t xml:space="preserve"> with </w:t>
      </w:r>
      <w:r>
        <w:rPr>
          <w:sz w:val="23"/>
          <w:szCs w:val="23"/>
        </w:rPr>
        <w:t>expertise</w:t>
      </w:r>
      <w:r>
        <w:rPr>
          <w:spacing w:val="-1"/>
          <w:sz w:val="23"/>
          <w:szCs w:val="23"/>
        </w:rPr>
        <w:t xml:space="preserve"> in </w:t>
      </w:r>
      <w:r>
        <w:rPr>
          <w:sz w:val="23"/>
          <w:szCs w:val="23"/>
        </w:rPr>
        <w:t>training</w:t>
      </w:r>
      <w:r>
        <w:rPr>
          <w:spacing w:val="-2"/>
          <w:sz w:val="23"/>
          <w:szCs w:val="23"/>
        </w:rPr>
        <w:t xml:space="preserve"> </w:t>
      </w:r>
      <w:r>
        <w:rPr>
          <w:sz w:val="23"/>
          <w:szCs w:val="23"/>
        </w:rPr>
        <w:t>researchers.</w:t>
      </w:r>
      <w:r>
        <w:rPr>
          <w:spacing w:val="-2"/>
          <w:sz w:val="23"/>
          <w:szCs w:val="23"/>
        </w:rPr>
        <w:t xml:space="preserve"> </w:t>
      </w:r>
      <w:r>
        <w:rPr>
          <w:sz w:val="23"/>
          <w:szCs w:val="23"/>
        </w:rPr>
        <w:t>A</w:t>
      </w:r>
      <w:r>
        <w:rPr>
          <w:spacing w:val="-1"/>
          <w:sz w:val="23"/>
          <w:szCs w:val="23"/>
        </w:rPr>
        <w:t xml:space="preserve"> </w:t>
      </w:r>
      <w:r>
        <w:rPr>
          <w:sz w:val="23"/>
          <w:szCs w:val="23"/>
        </w:rPr>
        <w:t>suggested</w:t>
      </w:r>
      <w:r>
        <w:rPr>
          <w:spacing w:val="-1"/>
          <w:sz w:val="23"/>
          <w:szCs w:val="23"/>
        </w:rPr>
        <w:t xml:space="preserve"> protocol</w:t>
      </w:r>
      <w:r>
        <w:rPr>
          <w:sz w:val="23"/>
          <w:szCs w:val="23"/>
        </w:rPr>
        <w:t xml:space="preserve"> </w:t>
      </w:r>
      <w:r>
        <w:rPr>
          <w:spacing w:val="-1"/>
          <w:sz w:val="23"/>
          <w:szCs w:val="23"/>
        </w:rPr>
        <w:t>or unit</w:t>
      </w:r>
      <w:r>
        <w:rPr>
          <w:spacing w:val="24"/>
          <w:sz w:val="23"/>
          <w:szCs w:val="23"/>
        </w:rPr>
        <w:t xml:space="preserve"> </w:t>
      </w:r>
      <w:r>
        <w:rPr>
          <w:spacing w:val="-1"/>
          <w:sz w:val="23"/>
          <w:szCs w:val="23"/>
        </w:rPr>
        <w:t xml:space="preserve">could </w:t>
      </w:r>
      <w:r>
        <w:rPr>
          <w:sz w:val="23"/>
          <w:szCs w:val="23"/>
        </w:rPr>
        <w:t>be designed for</w:t>
      </w:r>
      <w:r>
        <w:rPr>
          <w:spacing w:val="-1"/>
          <w:sz w:val="23"/>
          <w:szCs w:val="23"/>
        </w:rPr>
        <w:t xml:space="preserve"> adaptation</w:t>
      </w:r>
      <w:r>
        <w:rPr>
          <w:sz w:val="23"/>
          <w:szCs w:val="23"/>
        </w:rPr>
        <w:t xml:space="preserve"> by</w:t>
      </w:r>
      <w:r>
        <w:rPr>
          <w:spacing w:val="-1"/>
          <w:sz w:val="23"/>
          <w:szCs w:val="23"/>
        </w:rPr>
        <w:t xml:space="preserve"> universities.</w:t>
      </w:r>
      <w:r>
        <w:rPr>
          <w:sz w:val="23"/>
          <w:szCs w:val="23"/>
        </w:rPr>
        <w:t xml:space="preserve"> A</w:t>
      </w:r>
      <w:r>
        <w:rPr>
          <w:spacing w:val="-1"/>
          <w:sz w:val="23"/>
          <w:szCs w:val="23"/>
        </w:rPr>
        <w:t xml:space="preserve"> </w:t>
      </w:r>
      <w:r>
        <w:rPr>
          <w:sz w:val="23"/>
          <w:szCs w:val="23"/>
        </w:rPr>
        <w:t>coordinating</w:t>
      </w:r>
      <w:r>
        <w:rPr>
          <w:spacing w:val="-2"/>
          <w:sz w:val="23"/>
          <w:szCs w:val="23"/>
        </w:rPr>
        <w:t xml:space="preserve"> </w:t>
      </w:r>
      <w:r>
        <w:rPr>
          <w:spacing w:val="-1"/>
          <w:sz w:val="23"/>
          <w:szCs w:val="23"/>
        </w:rPr>
        <w:t xml:space="preserve">body is </w:t>
      </w:r>
      <w:r>
        <w:rPr>
          <w:sz w:val="23"/>
          <w:szCs w:val="23"/>
        </w:rPr>
        <w:t xml:space="preserve">needed </w:t>
      </w:r>
      <w:r>
        <w:rPr>
          <w:spacing w:val="-1"/>
          <w:sz w:val="23"/>
          <w:szCs w:val="23"/>
        </w:rPr>
        <w:t>to</w:t>
      </w:r>
      <w:r>
        <w:rPr>
          <w:spacing w:val="25"/>
          <w:sz w:val="23"/>
          <w:szCs w:val="23"/>
        </w:rPr>
        <w:t xml:space="preserve"> </w:t>
      </w:r>
      <w:r>
        <w:rPr>
          <w:sz w:val="23"/>
          <w:szCs w:val="23"/>
        </w:rPr>
        <w:t>ensure</w:t>
      </w:r>
      <w:r>
        <w:rPr>
          <w:spacing w:val="-1"/>
          <w:sz w:val="23"/>
          <w:szCs w:val="23"/>
        </w:rPr>
        <w:t xml:space="preserve"> quality</w:t>
      </w:r>
      <w:r>
        <w:rPr>
          <w:sz w:val="23"/>
          <w:szCs w:val="23"/>
        </w:rPr>
        <w:t xml:space="preserve"> </w:t>
      </w:r>
      <w:r>
        <w:rPr>
          <w:spacing w:val="-1"/>
          <w:sz w:val="23"/>
          <w:szCs w:val="23"/>
        </w:rPr>
        <w:t>control.</w:t>
      </w:r>
    </w:p>
    <w:p w:rsidR="00E759A6" w:rsidRDefault="00A96298" w:rsidP="00E759A6">
      <w:pPr>
        <w:pStyle w:val="BodyText"/>
        <w:spacing w:before="249"/>
        <w:ind w:left="1157" w:right="278"/>
      </w:pPr>
      <w:r>
        <w:rPr>
          <w:sz w:val="23"/>
          <w:szCs w:val="23"/>
        </w:rPr>
        <w:t>We recommend</w:t>
      </w:r>
      <w:r>
        <w:rPr>
          <w:spacing w:val="-1"/>
          <w:sz w:val="23"/>
          <w:szCs w:val="23"/>
        </w:rPr>
        <w:t xml:space="preserve"> </w:t>
      </w:r>
      <w:r>
        <w:rPr>
          <w:sz w:val="23"/>
          <w:szCs w:val="23"/>
        </w:rPr>
        <w:t>that</w:t>
      </w:r>
      <w:r>
        <w:rPr>
          <w:spacing w:val="-1"/>
          <w:sz w:val="23"/>
          <w:szCs w:val="23"/>
        </w:rPr>
        <w:t xml:space="preserve"> </w:t>
      </w:r>
      <w:r>
        <w:rPr>
          <w:sz w:val="23"/>
          <w:szCs w:val="23"/>
        </w:rPr>
        <w:t>funding</w:t>
      </w:r>
      <w:r>
        <w:rPr>
          <w:spacing w:val="-1"/>
          <w:sz w:val="23"/>
          <w:szCs w:val="23"/>
        </w:rPr>
        <w:t xml:space="preserve"> from </w:t>
      </w:r>
      <w:r>
        <w:rPr>
          <w:sz w:val="23"/>
          <w:szCs w:val="23"/>
        </w:rPr>
        <w:t>government</w:t>
      </w:r>
      <w:r>
        <w:rPr>
          <w:spacing w:val="-2"/>
          <w:sz w:val="23"/>
          <w:szCs w:val="23"/>
        </w:rPr>
        <w:t xml:space="preserve"> </w:t>
      </w:r>
      <w:r>
        <w:rPr>
          <w:sz w:val="23"/>
          <w:szCs w:val="23"/>
        </w:rPr>
        <w:t>sources</w:t>
      </w:r>
      <w:r>
        <w:rPr>
          <w:spacing w:val="-1"/>
          <w:sz w:val="23"/>
          <w:szCs w:val="23"/>
        </w:rPr>
        <w:t xml:space="preserve"> </w:t>
      </w:r>
      <w:r>
        <w:rPr>
          <w:sz w:val="23"/>
          <w:szCs w:val="23"/>
        </w:rPr>
        <w:t>be matched</w:t>
      </w:r>
      <w:r>
        <w:rPr>
          <w:spacing w:val="-1"/>
          <w:sz w:val="23"/>
          <w:szCs w:val="23"/>
        </w:rPr>
        <w:t xml:space="preserve"> </w:t>
      </w:r>
      <w:r>
        <w:rPr>
          <w:sz w:val="23"/>
          <w:szCs w:val="23"/>
        </w:rPr>
        <w:t>by</w:t>
      </w:r>
      <w:r>
        <w:rPr>
          <w:spacing w:val="-1"/>
          <w:sz w:val="23"/>
          <w:szCs w:val="23"/>
        </w:rPr>
        <w:t xml:space="preserve"> </w:t>
      </w:r>
      <w:r>
        <w:rPr>
          <w:sz w:val="23"/>
          <w:szCs w:val="23"/>
        </w:rPr>
        <w:t>universities</w:t>
      </w:r>
      <w:r>
        <w:rPr>
          <w:spacing w:val="21"/>
          <w:sz w:val="23"/>
          <w:szCs w:val="23"/>
        </w:rPr>
        <w:t xml:space="preserve"> </w:t>
      </w:r>
      <w:r>
        <w:rPr>
          <w:sz w:val="23"/>
          <w:szCs w:val="23"/>
        </w:rPr>
        <w:t>and</w:t>
      </w:r>
      <w:r>
        <w:rPr>
          <w:spacing w:val="-1"/>
          <w:sz w:val="23"/>
          <w:szCs w:val="23"/>
        </w:rPr>
        <w:t xml:space="preserve"> industry</w:t>
      </w:r>
      <w:r>
        <w:rPr>
          <w:sz w:val="23"/>
          <w:szCs w:val="23"/>
        </w:rPr>
        <w:t xml:space="preserve"> and</w:t>
      </w:r>
      <w:r>
        <w:rPr>
          <w:spacing w:val="-1"/>
          <w:sz w:val="23"/>
          <w:szCs w:val="23"/>
        </w:rPr>
        <w:t xml:space="preserve"> </w:t>
      </w:r>
      <w:r>
        <w:rPr>
          <w:sz w:val="23"/>
          <w:szCs w:val="23"/>
        </w:rPr>
        <w:t>that</w:t>
      </w:r>
      <w:r>
        <w:rPr>
          <w:spacing w:val="-1"/>
          <w:sz w:val="23"/>
          <w:szCs w:val="23"/>
        </w:rPr>
        <w:t xml:space="preserve"> </w:t>
      </w:r>
      <w:r>
        <w:rPr>
          <w:sz w:val="23"/>
          <w:szCs w:val="23"/>
        </w:rPr>
        <w:t>media</w:t>
      </w:r>
      <w:r>
        <w:rPr>
          <w:spacing w:val="-1"/>
          <w:sz w:val="23"/>
          <w:szCs w:val="23"/>
        </w:rPr>
        <w:t xml:space="preserve"> </w:t>
      </w:r>
      <w:r>
        <w:rPr>
          <w:sz w:val="23"/>
          <w:szCs w:val="23"/>
        </w:rPr>
        <w:t>training</w:t>
      </w:r>
      <w:r>
        <w:rPr>
          <w:spacing w:val="-2"/>
          <w:sz w:val="23"/>
          <w:szCs w:val="23"/>
        </w:rPr>
        <w:t xml:space="preserve"> </w:t>
      </w:r>
      <w:r>
        <w:rPr>
          <w:sz w:val="23"/>
          <w:szCs w:val="23"/>
        </w:rPr>
        <w:t xml:space="preserve">be </w:t>
      </w:r>
      <w:r>
        <w:rPr>
          <w:spacing w:val="-1"/>
          <w:sz w:val="23"/>
          <w:szCs w:val="23"/>
        </w:rPr>
        <w:t>incorporated</w:t>
      </w:r>
      <w:r>
        <w:rPr>
          <w:sz w:val="23"/>
          <w:szCs w:val="23"/>
        </w:rPr>
        <w:t xml:space="preserve"> </w:t>
      </w:r>
      <w:r>
        <w:rPr>
          <w:spacing w:val="-1"/>
          <w:sz w:val="23"/>
          <w:szCs w:val="23"/>
        </w:rPr>
        <w:t xml:space="preserve">into </w:t>
      </w:r>
      <w:r>
        <w:rPr>
          <w:sz w:val="23"/>
          <w:szCs w:val="23"/>
        </w:rPr>
        <w:t>existing</w:t>
      </w:r>
      <w:r>
        <w:rPr>
          <w:spacing w:val="-2"/>
          <w:sz w:val="23"/>
          <w:szCs w:val="23"/>
        </w:rPr>
        <w:t xml:space="preserve"> </w:t>
      </w:r>
      <w:r>
        <w:rPr>
          <w:sz w:val="23"/>
          <w:szCs w:val="23"/>
        </w:rPr>
        <w:t>training</w:t>
      </w:r>
      <w:r>
        <w:rPr>
          <w:spacing w:val="-1"/>
          <w:sz w:val="23"/>
          <w:szCs w:val="23"/>
        </w:rPr>
        <w:t xml:space="preserve"> programs</w:t>
      </w:r>
      <w:r>
        <w:rPr>
          <w:spacing w:val="23"/>
          <w:sz w:val="23"/>
          <w:szCs w:val="23"/>
        </w:rPr>
        <w:t xml:space="preserve"> </w:t>
      </w:r>
      <w:r>
        <w:rPr>
          <w:spacing w:val="-1"/>
          <w:sz w:val="23"/>
          <w:szCs w:val="23"/>
        </w:rPr>
        <w:t>such</w:t>
      </w:r>
      <w:r>
        <w:rPr>
          <w:sz w:val="23"/>
          <w:szCs w:val="23"/>
        </w:rPr>
        <w:t xml:space="preserve"> as</w:t>
      </w:r>
      <w:r>
        <w:rPr>
          <w:spacing w:val="-1"/>
          <w:sz w:val="23"/>
          <w:szCs w:val="23"/>
        </w:rPr>
        <w:t xml:space="preserve"> industry</w:t>
      </w:r>
      <w:r>
        <w:rPr>
          <w:sz w:val="23"/>
          <w:szCs w:val="23"/>
        </w:rPr>
        <w:t xml:space="preserve"> awareness.</w:t>
      </w:r>
    </w:p>
    <w:p w:rsidR="00E01F54" w:rsidRPr="00E759A6" w:rsidRDefault="00A96298" w:rsidP="00E759A6">
      <w:pPr>
        <w:pStyle w:val="BodyText"/>
        <w:spacing w:before="249"/>
        <w:ind w:left="1157" w:right="278"/>
      </w:pPr>
      <w:r>
        <w:rPr>
          <w:b/>
          <w:bCs/>
          <w:spacing w:val="-1"/>
          <w:sz w:val="26"/>
          <w:szCs w:val="26"/>
        </w:rPr>
        <w:t>I</w:t>
      </w:r>
      <w:r>
        <w:rPr>
          <w:b/>
          <w:bCs/>
          <w:spacing w:val="-1"/>
          <w:sz w:val="21"/>
          <w:szCs w:val="21"/>
        </w:rPr>
        <w:t>MPLEMENTATION</w:t>
      </w:r>
    </w:p>
    <w:p w:rsidR="00E01F54" w:rsidRDefault="00A96298" w:rsidP="000E305E">
      <w:pPr>
        <w:pStyle w:val="BodyText"/>
        <w:ind w:left="1157" w:right="276"/>
      </w:pPr>
      <w:r>
        <w:t>Research needs to be done to find out how many universities have a program in place</w:t>
      </w:r>
      <w:r>
        <w:rPr>
          <w:spacing w:val="27"/>
        </w:rPr>
        <w:t xml:space="preserve"> </w:t>
      </w:r>
      <w:r>
        <w:t>already and how many would take up the opportunity. On the basis of this data, a unit</w:t>
      </w:r>
      <w:r>
        <w:rPr>
          <w:spacing w:val="22"/>
        </w:rPr>
        <w:t xml:space="preserve"> </w:t>
      </w:r>
      <w:r>
        <w:t>should be developed with input from science communication trainers that can then be</w:t>
      </w:r>
      <w:r>
        <w:rPr>
          <w:spacing w:val="27"/>
        </w:rPr>
        <w:t xml:space="preserve"> </w:t>
      </w:r>
      <w:r>
        <w:t>tailored by individual universities. A guide to minimum content should be agreed to by universities before funds are provided. Stage 1 (mid 2011):</w:t>
      </w:r>
      <w:r>
        <w:rPr>
          <w:spacing w:val="-2"/>
        </w:rPr>
        <w:t xml:space="preserve"> </w:t>
      </w:r>
      <w:r>
        <w:t>Identify champion;</w:t>
      </w:r>
      <w:r>
        <w:rPr>
          <w:spacing w:val="24"/>
        </w:rPr>
        <w:t xml:space="preserve"> </w:t>
      </w:r>
      <w:r>
        <w:t>Stage 2 (late 2011):</w:t>
      </w:r>
      <w:r>
        <w:rPr>
          <w:spacing w:val="-2"/>
        </w:rPr>
        <w:t xml:space="preserve"> </w:t>
      </w:r>
      <w:r>
        <w:t>Develop program and identify collaborators;</w:t>
      </w:r>
      <w:r>
        <w:rPr>
          <w:spacing w:val="-2"/>
        </w:rPr>
        <w:t xml:space="preserve"> </w:t>
      </w:r>
      <w:r>
        <w:t>Stage 3 (early 2012):</w:t>
      </w:r>
      <w:r>
        <w:rPr>
          <w:spacing w:val="26"/>
        </w:rPr>
        <w:t xml:space="preserve"> </w:t>
      </w:r>
      <w:r>
        <w:t>Run pilot program with one university; Stage 4 (mid to late 2012):</w:t>
      </w:r>
      <w:r>
        <w:rPr>
          <w:spacing w:val="-2"/>
        </w:rPr>
        <w:t xml:space="preserve"> </w:t>
      </w:r>
      <w:r>
        <w:t>Evaluate</w:t>
      </w:r>
      <w:r>
        <w:rPr>
          <w:spacing w:val="1"/>
        </w:rPr>
        <w:t xml:space="preserve"> </w:t>
      </w:r>
      <w:r>
        <w:t>pilot</w:t>
      </w:r>
      <w:r>
        <w:rPr>
          <w:spacing w:val="22"/>
        </w:rPr>
        <w:t xml:space="preserve"> </w:t>
      </w:r>
      <w:r>
        <w:t>program; stage 5 (2013): Roll out national program.</w:t>
      </w:r>
    </w:p>
    <w:p w:rsidR="00E01F54" w:rsidRDefault="00E01F54" w:rsidP="000E305E">
      <w:pPr>
        <w:pStyle w:val="BodyText"/>
        <w:ind w:left="1157" w:right="276"/>
        <w:sectPr w:rsidR="00E01F54">
          <w:pgSz w:w="11910" w:h="16840"/>
          <w:pgMar w:top="1360" w:right="1300" w:bottom="760" w:left="1120" w:header="0" w:footer="571" w:gutter="0"/>
          <w:cols w:space="720" w:equalWidth="0">
            <w:col w:w="9490"/>
          </w:cols>
          <w:noEndnote/>
        </w:sectPr>
      </w:pPr>
    </w:p>
    <w:p w:rsidR="00E01F54" w:rsidRDefault="00E759A6">
      <w:pPr>
        <w:pStyle w:val="BodyText"/>
        <w:kinsoku w:val="0"/>
        <w:overflowPunct w:val="0"/>
        <w:spacing w:before="9"/>
        <w:ind w:left="0"/>
        <w:rPr>
          <w:sz w:val="12"/>
          <w:szCs w:val="12"/>
        </w:rPr>
      </w:pPr>
      <w:r>
        <w:rPr>
          <w:noProof/>
        </w:rPr>
        <mc:AlternateContent>
          <mc:Choice Requires="wpg">
            <w:drawing>
              <wp:anchor distT="0" distB="0" distL="114300" distR="114300" simplePos="0" relativeHeight="251648512" behindDoc="1" locked="0" layoutInCell="0" allowOverlap="1">
                <wp:simplePos x="0" y="0"/>
                <wp:positionH relativeFrom="page">
                  <wp:posOffset>904875</wp:posOffset>
                </wp:positionH>
                <wp:positionV relativeFrom="paragraph">
                  <wp:posOffset>50800</wp:posOffset>
                </wp:positionV>
                <wp:extent cx="5288280" cy="5400675"/>
                <wp:effectExtent l="0" t="0" r="7620" b="9525"/>
                <wp:wrapNone/>
                <wp:docPr id="184" name="Group 163"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5400675"/>
                          <a:chOff x="1430" y="-76"/>
                          <a:chExt cx="8328" cy="8935"/>
                        </a:xfrm>
                      </wpg:grpSpPr>
                      <wps:wsp>
                        <wps:cNvPr id="185" name="Freeform 164"/>
                        <wps:cNvSpPr>
                          <a:spLocks/>
                        </wps:cNvSpPr>
                        <wps:spPr bwMode="auto">
                          <a:xfrm>
                            <a:off x="1436" y="-7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65"/>
                        <wps:cNvSpPr>
                          <a:spLocks/>
                        </wps:cNvSpPr>
                        <wps:spPr bwMode="auto">
                          <a:xfrm>
                            <a:off x="1441" y="-65"/>
                            <a:ext cx="20" cy="8914"/>
                          </a:xfrm>
                          <a:custGeom>
                            <a:avLst/>
                            <a:gdLst>
                              <a:gd name="T0" fmla="*/ 0 w 20"/>
                              <a:gd name="T1" fmla="*/ 0 h 8914"/>
                              <a:gd name="T2" fmla="*/ 0 w 20"/>
                              <a:gd name="T3" fmla="*/ 8914 h 8914"/>
                            </a:gdLst>
                            <a:ahLst/>
                            <a:cxnLst>
                              <a:cxn ang="0">
                                <a:pos x="T0" y="T1"/>
                              </a:cxn>
                              <a:cxn ang="0">
                                <a:pos x="T2" y="T3"/>
                              </a:cxn>
                            </a:cxnLst>
                            <a:rect l="0" t="0" r="r" b="b"/>
                            <a:pathLst>
                              <a:path w="20" h="8914">
                                <a:moveTo>
                                  <a:pt x="0" y="0"/>
                                </a:moveTo>
                                <a:lnTo>
                                  <a:pt x="0" y="8914"/>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66"/>
                        <wps:cNvSpPr>
                          <a:spLocks/>
                        </wps:cNvSpPr>
                        <wps:spPr bwMode="auto">
                          <a:xfrm>
                            <a:off x="9747" y="-65"/>
                            <a:ext cx="20" cy="8914"/>
                          </a:xfrm>
                          <a:custGeom>
                            <a:avLst/>
                            <a:gdLst>
                              <a:gd name="T0" fmla="*/ 0 w 20"/>
                              <a:gd name="T1" fmla="*/ 0 h 8914"/>
                              <a:gd name="T2" fmla="*/ 0 w 20"/>
                              <a:gd name="T3" fmla="*/ 8914 h 8914"/>
                            </a:gdLst>
                            <a:ahLst/>
                            <a:cxnLst>
                              <a:cxn ang="0">
                                <a:pos x="T0" y="T1"/>
                              </a:cxn>
                              <a:cxn ang="0">
                                <a:pos x="T2" y="T3"/>
                              </a:cxn>
                            </a:cxnLst>
                            <a:rect l="0" t="0" r="r" b="b"/>
                            <a:pathLst>
                              <a:path w="20" h="8914">
                                <a:moveTo>
                                  <a:pt x="0" y="0"/>
                                </a:moveTo>
                                <a:lnTo>
                                  <a:pt x="0" y="8914"/>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67"/>
                        <wps:cNvSpPr>
                          <a:spLocks/>
                        </wps:cNvSpPr>
                        <wps:spPr bwMode="auto">
                          <a:xfrm>
                            <a:off x="1436" y="8854"/>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98DC0" id="Group 163" o:spid="_x0000_s1026" alt="Text box" style="position:absolute;margin-left:71.25pt;margin-top:4pt;width:416.4pt;height:425.25pt;z-index:-251667968;mso-position-horizontal-relative:page" coordorigin="1430,-76" coordsize="8328,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" o:allowincell="f">
                <v:shape id="Freeform 164" o:spid="_x0000_s1027" style="position:absolute;left:1436;top:-7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jnTcUA&#10;AADcAAAADwAAAGRycy9kb3ducmV2LnhtbERPTWvCQBC9C/0PyxR6kbpppFZSN0GKBS8eGqXgbciO&#10;SWp2NmS3SeqvdwWht3m8z1llo2lET52rLSt4mUUgiAuray4VHPafz0sQziNrbCyTgj9ykKUPkxUm&#10;2g78RX3uSxFC2CWooPK+TaR0RUUG3cy2xIE72c6gD7Arpe5wCOGmkXEULaTBmkNDhS19VFSc81+j&#10;YL15i/PvYXo5LOy+jebH3c/m7JV6ehzX7yA8jf5ffHdvdZi/fIXbM+EC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OdNxQAAANwAAAAPAAAAAAAAAAAAAAAAAJgCAABkcnMv&#10;ZG93bnJldi54bWxQSwUGAAAAAAQABAD1AAAAigMAAAAA&#10;" path="m,l8316,e" filled="f" strokecolor="#eb8228" strokeweight=".20458mm">
                  <v:path arrowok="t" o:connecttype="custom" o:connectlocs="0,0;8316,0" o:connectangles="0,0"/>
                </v:shape>
                <v:shape id="Freeform 165" o:spid="_x0000_s1028" style="position:absolute;left:1441;top:-65;width:20;height:8914;visibility:visible;mso-wrap-style:square;v-text-anchor:top" coordsize="2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sgL8A&#10;AADcAAAADwAAAGRycy9kb3ducmV2LnhtbERPzYrCMBC+L+w7hBG8bVM9FKlGKcIu67HWBxib2ba0&#10;mZQka+vbG0HwNh/f7+wOsxnEjZzvLCtYJSkI4trqjhsFl+r7awPCB2SNg2VScCcPh/3nxw5zbScu&#10;6XYOjYgh7HNU0IYw5lL6uiWDPrEjceT+rDMYInSN1A6nGG4GuU7TTBrsODa0ONKxpbo//xsF16r8&#10;yeqh6vtjebJTWYyFm05KLRdzsQURaA5v8cv9q+P8TQbPZ+IFc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l2yAvwAAANwAAAAPAAAAAAAAAAAAAAAAAJgCAABkcnMvZG93bnJl&#10;di54bWxQSwUGAAAAAAQABAD1AAAAhAMAAAAA&#10;" path="m,l,8914e" filled="f" strokecolor="#eb8228" strokeweight=".20458mm">
                  <v:path arrowok="t" o:connecttype="custom" o:connectlocs="0,0;0,8914" o:connectangles="0,0"/>
                </v:shape>
                <v:shape id="Freeform 166" o:spid="_x0000_s1029" style="position:absolute;left:9747;top:-65;width:20;height:8914;visibility:visible;mso-wrap-style:square;v-text-anchor:top" coordsize="2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5M08EA&#10;AADcAAAADwAAAGRycy9kb3ducmV2LnhtbERP24rCMBB9F/yHMMK+abqyulKNomJBUIR19wOGZmzL&#10;NpPQRFv/3giCb3M411msOlOLGzW+sqzgc5SAIM6trrhQ8PebDWcgfEDWWFsmBXfysFr2ewtMtW35&#10;h27nUIgYwj5FBWUILpXS5yUZ9CPriCN3sY3BEGFTSN1gG8NNLcdJMpUGK44NJTralpT/n69GQdhs&#10;Mpcf6uygd9uv07GbtE5PlPoYdOs5iEBdeItf7r2O82ff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TNPBAAAA3AAAAA8AAAAAAAAAAAAAAAAAmAIAAGRycy9kb3du&#10;cmV2LnhtbFBLBQYAAAAABAAEAPUAAACGAwAAAAA=&#10;" path="m,l,8914e" filled="f" strokecolor="#eb8228" strokeweight=".58pt">
                  <v:path arrowok="t" o:connecttype="custom" o:connectlocs="0,0;0,8914" o:connectangles="0,0"/>
                </v:shape>
                <v:shape id="Freeform 167" o:spid="_x0000_s1030" style="position:absolute;left:1436;top:8854;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ocYA&#10;AADcAAAADwAAAGRycy9kb3ducmV2LnhtbESPQWvCQBCF74X+h2UKvdWNHoqkriJKiy0FqRbxOGTH&#10;JLg7G7KrSfz1nYPQ2wzvzXvfzBa9d+pKbawDGxiPMlDERbA1lwZ+9+8vU1AxIVt0gcnAQBEW88eH&#10;GeY2dPxD110qlYRwzNFAlVKTax2LijzGUWiIRTuF1mOStS21bbGTcO/0JMtetceapaHChlYVFefd&#10;xRtY+y93m7glD5/d9tZ9HMLwfTga8/zUL99AJerTv/l+vbGCPxVaeUYm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nocYAAADcAAAADwAAAAAAAAAAAAAAAACYAgAAZHJz&#10;L2Rvd25yZXYueG1sUEsFBgAAAAAEAAQA9QAAAIsDAAAAAA==&#10;" path="m,l8316,e" filled="f" strokecolor="#eb8228" strokeweight=".58pt">
                  <v:path arrowok="t" o:connecttype="custom" o:connectlocs="0,0;8316,0" o:connectangles="0,0"/>
                </v:shape>
                <w10:wrap anchorx="page"/>
              </v:group>
            </w:pict>
          </mc:Fallback>
        </mc:AlternateContent>
      </w:r>
    </w:p>
    <w:p w:rsidR="00E01F54" w:rsidRDefault="00A96298">
      <w:pPr>
        <w:pStyle w:val="BodyText"/>
        <w:kinsoku w:val="0"/>
        <w:overflowPunct w:val="0"/>
        <w:spacing w:before="54"/>
        <w:ind w:left="255"/>
        <w:rPr>
          <w:color w:val="000000"/>
          <w:sz w:val="23"/>
          <w:szCs w:val="23"/>
        </w:rPr>
      </w:pPr>
      <w:r>
        <w:rPr>
          <w:b/>
          <w:bCs/>
          <w:color w:val="EB8228"/>
          <w:spacing w:val="-1"/>
          <w:sz w:val="23"/>
          <w:szCs w:val="23"/>
        </w:rPr>
        <w:t xml:space="preserve">Recommendation </w:t>
      </w:r>
      <w:r>
        <w:rPr>
          <w:b/>
          <w:bCs/>
          <w:color w:val="EB8228"/>
          <w:sz w:val="23"/>
          <w:szCs w:val="23"/>
        </w:rPr>
        <w:t>8</w:t>
      </w:r>
    </w:p>
    <w:p w:rsidR="00E759A6" w:rsidRDefault="00A96298" w:rsidP="00E759A6">
      <w:pPr>
        <w:pStyle w:val="BodyText"/>
        <w:kinsoku w:val="0"/>
        <w:overflowPunct w:val="0"/>
        <w:spacing w:before="99"/>
        <w:ind w:left="255" w:right="1096"/>
        <w:rPr>
          <w:b/>
          <w:bCs/>
          <w:color w:val="EB8228"/>
          <w:spacing w:val="-1"/>
          <w:sz w:val="23"/>
          <w:szCs w:val="23"/>
        </w:rPr>
      </w:pPr>
      <w:r>
        <w:rPr>
          <w:b/>
          <w:bCs/>
          <w:color w:val="EB8228"/>
          <w:sz w:val="23"/>
          <w:szCs w:val="23"/>
        </w:rPr>
        <w:t>That a</w:t>
      </w:r>
      <w:r>
        <w:rPr>
          <w:b/>
          <w:bCs/>
          <w:color w:val="EB8228"/>
          <w:spacing w:val="-1"/>
          <w:sz w:val="23"/>
          <w:szCs w:val="23"/>
        </w:rPr>
        <w:t xml:space="preserve"> </w:t>
      </w:r>
      <w:r>
        <w:rPr>
          <w:b/>
          <w:bCs/>
          <w:color w:val="EB8228"/>
          <w:sz w:val="23"/>
          <w:szCs w:val="23"/>
        </w:rPr>
        <w:t>best</w:t>
      </w:r>
      <w:r>
        <w:rPr>
          <w:b/>
          <w:bCs/>
          <w:color w:val="EB8228"/>
          <w:spacing w:val="-1"/>
          <w:sz w:val="23"/>
          <w:szCs w:val="23"/>
        </w:rPr>
        <w:t xml:space="preserve"> practice guide</w:t>
      </w:r>
      <w:r>
        <w:rPr>
          <w:b/>
          <w:bCs/>
          <w:color w:val="EB8228"/>
          <w:sz w:val="23"/>
          <w:szCs w:val="23"/>
        </w:rPr>
        <w:t xml:space="preserve"> </w:t>
      </w:r>
      <w:r>
        <w:rPr>
          <w:b/>
          <w:bCs/>
          <w:color w:val="EB8228"/>
          <w:spacing w:val="-1"/>
          <w:sz w:val="23"/>
          <w:szCs w:val="23"/>
        </w:rPr>
        <w:t xml:space="preserve">in </w:t>
      </w:r>
      <w:r>
        <w:rPr>
          <w:b/>
          <w:bCs/>
          <w:color w:val="EB8228"/>
          <w:sz w:val="23"/>
          <w:szCs w:val="23"/>
        </w:rPr>
        <w:t>the</w:t>
      </w:r>
      <w:r>
        <w:rPr>
          <w:b/>
          <w:bCs/>
          <w:color w:val="EB8228"/>
          <w:spacing w:val="-1"/>
          <w:sz w:val="23"/>
          <w:szCs w:val="23"/>
        </w:rPr>
        <w:t xml:space="preserve"> </w:t>
      </w:r>
      <w:r>
        <w:rPr>
          <w:b/>
          <w:bCs/>
          <w:color w:val="EB8228"/>
          <w:sz w:val="23"/>
          <w:szCs w:val="23"/>
        </w:rPr>
        <w:t>use</w:t>
      </w:r>
      <w:r>
        <w:rPr>
          <w:b/>
          <w:bCs/>
          <w:color w:val="EB8228"/>
          <w:spacing w:val="-1"/>
          <w:sz w:val="23"/>
          <w:szCs w:val="23"/>
        </w:rPr>
        <w:t xml:space="preserve"> of </w:t>
      </w:r>
      <w:r>
        <w:rPr>
          <w:b/>
          <w:bCs/>
          <w:color w:val="EB8228"/>
          <w:sz w:val="23"/>
          <w:szCs w:val="23"/>
        </w:rPr>
        <w:t>new</w:t>
      </w:r>
      <w:r>
        <w:rPr>
          <w:b/>
          <w:bCs/>
          <w:color w:val="EB8228"/>
          <w:spacing w:val="-1"/>
          <w:sz w:val="23"/>
          <w:szCs w:val="23"/>
        </w:rPr>
        <w:t xml:space="preserve"> media,</w:t>
      </w:r>
      <w:r>
        <w:rPr>
          <w:b/>
          <w:bCs/>
          <w:color w:val="EB8228"/>
          <w:sz w:val="23"/>
          <w:szCs w:val="23"/>
        </w:rPr>
        <w:t xml:space="preserve"> </w:t>
      </w:r>
      <w:r>
        <w:rPr>
          <w:b/>
          <w:bCs/>
          <w:color w:val="EB8228"/>
          <w:spacing w:val="-1"/>
          <w:sz w:val="23"/>
          <w:szCs w:val="23"/>
        </w:rPr>
        <w:t>especially</w:t>
      </w:r>
      <w:r>
        <w:rPr>
          <w:b/>
          <w:bCs/>
          <w:color w:val="EB8228"/>
          <w:sz w:val="23"/>
          <w:szCs w:val="23"/>
        </w:rPr>
        <w:t xml:space="preserve"> social</w:t>
      </w:r>
      <w:r>
        <w:rPr>
          <w:b/>
          <w:bCs/>
          <w:color w:val="EB8228"/>
          <w:spacing w:val="-1"/>
          <w:sz w:val="23"/>
          <w:szCs w:val="23"/>
        </w:rPr>
        <w:t xml:space="preserve"> </w:t>
      </w:r>
      <w:r>
        <w:rPr>
          <w:b/>
          <w:bCs/>
          <w:color w:val="EB8228"/>
          <w:sz w:val="23"/>
          <w:szCs w:val="23"/>
        </w:rPr>
        <w:t>networking</w:t>
      </w:r>
      <w:r>
        <w:rPr>
          <w:b/>
          <w:bCs/>
          <w:color w:val="EB8228"/>
          <w:spacing w:val="-2"/>
          <w:sz w:val="23"/>
          <w:szCs w:val="23"/>
        </w:rPr>
        <w:t xml:space="preserve"> </w:t>
      </w:r>
      <w:r>
        <w:rPr>
          <w:b/>
          <w:bCs/>
          <w:color w:val="EB8228"/>
          <w:sz w:val="23"/>
          <w:szCs w:val="23"/>
        </w:rPr>
        <w:t>and</w:t>
      </w:r>
      <w:r>
        <w:rPr>
          <w:b/>
          <w:bCs/>
          <w:color w:val="EB8228"/>
          <w:spacing w:val="27"/>
          <w:sz w:val="23"/>
          <w:szCs w:val="23"/>
        </w:rPr>
        <w:t xml:space="preserve"> </w:t>
      </w:r>
      <w:r>
        <w:rPr>
          <w:b/>
          <w:bCs/>
          <w:color w:val="EB8228"/>
          <w:sz w:val="23"/>
          <w:szCs w:val="23"/>
        </w:rPr>
        <w:t>blogging,</w:t>
      </w:r>
      <w:r>
        <w:rPr>
          <w:b/>
          <w:bCs/>
          <w:color w:val="EB8228"/>
          <w:spacing w:val="-1"/>
          <w:sz w:val="23"/>
          <w:szCs w:val="23"/>
        </w:rPr>
        <w:t xml:space="preserve"> </w:t>
      </w:r>
      <w:r>
        <w:rPr>
          <w:b/>
          <w:bCs/>
          <w:color w:val="EB8228"/>
          <w:sz w:val="23"/>
          <w:szCs w:val="23"/>
        </w:rPr>
        <w:t>be developed</w:t>
      </w:r>
      <w:r>
        <w:rPr>
          <w:b/>
          <w:bCs/>
          <w:color w:val="EB8228"/>
          <w:spacing w:val="-2"/>
          <w:sz w:val="23"/>
          <w:szCs w:val="23"/>
        </w:rPr>
        <w:t xml:space="preserve"> </w:t>
      </w:r>
      <w:r>
        <w:rPr>
          <w:b/>
          <w:bCs/>
          <w:color w:val="EB8228"/>
          <w:spacing w:val="-1"/>
          <w:sz w:val="23"/>
          <w:szCs w:val="23"/>
        </w:rPr>
        <w:t xml:space="preserve">for </w:t>
      </w:r>
      <w:r>
        <w:rPr>
          <w:b/>
          <w:bCs/>
          <w:color w:val="EB8228"/>
          <w:sz w:val="23"/>
          <w:szCs w:val="23"/>
        </w:rPr>
        <w:t>scientists</w:t>
      </w:r>
      <w:r>
        <w:rPr>
          <w:b/>
          <w:bCs/>
          <w:color w:val="EB8228"/>
          <w:spacing w:val="-1"/>
          <w:sz w:val="23"/>
          <w:szCs w:val="23"/>
        </w:rPr>
        <w:t xml:space="preserve"> </w:t>
      </w:r>
      <w:r>
        <w:rPr>
          <w:b/>
          <w:bCs/>
          <w:color w:val="EB8228"/>
          <w:sz w:val="23"/>
          <w:szCs w:val="23"/>
        </w:rPr>
        <w:t>and</w:t>
      </w:r>
      <w:r>
        <w:rPr>
          <w:b/>
          <w:bCs/>
          <w:color w:val="EB8228"/>
          <w:spacing w:val="-1"/>
          <w:sz w:val="23"/>
          <w:szCs w:val="23"/>
        </w:rPr>
        <w:t xml:space="preserve"> </w:t>
      </w:r>
      <w:r>
        <w:rPr>
          <w:b/>
          <w:bCs/>
          <w:color w:val="EB8228"/>
          <w:sz w:val="23"/>
          <w:szCs w:val="23"/>
        </w:rPr>
        <w:t>science</w:t>
      </w:r>
      <w:r>
        <w:rPr>
          <w:b/>
          <w:bCs/>
          <w:color w:val="EB8228"/>
          <w:spacing w:val="-1"/>
          <w:sz w:val="23"/>
          <w:szCs w:val="23"/>
        </w:rPr>
        <w:t xml:space="preserve"> communicators</w:t>
      </w:r>
    </w:p>
    <w:p w:rsidR="00E01F54" w:rsidRPr="00E759A6" w:rsidRDefault="00A96298" w:rsidP="00E759A6">
      <w:pPr>
        <w:pStyle w:val="BodyText"/>
        <w:kinsoku w:val="0"/>
        <w:overflowPunct w:val="0"/>
        <w:spacing w:before="99"/>
        <w:ind w:left="255" w:right="1096"/>
        <w:rPr>
          <w:color w:val="000000"/>
          <w:sz w:val="23"/>
          <w:szCs w:val="23"/>
        </w:rPr>
      </w:pPr>
      <w:r>
        <w:rPr>
          <w:b/>
          <w:bCs/>
          <w:spacing w:val="-1"/>
          <w:sz w:val="26"/>
          <w:szCs w:val="26"/>
        </w:rPr>
        <w:t>R</w:t>
      </w:r>
      <w:r>
        <w:rPr>
          <w:b/>
          <w:bCs/>
          <w:spacing w:val="-1"/>
          <w:sz w:val="21"/>
          <w:szCs w:val="21"/>
        </w:rPr>
        <w:t>EASONING</w:t>
      </w:r>
    </w:p>
    <w:p w:rsidR="00E759A6" w:rsidRDefault="00A96298" w:rsidP="00E759A6">
      <w:pPr>
        <w:pStyle w:val="BodyText"/>
        <w:ind w:left="255" w:right="1106"/>
      </w:pPr>
      <w:r>
        <w:t>The group felt that many attempts by organisations to utilise tools such as Twitter and</w:t>
      </w:r>
      <w:r>
        <w:rPr>
          <w:spacing w:val="29"/>
        </w:rPr>
        <w:t xml:space="preserve"> </w:t>
      </w:r>
      <w:r>
        <w:t>Facebook recognised</w:t>
      </w:r>
      <w:r>
        <w:rPr>
          <w:spacing w:val="-2"/>
        </w:rPr>
        <w:t xml:space="preserve"> </w:t>
      </w:r>
      <w:r>
        <w:t>the importance</w:t>
      </w:r>
      <w:r>
        <w:rPr>
          <w:spacing w:val="1"/>
        </w:rPr>
        <w:t xml:space="preserve"> </w:t>
      </w:r>
      <w:r>
        <w:t>of these mediums but were ad hoc and often</w:t>
      </w:r>
      <w:r>
        <w:rPr>
          <w:spacing w:val="26"/>
        </w:rPr>
        <w:t xml:space="preserve"> </w:t>
      </w:r>
      <w:r>
        <w:t>lacked the understanding required to make best use of them.</w:t>
      </w:r>
      <w:r>
        <w:rPr>
          <w:spacing w:val="-2"/>
        </w:rPr>
        <w:t xml:space="preserve"> </w:t>
      </w:r>
      <w:r>
        <w:t>‘Social’ on the Internet</w:t>
      </w:r>
      <w:r>
        <w:rPr>
          <w:spacing w:val="29"/>
        </w:rPr>
        <w:t xml:space="preserve"> </w:t>
      </w:r>
      <w:r>
        <w:t>is not about a destination, but about the ability to discover, share and discuss content</w:t>
      </w:r>
      <w:r>
        <w:rPr>
          <w:spacing w:val="29"/>
        </w:rPr>
        <w:t xml:space="preserve"> </w:t>
      </w:r>
      <w:r>
        <w:t>on the Web with others. The advent and rapid uptake of smart phones and tablets</w:t>
      </w:r>
      <w:r>
        <w:rPr>
          <w:spacing w:val="28"/>
        </w:rPr>
        <w:t xml:space="preserve"> </w:t>
      </w:r>
      <w:r>
        <w:t>means that social media will continue to grow in importance</w:t>
      </w:r>
      <w:r>
        <w:rPr>
          <w:spacing w:val="1"/>
        </w:rPr>
        <w:t xml:space="preserve"> </w:t>
      </w:r>
      <w:r>
        <w:t>and influence, providing</w:t>
      </w:r>
      <w:r>
        <w:rPr>
          <w:spacing w:val="26"/>
        </w:rPr>
        <w:t xml:space="preserve"> </w:t>
      </w:r>
      <w:r>
        <w:t>a strong case for the development of a best practice “Science</w:t>
      </w:r>
      <w:r>
        <w:rPr>
          <w:spacing w:val="1"/>
        </w:rPr>
        <w:t xml:space="preserve"> </w:t>
      </w:r>
      <w:r>
        <w:t>Communicator’s Guide</w:t>
      </w:r>
      <w:r>
        <w:rPr>
          <w:spacing w:val="28"/>
        </w:rPr>
        <w:t xml:space="preserve"> </w:t>
      </w:r>
      <w:r>
        <w:t>to Social Media”.</w:t>
      </w:r>
    </w:p>
    <w:p w:rsidR="00E759A6" w:rsidRDefault="00A96298" w:rsidP="00E759A6">
      <w:pPr>
        <w:pStyle w:val="BodyText"/>
        <w:spacing w:before="249"/>
        <w:ind w:left="255" w:right="1106"/>
      </w:pPr>
      <w:r>
        <w:rPr>
          <w:spacing w:val="-1"/>
          <w:sz w:val="23"/>
          <w:szCs w:val="23"/>
        </w:rPr>
        <w:t xml:space="preserve">Most </w:t>
      </w:r>
      <w:r>
        <w:rPr>
          <w:sz w:val="23"/>
          <w:szCs w:val="23"/>
        </w:rPr>
        <w:t>media</w:t>
      </w:r>
      <w:r>
        <w:rPr>
          <w:spacing w:val="-1"/>
          <w:sz w:val="23"/>
          <w:szCs w:val="23"/>
        </w:rPr>
        <w:t xml:space="preserve"> </w:t>
      </w:r>
      <w:r>
        <w:rPr>
          <w:sz w:val="23"/>
          <w:szCs w:val="23"/>
        </w:rPr>
        <w:t>training</w:t>
      </w:r>
      <w:r>
        <w:rPr>
          <w:spacing w:val="-2"/>
          <w:sz w:val="23"/>
          <w:szCs w:val="23"/>
        </w:rPr>
        <w:t xml:space="preserve"> </w:t>
      </w:r>
      <w:r>
        <w:rPr>
          <w:spacing w:val="-1"/>
          <w:sz w:val="23"/>
          <w:szCs w:val="23"/>
        </w:rPr>
        <w:t xml:space="preserve">workshops </w:t>
      </w:r>
      <w:r>
        <w:rPr>
          <w:sz w:val="23"/>
          <w:szCs w:val="23"/>
        </w:rPr>
        <w:t>do</w:t>
      </w:r>
      <w:r>
        <w:rPr>
          <w:spacing w:val="-1"/>
          <w:sz w:val="23"/>
          <w:szCs w:val="23"/>
        </w:rPr>
        <w:t xml:space="preserve"> not </w:t>
      </w:r>
      <w:r>
        <w:rPr>
          <w:sz w:val="23"/>
          <w:szCs w:val="23"/>
        </w:rPr>
        <w:t>currently</w:t>
      </w:r>
      <w:r>
        <w:rPr>
          <w:spacing w:val="-1"/>
          <w:sz w:val="23"/>
          <w:szCs w:val="23"/>
        </w:rPr>
        <w:t xml:space="preserve"> include</w:t>
      </w:r>
      <w:r>
        <w:rPr>
          <w:sz w:val="23"/>
          <w:szCs w:val="23"/>
        </w:rPr>
        <w:t xml:space="preserve"> new</w:t>
      </w:r>
      <w:r>
        <w:rPr>
          <w:spacing w:val="-1"/>
          <w:sz w:val="23"/>
          <w:szCs w:val="23"/>
        </w:rPr>
        <w:t xml:space="preserve"> </w:t>
      </w:r>
      <w:r>
        <w:rPr>
          <w:sz w:val="23"/>
          <w:szCs w:val="23"/>
        </w:rPr>
        <w:t>media.</w:t>
      </w:r>
      <w:r>
        <w:rPr>
          <w:spacing w:val="-2"/>
          <w:sz w:val="23"/>
          <w:szCs w:val="23"/>
        </w:rPr>
        <w:t xml:space="preserve"> </w:t>
      </w:r>
      <w:r>
        <w:rPr>
          <w:sz w:val="23"/>
          <w:szCs w:val="23"/>
        </w:rPr>
        <w:t xml:space="preserve">However, </w:t>
      </w:r>
      <w:r>
        <w:rPr>
          <w:spacing w:val="-1"/>
          <w:sz w:val="23"/>
          <w:szCs w:val="23"/>
        </w:rPr>
        <w:t>some</w:t>
      </w:r>
      <w:r>
        <w:rPr>
          <w:spacing w:val="24"/>
          <w:sz w:val="23"/>
          <w:szCs w:val="23"/>
        </w:rPr>
        <w:t xml:space="preserve"> </w:t>
      </w:r>
      <w:r>
        <w:rPr>
          <w:spacing w:val="-1"/>
          <w:sz w:val="23"/>
          <w:szCs w:val="23"/>
        </w:rPr>
        <w:t>organisations</w:t>
      </w:r>
      <w:r>
        <w:rPr>
          <w:sz w:val="23"/>
          <w:szCs w:val="23"/>
        </w:rPr>
        <w:t xml:space="preserve"> </w:t>
      </w:r>
      <w:r>
        <w:rPr>
          <w:spacing w:val="-1"/>
          <w:sz w:val="23"/>
          <w:szCs w:val="23"/>
        </w:rPr>
        <w:t>such</w:t>
      </w:r>
      <w:r>
        <w:rPr>
          <w:sz w:val="23"/>
          <w:szCs w:val="23"/>
        </w:rPr>
        <w:t xml:space="preserve"> as</w:t>
      </w:r>
      <w:r>
        <w:rPr>
          <w:spacing w:val="-1"/>
          <w:sz w:val="23"/>
          <w:szCs w:val="23"/>
        </w:rPr>
        <w:t xml:space="preserve"> Econnect</w:t>
      </w:r>
      <w:r>
        <w:rPr>
          <w:sz w:val="23"/>
          <w:szCs w:val="23"/>
        </w:rPr>
        <w:t xml:space="preserve"> </w:t>
      </w:r>
      <w:r>
        <w:rPr>
          <w:spacing w:val="-1"/>
          <w:sz w:val="23"/>
          <w:szCs w:val="23"/>
        </w:rPr>
        <w:t>Communication</w:t>
      </w:r>
      <w:r>
        <w:rPr>
          <w:sz w:val="23"/>
          <w:szCs w:val="23"/>
        </w:rPr>
        <w:t xml:space="preserve"> have begun </w:t>
      </w:r>
      <w:r>
        <w:rPr>
          <w:spacing w:val="-1"/>
          <w:sz w:val="23"/>
          <w:szCs w:val="23"/>
        </w:rPr>
        <w:t>to incorporate</w:t>
      </w:r>
      <w:r>
        <w:rPr>
          <w:spacing w:val="1"/>
          <w:sz w:val="23"/>
          <w:szCs w:val="23"/>
        </w:rPr>
        <w:t xml:space="preserve"> </w:t>
      </w:r>
      <w:r>
        <w:rPr>
          <w:sz w:val="23"/>
          <w:szCs w:val="23"/>
        </w:rPr>
        <w:t>new</w:t>
      </w:r>
      <w:r>
        <w:rPr>
          <w:spacing w:val="-1"/>
          <w:sz w:val="23"/>
          <w:szCs w:val="23"/>
        </w:rPr>
        <w:t xml:space="preserve"> </w:t>
      </w:r>
      <w:r>
        <w:rPr>
          <w:sz w:val="23"/>
          <w:szCs w:val="23"/>
        </w:rPr>
        <w:t>media</w:t>
      </w:r>
      <w:r>
        <w:rPr>
          <w:spacing w:val="27"/>
          <w:sz w:val="23"/>
          <w:szCs w:val="23"/>
        </w:rPr>
        <w:t xml:space="preserve"> </w:t>
      </w:r>
      <w:r>
        <w:rPr>
          <w:spacing w:val="-1"/>
          <w:sz w:val="23"/>
          <w:szCs w:val="23"/>
        </w:rPr>
        <w:t xml:space="preserve">in </w:t>
      </w:r>
      <w:r>
        <w:rPr>
          <w:sz w:val="23"/>
          <w:szCs w:val="23"/>
        </w:rPr>
        <w:t>their</w:t>
      </w:r>
      <w:r>
        <w:rPr>
          <w:spacing w:val="-1"/>
          <w:sz w:val="23"/>
          <w:szCs w:val="23"/>
        </w:rPr>
        <w:t xml:space="preserve"> workshops.</w:t>
      </w:r>
    </w:p>
    <w:p w:rsidR="00E759A6" w:rsidRDefault="00A96298" w:rsidP="00E759A6">
      <w:pPr>
        <w:pStyle w:val="BodyText"/>
        <w:spacing w:before="249"/>
        <w:ind w:left="255" w:right="1106"/>
      </w:pPr>
      <w:r>
        <w:rPr>
          <w:sz w:val="23"/>
          <w:szCs w:val="23"/>
        </w:rPr>
        <w:t>The material</w:t>
      </w:r>
      <w:r>
        <w:rPr>
          <w:spacing w:val="-1"/>
          <w:sz w:val="23"/>
          <w:szCs w:val="23"/>
        </w:rPr>
        <w:t xml:space="preserve"> </w:t>
      </w:r>
      <w:r>
        <w:rPr>
          <w:sz w:val="23"/>
          <w:szCs w:val="23"/>
        </w:rPr>
        <w:t>developed for</w:t>
      </w:r>
      <w:r>
        <w:rPr>
          <w:spacing w:val="-1"/>
          <w:sz w:val="23"/>
          <w:szCs w:val="23"/>
        </w:rPr>
        <w:t xml:space="preserve"> </w:t>
      </w:r>
      <w:r>
        <w:rPr>
          <w:sz w:val="23"/>
          <w:szCs w:val="23"/>
        </w:rPr>
        <w:t>a</w:t>
      </w:r>
      <w:r>
        <w:rPr>
          <w:spacing w:val="-1"/>
          <w:sz w:val="23"/>
          <w:szCs w:val="23"/>
        </w:rPr>
        <w:t xml:space="preserve"> social </w:t>
      </w:r>
      <w:r>
        <w:rPr>
          <w:sz w:val="23"/>
          <w:szCs w:val="23"/>
        </w:rPr>
        <w:t>media</w:t>
      </w:r>
      <w:r>
        <w:rPr>
          <w:spacing w:val="-1"/>
          <w:sz w:val="23"/>
          <w:szCs w:val="23"/>
        </w:rPr>
        <w:t xml:space="preserve"> </w:t>
      </w:r>
      <w:r>
        <w:rPr>
          <w:sz w:val="23"/>
          <w:szCs w:val="23"/>
        </w:rPr>
        <w:t>guide</w:t>
      </w:r>
      <w:r>
        <w:rPr>
          <w:spacing w:val="-1"/>
          <w:sz w:val="23"/>
          <w:szCs w:val="23"/>
        </w:rPr>
        <w:t xml:space="preserve"> could also </w:t>
      </w:r>
      <w:r>
        <w:rPr>
          <w:sz w:val="23"/>
          <w:szCs w:val="23"/>
        </w:rPr>
        <w:t xml:space="preserve">be included </w:t>
      </w:r>
      <w:r>
        <w:rPr>
          <w:spacing w:val="-1"/>
          <w:sz w:val="23"/>
          <w:szCs w:val="23"/>
        </w:rPr>
        <w:t>in the</w:t>
      </w:r>
      <w:r>
        <w:rPr>
          <w:sz w:val="23"/>
          <w:szCs w:val="23"/>
        </w:rPr>
        <w:t xml:space="preserve"> new</w:t>
      </w:r>
      <w:r>
        <w:rPr>
          <w:spacing w:val="26"/>
          <w:sz w:val="23"/>
          <w:szCs w:val="23"/>
        </w:rPr>
        <w:t xml:space="preserve"> </w:t>
      </w:r>
      <w:r>
        <w:rPr>
          <w:sz w:val="23"/>
          <w:szCs w:val="23"/>
        </w:rPr>
        <w:t>media</w:t>
      </w:r>
      <w:r>
        <w:rPr>
          <w:spacing w:val="-1"/>
          <w:sz w:val="23"/>
          <w:szCs w:val="23"/>
        </w:rPr>
        <w:t xml:space="preserve"> section of</w:t>
      </w:r>
      <w:r>
        <w:rPr>
          <w:sz w:val="23"/>
          <w:szCs w:val="23"/>
        </w:rPr>
        <w:t xml:space="preserve"> </w:t>
      </w:r>
      <w:r>
        <w:rPr>
          <w:spacing w:val="-1"/>
          <w:sz w:val="23"/>
          <w:szCs w:val="23"/>
        </w:rPr>
        <w:t>the</w:t>
      </w:r>
      <w:r>
        <w:rPr>
          <w:sz w:val="23"/>
          <w:szCs w:val="23"/>
        </w:rPr>
        <w:t xml:space="preserve"> proposed </w:t>
      </w:r>
      <w:r>
        <w:rPr>
          <w:spacing w:val="-1"/>
          <w:sz w:val="23"/>
          <w:szCs w:val="23"/>
        </w:rPr>
        <w:t>online</w:t>
      </w:r>
      <w:r>
        <w:rPr>
          <w:sz w:val="23"/>
          <w:szCs w:val="23"/>
        </w:rPr>
        <w:t xml:space="preserve"> media</w:t>
      </w:r>
      <w:r>
        <w:rPr>
          <w:spacing w:val="-1"/>
          <w:sz w:val="23"/>
          <w:szCs w:val="23"/>
        </w:rPr>
        <w:t xml:space="preserve"> skills </w:t>
      </w:r>
      <w:r>
        <w:rPr>
          <w:sz w:val="23"/>
          <w:szCs w:val="23"/>
        </w:rPr>
        <w:t>training</w:t>
      </w:r>
      <w:r>
        <w:rPr>
          <w:spacing w:val="-2"/>
          <w:sz w:val="23"/>
          <w:szCs w:val="23"/>
        </w:rPr>
        <w:t xml:space="preserve"> </w:t>
      </w:r>
      <w:r>
        <w:rPr>
          <w:spacing w:val="-1"/>
          <w:sz w:val="23"/>
          <w:szCs w:val="23"/>
        </w:rPr>
        <w:t xml:space="preserve">course </w:t>
      </w:r>
      <w:r>
        <w:rPr>
          <w:sz w:val="23"/>
          <w:szCs w:val="23"/>
        </w:rPr>
        <w:t>(see</w:t>
      </w:r>
      <w:r>
        <w:rPr>
          <w:spacing w:val="27"/>
          <w:sz w:val="23"/>
          <w:szCs w:val="23"/>
        </w:rPr>
        <w:t xml:space="preserve"> </w:t>
      </w:r>
      <w:r>
        <w:rPr>
          <w:spacing w:val="-1"/>
          <w:sz w:val="23"/>
          <w:szCs w:val="23"/>
        </w:rPr>
        <w:t>Recommendation 6).</w:t>
      </w:r>
    </w:p>
    <w:p w:rsidR="00E759A6" w:rsidRDefault="00A96298" w:rsidP="00E759A6">
      <w:pPr>
        <w:pStyle w:val="BodyText"/>
        <w:spacing w:before="249"/>
        <w:ind w:left="255" w:right="1106"/>
      </w:pPr>
      <w:r>
        <w:rPr>
          <w:sz w:val="23"/>
          <w:szCs w:val="23"/>
        </w:rPr>
        <w:t>This</w:t>
      </w:r>
      <w:r>
        <w:rPr>
          <w:spacing w:val="-1"/>
          <w:sz w:val="23"/>
          <w:szCs w:val="23"/>
        </w:rPr>
        <w:t xml:space="preserve"> project could </w:t>
      </w:r>
      <w:r>
        <w:rPr>
          <w:sz w:val="23"/>
          <w:szCs w:val="23"/>
        </w:rPr>
        <w:t xml:space="preserve">be </w:t>
      </w:r>
      <w:r>
        <w:rPr>
          <w:spacing w:val="-1"/>
          <w:sz w:val="23"/>
          <w:szCs w:val="23"/>
        </w:rPr>
        <w:t>done</w:t>
      </w:r>
      <w:r>
        <w:rPr>
          <w:sz w:val="23"/>
          <w:szCs w:val="23"/>
        </w:rPr>
        <w:t xml:space="preserve"> collaboratively</w:t>
      </w:r>
      <w:r>
        <w:rPr>
          <w:spacing w:val="-1"/>
          <w:sz w:val="23"/>
          <w:szCs w:val="23"/>
        </w:rPr>
        <w:t xml:space="preserve"> with </w:t>
      </w:r>
      <w:r>
        <w:rPr>
          <w:sz w:val="23"/>
          <w:szCs w:val="23"/>
        </w:rPr>
        <w:t xml:space="preserve">involvement </w:t>
      </w:r>
      <w:r>
        <w:rPr>
          <w:spacing w:val="-1"/>
          <w:sz w:val="23"/>
          <w:szCs w:val="23"/>
        </w:rPr>
        <w:t>from organisations</w:t>
      </w:r>
      <w:r>
        <w:rPr>
          <w:sz w:val="23"/>
          <w:szCs w:val="23"/>
        </w:rPr>
        <w:t xml:space="preserve"> </w:t>
      </w:r>
      <w:r>
        <w:rPr>
          <w:spacing w:val="-1"/>
          <w:sz w:val="23"/>
          <w:szCs w:val="23"/>
        </w:rPr>
        <w:t>like</w:t>
      </w:r>
      <w:r>
        <w:rPr>
          <w:spacing w:val="26"/>
          <w:sz w:val="23"/>
          <w:szCs w:val="23"/>
        </w:rPr>
        <w:t xml:space="preserve"> </w:t>
      </w:r>
      <w:r>
        <w:rPr>
          <w:spacing w:val="-1"/>
          <w:sz w:val="23"/>
          <w:szCs w:val="23"/>
        </w:rPr>
        <w:t>ABC Science</w:t>
      </w:r>
      <w:r>
        <w:rPr>
          <w:sz w:val="23"/>
          <w:szCs w:val="23"/>
        </w:rPr>
        <w:t xml:space="preserve"> online,</w:t>
      </w:r>
      <w:r>
        <w:rPr>
          <w:spacing w:val="-1"/>
          <w:sz w:val="23"/>
          <w:szCs w:val="23"/>
        </w:rPr>
        <w:t xml:space="preserve"> Google </w:t>
      </w:r>
      <w:r>
        <w:rPr>
          <w:sz w:val="23"/>
          <w:szCs w:val="23"/>
        </w:rPr>
        <w:t>Australia</w:t>
      </w:r>
      <w:r>
        <w:rPr>
          <w:spacing w:val="-1"/>
          <w:sz w:val="23"/>
          <w:szCs w:val="23"/>
        </w:rPr>
        <w:t xml:space="preserve"> </w:t>
      </w:r>
      <w:r>
        <w:rPr>
          <w:sz w:val="23"/>
          <w:szCs w:val="23"/>
        </w:rPr>
        <w:t>and</w:t>
      </w:r>
      <w:r>
        <w:rPr>
          <w:spacing w:val="-1"/>
          <w:sz w:val="23"/>
          <w:szCs w:val="23"/>
        </w:rPr>
        <w:t xml:space="preserve"> Facebook.</w:t>
      </w:r>
      <w:r>
        <w:rPr>
          <w:sz w:val="23"/>
          <w:szCs w:val="23"/>
        </w:rPr>
        <w:t xml:space="preserve"> </w:t>
      </w:r>
      <w:r>
        <w:rPr>
          <w:spacing w:val="-1"/>
          <w:sz w:val="23"/>
          <w:szCs w:val="23"/>
        </w:rPr>
        <w:t xml:space="preserve">It may also </w:t>
      </w:r>
      <w:r>
        <w:rPr>
          <w:sz w:val="23"/>
          <w:szCs w:val="23"/>
        </w:rPr>
        <w:t>be efficient</w:t>
      </w:r>
      <w:r>
        <w:rPr>
          <w:spacing w:val="-2"/>
          <w:sz w:val="23"/>
          <w:szCs w:val="23"/>
        </w:rPr>
        <w:t xml:space="preserve"> </w:t>
      </w:r>
      <w:r>
        <w:rPr>
          <w:spacing w:val="-1"/>
          <w:sz w:val="23"/>
          <w:szCs w:val="23"/>
        </w:rPr>
        <w:t xml:space="preserve">to </w:t>
      </w:r>
      <w:r>
        <w:rPr>
          <w:sz w:val="23"/>
          <w:szCs w:val="23"/>
        </w:rPr>
        <w:t>engage</w:t>
      </w:r>
      <w:r>
        <w:rPr>
          <w:spacing w:val="29"/>
          <w:sz w:val="23"/>
          <w:szCs w:val="23"/>
        </w:rPr>
        <w:t xml:space="preserve"> </w:t>
      </w:r>
      <w:r>
        <w:rPr>
          <w:sz w:val="23"/>
          <w:szCs w:val="23"/>
        </w:rPr>
        <w:t>a</w:t>
      </w:r>
      <w:r>
        <w:rPr>
          <w:spacing w:val="-1"/>
          <w:sz w:val="23"/>
          <w:szCs w:val="23"/>
        </w:rPr>
        <w:t xml:space="preserve"> digital</w:t>
      </w:r>
      <w:r>
        <w:rPr>
          <w:sz w:val="23"/>
          <w:szCs w:val="23"/>
        </w:rPr>
        <w:t xml:space="preserve"> </w:t>
      </w:r>
      <w:r>
        <w:rPr>
          <w:spacing w:val="-1"/>
          <w:sz w:val="23"/>
          <w:szCs w:val="23"/>
        </w:rPr>
        <w:t>agency such</w:t>
      </w:r>
      <w:r>
        <w:rPr>
          <w:sz w:val="23"/>
          <w:szCs w:val="23"/>
        </w:rPr>
        <w:t xml:space="preserve"> as</w:t>
      </w:r>
      <w:r>
        <w:rPr>
          <w:spacing w:val="-1"/>
          <w:sz w:val="23"/>
          <w:szCs w:val="23"/>
        </w:rPr>
        <w:t xml:space="preserve"> the</w:t>
      </w:r>
      <w:r>
        <w:rPr>
          <w:sz w:val="23"/>
          <w:szCs w:val="23"/>
        </w:rPr>
        <w:t xml:space="preserve"> </w:t>
      </w:r>
      <w:r>
        <w:rPr>
          <w:spacing w:val="-1"/>
          <w:sz w:val="23"/>
          <w:szCs w:val="23"/>
        </w:rPr>
        <w:t>Daemon</w:t>
      </w:r>
      <w:r>
        <w:rPr>
          <w:sz w:val="23"/>
          <w:szCs w:val="23"/>
        </w:rPr>
        <w:t xml:space="preserve"> </w:t>
      </w:r>
      <w:r>
        <w:rPr>
          <w:spacing w:val="-1"/>
          <w:sz w:val="23"/>
          <w:szCs w:val="23"/>
        </w:rPr>
        <w:t xml:space="preserve">Group or </w:t>
      </w:r>
      <w:r>
        <w:rPr>
          <w:sz w:val="23"/>
          <w:szCs w:val="23"/>
        </w:rPr>
        <w:t>Hill</w:t>
      </w:r>
      <w:r>
        <w:rPr>
          <w:spacing w:val="-1"/>
          <w:sz w:val="23"/>
          <w:szCs w:val="23"/>
        </w:rPr>
        <w:t xml:space="preserve"> </w:t>
      </w:r>
      <w:r>
        <w:rPr>
          <w:sz w:val="23"/>
          <w:szCs w:val="23"/>
        </w:rPr>
        <w:t>&amp;</w:t>
      </w:r>
      <w:r>
        <w:rPr>
          <w:spacing w:val="-1"/>
          <w:sz w:val="23"/>
          <w:szCs w:val="23"/>
        </w:rPr>
        <w:t xml:space="preserve"> </w:t>
      </w:r>
      <w:r>
        <w:rPr>
          <w:sz w:val="23"/>
          <w:szCs w:val="23"/>
        </w:rPr>
        <w:t>Knowlton</w:t>
      </w:r>
      <w:r>
        <w:rPr>
          <w:spacing w:val="-2"/>
          <w:sz w:val="23"/>
          <w:szCs w:val="23"/>
        </w:rPr>
        <w:t xml:space="preserve"> </w:t>
      </w:r>
      <w:r>
        <w:rPr>
          <w:spacing w:val="-1"/>
          <w:sz w:val="23"/>
          <w:szCs w:val="23"/>
        </w:rPr>
        <w:t>with broad</w:t>
      </w:r>
      <w:r>
        <w:rPr>
          <w:sz w:val="23"/>
          <w:szCs w:val="23"/>
        </w:rPr>
        <w:t xml:space="preserve"> expertise</w:t>
      </w:r>
      <w:r>
        <w:rPr>
          <w:spacing w:val="-1"/>
          <w:sz w:val="23"/>
          <w:szCs w:val="23"/>
        </w:rPr>
        <w:t xml:space="preserve"> in</w:t>
      </w:r>
      <w:r>
        <w:rPr>
          <w:spacing w:val="29"/>
          <w:sz w:val="23"/>
          <w:szCs w:val="23"/>
        </w:rPr>
        <w:t xml:space="preserve"> </w:t>
      </w:r>
      <w:r>
        <w:rPr>
          <w:spacing w:val="-1"/>
          <w:sz w:val="23"/>
          <w:szCs w:val="23"/>
        </w:rPr>
        <w:t xml:space="preserve">social </w:t>
      </w:r>
      <w:r>
        <w:rPr>
          <w:sz w:val="23"/>
          <w:szCs w:val="23"/>
        </w:rPr>
        <w:t>media</w:t>
      </w:r>
      <w:r>
        <w:rPr>
          <w:spacing w:val="-1"/>
          <w:sz w:val="23"/>
          <w:szCs w:val="23"/>
        </w:rPr>
        <w:t xml:space="preserve"> to </w:t>
      </w:r>
      <w:r>
        <w:rPr>
          <w:sz w:val="23"/>
          <w:szCs w:val="23"/>
        </w:rPr>
        <w:t>research</w:t>
      </w:r>
      <w:r>
        <w:rPr>
          <w:spacing w:val="-1"/>
          <w:sz w:val="23"/>
          <w:szCs w:val="23"/>
        </w:rPr>
        <w:t xml:space="preserve"> the</w:t>
      </w:r>
      <w:r>
        <w:rPr>
          <w:sz w:val="23"/>
          <w:szCs w:val="23"/>
        </w:rPr>
        <w:t xml:space="preserve"> field and</w:t>
      </w:r>
      <w:r>
        <w:rPr>
          <w:spacing w:val="-1"/>
          <w:sz w:val="23"/>
          <w:szCs w:val="23"/>
        </w:rPr>
        <w:t xml:space="preserve"> </w:t>
      </w:r>
      <w:r>
        <w:rPr>
          <w:sz w:val="23"/>
          <w:szCs w:val="23"/>
        </w:rPr>
        <w:t xml:space="preserve">develop </w:t>
      </w:r>
      <w:r>
        <w:rPr>
          <w:spacing w:val="-1"/>
          <w:sz w:val="23"/>
          <w:szCs w:val="23"/>
        </w:rPr>
        <w:t>the</w:t>
      </w:r>
      <w:r>
        <w:rPr>
          <w:sz w:val="23"/>
          <w:szCs w:val="23"/>
        </w:rPr>
        <w:t xml:space="preserve"> content</w:t>
      </w:r>
      <w:r w:rsidR="00E759A6">
        <w:rPr>
          <w:sz w:val="23"/>
          <w:szCs w:val="23"/>
        </w:rPr>
        <w:t>.</w:t>
      </w:r>
    </w:p>
    <w:p w:rsidR="00E01F54" w:rsidRPr="00E759A6" w:rsidRDefault="00A96298" w:rsidP="00E759A6">
      <w:pPr>
        <w:pStyle w:val="BodyText"/>
        <w:spacing w:before="249"/>
        <w:ind w:left="255" w:right="1106"/>
      </w:pPr>
      <w:r>
        <w:rPr>
          <w:b/>
          <w:bCs/>
          <w:spacing w:val="-1"/>
          <w:sz w:val="26"/>
          <w:szCs w:val="26"/>
        </w:rPr>
        <w:t>I</w:t>
      </w:r>
      <w:r>
        <w:rPr>
          <w:b/>
          <w:bCs/>
          <w:spacing w:val="-1"/>
          <w:sz w:val="21"/>
          <w:szCs w:val="21"/>
        </w:rPr>
        <w:t>MPLEMENTATION</w:t>
      </w:r>
    </w:p>
    <w:p w:rsidR="00E01F54" w:rsidRDefault="00A96298" w:rsidP="000E305E">
      <w:pPr>
        <w:pStyle w:val="BodyText"/>
        <w:ind w:left="255" w:right="1106"/>
      </w:pPr>
      <w:r>
        <w:t>Stage 1 (mid 2011):</w:t>
      </w:r>
      <w:r>
        <w:rPr>
          <w:spacing w:val="-2"/>
        </w:rPr>
        <w:t xml:space="preserve"> </w:t>
      </w:r>
      <w:r>
        <w:t>Identify champion;</w:t>
      </w:r>
      <w:r>
        <w:rPr>
          <w:spacing w:val="-2"/>
        </w:rPr>
        <w:t xml:space="preserve"> </w:t>
      </w:r>
      <w:r>
        <w:t>Stage 2 (late 2011):</w:t>
      </w:r>
      <w:r>
        <w:rPr>
          <w:spacing w:val="-2"/>
        </w:rPr>
        <w:t xml:space="preserve"> </w:t>
      </w:r>
      <w:r>
        <w:t>Develop package and</w:t>
      </w:r>
      <w:r>
        <w:rPr>
          <w:spacing w:val="29"/>
        </w:rPr>
        <w:t xml:space="preserve"> </w:t>
      </w:r>
      <w:r>
        <w:t>incorporate</w:t>
      </w:r>
      <w:r>
        <w:rPr>
          <w:spacing w:val="1"/>
        </w:rPr>
        <w:t xml:space="preserve"> </w:t>
      </w:r>
      <w:r>
        <w:t>into online training</w:t>
      </w:r>
      <w:r>
        <w:rPr>
          <w:spacing w:val="-2"/>
        </w:rPr>
        <w:t xml:space="preserve"> </w:t>
      </w:r>
      <w:r>
        <w:t>(see Recommendation 6); Stage 3 (ongoing): Update</w:t>
      </w:r>
      <w:r>
        <w:rPr>
          <w:spacing w:val="27"/>
        </w:rPr>
        <w:t xml:space="preserve"> </w:t>
      </w:r>
      <w:r>
        <w:t>on a regular basis.</w:t>
      </w:r>
    </w:p>
    <w:p w:rsidR="00E01F54" w:rsidRDefault="00E01F54" w:rsidP="000E305E">
      <w:pPr>
        <w:pStyle w:val="BodyText"/>
        <w:ind w:left="255" w:right="1106"/>
        <w:sectPr w:rsidR="00E01F54">
          <w:pgSz w:w="11910" w:h="16840"/>
          <w:pgMar w:top="1360" w:right="1140" w:bottom="760" w:left="1300" w:header="0" w:footer="571" w:gutter="0"/>
          <w:cols w:space="720" w:equalWidth="0">
            <w:col w:w="9470"/>
          </w:cols>
          <w:noEndnote/>
        </w:sectPr>
      </w:pPr>
    </w:p>
    <w:p w:rsidR="00E01F54" w:rsidRDefault="00A96298">
      <w:pPr>
        <w:pStyle w:val="BodyText"/>
        <w:numPr>
          <w:ilvl w:val="1"/>
          <w:numId w:val="4"/>
        </w:numPr>
        <w:tabs>
          <w:tab w:val="left" w:pos="1760"/>
        </w:tabs>
        <w:kinsoku w:val="0"/>
        <w:overflowPunct w:val="0"/>
        <w:spacing w:before="26"/>
        <w:ind w:left="1760"/>
        <w:rPr>
          <w:color w:val="000000"/>
          <w:sz w:val="24"/>
          <w:szCs w:val="24"/>
        </w:rPr>
      </w:pPr>
      <w:r>
        <w:rPr>
          <w:b/>
          <w:bCs/>
          <w:color w:val="EB8228"/>
          <w:spacing w:val="-1"/>
          <w:sz w:val="24"/>
          <w:szCs w:val="24"/>
        </w:rPr>
        <w:t>Supporting</w:t>
      </w:r>
      <w:r>
        <w:rPr>
          <w:b/>
          <w:bCs/>
          <w:color w:val="EB8228"/>
          <w:spacing w:val="-9"/>
          <w:sz w:val="24"/>
          <w:szCs w:val="24"/>
        </w:rPr>
        <w:t xml:space="preserve"> </w:t>
      </w:r>
      <w:r>
        <w:rPr>
          <w:b/>
          <w:bCs/>
          <w:color w:val="EB8228"/>
          <w:sz w:val="24"/>
          <w:szCs w:val="24"/>
        </w:rPr>
        <w:t>ongoing</w:t>
      </w:r>
      <w:r>
        <w:rPr>
          <w:b/>
          <w:bCs/>
          <w:color w:val="EB8228"/>
          <w:spacing w:val="-9"/>
          <w:sz w:val="24"/>
          <w:szCs w:val="24"/>
        </w:rPr>
        <w:t xml:space="preserve"> </w:t>
      </w:r>
      <w:r>
        <w:rPr>
          <w:b/>
          <w:bCs/>
          <w:color w:val="EB8228"/>
          <w:spacing w:val="-1"/>
          <w:sz w:val="24"/>
          <w:szCs w:val="24"/>
        </w:rPr>
        <w:t>relationships</w:t>
      </w:r>
      <w:r>
        <w:rPr>
          <w:b/>
          <w:bCs/>
          <w:color w:val="EB8228"/>
          <w:spacing w:val="-7"/>
          <w:sz w:val="24"/>
          <w:szCs w:val="24"/>
        </w:rPr>
        <w:t xml:space="preserve"> </w:t>
      </w:r>
      <w:r>
        <w:rPr>
          <w:b/>
          <w:bCs/>
          <w:color w:val="EB8228"/>
          <w:sz w:val="24"/>
          <w:szCs w:val="24"/>
        </w:rPr>
        <w:t>between</w:t>
      </w:r>
      <w:r>
        <w:rPr>
          <w:b/>
          <w:bCs/>
          <w:color w:val="EB8228"/>
          <w:spacing w:val="-10"/>
          <w:sz w:val="24"/>
          <w:szCs w:val="24"/>
        </w:rPr>
        <w:t xml:space="preserve"> </w:t>
      </w:r>
      <w:r>
        <w:rPr>
          <w:b/>
          <w:bCs/>
          <w:color w:val="EB8228"/>
          <w:spacing w:val="-1"/>
          <w:sz w:val="24"/>
          <w:szCs w:val="24"/>
        </w:rPr>
        <w:t>scientists</w:t>
      </w:r>
      <w:r>
        <w:rPr>
          <w:b/>
          <w:bCs/>
          <w:color w:val="EB8228"/>
          <w:spacing w:val="-7"/>
          <w:sz w:val="24"/>
          <w:szCs w:val="24"/>
        </w:rPr>
        <w:t xml:space="preserve"> </w:t>
      </w:r>
      <w:r>
        <w:rPr>
          <w:b/>
          <w:bCs/>
          <w:color w:val="EB8228"/>
          <w:sz w:val="24"/>
          <w:szCs w:val="24"/>
        </w:rPr>
        <w:t>and</w:t>
      </w:r>
      <w:r>
        <w:rPr>
          <w:b/>
          <w:bCs/>
          <w:color w:val="EB8228"/>
          <w:spacing w:val="-9"/>
          <w:sz w:val="24"/>
          <w:szCs w:val="24"/>
        </w:rPr>
        <w:t xml:space="preserve"> </w:t>
      </w:r>
      <w:r>
        <w:rPr>
          <w:b/>
          <w:bCs/>
          <w:color w:val="EB8228"/>
          <w:spacing w:val="-1"/>
          <w:sz w:val="24"/>
          <w:szCs w:val="24"/>
        </w:rPr>
        <w:t>the</w:t>
      </w:r>
      <w:r>
        <w:rPr>
          <w:b/>
          <w:bCs/>
          <w:color w:val="EB8228"/>
          <w:spacing w:val="-8"/>
          <w:sz w:val="24"/>
          <w:szCs w:val="24"/>
        </w:rPr>
        <w:t xml:space="preserve"> </w:t>
      </w:r>
      <w:r>
        <w:rPr>
          <w:b/>
          <w:bCs/>
          <w:color w:val="EB8228"/>
          <w:spacing w:val="-1"/>
          <w:sz w:val="24"/>
          <w:szCs w:val="24"/>
        </w:rPr>
        <w:t>media</w:t>
      </w:r>
    </w:p>
    <w:p w:rsidR="00E01F54" w:rsidRDefault="00E01F54">
      <w:pPr>
        <w:pStyle w:val="BodyText"/>
        <w:kinsoku w:val="0"/>
        <w:overflowPunct w:val="0"/>
        <w:spacing w:before="6"/>
        <w:ind w:left="0"/>
        <w:rPr>
          <w:b/>
          <w:bCs/>
          <w:sz w:val="33"/>
          <w:szCs w:val="33"/>
        </w:rPr>
      </w:pPr>
    </w:p>
    <w:p w:rsidR="00E01F54" w:rsidRDefault="00F127E9">
      <w:pPr>
        <w:pStyle w:val="BodyText"/>
        <w:kinsoku w:val="0"/>
        <w:overflowPunct w:val="0"/>
        <w:ind w:left="1155"/>
        <w:rPr>
          <w:color w:val="000000"/>
          <w:sz w:val="23"/>
          <w:szCs w:val="23"/>
        </w:rPr>
      </w:pPr>
      <w:r>
        <w:rPr>
          <w:noProof/>
        </w:rPr>
        <mc:AlternateContent>
          <mc:Choice Requires="wpg">
            <w:drawing>
              <wp:anchor distT="0" distB="0" distL="114300" distR="114300" simplePos="0" relativeHeight="251649536" behindDoc="1" locked="0" layoutInCell="0" allowOverlap="1">
                <wp:simplePos x="0" y="0"/>
                <wp:positionH relativeFrom="page">
                  <wp:posOffset>1365250</wp:posOffset>
                </wp:positionH>
                <wp:positionV relativeFrom="paragraph">
                  <wp:posOffset>-81915</wp:posOffset>
                </wp:positionV>
                <wp:extent cx="5288280" cy="7635240"/>
                <wp:effectExtent l="0" t="0" r="0" b="0"/>
                <wp:wrapNone/>
                <wp:docPr id="179" name="Group 168"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7635240"/>
                          <a:chOff x="2150" y="-129"/>
                          <a:chExt cx="8328" cy="12024"/>
                        </a:xfrm>
                      </wpg:grpSpPr>
                      <wps:wsp>
                        <wps:cNvPr id="180" name="Freeform 169"/>
                        <wps:cNvSpPr>
                          <a:spLocks/>
                        </wps:cNvSpPr>
                        <wps:spPr bwMode="auto">
                          <a:xfrm>
                            <a:off x="2156" y="-124"/>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170"/>
                        <wps:cNvSpPr>
                          <a:spLocks/>
                        </wps:cNvSpPr>
                        <wps:spPr bwMode="auto">
                          <a:xfrm>
                            <a:off x="2161" y="-119"/>
                            <a:ext cx="20" cy="12003"/>
                          </a:xfrm>
                          <a:custGeom>
                            <a:avLst/>
                            <a:gdLst>
                              <a:gd name="T0" fmla="*/ 0 w 20"/>
                              <a:gd name="T1" fmla="*/ 0 h 12003"/>
                              <a:gd name="T2" fmla="*/ 0 w 20"/>
                              <a:gd name="T3" fmla="*/ 12003 h 12003"/>
                            </a:gdLst>
                            <a:ahLst/>
                            <a:cxnLst>
                              <a:cxn ang="0">
                                <a:pos x="T0" y="T1"/>
                              </a:cxn>
                              <a:cxn ang="0">
                                <a:pos x="T2" y="T3"/>
                              </a:cxn>
                            </a:cxnLst>
                            <a:rect l="0" t="0" r="r" b="b"/>
                            <a:pathLst>
                              <a:path w="20" h="12003">
                                <a:moveTo>
                                  <a:pt x="0" y="0"/>
                                </a:moveTo>
                                <a:lnTo>
                                  <a:pt x="0" y="12003"/>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171"/>
                        <wps:cNvSpPr>
                          <a:spLocks/>
                        </wps:cNvSpPr>
                        <wps:spPr bwMode="auto">
                          <a:xfrm>
                            <a:off x="10467" y="-119"/>
                            <a:ext cx="20" cy="12003"/>
                          </a:xfrm>
                          <a:custGeom>
                            <a:avLst/>
                            <a:gdLst>
                              <a:gd name="T0" fmla="*/ 0 w 20"/>
                              <a:gd name="T1" fmla="*/ 0 h 12003"/>
                              <a:gd name="T2" fmla="*/ 0 w 20"/>
                              <a:gd name="T3" fmla="*/ 12003 h 12003"/>
                            </a:gdLst>
                            <a:ahLst/>
                            <a:cxnLst>
                              <a:cxn ang="0">
                                <a:pos x="T0" y="T1"/>
                              </a:cxn>
                              <a:cxn ang="0">
                                <a:pos x="T2" y="T3"/>
                              </a:cxn>
                            </a:cxnLst>
                            <a:rect l="0" t="0" r="r" b="b"/>
                            <a:pathLst>
                              <a:path w="20" h="12003">
                                <a:moveTo>
                                  <a:pt x="0" y="0"/>
                                </a:moveTo>
                                <a:lnTo>
                                  <a:pt x="0" y="12003"/>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72"/>
                        <wps:cNvSpPr>
                          <a:spLocks/>
                        </wps:cNvSpPr>
                        <wps:spPr bwMode="auto">
                          <a:xfrm>
                            <a:off x="2156" y="11889"/>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18038" id="Group 168" o:spid="_x0000_s1026" alt="Text box" style="position:absolute;margin-left:107.5pt;margin-top:-6.45pt;width:416.4pt;height:601.2pt;z-index:-251666944;mso-position-horizontal-relative:page" coordorigin="2150,-129" coordsize="8328,1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" o:allowincell="f">
                <v:shape id="Freeform 169" o:spid="_x0000_s1027" style="position:absolute;left:2156;top:-124;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9E1cYA&#10;AADcAAAADwAAAGRycy9kb3ducmV2LnhtbESPQWvCQBCF7wX/wzKCl1I3WlBJXUVEwUsPjSJ4G7LT&#10;JDU7G7Krif76zqHQ2wzvzXvfLNe9q9Wd2lB5NjAZJ6CIc28rLgycjvu3BagQkS3WnsnAgwKsV4OX&#10;JabWd/xF9ywWSkI4pGigjLFJtQ55SQ7D2DfEon371mGUtS20bbGTcFfraZLMtMOKpaHEhrYl5dfs&#10;5gxsdvNpdu5en6eZPzbJ++XzZ3eNxoyG/eYDVKQ+/pv/rg9W8BeCL8/IB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9E1cYAAADcAAAADwAAAAAAAAAAAAAAAACYAgAAZHJz&#10;L2Rvd25yZXYueG1sUEsFBgAAAAAEAAQA9QAAAIsDAAAAAA==&#10;" path="m,l8316,e" filled="f" strokecolor="#eb8228" strokeweight=".20458mm">
                  <v:path arrowok="t" o:connecttype="custom" o:connectlocs="0,0;8316,0" o:connectangles="0,0"/>
                </v:shape>
                <v:shape id="Freeform 170" o:spid="_x0000_s1028" style="position:absolute;left:2161;top:-119;width:20;height:12003;visibility:visible;mso-wrap-style:square;v-text-anchor:top" coordsize="20,1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IS8QA&#10;AADcAAAADwAAAGRycy9kb3ducmV2LnhtbERP32vCMBB+F/Y/hBP2IjZ1iNTOKEMcCGOCVbY9Hs3Z&#10;FJtLaTLb/feLMNjbfXw/b7UZbCNu1PnasYJZkoIgLp2uuVJwPr1OMxA+IGtsHJOCH/KwWT+MVphr&#10;1/ORbkWoRAxhn6MCE0KbS+lLQxZ94lriyF1cZzFE2FVSd9jHcNvIpzRdSIs1xwaDLW0Nldfi2yp4&#10;769vn/pwaHZukh2XH/N5Yb72Sj2Oh5dnEIGG8C/+c+91nJ/N4P5Mv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aCEvEAAAA3AAAAA8AAAAAAAAAAAAAAAAAmAIAAGRycy9k&#10;b3ducmV2LnhtbFBLBQYAAAAABAAEAPUAAACJAwAAAAA=&#10;" path="m,l,12003e" filled="f" strokecolor="#eb8228" strokeweight=".20458mm">
                  <v:path arrowok="t" o:connecttype="custom" o:connectlocs="0,0;0,12003" o:connectangles="0,0"/>
                </v:shape>
                <v:shape id="Freeform 171" o:spid="_x0000_s1029" style="position:absolute;left:10467;top:-119;width:20;height:12003;visibility:visible;mso-wrap-style:square;v-text-anchor:top" coordsize="20,1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iWPMQA&#10;AADcAAAADwAAAGRycy9kb3ducmV2LnhtbERP32vCMBB+F/Y/hBP2IjZVRGpnlCEbCGOCVbY9Hs3Z&#10;FJtLaTLb/feLMNjbfXw/b70dbCNu1PnasYJZkoIgLp2uuVJwPr1OMxA+IGtsHJOCH/Kw3TyM1phr&#10;1/ORbkWoRAxhn6MCE0KbS+lLQxZ94lriyF1cZzFE2FVSd9jHcNvIeZoupcWaY4PBlnaGymvxbRW8&#10;99e3T304NC9ukh1XH4tFYb72Sj2Oh+cnEIGG8C/+c+91nJ/N4f5Mv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IljzEAAAA3AAAAA8AAAAAAAAAAAAAAAAAmAIAAGRycy9k&#10;b3ducmV2LnhtbFBLBQYAAAAABAAEAPUAAACJAwAAAAA=&#10;" path="m,l,12003e" filled="f" strokecolor="#eb8228" strokeweight=".20458mm">
                  <v:path arrowok="t" o:connecttype="custom" o:connectlocs="0,0;0,12003" o:connectangles="0,0"/>
                </v:shape>
                <v:shape id="Freeform 172" o:spid="_x0000_s1030" style="position:absolute;left:2156;top:11889;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aosMA&#10;AADcAAAADwAAAGRycy9kb3ducmV2LnhtbERPTYvCMBC9C/sfwgh7kTVVwZVqFFlc8OLBWhb2NjRj&#10;W20mpYm2+uuNIHibx/ucxaozlbhS40rLCkbDCARxZnXJuYL08Ps1A+E8ssbKMim4kYPV8qO3wFjb&#10;lvd0TXwuQgi7GBUU3texlC4ryKAb2po4cEfbGPQBNrnUDbYh3FRyHEVTabDk0FBgTT8FZefkYhSs&#10;N9/j5K8d3NOpPdTR5H932py9Up/9bj0H4anzb/HLvdVh/mwCz2fCB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3aosMAAADcAAAADwAAAAAAAAAAAAAAAACYAgAAZHJzL2Rv&#10;d25yZXYueG1sUEsFBgAAAAAEAAQA9QAAAIgDAAAAAA==&#10;" path="m,l8316,e" filled="f" strokecolor="#eb8228" strokeweight=".20458mm">
                  <v:path arrowok="t" o:connecttype="custom" o:connectlocs="0,0;8316,0" o:connectangles="0,0"/>
                </v:shape>
                <w10:wrap anchorx="page"/>
              </v:group>
            </w:pict>
          </mc:Fallback>
        </mc:AlternateContent>
      </w:r>
      <w:r w:rsidR="00A96298">
        <w:rPr>
          <w:b/>
          <w:bCs/>
          <w:color w:val="EB8228"/>
          <w:spacing w:val="-1"/>
          <w:sz w:val="23"/>
          <w:szCs w:val="23"/>
        </w:rPr>
        <w:t xml:space="preserve">Recommendation </w:t>
      </w:r>
      <w:r w:rsidR="00A96298">
        <w:rPr>
          <w:b/>
          <w:bCs/>
          <w:color w:val="EB8228"/>
          <w:sz w:val="23"/>
          <w:szCs w:val="23"/>
        </w:rPr>
        <w:t>9</w:t>
      </w:r>
    </w:p>
    <w:p w:rsidR="00630B0B" w:rsidRDefault="00A96298" w:rsidP="00630B0B">
      <w:pPr>
        <w:pStyle w:val="BodyText"/>
        <w:kinsoku w:val="0"/>
        <w:overflowPunct w:val="0"/>
        <w:spacing w:before="101"/>
        <w:ind w:left="1155" w:right="378"/>
        <w:rPr>
          <w:color w:val="000000"/>
          <w:sz w:val="23"/>
          <w:szCs w:val="23"/>
        </w:rPr>
      </w:pPr>
      <w:r>
        <w:rPr>
          <w:b/>
          <w:bCs/>
          <w:color w:val="EB8228"/>
          <w:sz w:val="23"/>
          <w:szCs w:val="23"/>
        </w:rPr>
        <w:t>That a</w:t>
      </w:r>
      <w:r>
        <w:rPr>
          <w:b/>
          <w:bCs/>
          <w:color w:val="EB8228"/>
          <w:spacing w:val="-1"/>
          <w:sz w:val="23"/>
          <w:szCs w:val="23"/>
        </w:rPr>
        <w:t xml:space="preserve"> </w:t>
      </w:r>
      <w:r>
        <w:rPr>
          <w:b/>
          <w:bCs/>
          <w:color w:val="EB8228"/>
          <w:sz w:val="23"/>
          <w:szCs w:val="23"/>
        </w:rPr>
        <w:t>‘science ambassadors’</w:t>
      </w:r>
      <w:r>
        <w:rPr>
          <w:b/>
          <w:bCs/>
          <w:color w:val="EB8228"/>
          <w:spacing w:val="-1"/>
          <w:sz w:val="23"/>
          <w:szCs w:val="23"/>
        </w:rPr>
        <w:t xml:space="preserve"> program </w:t>
      </w:r>
      <w:r>
        <w:rPr>
          <w:b/>
          <w:bCs/>
          <w:color w:val="EB8228"/>
          <w:sz w:val="23"/>
          <w:szCs w:val="23"/>
        </w:rPr>
        <w:t>be established,</w:t>
      </w:r>
      <w:r>
        <w:rPr>
          <w:b/>
          <w:bCs/>
          <w:color w:val="EB8228"/>
          <w:spacing w:val="1"/>
          <w:sz w:val="23"/>
          <w:szCs w:val="23"/>
        </w:rPr>
        <w:t xml:space="preserve"> </w:t>
      </w:r>
      <w:r>
        <w:rPr>
          <w:b/>
          <w:bCs/>
          <w:color w:val="EB8228"/>
          <w:spacing w:val="-1"/>
          <w:sz w:val="23"/>
          <w:szCs w:val="23"/>
        </w:rPr>
        <w:t>encouraging</w:t>
      </w:r>
      <w:r>
        <w:rPr>
          <w:b/>
          <w:bCs/>
          <w:color w:val="EB8228"/>
          <w:sz w:val="23"/>
          <w:szCs w:val="23"/>
        </w:rPr>
        <w:t xml:space="preserve"> </w:t>
      </w:r>
      <w:r>
        <w:rPr>
          <w:b/>
          <w:bCs/>
          <w:color w:val="EB8228"/>
          <w:spacing w:val="-1"/>
          <w:sz w:val="23"/>
          <w:szCs w:val="23"/>
        </w:rPr>
        <w:t>ongoing</w:t>
      </w:r>
      <w:r>
        <w:rPr>
          <w:b/>
          <w:bCs/>
          <w:color w:val="EB8228"/>
          <w:spacing w:val="-2"/>
          <w:sz w:val="23"/>
          <w:szCs w:val="23"/>
        </w:rPr>
        <w:t xml:space="preserve"> </w:t>
      </w:r>
      <w:r>
        <w:rPr>
          <w:b/>
          <w:bCs/>
          <w:color w:val="EB8228"/>
          <w:spacing w:val="-1"/>
          <w:sz w:val="23"/>
          <w:szCs w:val="23"/>
        </w:rPr>
        <w:t>contact</w:t>
      </w:r>
      <w:r>
        <w:rPr>
          <w:b/>
          <w:bCs/>
          <w:color w:val="EB8228"/>
          <w:spacing w:val="23"/>
          <w:sz w:val="23"/>
          <w:szCs w:val="23"/>
        </w:rPr>
        <w:t xml:space="preserve"> </w:t>
      </w:r>
      <w:r>
        <w:rPr>
          <w:b/>
          <w:bCs/>
          <w:color w:val="EB8228"/>
          <w:sz w:val="23"/>
          <w:szCs w:val="23"/>
        </w:rPr>
        <w:t>between</w:t>
      </w:r>
      <w:r>
        <w:rPr>
          <w:b/>
          <w:bCs/>
          <w:color w:val="EB8228"/>
          <w:spacing w:val="-2"/>
          <w:sz w:val="23"/>
          <w:szCs w:val="23"/>
        </w:rPr>
        <w:t xml:space="preserve"> </w:t>
      </w:r>
      <w:r>
        <w:rPr>
          <w:b/>
          <w:bCs/>
          <w:color w:val="EB8228"/>
          <w:sz w:val="23"/>
          <w:szCs w:val="23"/>
        </w:rPr>
        <w:t>the</w:t>
      </w:r>
      <w:r>
        <w:rPr>
          <w:b/>
          <w:bCs/>
          <w:color w:val="EB8228"/>
          <w:spacing w:val="-1"/>
          <w:sz w:val="23"/>
          <w:szCs w:val="23"/>
        </w:rPr>
        <w:t xml:space="preserve"> media</w:t>
      </w:r>
      <w:r>
        <w:rPr>
          <w:b/>
          <w:bCs/>
          <w:color w:val="EB8228"/>
          <w:sz w:val="23"/>
          <w:szCs w:val="23"/>
        </w:rPr>
        <w:t xml:space="preserve"> and</w:t>
      </w:r>
      <w:r>
        <w:rPr>
          <w:b/>
          <w:bCs/>
          <w:color w:val="EB8228"/>
          <w:spacing w:val="-1"/>
          <w:sz w:val="23"/>
          <w:szCs w:val="23"/>
        </w:rPr>
        <w:t xml:space="preserve"> </w:t>
      </w:r>
      <w:r>
        <w:rPr>
          <w:b/>
          <w:bCs/>
          <w:color w:val="EB8228"/>
          <w:sz w:val="23"/>
          <w:szCs w:val="23"/>
        </w:rPr>
        <w:t>the</w:t>
      </w:r>
      <w:r>
        <w:rPr>
          <w:b/>
          <w:bCs/>
          <w:color w:val="EB8228"/>
          <w:spacing w:val="-1"/>
          <w:sz w:val="23"/>
          <w:szCs w:val="23"/>
        </w:rPr>
        <w:t xml:space="preserve"> winners</w:t>
      </w:r>
      <w:r>
        <w:rPr>
          <w:b/>
          <w:bCs/>
          <w:color w:val="EB8228"/>
          <w:sz w:val="23"/>
          <w:szCs w:val="23"/>
        </w:rPr>
        <w:t xml:space="preserve"> </w:t>
      </w:r>
      <w:r>
        <w:rPr>
          <w:b/>
          <w:bCs/>
          <w:color w:val="EB8228"/>
          <w:spacing w:val="-1"/>
          <w:sz w:val="23"/>
          <w:szCs w:val="23"/>
        </w:rPr>
        <w:t xml:space="preserve">of </w:t>
      </w:r>
      <w:r>
        <w:rPr>
          <w:b/>
          <w:bCs/>
          <w:color w:val="EB8228"/>
          <w:sz w:val="23"/>
          <w:szCs w:val="23"/>
        </w:rPr>
        <w:t>science</w:t>
      </w:r>
      <w:r>
        <w:rPr>
          <w:b/>
          <w:bCs/>
          <w:color w:val="EB8228"/>
          <w:spacing w:val="-1"/>
          <w:sz w:val="23"/>
          <w:szCs w:val="23"/>
        </w:rPr>
        <w:t xml:space="preserve"> competitions.</w:t>
      </w:r>
    </w:p>
    <w:p w:rsidR="00E01F54" w:rsidRPr="00630B0B" w:rsidRDefault="00A96298" w:rsidP="00630B0B">
      <w:pPr>
        <w:pStyle w:val="BodyText"/>
        <w:kinsoku w:val="0"/>
        <w:overflowPunct w:val="0"/>
        <w:spacing w:before="101"/>
        <w:ind w:left="1155" w:right="378"/>
        <w:rPr>
          <w:color w:val="000000"/>
          <w:sz w:val="23"/>
          <w:szCs w:val="23"/>
        </w:rPr>
      </w:pPr>
      <w:r>
        <w:rPr>
          <w:b/>
          <w:bCs/>
          <w:spacing w:val="-1"/>
          <w:sz w:val="26"/>
          <w:szCs w:val="26"/>
        </w:rPr>
        <w:t>R</w:t>
      </w:r>
      <w:r>
        <w:rPr>
          <w:b/>
          <w:bCs/>
          <w:spacing w:val="-1"/>
          <w:sz w:val="21"/>
          <w:szCs w:val="21"/>
        </w:rPr>
        <w:t>EASONING</w:t>
      </w:r>
    </w:p>
    <w:p w:rsidR="00630B0B" w:rsidRDefault="00A96298" w:rsidP="00630B0B">
      <w:pPr>
        <w:pStyle w:val="BodyText"/>
        <w:kinsoku w:val="0"/>
        <w:overflowPunct w:val="0"/>
        <w:spacing w:before="100"/>
        <w:ind w:left="1155" w:right="331"/>
        <w:rPr>
          <w:sz w:val="23"/>
          <w:szCs w:val="23"/>
        </w:rPr>
      </w:pPr>
      <w:r>
        <w:rPr>
          <w:sz w:val="23"/>
          <w:szCs w:val="23"/>
        </w:rPr>
        <w:t>There are many</w:t>
      </w:r>
      <w:r>
        <w:rPr>
          <w:spacing w:val="-1"/>
          <w:sz w:val="23"/>
          <w:szCs w:val="23"/>
        </w:rPr>
        <w:t xml:space="preserve"> </w:t>
      </w:r>
      <w:r>
        <w:rPr>
          <w:sz w:val="23"/>
          <w:szCs w:val="23"/>
        </w:rPr>
        <w:t>science awards</w:t>
      </w:r>
      <w:r>
        <w:rPr>
          <w:spacing w:val="-1"/>
          <w:sz w:val="23"/>
          <w:szCs w:val="23"/>
        </w:rPr>
        <w:t xml:space="preserve"> </w:t>
      </w:r>
      <w:r>
        <w:rPr>
          <w:sz w:val="23"/>
          <w:szCs w:val="23"/>
        </w:rPr>
        <w:t xml:space="preserve">presented </w:t>
      </w:r>
      <w:r>
        <w:rPr>
          <w:spacing w:val="-1"/>
          <w:sz w:val="23"/>
          <w:szCs w:val="23"/>
        </w:rPr>
        <w:t xml:space="preserve">in </w:t>
      </w:r>
      <w:r>
        <w:rPr>
          <w:sz w:val="23"/>
          <w:szCs w:val="23"/>
        </w:rPr>
        <w:t>Australia</w:t>
      </w:r>
      <w:r>
        <w:rPr>
          <w:spacing w:val="-1"/>
          <w:sz w:val="23"/>
          <w:szCs w:val="23"/>
        </w:rPr>
        <w:t xml:space="preserve"> </w:t>
      </w:r>
      <w:r>
        <w:rPr>
          <w:sz w:val="23"/>
          <w:szCs w:val="23"/>
        </w:rPr>
        <w:t>each</w:t>
      </w:r>
      <w:r>
        <w:rPr>
          <w:spacing w:val="-1"/>
          <w:sz w:val="23"/>
          <w:szCs w:val="23"/>
        </w:rPr>
        <w:t xml:space="preserve"> </w:t>
      </w:r>
      <w:r>
        <w:rPr>
          <w:sz w:val="23"/>
          <w:szCs w:val="23"/>
        </w:rPr>
        <w:t>year</w:t>
      </w:r>
      <w:r>
        <w:rPr>
          <w:spacing w:val="-1"/>
          <w:sz w:val="23"/>
          <w:szCs w:val="23"/>
        </w:rPr>
        <w:t xml:space="preserve"> including;</w:t>
      </w:r>
      <w:r>
        <w:rPr>
          <w:sz w:val="23"/>
          <w:szCs w:val="23"/>
        </w:rPr>
        <w:t xml:space="preserve"> </w:t>
      </w:r>
      <w:r>
        <w:rPr>
          <w:i/>
          <w:iCs/>
          <w:sz w:val="23"/>
          <w:szCs w:val="23"/>
        </w:rPr>
        <w:t>Fresh</w:t>
      </w:r>
      <w:r>
        <w:rPr>
          <w:i/>
          <w:iCs/>
          <w:spacing w:val="23"/>
          <w:sz w:val="23"/>
          <w:szCs w:val="23"/>
        </w:rPr>
        <w:t xml:space="preserve"> </w:t>
      </w:r>
      <w:r>
        <w:rPr>
          <w:i/>
          <w:iCs/>
          <w:sz w:val="23"/>
          <w:szCs w:val="23"/>
        </w:rPr>
        <w:t>Science,</w:t>
      </w:r>
      <w:r>
        <w:rPr>
          <w:i/>
          <w:iCs/>
          <w:spacing w:val="-1"/>
          <w:sz w:val="23"/>
          <w:szCs w:val="23"/>
        </w:rPr>
        <w:t xml:space="preserve"> </w:t>
      </w:r>
      <w:r>
        <w:rPr>
          <w:i/>
          <w:iCs/>
          <w:sz w:val="23"/>
          <w:szCs w:val="23"/>
        </w:rPr>
        <w:t>Tall Poppies,</w:t>
      </w:r>
      <w:r>
        <w:rPr>
          <w:i/>
          <w:iCs/>
          <w:spacing w:val="-1"/>
          <w:sz w:val="23"/>
          <w:szCs w:val="23"/>
        </w:rPr>
        <w:t xml:space="preserve"> </w:t>
      </w:r>
      <w:r>
        <w:rPr>
          <w:i/>
          <w:iCs/>
          <w:sz w:val="23"/>
          <w:szCs w:val="23"/>
        </w:rPr>
        <w:t>Young Investigator,</w:t>
      </w:r>
      <w:r>
        <w:rPr>
          <w:i/>
          <w:iCs/>
          <w:spacing w:val="-1"/>
          <w:sz w:val="23"/>
          <w:szCs w:val="23"/>
        </w:rPr>
        <w:t xml:space="preserve"> CRC </w:t>
      </w:r>
      <w:r>
        <w:rPr>
          <w:i/>
          <w:iCs/>
          <w:sz w:val="23"/>
          <w:szCs w:val="23"/>
        </w:rPr>
        <w:t>Association</w:t>
      </w:r>
      <w:r>
        <w:rPr>
          <w:i/>
          <w:iCs/>
          <w:spacing w:val="-1"/>
          <w:sz w:val="23"/>
          <w:szCs w:val="23"/>
        </w:rPr>
        <w:t xml:space="preserve"> </w:t>
      </w:r>
      <w:r>
        <w:rPr>
          <w:i/>
          <w:iCs/>
          <w:sz w:val="23"/>
          <w:szCs w:val="23"/>
        </w:rPr>
        <w:t>early</w:t>
      </w:r>
      <w:r>
        <w:rPr>
          <w:i/>
          <w:iCs/>
          <w:spacing w:val="-1"/>
          <w:sz w:val="23"/>
          <w:szCs w:val="23"/>
        </w:rPr>
        <w:t xml:space="preserve"> </w:t>
      </w:r>
      <w:r>
        <w:rPr>
          <w:i/>
          <w:iCs/>
          <w:sz w:val="23"/>
          <w:szCs w:val="23"/>
        </w:rPr>
        <w:t>career</w:t>
      </w:r>
      <w:r>
        <w:rPr>
          <w:i/>
          <w:iCs/>
          <w:spacing w:val="-1"/>
          <w:sz w:val="23"/>
          <w:szCs w:val="23"/>
        </w:rPr>
        <w:t xml:space="preserve"> </w:t>
      </w:r>
      <w:r>
        <w:rPr>
          <w:i/>
          <w:iCs/>
          <w:sz w:val="23"/>
          <w:szCs w:val="23"/>
        </w:rPr>
        <w:t>research</w:t>
      </w:r>
      <w:r>
        <w:rPr>
          <w:i/>
          <w:iCs/>
          <w:spacing w:val="21"/>
          <w:sz w:val="23"/>
          <w:szCs w:val="23"/>
        </w:rPr>
        <w:t xml:space="preserve"> </w:t>
      </w:r>
      <w:r>
        <w:rPr>
          <w:i/>
          <w:iCs/>
          <w:sz w:val="23"/>
          <w:szCs w:val="23"/>
        </w:rPr>
        <w:t>awards,</w:t>
      </w:r>
      <w:r>
        <w:rPr>
          <w:i/>
          <w:iCs/>
          <w:spacing w:val="-1"/>
          <w:sz w:val="23"/>
          <w:szCs w:val="23"/>
        </w:rPr>
        <w:t xml:space="preserve"> PM </w:t>
      </w:r>
      <w:r>
        <w:rPr>
          <w:i/>
          <w:iCs/>
          <w:sz w:val="23"/>
          <w:szCs w:val="23"/>
        </w:rPr>
        <w:t>Science Prizes</w:t>
      </w:r>
      <w:r>
        <w:rPr>
          <w:i/>
          <w:iCs/>
          <w:spacing w:val="-1"/>
          <w:sz w:val="23"/>
          <w:szCs w:val="23"/>
        </w:rPr>
        <w:t xml:space="preserve"> </w:t>
      </w:r>
      <w:r>
        <w:rPr>
          <w:i/>
          <w:iCs/>
          <w:sz w:val="23"/>
          <w:szCs w:val="23"/>
        </w:rPr>
        <w:t>and Eureka Science Awards,</w:t>
      </w:r>
      <w:r>
        <w:rPr>
          <w:i/>
          <w:iCs/>
          <w:spacing w:val="-1"/>
          <w:sz w:val="23"/>
          <w:szCs w:val="23"/>
        </w:rPr>
        <w:t xml:space="preserve"> state</w:t>
      </w:r>
      <w:r>
        <w:rPr>
          <w:i/>
          <w:iCs/>
          <w:sz w:val="23"/>
          <w:szCs w:val="23"/>
        </w:rPr>
        <w:t xml:space="preserve"> science prizes etc.</w:t>
      </w:r>
      <w:r>
        <w:rPr>
          <w:i/>
          <w:iCs/>
          <w:spacing w:val="-2"/>
          <w:sz w:val="23"/>
          <w:szCs w:val="23"/>
        </w:rPr>
        <w:t xml:space="preserve"> </w:t>
      </w:r>
      <w:r>
        <w:rPr>
          <w:spacing w:val="-1"/>
          <w:sz w:val="23"/>
          <w:szCs w:val="23"/>
        </w:rPr>
        <w:t>Some</w:t>
      </w:r>
      <w:r>
        <w:rPr>
          <w:spacing w:val="22"/>
          <w:sz w:val="23"/>
          <w:szCs w:val="23"/>
        </w:rPr>
        <w:t xml:space="preserve"> </w:t>
      </w:r>
      <w:r>
        <w:rPr>
          <w:sz w:val="23"/>
          <w:szCs w:val="23"/>
        </w:rPr>
        <w:t>are associated</w:t>
      </w:r>
      <w:r>
        <w:rPr>
          <w:spacing w:val="-1"/>
          <w:sz w:val="23"/>
          <w:szCs w:val="23"/>
        </w:rPr>
        <w:t xml:space="preserve"> with </w:t>
      </w:r>
      <w:r>
        <w:rPr>
          <w:sz w:val="23"/>
          <w:szCs w:val="23"/>
        </w:rPr>
        <w:t>media</w:t>
      </w:r>
      <w:r>
        <w:rPr>
          <w:spacing w:val="-1"/>
          <w:sz w:val="23"/>
          <w:szCs w:val="23"/>
        </w:rPr>
        <w:t xml:space="preserve"> </w:t>
      </w:r>
      <w:r>
        <w:rPr>
          <w:sz w:val="23"/>
          <w:szCs w:val="23"/>
        </w:rPr>
        <w:t>training</w:t>
      </w:r>
      <w:r>
        <w:rPr>
          <w:spacing w:val="-2"/>
          <w:sz w:val="23"/>
          <w:szCs w:val="23"/>
        </w:rPr>
        <w:t xml:space="preserve"> </w:t>
      </w:r>
      <w:r>
        <w:rPr>
          <w:spacing w:val="-1"/>
          <w:sz w:val="23"/>
          <w:szCs w:val="23"/>
        </w:rPr>
        <w:t>(Fresh</w:t>
      </w:r>
      <w:r>
        <w:rPr>
          <w:sz w:val="23"/>
          <w:szCs w:val="23"/>
        </w:rPr>
        <w:t xml:space="preserve"> Science,</w:t>
      </w:r>
      <w:r>
        <w:rPr>
          <w:spacing w:val="-1"/>
          <w:sz w:val="23"/>
          <w:szCs w:val="23"/>
        </w:rPr>
        <w:t xml:space="preserve"> Victoria</w:t>
      </w:r>
      <w:r>
        <w:rPr>
          <w:sz w:val="23"/>
          <w:szCs w:val="23"/>
        </w:rPr>
        <w:t xml:space="preserve"> </w:t>
      </w:r>
      <w:r>
        <w:rPr>
          <w:spacing w:val="-1"/>
          <w:sz w:val="23"/>
          <w:szCs w:val="23"/>
        </w:rPr>
        <w:t>Science</w:t>
      </w:r>
      <w:r>
        <w:rPr>
          <w:sz w:val="23"/>
          <w:szCs w:val="23"/>
        </w:rPr>
        <w:t xml:space="preserve"> Prize)</w:t>
      </w:r>
      <w:r>
        <w:rPr>
          <w:spacing w:val="-2"/>
          <w:sz w:val="23"/>
          <w:szCs w:val="23"/>
        </w:rPr>
        <w:t xml:space="preserve"> </w:t>
      </w:r>
      <w:r>
        <w:rPr>
          <w:spacing w:val="-1"/>
          <w:sz w:val="23"/>
          <w:szCs w:val="23"/>
        </w:rPr>
        <w:t>or include</w:t>
      </w:r>
      <w:r>
        <w:rPr>
          <w:sz w:val="23"/>
          <w:szCs w:val="23"/>
        </w:rPr>
        <w:t xml:space="preserve"> a</w:t>
      </w:r>
      <w:r>
        <w:rPr>
          <w:spacing w:val="27"/>
          <w:sz w:val="23"/>
          <w:szCs w:val="23"/>
        </w:rPr>
        <w:t xml:space="preserve"> </w:t>
      </w:r>
      <w:r>
        <w:rPr>
          <w:spacing w:val="-1"/>
          <w:sz w:val="23"/>
          <w:szCs w:val="23"/>
        </w:rPr>
        <w:t xml:space="preserve">communications </w:t>
      </w:r>
      <w:r>
        <w:rPr>
          <w:sz w:val="23"/>
          <w:szCs w:val="23"/>
        </w:rPr>
        <w:t>element</w:t>
      </w:r>
      <w:r>
        <w:rPr>
          <w:spacing w:val="-2"/>
          <w:sz w:val="23"/>
          <w:szCs w:val="23"/>
        </w:rPr>
        <w:t xml:space="preserve"> </w:t>
      </w:r>
      <w:r>
        <w:rPr>
          <w:spacing w:val="-1"/>
          <w:sz w:val="23"/>
          <w:szCs w:val="23"/>
        </w:rPr>
        <w:t>in the</w:t>
      </w:r>
      <w:r>
        <w:rPr>
          <w:sz w:val="23"/>
          <w:szCs w:val="23"/>
        </w:rPr>
        <w:t xml:space="preserve"> </w:t>
      </w:r>
      <w:r>
        <w:rPr>
          <w:spacing w:val="-1"/>
          <w:sz w:val="23"/>
          <w:szCs w:val="23"/>
        </w:rPr>
        <w:t xml:space="preserve">judging </w:t>
      </w:r>
      <w:r>
        <w:rPr>
          <w:sz w:val="23"/>
          <w:szCs w:val="23"/>
        </w:rPr>
        <w:t>criteria</w:t>
      </w:r>
      <w:r>
        <w:rPr>
          <w:spacing w:val="-1"/>
          <w:sz w:val="23"/>
          <w:szCs w:val="23"/>
        </w:rPr>
        <w:t xml:space="preserve"> </w:t>
      </w:r>
      <w:r>
        <w:rPr>
          <w:sz w:val="23"/>
          <w:szCs w:val="23"/>
        </w:rPr>
        <w:t>(Tall</w:t>
      </w:r>
      <w:r>
        <w:rPr>
          <w:spacing w:val="-1"/>
          <w:sz w:val="23"/>
          <w:szCs w:val="23"/>
        </w:rPr>
        <w:t xml:space="preserve"> </w:t>
      </w:r>
      <w:r>
        <w:rPr>
          <w:sz w:val="23"/>
          <w:szCs w:val="23"/>
        </w:rPr>
        <w:t>Poppies,</w:t>
      </w:r>
      <w:r>
        <w:rPr>
          <w:spacing w:val="-1"/>
          <w:sz w:val="23"/>
          <w:szCs w:val="23"/>
        </w:rPr>
        <w:t xml:space="preserve"> </w:t>
      </w:r>
      <w:r>
        <w:rPr>
          <w:sz w:val="23"/>
          <w:szCs w:val="23"/>
        </w:rPr>
        <w:t>Eureka Award</w:t>
      </w:r>
      <w:r>
        <w:rPr>
          <w:spacing w:val="-1"/>
          <w:sz w:val="23"/>
          <w:szCs w:val="23"/>
        </w:rPr>
        <w:t xml:space="preserve"> </w:t>
      </w:r>
      <w:r>
        <w:rPr>
          <w:sz w:val="23"/>
          <w:szCs w:val="23"/>
        </w:rPr>
        <w:t>for</w:t>
      </w:r>
      <w:r>
        <w:rPr>
          <w:spacing w:val="-1"/>
          <w:sz w:val="23"/>
          <w:szCs w:val="23"/>
        </w:rPr>
        <w:t xml:space="preserve"> the</w:t>
      </w:r>
      <w:r>
        <w:rPr>
          <w:spacing w:val="24"/>
          <w:sz w:val="23"/>
          <w:szCs w:val="23"/>
        </w:rPr>
        <w:t xml:space="preserve"> </w:t>
      </w:r>
      <w:r>
        <w:rPr>
          <w:spacing w:val="-1"/>
          <w:sz w:val="23"/>
          <w:szCs w:val="23"/>
        </w:rPr>
        <w:t>promotion</w:t>
      </w:r>
      <w:r>
        <w:rPr>
          <w:sz w:val="23"/>
          <w:szCs w:val="23"/>
        </w:rPr>
        <w:t xml:space="preserve"> </w:t>
      </w:r>
      <w:r>
        <w:rPr>
          <w:spacing w:val="-1"/>
          <w:sz w:val="23"/>
          <w:szCs w:val="23"/>
        </w:rPr>
        <w:t>of</w:t>
      </w:r>
      <w:r>
        <w:rPr>
          <w:sz w:val="23"/>
          <w:szCs w:val="23"/>
        </w:rPr>
        <w:t xml:space="preserve"> science,</w:t>
      </w:r>
      <w:r>
        <w:rPr>
          <w:spacing w:val="-1"/>
          <w:sz w:val="23"/>
          <w:szCs w:val="23"/>
        </w:rPr>
        <w:t xml:space="preserve"> CRC Association</w:t>
      </w:r>
      <w:r>
        <w:rPr>
          <w:spacing w:val="-2"/>
          <w:sz w:val="23"/>
          <w:szCs w:val="23"/>
        </w:rPr>
        <w:t xml:space="preserve"> </w:t>
      </w:r>
      <w:r>
        <w:rPr>
          <w:sz w:val="23"/>
          <w:szCs w:val="23"/>
        </w:rPr>
        <w:t>early</w:t>
      </w:r>
      <w:r>
        <w:rPr>
          <w:spacing w:val="-1"/>
          <w:sz w:val="23"/>
          <w:szCs w:val="23"/>
        </w:rPr>
        <w:t xml:space="preserve"> </w:t>
      </w:r>
      <w:r>
        <w:rPr>
          <w:sz w:val="23"/>
          <w:szCs w:val="23"/>
        </w:rPr>
        <w:t>career</w:t>
      </w:r>
      <w:r>
        <w:rPr>
          <w:spacing w:val="-1"/>
          <w:sz w:val="23"/>
          <w:szCs w:val="23"/>
        </w:rPr>
        <w:t xml:space="preserve"> award </w:t>
      </w:r>
      <w:r>
        <w:rPr>
          <w:sz w:val="23"/>
          <w:szCs w:val="23"/>
        </w:rPr>
        <w:t>etc)</w:t>
      </w:r>
      <w:r>
        <w:rPr>
          <w:spacing w:val="-1"/>
          <w:sz w:val="23"/>
          <w:szCs w:val="23"/>
        </w:rPr>
        <w:t xml:space="preserve"> </w:t>
      </w:r>
      <w:r>
        <w:rPr>
          <w:sz w:val="23"/>
          <w:szCs w:val="23"/>
        </w:rPr>
        <w:t>and</w:t>
      </w:r>
      <w:r>
        <w:rPr>
          <w:spacing w:val="-1"/>
          <w:sz w:val="23"/>
          <w:szCs w:val="23"/>
        </w:rPr>
        <w:t xml:space="preserve"> involve</w:t>
      </w:r>
      <w:r>
        <w:rPr>
          <w:sz w:val="23"/>
          <w:szCs w:val="23"/>
        </w:rPr>
        <w:t xml:space="preserve"> </w:t>
      </w:r>
      <w:r>
        <w:rPr>
          <w:spacing w:val="-1"/>
          <w:sz w:val="23"/>
          <w:szCs w:val="23"/>
        </w:rPr>
        <w:t>some</w:t>
      </w:r>
      <w:r>
        <w:rPr>
          <w:spacing w:val="26"/>
          <w:sz w:val="23"/>
          <w:szCs w:val="23"/>
        </w:rPr>
        <w:t xml:space="preserve"> </w:t>
      </w:r>
      <w:r>
        <w:rPr>
          <w:spacing w:val="-1"/>
          <w:sz w:val="23"/>
          <w:szCs w:val="23"/>
        </w:rPr>
        <w:t xml:space="preserve">communications </w:t>
      </w:r>
      <w:r>
        <w:rPr>
          <w:sz w:val="23"/>
          <w:szCs w:val="23"/>
        </w:rPr>
        <w:t>activities</w:t>
      </w:r>
      <w:r>
        <w:rPr>
          <w:spacing w:val="-1"/>
          <w:sz w:val="23"/>
          <w:szCs w:val="23"/>
        </w:rPr>
        <w:t xml:space="preserve"> in </w:t>
      </w:r>
      <w:r>
        <w:rPr>
          <w:sz w:val="23"/>
          <w:szCs w:val="23"/>
        </w:rPr>
        <w:t>an</w:t>
      </w:r>
      <w:r>
        <w:rPr>
          <w:spacing w:val="-1"/>
          <w:sz w:val="23"/>
          <w:szCs w:val="23"/>
        </w:rPr>
        <w:t xml:space="preserve"> ongoing capacity (visits to schools </w:t>
      </w:r>
      <w:r>
        <w:rPr>
          <w:sz w:val="23"/>
          <w:szCs w:val="23"/>
        </w:rPr>
        <w:t>etc).</w:t>
      </w:r>
      <w:r>
        <w:rPr>
          <w:spacing w:val="-2"/>
          <w:sz w:val="23"/>
          <w:szCs w:val="23"/>
        </w:rPr>
        <w:t xml:space="preserve"> </w:t>
      </w:r>
      <w:r>
        <w:rPr>
          <w:sz w:val="23"/>
          <w:szCs w:val="23"/>
        </w:rPr>
        <w:t>All</w:t>
      </w:r>
      <w:r>
        <w:rPr>
          <w:spacing w:val="-1"/>
          <w:sz w:val="23"/>
          <w:szCs w:val="23"/>
        </w:rPr>
        <w:t xml:space="preserve"> </w:t>
      </w:r>
      <w:r>
        <w:rPr>
          <w:sz w:val="23"/>
          <w:szCs w:val="23"/>
        </w:rPr>
        <w:t>Tall</w:t>
      </w:r>
      <w:r>
        <w:rPr>
          <w:spacing w:val="-1"/>
          <w:sz w:val="23"/>
          <w:szCs w:val="23"/>
        </w:rPr>
        <w:t xml:space="preserve"> </w:t>
      </w:r>
      <w:r>
        <w:rPr>
          <w:sz w:val="23"/>
          <w:szCs w:val="23"/>
        </w:rPr>
        <w:t>Poppy</w:t>
      </w:r>
      <w:r>
        <w:rPr>
          <w:spacing w:val="28"/>
          <w:sz w:val="23"/>
          <w:szCs w:val="23"/>
        </w:rPr>
        <w:t xml:space="preserve"> </w:t>
      </w:r>
      <w:r>
        <w:rPr>
          <w:sz w:val="23"/>
          <w:szCs w:val="23"/>
        </w:rPr>
        <w:t>winners</w:t>
      </w:r>
      <w:r>
        <w:rPr>
          <w:spacing w:val="-1"/>
          <w:sz w:val="23"/>
          <w:szCs w:val="23"/>
        </w:rPr>
        <w:t xml:space="preserve"> </w:t>
      </w:r>
      <w:r>
        <w:rPr>
          <w:sz w:val="23"/>
          <w:szCs w:val="23"/>
        </w:rPr>
        <w:t xml:space="preserve">are </w:t>
      </w:r>
      <w:r>
        <w:rPr>
          <w:spacing w:val="-1"/>
          <w:sz w:val="23"/>
          <w:szCs w:val="23"/>
        </w:rPr>
        <w:t>included</w:t>
      </w:r>
      <w:r>
        <w:rPr>
          <w:sz w:val="23"/>
          <w:szCs w:val="23"/>
        </w:rPr>
        <w:t xml:space="preserve"> </w:t>
      </w:r>
      <w:r>
        <w:rPr>
          <w:spacing w:val="-1"/>
          <w:sz w:val="23"/>
          <w:szCs w:val="23"/>
        </w:rPr>
        <w:t>in the</w:t>
      </w:r>
      <w:r>
        <w:rPr>
          <w:sz w:val="23"/>
          <w:szCs w:val="23"/>
        </w:rPr>
        <w:t xml:space="preserve"> </w:t>
      </w:r>
      <w:r>
        <w:rPr>
          <w:spacing w:val="-1"/>
          <w:sz w:val="23"/>
          <w:szCs w:val="23"/>
        </w:rPr>
        <w:t>AusSMC</w:t>
      </w:r>
      <w:r>
        <w:rPr>
          <w:spacing w:val="-2"/>
          <w:sz w:val="23"/>
          <w:szCs w:val="23"/>
        </w:rPr>
        <w:t xml:space="preserve"> </w:t>
      </w:r>
      <w:r>
        <w:rPr>
          <w:spacing w:val="-1"/>
          <w:sz w:val="23"/>
          <w:szCs w:val="23"/>
        </w:rPr>
        <w:t>database</w:t>
      </w:r>
      <w:r>
        <w:rPr>
          <w:sz w:val="23"/>
          <w:szCs w:val="23"/>
        </w:rPr>
        <w:t xml:space="preserve"> as</w:t>
      </w:r>
      <w:r>
        <w:rPr>
          <w:spacing w:val="-1"/>
          <w:sz w:val="23"/>
          <w:szCs w:val="23"/>
        </w:rPr>
        <w:t xml:space="preserve"> </w:t>
      </w:r>
      <w:r>
        <w:rPr>
          <w:sz w:val="23"/>
          <w:szCs w:val="23"/>
        </w:rPr>
        <w:t>a</w:t>
      </w:r>
      <w:r>
        <w:rPr>
          <w:spacing w:val="-1"/>
          <w:sz w:val="23"/>
          <w:szCs w:val="23"/>
        </w:rPr>
        <w:t xml:space="preserve"> prerequisite</w:t>
      </w:r>
      <w:r>
        <w:rPr>
          <w:spacing w:val="1"/>
          <w:sz w:val="23"/>
          <w:szCs w:val="23"/>
        </w:rPr>
        <w:t xml:space="preserve"> </w:t>
      </w:r>
      <w:r>
        <w:rPr>
          <w:spacing w:val="-1"/>
          <w:sz w:val="23"/>
          <w:szCs w:val="23"/>
        </w:rPr>
        <w:t xml:space="preserve">to </w:t>
      </w:r>
      <w:r>
        <w:rPr>
          <w:sz w:val="23"/>
          <w:szCs w:val="23"/>
        </w:rPr>
        <w:t>their</w:t>
      </w:r>
      <w:r>
        <w:rPr>
          <w:spacing w:val="-1"/>
          <w:sz w:val="23"/>
          <w:szCs w:val="23"/>
        </w:rPr>
        <w:t xml:space="preserve"> nomination</w:t>
      </w:r>
      <w:r>
        <w:rPr>
          <w:spacing w:val="27"/>
          <w:sz w:val="23"/>
          <w:szCs w:val="23"/>
        </w:rPr>
        <w:t xml:space="preserve"> </w:t>
      </w:r>
      <w:r>
        <w:rPr>
          <w:sz w:val="23"/>
          <w:szCs w:val="23"/>
        </w:rPr>
        <w:t>and</w:t>
      </w:r>
      <w:r>
        <w:rPr>
          <w:spacing w:val="-1"/>
          <w:sz w:val="23"/>
          <w:szCs w:val="23"/>
        </w:rPr>
        <w:t xml:space="preserve"> </w:t>
      </w:r>
      <w:r>
        <w:rPr>
          <w:sz w:val="23"/>
          <w:szCs w:val="23"/>
        </w:rPr>
        <w:t>each</w:t>
      </w:r>
      <w:r>
        <w:rPr>
          <w:spacing w:val="-1"/>
          <w:sz w:val="23"/>
          <w:szCs w:val="23"/>
        </w:rPr>
        <w:t xml:space="preserve"> batch</w:t>
      </w:r>
      <w:r>
        <w:rPr>
          <w:sz w:val="23"/>
          <w:szCs w:val="23"/>
        </w:rPr>
        <w:t xml:space="preserve"> </w:t>
      </w:r>
      <w:r>
        <w:rPr>
          <w:spacing w:val="-1"/>
          <w:sz w:val="23"/>
          <w:szCs w:val="23"/>
        </w:rPr>
        <w:t>of</w:t>
      </w:r>
      <w:r>
        <w:rPr>
          <w:sz w:val="23"/>
          <w:szCs w:val="23"/>
        </w:rPr>
        <w:t xml:space="preserve"> </w:t>
      </w:r>
      <w:r>
        <w:rPr>
          <w:spacing w:val="-1"/>
          <w:sz w:val="23"/>
          <w:szCs w:val="23"/>
        </w:rPr>
        <w:t>Fresh</w:t>
      </w:r>
      <w:r>
        <w:rPr>
          <w:sz w:val="23"/>
          <w:szCs w:val="23"/>
        </w:rPr>
        <w:t xml:space="preserve"> </w:t>
      </w:r>
      <w:r>
        <w:rPr>
          <w:spacing w:val="-1"/>
          <w:sz w:val="23"/>
          <w:szCs w:val="23"/>
        </w:rPr>
        <w:t>Scientists</w:t>
      </w:r>
      <w:r>
        <w:rPr>
          <w:sz w:val="23"/>
          <w:szCs w:val="23"/>
        </w:rPr>
        <w:t xml:space="preserve"> are </w:t>
      </w:r>
      <w:r>
        <w:rPr>
          <w:spacing w:val="-1"/>
          <w:sz w:val="23"/>
          <w:szCs w:val="23"/>
        </w:rPr>
        <w:t>invited</w:t>
      </w:r>
      <w:r>
        <w:rPr>
          <w:sz w:val="23"/>
          <w:szCs w:val="23"/>
        </w:rPr>
        <w:t xml:space="preserve"> </w:t>
      </w:r>
      <w:r>
        <w:rPr>
          <w:spacing w:val="-1"/>
          <w:sz w:val="23"/>
          <w:szCs w:val="23"/>
        </w:rPr>
        <w:t>to join the</w:t>
      </w:r>
      <w:r>
        <w:rPr>
          <w:sz w:val="23"/>
          <w:szCs w:val="23"/>
        </w:rPr>
        <w:t xml:space="preserve"> </w:t>
      </w:r>
      <w:r>
        <w:rPr>
          <w:spacing w:val="-1"/>
          <w:sz w:val="23"/>
          <w:szCs w:val="23"/>
        </w:rPr>
        <w:t>AusSMC</w:t>
      </w:r>
      <w:r>
        <w:rPr>
          <w:spacing w:val="-2"/>
          <w:sz w:val="23"/>
          <w:szCs w:val="23"/>
        </w:rPr>
        <w:t xml:space="preserve"> </w:t>
      </w:r>
      <w:r>
        <w:rPr>
          <w:spacing w:val="-1"/>
          <w:sz w:val="23"/>
          <w:szCs w:val="23"/>
        </w:rPr>
        <w:t>database</w:t>
      </w:r>
      <w:r>
        <w:rPr>
          <w:sz w:val="23"/>
          <w:szCs w:val="23"/>
        </w:rPr>
        <w:t xml:space="preserve"> </w:t>
      </w:r>
      <w:r>
        <w:rPr>
          <w:spacing w:val="-1"/>
          <w:sz w:val="23"/>
          <w:szCs w:val="23"/>
        </w:rPr>
        <w:t>of</w:t>
      </w:r>
      <w:r w:rsidR="00630B0B">
        <w:rPr>
          <w:sz w:val="23"/>
          <w:szCs w:val="23"/>
        </w:rPr>
        <w:t xml:space="preserve"> experts</w:t>
      </w:r>
    </w:p>
    <w:p w:rsidR="00630B0B" w:rsidRDefault="00A96298" w:rsidP="00630B0B">
      <w:pPr>
        <w:pStyle w:val="BodyText"/>
        <w:kinsoku w:val="0"/>
        <w:overflowPunct w:val="0"/>
        <w:spacing w:before="249"/>
        <w:ind w:left="1157" w:right="329"/>
        <w:rPr>
          <w:sz w:val="23"/>
          <w:szCs w:val="23"/>
        </w:rPr>
      </w:pPr>
      <w:r>
        <w:t xml:space="preserve">However, </w:t>
      </w:r>
      <w:r>
        <w:rPr>
          <w:spacing w:val="-1"/>
        </w:rPr>
        <w:t xml:space="preserve">ongoing </w:t>
      </w:r>
      <w:r>
        <w:t>support</w:t>
      </w:r>
      <w:r>
        <w:rPr>
          <w:spacing w:val="-1"/>
        </w:rPr>
        <w:t xml:space="preserve"> </w:t>
      </w:r>
      <w:r>
        <w:t>for</w:t>
      </w:r>
      <w:r>
        <w:rPr>
          <w:spacing w:val="-1"/>
        </w:rPr>
        <w:t xml:space="preserve"> </w:t>
      </w:r>
      <w:r>
        <w:t xml:space="preserve">these </w:t>
      </w:r>
      <w:r>
        <w:rPr>
          <w:spacing w:val="-1"/>
        </w:rPr>
        <w:t>scientists</w:t>
      </w:r>
      <w:r>
        <w:t xml:space="preserve"> </w:t>
      </w:r>
      <w:r>
        <w:rPr>
          <w:spacing w:val="-1"/>
        </w:rPr>
        <w:t xml:space="preserve">to </w:t>
      </w:r>
      <w:r>
        <w:t>connect</w:t>
      </w:r>
      <w:r>
        <w:rPr>
          <w:spacing w:val="-1"/>
        </w:rPr>
        <w:t xml:space="preserve"> with the</w:t>
      </w:r>
      <w:r>
        <w:t xml:space="preserve"> media</w:t>
      </w:r>
      <w:r>
        <w:rPr>
          <w:spacing w:val="-1"/>
        </w:rPr>
        <w:t xml:space="preserve"> is </w:t>
      </w:r>
      <w:r>
        <w:t>ad</w:t>
      </w:r>
      <w:r>
        <w:rPr>
          <w:spacing w:val="-1"/>
        </w:rPr>
        <w:t xml:space="preserve"> hoc </w:t>
      </w:r>
      <w:r>
        <w:rPr>
          <w:spacing w:val="26"/>
        </w:rPr>
        <w:t xml:space="preserve"> </w:t>
      </w:r>
      <w:r>
        <w:t>and</w:t>
      </w:r>
      <w:r>
        <w:rPr>
          <w:spacing w:val="-1"/>
        </w:rPr>
        <w:t xml:space="preserve"> </w:t>
      </w:r>
      <w:r>
        <w:t>dependent</w:t>
      </w:r>
      <w:r>
        <w:rPr>
          <w:spacing w:val="-1"/>
        </w:rPr>
        <w:t xml:space="preserve"> on the</w:t>
      </w:r>
      <w:r>
        <w:t xml:space="preserve"> prize and</w:t>
      </w:r>
      <w:r>
        <w:rPr>
          <w:spacing w:val="-1"/>
        </w:rPr>
        <w:t xml:space="preserve"> the</w:t>
      </w:r>
      <w:r>
        <w:t xml:space="preserve"> resources</w:t>
      </w:r>
      <w:r>
        <w:rPr>
          <w:spacing w:val="-2"/>
        </w:rPr>
        <w:t xml:space="preserve"> </w:t>
      </w:r>
      <w:r>
        <w:rPr>
          <w:spacing w:val="-1"/>
        </w:rPr>
        <w:t>of</w:t>
      </w:r>
      <w:r>
        <w:t xml:space="preserve"> </w:t>
      </w:r>
      <w:r>
        <w:rPr>
          <w:spacing w:val="-1"/>
        </w:rPr>
        <w:t>the</w:t>
      </w:r>
      <w:r>
        <w:t xml:space="preserve"> </w:t>
      </w:r>
      <w:r>
        <w:rPr>
          <w:spacing w:val="-1"/>
        </w:rPr>
        <w:t>organisations</w:t>
      </w:r>
      <w:r>
        <w:t xml:space="preserve"> awarding</w:t>
      </w:r>
      <w:r>
        <w:rPr>
          <w:spacing w:val="-1"/>
        </w:rPr>
        <w:t xml:space="preserve"> </w:t>
      </w:r>
      <w:r>
        <w:t>them.</w:t>
      </w:r>
      <w:r>
        <w:rPr>
          <w:spacing w:val="-2"/>
        </w:rPr>
        <w:t xml:space="preserve"> </w:t>
      </w:r>
      <w:r>
        <w:rPr>
          <w:spacing w:val="-1"/>
        </w:rPr>
        <w:t>As</w:t>
      </w:r>
      <w:r>
        <w:rPr>
          <w:spacing w:val="26"/>
        </w:rPr>
        <w:t xml:space="preserve"> </w:t>
      </w:r>
      <w:r>
        <w:t>a</w:t>
      </w:r>
      <w:r>
        <w:rPr>
          <w:spacing w:val="-1"/>
        </w:rPr>
        <w:t xml:space="preserve"> </w:t>
      </w:r>
      <w:r>
        <w:t>consequence,</w:t>
      </w:r>
      <w:r>
        <w:rPr>
          <w:spacing w:val="-1"/>
        </w:rPr>
        <w:t xml:space="preserve"> we</w:t>
      </w:r>
      <w:r>
        <w:t xml:space="preserve"> are </w:t>
      </w:r>
      <w:r>
        <w:rPr>
          <w:spacing w:val="-1"/>
        </w:rPr>
        <w:t>not making</w:t>
      </w:r>
      <w:r>
        <w:rPr>
          <w:spacing w:val="-2"/>
        </w:rPr>
        <w:t xml:space="preserve"> </w:t>
      </w:r>
      <w:r>
        <w:rPr>
          <w:spacing w:val="-1"/>
        </w:rPr>
        <w:t>the</w:t>
      </w:r>
      <w:r>
        <w:t xml:space="preserve"> </w:t>
      </w:r>
      <w:r>
        <w:rPr>
          <w:spacing w:val="-1"/>
        </w:rPr>
        <w:t>most of</w:t>
      </w:r>
      <w:r>
        <w:t xml:space="preserve"> </w:t>
      </w:r>
      <w:r>
        <w:rPr>
          <w:spacing w:val="-1"/>
        </w:rPr>
        <w:t>the</w:t>
      </w:r>
      <w:r>
        <w:t xml:space="preserve"> excellent</w:t>
      </w:r>
      <w:r>
        <w:rPr>
          <w:spacing w:val="-2"/>
        </w:rPr>
        <w:t xml:space="preserve"> </w:t>
      </w:r>
      <w:r>
        <w:t>scientific</w:t>
      </w:r>
      <w:r>
        <w:rPr>
          <w:spacing w:val="-1"/>
        </w:rPr>
        <w:t xml:space="preserve"> </w:t>
      </w:r>
      <w:r>
        <w:t>and</w:t>
      </w:r>
      <w:r>
        <w:rPr>
          <w:spacing w:val="-1"/>
        </w:rPr>
        <w:t xml:space="preserve"> </w:t>
      </w:r>
      <w:r>
        <w:t>media</w:t>
      </w:r>
      <w:r>
        <w:rPr>
          <w:spacing w:val="28"/>
        </w:rPr>
        <w:t xml:space="preserve"> </w:t>
      </w:r>
      <w:r>
        <w:t>talent</w:t>
      </w:r>
      <w:r>
        <w:rPr>
          <w:spacing w:val="-1"/>
        </w:rPr>
        <w:t xml:space="preserve"> </w:t>
      </w:r>
      <w:r>
        <w:t>identified by</w:t>
      </w:r>
      <w:r>
        <w:rPr>
          <w:spacing w:val="-1"/>
        </w:rPr>
        <w:t xml:space="preserve"> </w:t>
      </w:r>
      <w:r>
        <w:t xml:space="preserve">these </w:t>
      </w:r>
      <w:r>
        <w:rPr>
          <w:spacing w:val="-1"/>
        </w:rPr>
        <w:t>awards.</w:t>
      </w:r>
    </w:p>
    <w:p w:rsidR="00E01F54" w:rsidRDefault="00A96298" w:rsidP="00630B0B">
      <w:pPr>
        <w:pStyle w:val="BodyText"/>
        <w:kinsoku w:val="0"/>
        <w:overflowPunct w:val="0"/>
        <w:spacing w:before="249"/>
        <w:ind w:left="1157" w:right="329"/>
        <w:rPr>
          <w:sz w:val="23"/>
          <w:szCs w:val="23"/>
        </w:rPr>
      </w:pPr>
      <w:r>
        <w:rPr>
          <w:sz w:val="23"/>
          <w:szCs w:val="23"/>
        </w:rPr>
        <w:t>A</w:t>
      </w:r>
      <w:r>
        <w:rPr>
          <w:spacing w:val="-1"/>
          <w:sz w:val="23"/>
          <w:szCs w:val="23"/>
        </w:rPr>
        <w:t xml:space="preserve"> proactive</w:t>
      </w:r>
      <w:r>
        <w:rPr>
          <w:sz w:val="23"/>
          <w:szCs w:val="23"/>
        </w:rPr>
        <w:t xml:space="preserve"> coordinated</w:t>
      </w:r>
      <w:r>
        <w:rPr>
          <w:spacing w:val="-1"/>
          <w:sz w:val="23"/>
          <w:szCs w:val="23"/>
        </w:rPr>
        <w:t xml:space="preserve"> ambassadors program would </w:t>
      </w:r>
      <w:r>
        <w:rPr>
          <w:sz w:val="23"/>
          <w:szCs w:val="23"/>
        </w:rPr>
        <w:t>ensure</w:t>
      </w:r>
      <w:r>
        <w:rPr>
          <w:spacing w:val="-1"/>
          <w:sz w:val="23"/>
          <w:szCs w:val="23"/>
        </w:rPr>
        <w:t xml:space="preserve"> </w:t>
      </w:r>
      <w:r>
        <w:rPr>
          <w:sz w:val="23"/>
          <w:szCs w:val="23"/>
        </w:rPr>
        <w:t>that</w:t>
      </w:r>
      <w:r>
        <w:rPr>
          <w:spacing w:val="-1"/>
          <w:sz w:val="23"/>
          <w:szCs w:val="23"/>
        </w:rPr>
        <w:t xml:space="preserve"> </w:t>
      </w:r>
      <w:r>
        <w:rPr>
          <w:sz w:val="23"/>
          <w:szCs w:val="23"/>
        </w:rPr>
        <w:t xml:space="preserve">these </w:t>
      </w:r>
      <w:r>
        <w:rPr>
          <w:spacing w:val="-1"/>
          <w:sz w:val="23"/>
          <w:szCs w:val="23"/>
        </w:rPr>
        <w:t>award</w:t>
      </w:r>
      <w:r>
        <w:rPr>
          <w:spacing w:val="24"/>
          <w:sz w:val="23"/>
          <w:szCs w:val="23"/>
        </w:rPr>
        <w:t xml:space="preserve"> </w:t>
      </w:r>
      <w:r>
        <w:rPr>
          <w:sz w:val="23"/>
          <w:szCs w:val="23"/>
        </w:rPr>
        <w:t>winning</w:t>
      </w:r>
      <w:r>
        <w:rPr>
          <w:spacing w:val="-2"/>
          <w:sz w:val="23"/>
          <w:szCs w:val="23"/>
        </w:rPr>
        <w:t xml:space="preserve"> </w:t>
      </w:r>
      <w:r>
        <w:rPr>
          <w:sz w:val="23"/>
          <w:szCs w:val="23"/>
        </w:rPr>
        <w:t>Australian</w:t>
      </w:r>
      <w:r>
        <w:rPr>
          <w:spacing w:val="-1"/>
          <w:sz w:val="23"/>
          <w:szCs w:val="23"/>
        </w:rPr>
        <w:t xml:space="preserve"> </w:t>
      </w:r>
      <w:r>
        <w:rPr>
          <w:sz w:val="23"/>
          <w:szCs w:val="23"/>
        </w:rPr>
        <w:t>‘science</w:t>
      </w:r>
      <w:r>
        <w:rPr>
          <w:spacing w:val="-1"/>
          <w:sz w:val="23"/>
          <w:szCs w:val="23"/>
        </w:rPr>
        <w:t xml:space="preserve"> stars’ </w:t>
      </w:r>
      <w:r>
        <w:rPr>
          <w:sz w:val="23"/>
          <w:szCs w:val="23"/>
        </w:rPr>
        <w:t>are mentored</w:t>
      </w:r>
      <w:r>
        <w:rPr>
          <w:spacing w:val="-1"/>
          <w:sz w:val="23"/>
          <w:szCs w:val="23"/>
        </w:rPr>
        <w:t xml:space="preserve"> in </w:t>
      </w:r>
      <w:r>
        <w:rPr>
          <w:sz w:val="23"/>
          <w:szCs w:val="23"/>
        </w:rPr>
        <w:t>their</w:t>
      </w:r>
      <w:r>
        <w:rPr>
          <w:spacing w:val="-1"/>
          <w:sz w:val="23"/>
          <w:szCs w:val="23"/>
        </w:rPr>
        <w:t xml:space="preserve"> ongoing communications</w:t>
      </w:r>
      <w:r>
        <w:rPr>
          <w:spacing w:val="23"/>
          <w:sz w:val="23"/>
          <w:szCs w:val="23"/>
        </w:rPr>
        <w:t xml:space="preserve"> </w:t>
      </w:r>
      <w:r>
        <w:rPr>
          <w:sz w:val="23"/>
          <w:szCs w:val="23"/>
        </w:rPr>
        <w:t>efforts</w:t>
      </w:r>
      <w:r>
        <w:rPr>
          <w:spacing w:val="-2"/>
          <w:sz w:val="23"/>
          <w:szCs w:val="23"/>
        </w:rPr>
        <w:t xml:space="preserve"> </w:t>
      </w:r>
      <w:r>
        <w:rPr>
          <w:sz w:val="23"/>
          <w:szCs w:val="23"/>
        </w:rPr>
        <w:t>and</w:t>
      </w:r>
      <w:r>
        <w:rPr>
          <w:spacing w:val="-1"/>
          <w:sz w:val="23"/>
          <w:szCs w:val="23"/>
        </w:rPr>
        <w:t xml:space="preserve"> </w:t>
      </w:r>
      <w:r>
        <w:rPr>
          <w:sz w:val="23"/>
          <w:szCs w:val="23"/>
        </w:rPr>
        <w:t>supported</w:t>
      </w:r>
      <w:r>
        <w:rPr>
          <w:spacing w:val="-1"/>
          <w:sz w:val="23"/>
          <w:szCs w:val="23"/>
        </w:rPr>
        <w:t xml:space="preserve"> to become</w:t>
      </w:r>
      <w:r>
        <w:rPr>
          <w:spacing w:val="1"/>
          <w:sz w:val="23"/>
          <w:szCs w:val="23"/>
        </w:rPr>
        <w:t xml:space="preserve"> </w:t>
      </w:r>
      <w:r>
        <w:rPr>
          <w:spacing w:val="-1"/>
          <w:sz w:val="23"/>
          <w:szCs w:val="23"/>
        </w:rPr>
        <w:t xml:space="preserve">known </w:t>
      </w:r>
      <w:r>
        <w:rPr>
          <w:sz w:val="23"/>
          <w:szCs w:val="23"/>
        </w:rPr>
        <w:t xml:space="preserve">science spokespeople </w:t>
      </w:r>
      <w:r>
        <w:rPr>
          <w:spacing w:val="-1"/>
          <w:sz w:val="23"/>
          <w:szCs w:val="23"/>
        </w:rPr>
        <w:t>in the</w:t>
      </w:r>
      <w:r>
        <w:rPr>
          <w:sz w:val="23"/>
          <w:szCs w:val="23"/>
        </w:rPr>
        <w:t xml:space="preserve"> media.</w:t>
      </w:r>
      <w:r>
        <w:rPr>
          <w:spacing w:val="-2"/>
          <w:sz w:val="23"/>
          <w:szCs w:val="23"/>
        </w:rPr>
        <w:t xml:space="preserve"> </w:t>
      </w:r>
      <w:r>
        <w:rPr>
          <w:spacing w:val="-1"/>
          <w:sz w:val="23"/>
          <w:szCs w:val="23"/>
        </w:rPr>
        <w:t>Each</w:t>
      </w:r>
      <w:r>
        <w:rPr>
          <w:spacing w:val="25"/>
          <w:sz w:val="23"/>
          <w:szCs w:val="23"/>
        </w:rPr>
        <w:t xml:space="preserve"> </w:t>
      </w:r>
      <w:r>
        <w:rPr>
          <w:spacing w:val="-1"/>
          <w:sz w:val="23"/>
          <w:szCs w:val="23"/>
        </w:rPr>
        <w:t>group of</w:t>
      </w:r>
      <w:r>
        <w:rPr>
          <w:sz w:val="23"/>
          <w:szCs w:val="23"/>
        </w:rPr>
        <w:t xml:space="preserve"> young</w:t>
      </w:r>
      <w:r>
        <w:rPr>
          <w:spacing w:val="-2"/>
          <w:sz w:val="23"/>
          <w:szCs w:val="23"/>
        </w:rPr>
        <w:t xml:space="preserve"> </w:t>
      </w:r>
      <w:r>
        <w:rPr>
          <w:spacing w:val="-1"/>
          <w:sz w:val="23"/>
          <w:szCs w:val="23"/>
        </w:rPr>
        <w:t xml:space="preserve">ambassadors could </w:t>
      </w:r>
      <w:r>
        <w:rPr>
          <w:sz w:val="23"/>
          <w:szCs w:val="23"/>
        </w:rPr>
        <w:t>be matched</w:t>
      </w:r>
      <w:r>
        <w:rPr>
          <w:spacing w:val="-1"/>
          <w:sz w:val="23"/>
          <w:szCs w:val="23"/>
        </w:rPr>
        <w:t xml:space="preserve"> with mentors (eg. </w:t>
      </w:r>
      <w:r>
        <w:rPr>
          <w:sz w:val="23"/>
          <w:szCs w:val="23"/>
        </w:rPr>
        <w:t>‘celebrity</w:t>
      </w:r>
      <w:r>
        <w:rPr>
          <w:spacing w:val="-1"/>
          <w:sz w:val="23"/>
          <w:szCs w:val="23"/>
        </w:rPr>
        <w:t xml:space="preserve"> scientists’</w:t>
      </w:r>
      <w:r>
        <w:rPr>
          <w:spacing w:val="27"/>
          <w:sz w:val="23"/>
          <w:szCs w:val="23"/>
        </w:rPr>
        <w:t xml:space="preserve"> </w:t>
      </w:r>
      <w:r>
        <w:rPr>
          <w:spacing w:val="-1"/>
          <w:sz w:val="23"/>
          <w:szCs w:val="23"/>
        </w:rPr>
        <w:t>and/or</w:t>
      </w:r>
      <w:r>
        <w:rPr>
          <w:sz w:val="23"/>
          <w:szCs w:val="23"/>
        </w:rPr>
        <w:t xml:space="preserve"> science media</w:t>
      </w:r>
      <w:r>
        <w:rPr>
          <w:spacing w:val="-1"/>
          <w:sz w:val="23"/>
          <w:szCs w:val="23"/>
        </w:rPr>
        <w:t xml:space="preserve"> personalities).</w:t>
      </w:r>
      <w:r>
        <w:rPr>
          <w:sz w:val="23"/>
          <w:szCs w:val="23"/>
        </w:rPr>
        <w:t xml:space="preserve"> </w:t>
      </w:r>
      <w:r>
        <w:rPr>
          <w:spacing w:val="-1"/>
          <w:sz w:val="23"/>
          <w:szCs w:val="23"/>
        </w:rPr>
        <w:t xml:space="preserve">It is </w:t>
      </w:r>
      <w:r>
        <w:rPr>
          <w:sz w:val="23"/>
          <w:szCs w:val="23"/>
        </w:rPr>
        <w:t>assumed</w:t>
      </w:r>
      <w:r>
        <w:rPr>
          <w:spacing w:val="-1"/>
          <w:sz w:val="23"/>
          <w:szCs w:val="23"/>
        </w:rPr>
        <w:t xml:space="preserve"> </w:t>
      </w:r>
      <w:r>
        <w:rPr>
          <w:sz w:val="23"/>
          <w:szCs w:val="23"/>
        </w:rPr>
        <w:t>that</w:t>
      </w:r>
      <w:r>
        <w:rPr>
          <w:spacing w:val="-1"/>
          <w:sz w:val="23"/>
          <w:szCs w:val="23"/>
        </w:rPr>
        <w:t xml:space="preserve"> the</w:t>
      </w:r>
      <w:r>
        <w:rPr>
          <w:sz w:val="23"/>
          <w:szCs w:val="23"/>
        </w:rPr>
        <w:t xml:space="preserve"> number</w:t>
      </w:r>
      <w:r>
        <w:rPr>
          <w:spacing w:val="-1"/>
          <w:sz w:val="23"/>
          <w:szCs w:val="23"/>
        </w:rPr>
        <w:t xml:space="preserve"> of</w:t>
      </w:r>
      <w:r>
        <w:rPr>
          <w:sz w:val="23"/>
          <w:szCs w:val="23"/>
        </w:rPr>
        <w:t xml:space="preserve"> winners</w:t>
      </w:r>
      <w:r>
        <w:rPr>
          <w:spacing w:val="-1"/>
          <w:sz w:val="23"/>
          <w:szCs w:val="23"/>
        </w:rPr>
        <w:t xml:space="preserve"> will </w:t>
      </w:r>
      <w:r>
        <w:rPr>
          <w:sz w:val="23"/>
          <w:szCs w:val="23"/>
        </w:rPr>
        <w:t>be</w:t>
      </w:r>
      <w:r>
        <w:rPr>
          <w:spacing w:val="28"/>
          <w:sz w:val="23"/>
          <w:szCs w:val="23"/>
        </w:rPr>
        <w:t xml:space="preserve"> </w:t>
      </w:r>
      <w:r>
        <w:rPr>
          <w:sz w:val="23"/>
          <w:szCs w:val="23"/>
        </w:rPr>
        <w:t>relatively</w:t>
      </w:r>
      <w:r>
        <w:rPr>
          <w:spacing w:val="-1"/>
          <w:sz w:val="23"/>
          <w:szCs w:val="23"/>
        </w:rPr>
        <w:t xml:space="preserve"> small </w:t>
      </w:r>
      <w:r>
        <w:rPr>
          <w:sz w:val="23"/>
          <w:szCs w:val="23"/>
        </w:rPr>
        <w:t>(overall winners</w:t>
      </w:r>
      <w:r>
        <w:rPr>
          <w:spacing w:val="-1"/>
          <w:sz w:val="23"/>
          <w:szCs w:val="23"/>
        </w:rPr>
        <w:t xml:space="preserve"> from the</w:t>
      </w:r>
      <w:r>
        <w:rPr>
          <w:sz w:val="23"/>
          <w:szCs w:val="23"/>
        </w:rPr>
        <w:t xml:space="preserve"> Tall</w:t>
      </w:r>
      <w:r>
        <w:rPr>
          <w:spacing w:val="-1"/>
          <w:sz w:val="23"/>
          <w:szCs w:val="23"/>
        </w:rPr>
        <w:t xml:space="preserve"> </w:t>
      </w:r>
      <w:r>
        <w:rPr>
          <w:sz w:val="23"/>
          <w:szCs w:val="23"/>
        </w:rPr>
        <w:t>Poppies</w:t>
      </w:r>
      <w:r>
        <w:rPr>
          <w:spacing w:val="-2"/>
          <w:sz w:val="23"/>
          <w:szCs w:val="23"/>
        </w:rPr>
        <w:t xml:space="preserve"> </w:t>
      </w:r>
      <w:r>
        <w:rPr>
          <w:spacing w:val="-1"/>
          <w:sz w:val="23"/>
          <w:szCs w:val="23"/>
        </w:rPr>
        <w:t xml:space="preserve">in </w:t>
      </w:r>
      <w:r>
        <w:rPr>
          <w:sz w:val="23"/>
          <w:szCs w:val="23"/>
        </w:rPr>
        <w:t>each</w:t>
      </w:r>
      <w:r>
        <w:rPr>
          <w:spacing w:val="-1"/>
          <w:sz w:val="23"/>
          <w:szCs w:val="23"/>
        </w:rPr>
        <w:t xml:space="preserve"> state</w:t>
      </w:r>
      <w:r>
        <w:rPr>
          <w:sz w:val="23"/>
          <w:szCs w:val="23"/>
        </w:rPr>
        <w:t xml:space="preserve"> etc),</w:t>
      </w:r>
      <w:r>
        <w:rPr>
          <w:spacing w:val="26"/>
          <w:sz w:val="23"/>
          <w:szCs w:val="23"/>
        </w:rPr>
        <w:t xml:space="preserve"> </w:t>
      </w:r>
      <w:r>
        <w:rPr>
          <w:spacing w:val="-1"/>
          <w:sz w:val="23"/>
          <w:szCs w:val="23"/>
        </w:rPr>
        <w:t xml:space="preserve">approximately 20 </w:t>
      </w:r>
      <w:r>
        <w:rPr>
          <w:sz w:val="23"/>
          <w:szCs w:val="23"/>
        </w:rPr>
        <w:t>each</w:t>
      </w:r>
      <w:r>
        <w:rPr>
          <w:spacing w:val="-1"/>
          <w:sz w:val="23"/>
          <w:szCs w:val="23"/>
        </w:rPr>
        <w:t xml:space="preserve"> </w:t>
      </w:r>
      <w:r>
        <w:rPr>
          <w:sz w:val="23"/>
          <w:szCs w:val="23"/>
        </w:rPr>
        <w:t>year.</w:t>
      </w:r>
      <w:r>
        <w:rPr>
          <w:spacing w:val="-2"/>
          <w:sz w:val="23"/>
          <w:szCs w:val="23"/>
        </w:rPr>
        <w:t xml:space="preserve"> </w:t>
      </w:r>
      <w:r>
        <w:rPr>
          <w:spacing w:val="-1"/>
          <w:sz w:val="23"/>
          <w:szCs w:val="23"/>
        </w:rPr>
        <w:t xml:space="preserve">Although this is </w:t>
      </w:r>
      <w:r>
        <w:rPr>
          <w:sz w:val="23"/>
          <w:szCs w:val="23"/>
        </w:rPr>
        <w:t>a</w:t>
      </w:r>
      <w:r>
        <w:rPr>
          <w:spacing w:val="-1"/>
          <w:sz w:val="23"/>
          <w:szCs w:val="23"/>
        </w:rPr>
        <w:t xml:space="preserve"> </w:t>
      </w:r>
      <w:r>
        <w:rPr>
          <w:sz w:val="23"/>
          <w:szCs w:val="23"/>
        </w:rPr>
        <w:t>relatively</w:t>
      </w:r>
      <w:r>
        <w:rPr>
          <w:spacing w:val="-1"/>
          <w:sz w:val="23"/>
          <w:szCs w:val="23"/>
        </w:rPr>
        <w:t xml:space="preserve"> small </w:t>
      </w:r>
      <w:r>
        <w:rPr>
          <w:sz w:val="23"/>
          <w:szCs w:val="23"/>
        </w:rPr>
        <w:t xml:space="preserve">number, </w:t>
      </w:r>
      <w:r>
        <w:rPr>
          <w:spacing w:val="-1"/>
          <w:sz w:val="23"/>
          <w:szCs w:val="23"/>
        </w:rPr>
        <w:t>the</w:t>
      </w:r>
      <w:r>
        <w:rPr>
          <w:sz w:val="23"/>
          <w:szCs w:val="23"/>
        </w:rPr>
        <w:t xml:space="preserve"> </w:t>
      </w:r>
      <w:r>
        <w:rPr>
          <w:spacing w:val="-1"/>
          <w:sz w:val="23"/>
          <w:szCs w:val="23"/>
        </w:rPr>
        <w:t>potential</w:t>
      </w:r>
      <w:r>
        <w:rPr>
          <w:spacing w:val="27"/>
          <w:sz w:val="23"/>
          <w:szCs w:val="23"/>
        </w:rPr>
        <w:t xml:space="preserve"> </w:t>
      </w:r>
      <w:r>
        <w:rPr>
          <w:spacing w:val="-1"/>
          <w:sz w:val="23"/>
          <w:szCs w:val="23"/>
        </w:rPr>
        <w:t>impact is high</w:t>
      </w:r>
      <w:r>
        <w:rPr>
          <w:sz w:val="23"/>
          <w:szCs w:val="23"/>
        </w:rPr>
        <w:t xml:space="preserve"> because, </w:t>
      </w:r>
      <w:r>
        <w:rPr>
          <w:spacing w:val="-1"/>
          <w:sz w:val="23"/>
          <w:szCs w:val="23"/>
        </w:rPr>
        <w:t xml:space="preserve">with good </w:t>
      </w:r>
      <w:r>
        <w:rPr>
          <w:sz w:val="23"/>
          <w:szCs w:val="23"/>
        </w:rPr>
        <w:t>mentoring</w:t>
      </w:r>
      <w:r>
        <w:rPr>
          <w:spacing w:val="-2"/>
          <w:sz w:val="23"/>
          <w:szCs w:val="23"/>
        </w:rPr>
        <w:t xml:space="preserve"> </w:t>
      </w:r>
      <w:r>
        <w:rPr>
          <w:sz w:val="23"/>
          <w:szCs w:val="23"/>
        </w:rPr>
        <w:t>and</w:t>
      </w:r>
      <w:r>
        <w:rPr>
          <w:spacing w:val="-1"/>
          <w:sz w:val="23"/>
          <w:szCs w:val="23"/>
        </w:rPr>
        <w:t xml:space="preserve"> moral support, </w:t>
      </w:r>
      <w:r>
        <w:rPr>
          <w:sz w:val="23"/>
          <w:szCs w:val="23"/>
        </w:rPr>
        <w:t>many</w:t>
      </w:r>
      <w:r>
        <w:rPr>
          <w:spacing w:val="-1"/>
          <w:sz w:val="23"/>
          <w:szCs w:val="23"/>
        </w:rPr>
        <w:t xml:space="preserve"> of</w:t>
      </w:r>
      <w:r>
        <w:rPr>
          <w:sz w:val="23"/>
          <w:szCs w:val="23"/>
        </w:rPr>
        <w:t xml:space="preserve"> these young</w:t>
      </w:r>
      <w:r>
        <w:rPr>
          <w:spacing w:val="29"/>
          <w:sz w:val="23"/>
          <w:szCs w:val="23"/>
        </w:rPr>
        <w:t xml:space="preserve"> </w:t>
      </w:r>
      <w:r>
        <w:rPr>
          <w:spacing w:val="-1"/>
          <w:sz w:val="23"/>
          <w:szCs w:val="23"/>
        </w:rPr>
        <w:t>ambassadors could become</w:t>
      </w:r>
      <w:r>
        <w:rPr>
          <w:spacing w:val="1"/>
          <w:sz w:val="23"/>
          <w:szCs w:val="23"/>
        </w:rPr>
        <w:t xml:space="preserve"> </w:t>
      </w:r>
      <w:r>
        <w:rPr>
          <w:spacing w:val="-1"/>
          <w:sz w:val="23"/>
          <w:szCs w:val="23"/>
        </w:rPr>
        <w:t xml:space="preserve">significant </w:t>
      </w:r>
      <w:r>
        <w:rPr>
          <w:sz w:val="23"/>
          <w:szCs w:val="23"/>
        </w:rPr>
        <w:t>spokespeople and</w:t>
      </w:r>
      <w:r>
        <w:rPr>
          <w:spacing w:val="-1"/>
          <w:sz w:val="23"/>
          <w:szCs w:val="23"/>
        </w:rPr>
        <w:t xml:space="preserve"> </w:t>
      </w:r>
      <w:r>
        <w:rPr>
          <w:sz w:val="23"/>
          <w:szCs w:val="23"/>
        </w:rPr>
        <w:t>media</w:t>
      </w:r>
      <w:r>
        <w:rPr>
          <w:spacing w:val="-1"/>
          <w:sz w:val="23"/>
          <w:szCs w:val="23"/>
        </w:rPr>
        <w:t xml:space="preserve"> personalities.</w:t>
      </w:r>
    </w:p>
    <w:p w:rsidR="00630B0B" w:rsidRDefault="00A96298" w:rsidP="00630B0B">
      <w:pPr>
        <w:pStyle w:val="BodyText"/>
        <w:kinsoku w:val="0"/>
        <w:overflowPunct w:val="0"/>
        <w:ind w:left="1155" w:right="378"/>
        <w:rPr>
          <w:sz w:val="23"/>
          <w:szCs w:val="23"/>
        </w:rPr>
      </w:pPr>
      <w:r>
        <w:rPr>
          <w:sz w:val="23"/>
          <w:szCs w:val="23"/>
        </w:rPr>
        <w:t>Particular</w:t>
      </w:r>
      <w:r>
        <w:rPr>
          <w:spacing w:val="-2"/>
          <w:sz w:val="23"/>
          <w:szCs w:val="23"/>
        </w:rPr>
        <w:t xml:space="preserve"> </w:t>
      </w:r>
      <w:r>
        <w:rPr>
          <w:spacing w:val="-1"/>
          <w:sz w:val="23"/>
          <w:szCs w:val="23"/>
        </w:rPr>
        <w:t xml:space="preserve">attention could </w:t>
      </w:r>
      <w:r>
        <w:rPr>
          <w:sz w:val="23"/>
          <w:szCs w:val="23"/>
        </w:rPr>
        <w:t>be given</w:t>
      </w:r>
      <w:r>
        <w:rPr>
          <w:spacing w:val="-1"/>
          <w:sz w:val="23"/>
          <w:szCs w:val="23"/>
        </w:rPr>
        <w:t xml:space="preserve"> to supporting </w:t>
      </w:r>
      <w:r>
        <w:rPr>
          <w:sz w:val="23"/>
          <w:szCs w:val="23"/>
        </w:rPr>
        <w:t>women</w:t>
      </w:r>
      <w:r>
        <w:rPr>
          <w:spacing w:val="-1"/>
          <w:sz w:val="23"/>
          <w:szCs w:val="23"/>
        </w:rPr>
        <w:t xml:space="preserve"> </w:t>
      </w:r>
      <w:r>
        <w:rPr>
          <w:sz w:val="23"/>
          <w:szCs w:val="23"/>
        </w:rPr>
        <w:t>prize winners,</w:t>
      </w:r>
      <w:r>
        <w:rPr>
          <w:spacing w:val="-1"/>
          <w:sz w:val="23"/>
          <w:szCs w:val="23"/>
        </w:rPr>
        <w:t xml:space="preserve"> </w:t>
      </w:r>
      <w:r>
        <w:rPr>
          <w:sz w:val="23"/>
          <w:szCs w:val="23"/>
        </w:rPr>
        <w:t>ensuring</w:t>
      </w:r>
      <w:r>
        <w:rPr>
          <w:spacing w:val="25"/>
          <w:sz w:val="23"/>
          <w:szCs w:val="23"/>
        </w:rPr>
        <w:t xml:space="preserve"> </w:t>
      </w:r>
      <w:r>
        <w:rPr>
          <w:sz w:val="23"/>
          <w:szCs w:val="23"/>
        </w:rPr>
        <w:t>future female role</w:t>
      </w:r>
      <w:r>
        <w:rPr>
          <w:spacing w:val="-1"/>
          <w:sz w:val="23"/>
          <w:szCs w:val="23"/>
        </w:rPr>
        <w:t xml:space="preserve"> </w:t>
      </w:r>
      <w:r>
        <w:rPr>
          <w:sz w:val="23"/>
          <w:szCs w:val="23"/>
        </w:rPr>
        <w:t>models</w:t>
      </w:r>
      <w:r>
        <w:rPr>
          <w:spacing w:val="-1"/>
          <w:sz w:val="23"/>
          <w:szCs w:val="23"/>
        </w:rPr>
        <w:t xml:space="preserve"> in the</w:t>
      </w:r>
      <w:r>
        <w:rPr>
          <w:sz w:val="23"/>
          <w:szCs w:val="23"/>
        </w:rPr>
        <w:t xml:space="preserve"> media.</w:t>
      </w:r>
    </w:p>
    <w:p w:rsidR="00630B0B" w:rsidRDefault="00A96298" w:rsidP="00630B0B">
      <w:pPr>
        <w:pStyle w:val="BodyText"/>
        <w:kinsoku w:val="0"/>
        <w:overflowPunct w:val="0"/>
        <w:spacing w:before="249"/>
        <w:ind w:left="1157" w:right="380"/>
        <w:rPr>
          <w:sz w:val="23"/>
          <w:szCs w:val="23"/>
        </w:rPr>
      </w:pPr>
      <w:r>
        <w:rPr>
          <w:sz w:val="23"/>
          <w:szCs w:val="23"/>
        </w:rPr>
        <w:t xml:space="preserve">The </w:t>
      </w:r>
      <w:r>
        <w:rPr>
          <w:spacing w:val="-1"/>
          <w:sz w:val="23"/>
          <w:szCs w:val="23"/>
        </w:rPr>
        <w:t>cost of</w:t>
      </w:r>
      <w:r>
        <w:rPr>
          <w:sz w:val="23"/>
          <w:szCs w:val="23"/>
        </w:rPr>
        <w:t xml:space="preserve"> </w:t>
      </w:r>
      <w:r>
        <w:rPr>
          <w:spacing w:val="-1"/>
          <w:sz w:val="23"/>
          <w:szCs w:val="23"/>
        </w:rPr>
        <w:t xml:space="preserve">setting </w:t>
      </w:r>
      <w:r>
        <w:rPr>
          <w:sz w:val="23"/>
          <w:szCs w:val="23"/>
        </w:rPr>
        <w:t>up</w:t>
      </w:r>
      <w:r>
        <w:rPr>
          <w:spacing w:val="-1"/>
          <w:sz w:val="23"/>
          <w:szCs w:val="23"/>
        </w:rPr>
        <w:t xml:space="preserve"> </w:t>
      </w:r>
      <w:r>
        <w:rPr>
          <w:sz w:val="23"/>
          <w:szCs w:val="23"/>
        </w:rPr>
        <w:t>an</w:t>
      </w:r>
      <w:r>
        <w:rPr>
          <w:spacing w:val="-1"/>
          <w:sz w:val="23"/>
          <w:szCs w:val="23"/>
        </w:rPr>
        <w:t xml:space="preserve"> ambassadors program </w:t>
      </w:r>
      <w:r>
        <w:rPr>
          <w:sz w:val="23"/>
          <w:szCs w:val="23"/>
        </w:rPr>
        <w:t xml:space="preserve">depends </w:t>
      </w:r>
      <w:r>
        <w:rPr>
          <w:spacing w:val="-1"/>
          <w:sz w:val="23"/>
          <w:szCs w:val="23"/>
        </w:rPr>
        <w:t>on the</w:t>
      </w:r>
      <w:r>
        <w:rPr>
          <w:sz w:val="23"/>
          <w:szCs w:val="23"/>
        </w:rPr>
        <w:t xml:space="preserve"> </w:t>
      </w:r>
      <w:r>
        <w:rPr>
          <w:spacing w:val="-1"/>
          <w:sz w:val="23"/>
          <w:szCs w:val="23"/>
        </w:rPr>
        <w:t>host institution</w:t>
      </w:r>
      <w:r>
        <w:rPr>
          <w:sz w:val="23"/>
          <w:szCs w:val="23"/>
        </w:rPr>
        <w:t xml:space="preserve"> and</w:t>
      </w:r>
      <w:r>
        <w:rPr>
          <w:spacing w:val="30"/>
          <w:sz w:val="23"/>
          <w:szCs w:val="23"/>
        </w:rPr>
        <w:t xml:space="preserve"> </w:t>
      </w:r>
      <w:r>
        <w:rPr>
          <w:spacing w:val="-1"/>
          <w:sz w:val="23"/>
          <w:szCs w:val="23"/>
        </w:rPr>
        <w:t>the</w:t>
      </w:r>
      <w:r>
        <w:rPr>
          <w:sz w:val="23"/>
          <w:szCs w:val="23"/>
        </w:rPr>
        <w:t xml:space="preserve"> </w:t>
      </w:r>
      <w:r>
        <w:rPr>
          <w:spacing w:val="-1"/>
          <w:sz w:val="23"/>
          <w:szCs w:val="23"/>
        </w:rPr>
        <w:t>infrastructure</w:t>
      </w:r>
      <w:r>
        <w:rPr>
          <w:spacing w:val="1"/>
          <w:sz w:val="23"/>
          <w:szCs w:val="23"/>
        </w:rPr>
        <w:t xml:space="preserve"> </w:t>
      </w:r>
      <w:r>
        <w:rPr>
          <w:sz w:val="23"/>
          <w:szCs w:val="23"/>
        </w:rPr>
        <w:t>they</w:t>
      </w:r>
      <w:r>
        <w:rPr>
          <w:spacing w:val="-1"/>
          <w:sz w:val="23"/>
          <w:szCs w:val="23"/>
        </w:rPr>
        <w:t xml:space="preserve"> </w:t>
      </w:r>
      <w:r>
        <w:rPr>
          <w:sz w:val="23"/>
          <w:szCs w:val="23"/>
        </w:rPr>
        <w:t xml:space="preserve">are able </w:t>
      </w:r>
      <w:r>
        <w:rPr>
          <w:spacing w:val="-1"/>
          <w:sz w:val="23"/>
          <w:szCs w:val="23"/>
        </w:rPr>
        <w:t xml:space="preserve">to </w:t>
      </w:r>
      <w:r>
        <w:rPr>
          <w:sz w:val="23"/>
          <w:szCs w:val="23"/>
        </w:rPr>
        <w:t>provide.</w:t>
      </w:r>
    </w:p>
    <w:p w:rsidR="00E01F54" w:rsidRPr="00630B0B" w:rsidRDefault="00A96298" w:rsidP="00630B0B">
      <w:pPr>
        <w:pStyle w:val="BodyText"/>
        <w:kinsoku w:val="0"/>
        <w:overflowPunct w:val="0"/>
        <w:spacing w:before="249"/>
        <w:ind w:left="1157" w:right="380"/>
        <w:rPr>
          <w:sz w:val="23"/>
          <w:szCs w:val="23"/>
        </w:rPr>
      </w:pPr>
      <w:r>
        <w:rPr>
          <w:b/>
          <w:bCs/>
          <w:spacing w:val="-1"/>
          <w:sz w:val="26"/>
          <w:szCs w:val="26"/>
        </w:rPr>
        <w:t>I</w:t>
      </w:r>
      <w:r>
        <w:rPr>
          <w:b/>
          <w:bCs/>
          <w:spacing w:val="-1"/>
          <w:sz w:val="21"/>
          <w:szCs w:val="21"/>
        </w:rPr>
        <w:t>MPLEMENTATION</w:t>
      </w:r>
    </w:p>
    <w:p w:rsidR="00E01F54" w:rsidRDefault="00A96298" w:rsidP="000E305E">
      <w:pPr>
        <w:pStyle w:val="BodyText"/>
        <w:ind w:left="1157" w:right="276"/>
      </w:pPr>
      <w:r>
        <w:t>Stage 1 (mid 2011):</w:t>
      </w:r>
      <w:r>
        <w:rPr>
          <w:spacing w:val="-2"/>
        </w:rPr>
        <w:t xml:space="preserve"> </w:t>
      </w:r>
      <w:r>
        <w:t>identify champion organisation to lead project and form</w:t>
      </w:r>
      <w:r>
        <w:rPr>
          <w:spacing w:val="28"/>
        </w:rPr>
        <w:t xml:space="preserve"> </w:t>
      </w:r>
      <w:r>
        <w:t>partnerships with prize/program administrators; Stage 2 (mid to late 2011):</w:t>
      </w:r>
      <w:r>
        <w:rPr>
          <w:spacing w:val="-2"/>
        </w:rPr>
        <w:t xml:space="preserve"> </w:t>
      </w:r>
      <w:r>
        <w:t>Set up</w:t>
      </w:r>
      <w:r>
        <w:rPr>
          <w:spacing w:val="29"/>
        </w:rPr>
        <w:t xml:space="preserve"> </w:t>
      </w:r>
      <w:r>
        <w:t>mentoring</w:t>
      </w:r>
      <w:r>
        <w:rPr>
          <w:spacing w:val="-2"/>
        </w:rPr>
        <w:t xml:space="preserve"> </w:t>
      </w:r>
      <w:r>
        <w:t>program for winners and hold series of workshops to further advance their</w:t>
      </w:r>
      <w:r>
        <w:rPr>
          <w:spacing w:val="26"/>
        </w:rPr>
        <w:t xml:space="preserve"> </w:t>
      </w:r>
      <w:r>
        <w:t>skills. Stage 3 (late 2012):</w:t>
      </w:r>
      <w:r>
        <w:rPr>
          <w:spacing w:val="-2"/>
        </w:rPr>
        <w:t xml:space="preserve"> </w:t>
      </w:r>
      <w:r>
        <w:t>Feed names and details of winners into databases run by</w:t>
      </w:r>
      <w:r>
        <w:rPr>
          <w:spacing w:val="30"/>
        </w:rPr>
        <w:t xml:space="preserve"> </w:t>
      </w:r>
      <w:r>
        <w:t>the AusSMC, the ASEEx</w:t>
      </w:r>
      <w:r>
        <w:rPr>
          <w:spacing w:val="-2"/>
        </w:rPr>
        <w:t xml:space="preserve"> </w:t>
      </w:r>
      <w:r>
        <w:t>(see 2.1) and the Online Directory; Stage 4 (ongoing):</w:t>
      </w:r>
      <w:r>
        <w:rPr>
          <w:spacing w:val="28"/>
        </w:rPr>
        <w:t xml:space="preserve"> </w:t>
      </w:r>
      <w:r>
        <w:t>Coordinator to identify ongoing opportunities for ambassadors.</w:t>
      </w:r>
    </w:p>
    <w:p w:rsidR="00E01F54" w:rsidRDefault="00E01F54" w:rsidP="000E305E">
      <w:pPr>
        <w:pStyle w:val="BodyText"/>
        <w:ind w:left="1157" w:right="276"/>
        <w:sectPr w:rsidR="00E01F54">
          <w:pgSz w:w="11910" w:h="16840"/>
          <w:pgMar w:top="1420" w:right="1300" w:bottom="760" w:left="1120" w:header="0" w:footer="571" w:gutter="0"/>
          <w:cols w:space="720" w:equalWidth="0">
            <w:col w:w="9490"/>
          </w:cols>
          <w:noEndnote/>
        </w:sectPr>
      </w:pPr>
    </w:p>
    <w:p w:rsidR="00E01F54" w:rsidRDefault="00357FFC">
      <w:pPr>
        <w:pStyle w:val="BodyText"/>
        <w:kinsoku w:val="0"/>
        <w:overflowPunct w:val="0"/>
        <w:spacing w:before="9"/>
        <w:ind w:left="0"/>
        <w:rPr>
          <w:sz w:val="12"/>
          <w:szCs w:val="12"/>
        </w:rPr>
      </w:pPr>
      <w:r>
        <w:rPr>
          <w:noProof/>
        </w:rPr>
        <mc:AlternateContent>
          <mc:Choice Requires="wpg">
            <w:drawing>
              <wp:anchor distT="0" distB="0" distL="114300" distR="114300" simplePos="0" relativeHeight="251650560" behindDoc="1" locked="0" layoutInCell="0" allowOverlap="1">
                <wp:simplePos x="0" y="0"/>
                <wp:positionH relativeFrom="page">
                  <wp:posOffset>904875</wp:posOffset>
                </wp:positionH>
                <wp:positionV relativeFrom="paragraph">
                  <wp:posOffset>50800</wp:posOffset>
                </wp:positionV>
                <wp:extent cx="5288280" cy="8086725"/>
                <wp:effectExtent l="0" t="0" r="7620" b="9525"/>
                <wp:wrapNone/>
                <wp:docPr id="174" name="Group 173"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8086725"/>
                          <a:chOff x="1430" y="-76"/>
                          <a:chExt cx="8328" cy="12929"/>
                        </a:xfrm>
                      </wpg:grpSpPr>
                      <wps:wsp>
                        <wps:cNvPr id="175" name="Freeform 174"/>
                        <wps:cNvSpPr>
                          <a:spLocks/>
                        </wps:cNvSpPr>
                        <wps:spPr bwMode="auto">
                          <a:xfrm>
                            <a:off x="1436" y="-7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75"/>
                        <wps:cNvSpPr>
                          <a:spLocks/>
                        </wps:cNvSpPr>
                        <wps:spPr bwMode="auto">
                          <a:xfrm>
                            <a:off x="1441" y="-65"/>
                            <a:ext cx="20" cy="12908"/>
                          </a:xfrm>
                          <a:custGeom>
                            <a:avLst/>
                            <a:gdLst>
                              <a:gd name="T0" fmla="*/ 0 w 20"/>
                              <a:gd name="T1" fmla="*/ 0 h 12908"/>
                              <a:gd name="T2" fmla="*/ 0 w 20"/>
                              <a:gd name="T3" fmla="*/ 12908 h 12908"/>
                            </a:gdLst>
                            <a:ahLst/>
                            <a:cxnLst>
                              <a:cxn ang="0">
                                <a:pos x="T0" y="T1"/>
                              </a:cxn>
                              <a:cxn ang="0">
                                <a:pos x="T2" y="T3"/>
                              </a:cxn>
                            </a:cxnLst>
                            <a:rect l="0" t="0" r="r" b="b"/>
                            <a:pathLst>
                              <a:path w="20" h="12908">
                                <a:moveTo>
                                  <a:pt x="0" y="0"/>
                                </a:moveTo>
                                <a:lnTo>
                                  <a:pt x="0" y="12908"/>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176"/>
                        <wps:cNvSpPr>
                          <a:spLocks/>
                        </wps:cNvSpPr>
                        <wps:spPr bwMode="auto">
                          <a:xfrm>
                            <a:off x="9747" y="-65"/>
                            <a:ext cx="20" cy="12908"/>
                          </a:xfrm>
                          <a:custGeom>
                            <a:avLst/>
                            <a:gdLst>
                              <a:gd name="T0" fmla="*/ 0 w 20"/>
                              <a:gd name="T1" fmla="*/ 0 h 12908"/>
                              <a:gd name="T2" fmla="*/ 0 w 20"/>
                              <a:gd name="T3" fmla="*/ 12908 h 12908"/>
                            </a:gdLst>
                            <a:ahLst/>
                            <a:cxnLst>
                              <a:cxn ang="0">
                                <a:pos x="T0" y="T1"/>
                              </a:cxn>
                              <a:cxn ang="0">
                                <a:pos x="T2" y="T3"/>
                              </a:cxn>
                            </a:cxnLst>
                            <a:rect l="0" t="0" r="r" b="b"/>
                            <a:pathLst>
                              <a:path w="20" h="12908">
                                <a:moveTo>
                                  <a:pt x="0" y="0"/>
                                </a:moveTo>
                                <a:lnTo>
                                  <a:pt x="0" y="12908"/>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77"/>
                        <wps:cNvSpPr>
                          <a:spLocks/>
                        </wps:cNvSpPr>
                        <wps:spPr bwMode="auto">
                          <a:xfrm>
                            <a:off x="1436" y="12847"/>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21D07" id="Group 173" o:spid="_x0000_s1026" alt="Text box" style="position:absolute;margin-left:71.25pt;margin-top:4pt;width:416.4pt;height:636.75pt;z-index:-251665920;mso-position-horizontal-relative:page" coordorigin="1430,-76" coordsize="8328,1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" o:allowincell="f">
                <v:shape id="Freeform 174" o:spid="_x0000_s1027" style="position:absolute;left:1436;top:-7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XasUA&#10;AADcAAAADwAAAGRycy9kb3ducmV2LnhtbERPTWvCQBC9C/0PyxR6kWbTSI2kriLFghcPjVLobciO&#10;SWp2NmS3SeqvdwWht3m8z1muR9OInjpXW1bwEsUgiAuray4VHA8fzwsQziNrbCyTgj9ysF49TJaY&#10;aTvwJ/W5L0UIYZehgsr7NpPSFRUZdJFtiQN3sp1BH2BXSt3hEMJNI5M4nkuDNYeGClt6r6g4579G&#10;wWabJvnXML0c5/bQxrPv/c/27JV6ehw3byA8jf5ffHfvdJifvsLtmXCB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ZdqxQAAANwAAAAPAAAAAAAAAAAAAAAAAJgCAABkcnMv&#10;ZG93bnJldi54bWxQSwUGAAAAAAQABAD1AAAAigMAAAAA&#10;" path="m,l8316,e" filled="f" strokecolor="#eb8228" strokeweight=".20458mm">
                  <v:path arrowok="t" o:connecttype="custom" o:connectlocs="0,0;8316,0" o:connectangles="0,0"/>
                </v:shape>
                <v:shape id="Freeform 175" o:spid="_x0000_s1028" style="position:absolute;left:1441;top:-65;width:20;height:12908;visibility:visible;mso-wrap-style:square;v-text-anchor:top" coordsize="20,12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5a3MIA&#10;AADcAAAADwAAAGRycy9kb3ducmV2LnhtbERPTWsCMRC9F/wPYQRvNWtpVVajSFGwvXUVxNuwGTer&#10;m8mSpO723zeFgrd5vM9ZrnvbiDv5UDtWMBlnIIhLp2uuFBwPu+c5iBCRNTaOScEPBVivBk9LzLXr&#10;+IvuRaxECuGQowITY5tLGUpDFsPYtcSJuzhvMSboK6k9dincNvIly6bSYs2pwWBL74bKW/FtFZxN&#10;W/ju7bJ9vcotHj533H80J6VGw36zABGpjw/xv3uv0/zZFP6eS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lrcwgAAANwAAAAPAAAAAAAAAAAAAAAAAJgCAABkcnMvZG93&#10;bnJldi54bWxQSwUGAAAAAAQABAD1AAAAhwMAAAAA&#10;" path="m,l,12908e" filled="f" strokecolor="#eb8228" strokeweight=".20458mm">
                  <v:path arrowok="t" o:connecttype="custom" o:connectlocs="0,0;0,12908" o:connectangles="0,0"/>
                </v:shape>
                <v:shape id="Freeform 176" o:spid="_x0000_s1029" style="position:absolute;left:9747;top:-65;width:20;height:12908;visibility:visible;mso-wrap-style:square;v-text-anchor:top" coordsize="20,12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0II8QA&#10;AADcAAAADwAAAGRycy9kb3ducmV2LnhtbERPTWvCQBC9C/6HZQQvUjf1UEvMRkqLGCqIteJ5yI5J&#10;aHZ2yW5j2l/fLQje5vE+J1sPphU9db6xrOBxnoAgLq1uuFJw+tw8PIPwAVlja5kU/JCHdT4eZZhq&#10;e+UP6o+hEjGEfYoK6hBcKqUvazLo59YRR+5iO4Mhwq6SusNrDDetXCTJkzTYcGyo0dFrTeXX8dso&#10;cLv9wWx7vdkXu983954sipk8KzWdDC8rEIGGcBff3IWO85dL+H8mXi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dCCPEAAAA3AAAAA8AAAAAAAAAAAAAAAAAmAIAAGRycy9k&#10;b3ducmV2LnhtbFBLBQYAAAAABAAEAPUAAACJAwAAAAA=&#10;" path="m,l,12908e" filled="f" strokecolor="#eb8228" strokeweight=".58pt">
                  <v:path arrowok="t" o:connecttype="custom" o:connectlocs="0,0;0,12908" o:connectangles="0,0"/>
                </v:shape>
                <v:shape id="Freeform 177" o:spid="_x0000_s1030" style="position:absolute;left:1436;top:12847;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5XhsYA&#10;AADcAAAADwAAAGRycy9kb3ducmV2LnhtbESPQWvCQBCF7wX/wzKF3uqmHtoSXUWUlrYIpVbE45Ad&#10;k+DubMhuTeKv7xwEbzO8N+99M1v03qkztbEObOBpnIEiLoKtuTSw+317fAUVE7JFF5gMDBRhMR/d&#10;zTC3oeMfOm9TqSSEY44GqpSaXOtYVOQxjkNDLNoxtB6TrG2pbYudhHunJ1n2rD3WLA0VNrSqqDht&#10;/7yBtf9yl4lb8vDZfV+6930YNvuDMQ/3/XIKKlGfbubr9YcV/BehlW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5XhsYAAADcAAAADwAAAAAAAAAAAAAAAACYAgAAZHJz&#10;L2Rvd25yZXYueG1sUEsFBgAAAAAEAAQA9QAAAIsDAAAAAA==&#10;" path="m,l8316,e" filled="f" strokecolor="#eb8228" strokeweight=".58pt">
                  <v:path arrowok="t" o:connecttype="custom" o:connectlocs="0,0;8316,0" o:connectangles="0,0"/>
                </v:shape>
                <w10:wrap anchorx="page"/>
              </v:group>
            </w:pict>
          </mc:Fallback>
        </mc:AlternateContent>
      </w:r>
    </w:p>
    <w:p w:rsidR="00E01F54" w:rsidRDefault="00A96298">
      <w:pPr>
        <w:pStyle w:val="BodyText"/>
        <w:kinsoku w:val="0"/>
        <w:overflowPunct w:val="0"/>
        <w:spacing w:before="54"/>
        <w:ind w:left="255"/>
        <w:rPr>
          <w:color w:val="000000"/>
          <w:sz w:val="23"/>
          <w:szCs w:val="23"/>
        </w:rPr>
      </w:pPr>
      <w:r>
        <w:rPr>
          <w:b/>
          <w:bCs/>
          <w:color w:val="EB8228"/>
          <w:spacing w:val="-1"/>
          <w:sz w:val="23"/>
          <w:szCs w:val="23"/>
        </w:rPr>
        <w:t>Recommendation 10</w:t>
      </w:r>
    </w:p>
    <w:p w:rsidR="00357FFC" w:rsidRDefault="00A96298" w:rsidP="00357FFC">
      <w:pPr>
        <w:pStyle w:val="BodyText"/>
        <w:kinsoku w:val="0"/>
        <w:overflowPunct w:val="0"/>
        <w:spacing w:before="99"/>
        <w:ind w:left="255" w:right="1200"/>
        <w:rPr>
          <w:color w:val="000000"/>
          <w:sz w:val="23"/>
          <w:szCs w:val="23"/>
        </w:rPr>
      </w:pPr>
      <w:r>
        <w:rPr>
          <w:b/>
          <w:bCs/>
          <w:color w:val="EB8228"/>
          <w:sz w:val="23"/>
          <w:szCs w:val="23"/>
        </w:rPr>
        <w:t>Develop a</w:t>
      </w:r>
      <w:r>
        <w:rPr>
          <w:b/>
          <w:bCs/>
          <w:color w:val="EB8228"/>
          <w:spacing w:val="-1"/>
          <w:sz w:val="23"/>
          <w:szCs w:val="23"/>
        </w:rPr>
        <w:t xml:space="preserve"> program for collaborative</w:t>
      </w:r>
      <w:r>
        <w:rPr>
          <w:b/>
          <w:bCs/>
          <w:color w:val="EB8228"/>
          <w:sz w:val="23"/>
          <w:szCs w:val="23"/>
        </w:rPr>
        <w:t xml:space="preserve"> </w:t>
      </w:r>
      <w:r>
        <w:rPr>
          <w:b/>
          <w:bCs/>
          <w:color w:val="EB8228"/>
          <w:spacing w:val="-1"/>
          <w:sz w:val="23"/>
          <w:szCs w:val="23"/>
        </w:rPr>
        <w:t>content</w:t>
      </w:r>
      <w:r>
        <w:rPr>
          <w:b/>
          <w:bCs/>
          <w:color w:val="EB8228"/>
          <w:sz w:val="23"/>
          <w:szCs w:val="23"/>
        </w:rPr>
        <w:t xml:space="preserve"> development</w:t>
      </w:r>
      <w:r>
        <w:rPr>
          <w:b/>
          <w:bCs/>
          <w:color w:val="EB8228"/>
          <w:spacing w:val="-1"/>
          <w:sz w:val="23"/>
          <w:szCs w:val="23"/>
        </w:rPr>
        <w:t xml:space="preserve"> </w:t>
      </w:r>
      <w:r>
        <w:rPr>
          <w:b/>
          <w:bCs/>
          <w:color w:val="EB8228"/>
          <w:sz w:val="23"/>
          <w:szCs w:val="23"/>
        </w:rPr>
        <w:t>with</w:t>
      </w:r>
      <w:r>
        <w:rPr>
          <w:b/>
          <w:bCs/>
          <w:color w:val="EB8228"/>
          <w:spacing w:val="-1"/>
          <w:sz w:val="23"/>
          <w:szCs w:val="23"/>
        </w:rPr>
        <w:t xml:space="preserve"> working </w:t>
      </w:r>
      <w:r>
        <w:rPr>
          <w:b/>
          <w:bCs/>
          <w:color w:val="EB8228"/>
          <w:sz w:val="23"/>
          <w:szCs w:val="23"/>
        </w:rPr>
        <w:t>scientists</w:t>
      </w:r>
      <w:r>
        <w:rPr>
          <w:b/>
          <w:bCs/>
          <w:color w:val="EB8228"/>
          <w:spacing w:val="26"/>
          <w:sz w:val="23"/>
          <w:szCs w:val="23"/>
        </w:rPr>
        <w:t xml:space="preserve"> </w:t>
      </w:r>
      <w:r>
        <w:rPr>
          <w:b/>
          <w:bCs/>
          <w:color w:val="EB8228"/>
          <w:spacing w:val="-1"/>
          <w:sz w:val="23"/>
          <w:szCs w:val="23"/>
        </w:rPr>
        <w:t xml:space="preserve">on </w:t>
      </w:r>
      <w:r>
        <w:rPr>
          <w:b/>
          <w:bCs/>
          <w:color w:val="EB8228"/>
          <w:sz w:val="23"/>
          <w:szCs w:val="23"/>
        </w:rPr>
        <w:t>internships</w:t>
      </w:r>
      <w:r>
        <w:rPr>
          <w:b/>
          <w:bCs/>
          <w:color w:val="EB8228"/>
          <w:spacing w:val="-1"/>
          <w:sz w:val="23"/>
          <w:szCs w:val="23"/>
        </w:rPr>
        <w:t xml:space="preserve"> in willing </w:t>
      </w:r>
      <w:r>
        <w:rPr>
          <w:b/>
          <w:bCs/>
          <w:color w:val="EB8228"/>
          <w:sz w:val="23"/>
          <w:szCs w:val="23"/>
        </w:rPr>
        <w:t xml:space="preserve">news </w:t>
      </w:r>
      <w:r>
        <w:rPr>
          <w:b/>
          <w:bCs/>
          <w:color w:val="EB8228"/>
          <w:spacing w:val="-1"/>
          <w:sz w:val="23"/>
          <w:szCs w:val="23"/>
        </w:rPr>
        <w:t>rooms.</w:t>
      </w:r>
    </w:p>
    <w:p w:rsidR="00E01F54" w:rsidRPr="00357FFC" w:rsidRDefault="00A96298" w:rsidP="00357FFC">
      <w:pPr>
        <w:pStyle w:val="BodyText"/>
        <w:kinsoku w:val="0"/>
        <w:overflowPunct w:val="0"/>
        <w:spacing w:before="99"/>
        <w:ind w:left="255" w:right="1200"/>
        <w:rPr>
          <w:color w:val="000000"/>
          <w:sz w:val="23"/>
          <w:szCs w:val="23"/>
        </w:rPr>
      </w:pPr>
      <w:r>
        <w:rPr>
          <w:b/>
          <w:bCs/>
          <w:spacing w:val="-1"/>
          <w:sz w:val="26"/>
          <w:szCs w:val="26"/>
        </w:rPr>
        <w:t>R</w:t>
      </w:r>
      <w:r>
        <w:rPr>
          <w:b/>
          <w:bCs/>
          <w:spacing w:val="-1"/>
          <w:sz w:val="21"/>
          <w:szCs w:val="21"/>
        </w:rPr>
        <w:t>EASONING</w:t>
      </w:r>
    </w:p>
    <w:p w:rsidR="00357FFC" w:rsidRDefault="00A96298" w:rsidP="00357FFC">
      <w:pPr>
        <w:pStyle w:val="BodyText"/>
        <w:ind w:left="255" w:right="1106"/>
      </w:pPr>
      <w:r>
        <w:t>The emphasis</w:t>
      </w:r>
      <w:r>
        <w:rPr>
          <w:spacing w:val="-2"/>
        </w:rPr>
        <w:t xml:space="preserve"> </w:t>
      </w:r>
      <w:r>
        <w:rPr>
          <w:spacing w:val="-1"/>
        </w:rPr>
        <w:t xml:space="preserve">in this </w:t>
      </w:r>
      <w:r>
        <w:t>recommendation</w:t>
      </w:r>
      <w:r>
        <w:rPr>
          <w:spacing w:val="-1"/>
        </w:rPr>
        <w:t xml:space="preserve"> is on the</w:t>
      </w:r>
      <w:r>
        <w:t xml:space="preserve"> establishment</w:t>
      </w:r>
      <w:r>
        <w:rPr>
          <w:spacing w:val="-3"/>
        </w:rPr>
        <w:t xml:space="preserve"> </w:t>
      </w:r>
      <w:r>
        <w:rPr>
          <w:spacing w:val="-1"/>
        </w:rPr>
        <w:t>of</w:t>
      </w:r>
      <w:r>
        <w:t xml:space="preserve"> </w:t>
      </w:r>
      <w:r>
        <w:rPr>
          <w:spacing w:val="-1"/>
        </w:rPr>
        <w:t>ongoing</w:t>
      </w:r>
      <w:r>
        <w:rPr>
          <w:spacing w:val="26"/>
        </w:rPr>
        <w:t xml:space="preserve"> </w:t>
      </w:r>
      <w:r>
        <w:t>relationships</w:t>
      </w:r>
      <w:r>
        <w:rPr>
          <w:spacing w:val="-2"/>
        </w:rPr>
        <w:t xml:space="preserve"> </w:t>
      </w:r>
      <w:r>
        <w:t>between</w:t>
      </w:r>
      <w:r>
        <w:rPr>
          <w:spacing w:val="-1"/>
        </w:rPr>
        <w:t xml:space="preserve"> working</w:t>
      </w:r>
      <w:r>
        <w:rPr>
          <w:spacing w:val="-2"/>
        </w:rPr>
        <w:t xml:space="preserve"> </w:t>
      </w:r>
      <w:r>
        <w:rPr>
          <w:spacing w:val="-1"/>
        </w:rPr>
        <w:t>scientists</w:t>
      </w:r>
      <w:r>
        <w:t xml:space="preserve"> and</w:t>
      </w:r>
      <w:r>
        <w:rPr>
          <w:spacing w:val="-1"/>
        </w:rPr>
        <w:t xml:space="preserve"> </w:t>
      </w:r>
      <w:r>
        <w:t>media</w:t>
      </w:r>
      <w:r>
        <w:rPr>
          <w:spacing w:val="-1"/>
        </w:rPr>
        <w:t xml:space="preserve"> outlets with </w:t>
      </w:r>
      <w:r>
        <w:t>collaborative</w:t>
      </w:r>
      <w:r>
        <w:rPr>
          <w:spacing w:val="-1"/>
        </w:rPr>
        <w:t xml:space="preserve"> </w:t>
      </w:r>
      <w:r>
        <w:t>content</w:t>
      </w:r>
      <w:r>
        <w:rPr>
          <w:spacing w:val="25"/>
        </w:rPr>
        <w:t xml:space="preserve"> </w:t>
      </w:r>
      <w:r>
        <w:rPr>
          <w:spacing w:val="-1"/>
        </w:rPr>
        <w:t>production</w:t>
      </w:r>
      <w:r>
        <w:t xml:space="preserve"> a</w:t>
      </w:r>
      <w:r>
        <w:rPr>
          <w:spacing w:val="-1"/>
        </w:rPr>
        <w:t xml:space="preserve"> positive</w:t>
      </w:r>
      <w:r>
        <w:t xml:space="preserve"> </w:t>
      </w:r>
      <w:r>
        <w:rPr>
          <w:spacing w:val="-1"/>
        </w:rPr>
        <w:t xml:space="preserve">spin‐off. </w:t>
      </w:r>
      <w:r>
        <w:t>While</w:t>
      </w:r>
      <w:r>
        <w:rPr>
          <w:spacing w:val="-1"/>
        </w:rPr>
        <w:t xml:space="preserve"> </w:t>
      </w:r>
      <w:r>
        <w:t>training</w:t>
      </w:r>
      <w:r>
        <w:rPr>
          <w:spacing w:val="-2"/>
        </w:rPr>
        <w:t xml:space="preserve"> </w:t>
      </w:r>
      <w:r>
        <w:rPr>
          <w:spacing w:val="-1"/>
        </w:rPr>
        <w:t xml:space="preserve">is </w:t>
      </w:r>
      <w:r>
        <w:t>a</w:t>
      </w:r>
      <w:r>
        <w:rPr>
          <w:spacing w:val="-1"/>
        </w:rPr>
        <w:t xml:space="preserve"> </w:t>
      </w:r>
      <w:r>
        <w:t xml:space="preserve">beneficial </w:t>
      </w:r>
      <w:r>
        <w:rPr>
          <w:spacing w:val="-1"/>
        </w:rPr>
        <w:t>component, the</w:t>
      </w:r>
      <w:r>
        <w:t xml:space="preserve"> </w:t>
      </w:r>
      <w:r>
        <w:rPr>
          <w:spacing w:val="-1"/>
        </w:rPr>
        <w:t>ability to</w:t>
      </w:r>
      <w:r>
        <w:rPr>
          <w:spacing w:val="24"/>
        </w:rPr>
        <w:t xml:space="preserve"> </w:t>
      </w:r>
      <w:r>
        <w:t xml:space="preserve">create </w:t>
      </w:r>
      <w:r>
        <w:rPr>
          <w:spacing w:val="-1"/>
        </w:rPr>
        <w:t>popular</w:t>
      </w:r>
      <w:r>
        <w:t xml:space="preserve"> </w:t>
      </w:r>
      <w:r>
        <w:rPr>
          <w:spacing w:val="-1"/>
        </w:rPr>
        <w:t xml:space="preserve">content, </w:t>
      </w:r>
      <w:r>
        <w:t xml:space="preserve">hopefully </w:t>
      </w:r>
      <w:r>
        <w:rPr>
          <w:spacing w:val="-1"/>
        </w:rPr>
        <w:t xml:space="preserve">in </w:t>
      </w:r>
      <w:r>
        <w:t>an</w:t>
      </w:r>
      <w:r>
        <w:rPr>
          <w:spacing w:val="-1"/>
        </w:rPr>
        <w:t xml:space="preserve"> ongoing capacity is important.</w:t>
      </w:r>
    </w:p>
    <w:p w:rsidR="00357FFC" w:rsidRDefault="00A96298" w:rsidP="00357FFC">
      <w:pPr>
        <w:pStyle w:val="BodyText"/>
        <w:spacing w:before="249"/>
        <w:ind w:left="255" w:right="1106"/>
      </w:pPr>
      <w:r>
        <w:rPr>
          <w:sz w:val="23"/>
          <w:szCs w:val="23"/>
        </w:rPr>
        <w:t>There have been</w:t>
      </w:r>
      <w:r>
        <w:rPr>
          <w:spacing w:val="-1"/>
          <w:sz w:val="23"/>
          <w:szCs w:val="23"/>
        </w:rPr>
        <w:t xml:space="preserve"> </w:t>
      </w:r>
      <w:r>
        <w:rPr>
          <w:sz w:val="23"/>
          <w:szCs w:val="23"/>
        </w:rPr>
        <w:t>effective</w:t>
      </w:r>
      <w:r>
        <w:rPr>
          <w:spacing w:val="-1"/>
          <w:sz w:val="23"/>
          <w:szCs w:val="23"/>
        </w:rPr>
        <w:t xml:space="preserve"> internship</w:t>
      </w:r>
      <w:r>
        <w:rPr>
          <w:sz w:val="23"/>
          <w:szCs w:val="23"/>
        </w:rPr>
        <w:t xml:space="preserve"> </w:t>
      </w:r>
      <w:r>
        <w:rPr>
          <w:spacing w:val="-1"/>
          <w:sz w:val="23"/>
          <w:szCs w:val="23"/>
        </w:rPr>
        <w:t>programs</w:t>
      </w:r>
      <w:r>
        <w:rPr>
          <w:sz w:val="23"/>
          <w:szCs w:val="23"/>
        </w:rPr>
        <w:t xml:space="preserve"> for</w:t>
      </w:r>
      <w:r>
        <w:rPr>
          <w:spacing w:val="-1"/>
          <w:sz w:val="23"/>
          <w:szCs w:val="23"/>
        </w:rPr>
        <w:t xml:space="preserve"> working</w:t>
      </w:r>
      <w:r>
        <w:rPr>
          <w:spacing w:val="-2"/>
          <w:sz w:val="23"/>
          <w:szCs w:val="23"/>
        </w:rPr>
        <w:t xml:space="preserve"> </w:t>
      </w:r>
      <w:r>
        <w:rPr>
          <w:spacing w:val="-1"/>
          <w:sz w:val="23"/>
          <w:szCs w:val="23"/>
        </w:rPr>
        <w:t>scientists</w:t>
      </w:r>
      <w:r>
        <w:rPr>
          <w:sz w:val="23"/>
          <w:szCs w:val="23"/>
        </w:rPr>
        <w:t xml:space="preserve"> at</w:t>
      </w:r>
      <w:r>
        <w:rPr>
          <w:spacing w:val="-1"/>
          <w:sz w:val="23"/>
          <w:szCs w:val="23"/>
        </w:rPr>
        <w:t xml:space="preserve"> the</w:t>
      </w:r>
      <w:r>
        <w:rPr>
          <w:sz w:val="23"/>
          <w:szCs w:val="23"/>
        </w:rPr>
        <w:t xml:space="preserve"> </w:t>
      </w:r>
      <w:r>
        <w:rPr>
          <w:spacing w:val="-1"/>
          <w:sz w:val="23"/>
          <w:szCs w:val="23"/>
        </w:rPr>
        <w:t xml:space="preserve">ABC </w:t>
      </w:r>
      <w:r>
        <w:rPr>
          <w:sz w:val="23"/>
          <w:szCs w:val="23"/>
        </w:rPr>
        <w:t>and</w:t>
      </w:r>
      <w:r>
        <w:rPr>
          <w:spacing w:val="27"/>
          <w:sz w:val="23"/>
          <w:szCs w:val="23"/>
        </w:rPr>
        <w:t xml:space="preserve"> </w:t>
      </w:r>
      <w:r>
        <w:rPr>
          <w:sz w:val="23"/>
          <w:szCs w:val="23"/>
        </w:rPr>
        <w:t>The Australian.</w:t>
      </w:r>
      <w:r>
        <w:rPr>
          <w:spacing w:val="-3"/>
          <w:sz w:val="23"/>
          <w:szCs w:val="23"/>
        </w:rPr>
        <w:t xml:space="preserve"> </w:t>
      </w:r>
      <w:r>
        <w:rPr>
          <w:spacing w:val="-1"/>
          <w:sz w:val="23"/>
          <w:szCs w:val="23"/>
        </w:rPr>
        <w:t>At the</w:t>
      </w:r>
      <w:r>
        <w:rPr>
          <w:sz w:val="23"/>
          <w:szCs w:val="23"/>
        </w:rPr>
        <w:t xml:space="preserve"> </w:t>
      </w:r>
      <w:r>
        <w:rPr>
          <w:spacing w:val="-1"/>
          <w:sz w:val="23"/>
          <w:szCs w:val="23"/>
        </w:rPr>
        <w:t>ABC the</w:t>
      </w:r>
      <w:r>
        <w:rPr>
          <w:sz w:val="23"/>
          <w:szCs w:val="23"/>
        </w:rPr>
        <w:t xml:space="preserve"> </w:t>
      </w:r>
      <w:r>
        <w:rPr>
          <w:spacing w:val="-1"/>
          <w:sz w:val="23"/>
          <w:szCs w:val="23"/>
        </w:rPr>
        <w:t>fellows</w:t>
      </w:r>
      <w:r>
        <w:rPr>
          <w:sz w:val="23"/>
          <w:szCs w:val="23"/>
        </w:rPr>
        <w:t xml:space="preserve"> receive</w:t>
      </w:r>
      <w:r>
        <w:rPr>
          <w:spacing w:val="-1"/>
          <w:sz w:val="23"/>
          <w:szCs w:val="23"/>
        </w:rPr>
        <w:t xml:space="preserve"> one</w:t>
      </w:r>
      <w:r>
        <w:rPr>
          <w:sz w:val="23"/>
          <w:szCs w:val="23"/>
        </w:rPr>
        <w:t xml:space="preserve"> week</w:t>
      </w:r>
      <w:r>
        <w:rPr>
          <w:spacing w:val="-1"/>
          <w:sz w:val="23"/>
          <w:szCs w:val="23"/>
        </w:rPr>
        <w:t xml:space="preserve"> intensive</w:t>
      </w:r>
      <w:r>
        <w:rPr>
          <w:spacing w:val="1"/>
          <w:sz w:val="23"/>
          <w:szCs w:val="23"/>
        </w:rPr>
        <w:t xml:space="preserve"> </w:t>
      </w:r>
      <w:r>
        <w:rPr>
          <w:sz w:val="23"/>
          <w:szCs w:val="23"/>
        </w:rPr>
        <w:t>training</w:t>
      </w:r>
      <w:r>
        <w:rPr>
          <w:spacing w:val="-1"/>
          <w:sz w:val="23"/>
          <w:szCs w:val="23"/>
        </w:rPr>
        <w:t xml:space="preserve"> in cross</w:t>
      </w:r>
      <w:r>
        <w:rPr>
          <w:spacing w:val="28"/>
          <w:sz w:val="23"/>
          <w:szCs w:val="23"/>
        </w:rPr>
        <w:t xml:space="preserve"> </w:t>
      </w:r>
      <w:r>
        <w:rPr>
          <w:sz w:val="23"/>
          <w:szCs w:val="23"/>
        </w:rPr>
        <w:t>media</w:t>
      </w:r>
      <w:r>
        <w:rPr>
          <w:spacing w:val="-1"/>
          <w:sz w:val="23"/>
          <w:szCs w:val="23"/>
        </w:rPr>
        <w:t xml:space="preserve"> </w:t>
      </w:r>
      <w:r>
        <w:rPr>
          <w:sz w:val="23"/>
          <w:szCs w:val="23"/>
        </w:rPr>
        <w:t>before rotating</w:t>
      </w:r>
      <w:r>
        <w:rPr>
          <w:spacing w:val="-2"/>
          <w:sz w:val="23"/>
          <w:szCs w:val="23"/>
        </w:rPr>
        <w:t xml:space="preserve"> </w:t>
      </w:r>
      <w:r>
        <w:rPr>
          <w:sz w:val="23"/>
          <w:szCs w:val="23"/>
        </w:rPr>
        <w:t>around</w:t>
      </w:r>
      <w:r>
        <w:rPr>
          <w:spacing w:val="-1"/>
          <w:sz w:val="23"/>
          <w:szCs w:val="23"/>
        </w:rPr>
        <w:t xml:space="preserve"> to </w:t>
      </w:r>
      <w:r>
        <w:rPr>
          <w:sz w:val="23"/>
          <w:szCs w:val="23"/>
        </w:rPr>
        <w:t xml:space="preserve">different </w:t>
      </w:r>
      <w:r>
        <w:rPr>
          <w:spacing w:val="-1"/>
          <w:sz w:val="23"/>
          <w:szCs w:val="23"/>
        </w:rPr>
        <w:t>parts of</w:t>
      </w:r>
      <w:r>
        <w:rPr>
          <w:sz w:val="23"/>
          <w:szCs w:val="23"/>
        </w:rPr>
        <w:t xml:space="preserve"> </w:t>
      </w:r>
      <w:r>
        <w:rPr>
          <w:spacing w:val="-1"/>
          <w:sz w:val="23"/>
          <w:szCs w:val="23"/>
        </w:rPr>
        <w:t>the</w:t>
      </w:r>
      <w:r>
        <w:rPr>
          <w:sz w:val="23"/>
          <w:szCs w:val="23"/>
        </w:rPr>
        <w:t xml:space="preserve"> </w:t>
      </w:r>
      <w:r>
        <w:rPr>
          <w:spacing w:val="-1"/>
          <w:sz w:val="23"/>
          <w:szCs w:val="23"/>
        </w:rPr>
        <w:t xml:space="preserve">ABC </w:t>
      </w:r>
      <w:r>
        <w:rPr>
          <w:sz w:val="23"/>
          <w:szCs w:val="23"/>
        </w:rPr>
        <w:t>over</w:t>
      </w:r>
      <w:r>
        <w:rPr>
          <w:spacing w:val="-1"/>
          <w:sz w:val="23"/>
          <w:szCs w:val="23"/>
        </w:rPr>
        <w:t xml:space="preserve"> the</w:t>
      </w:r>
      <w:r>
        <w:rPr>
          <w:sz w:val="23"/>
          <w:szCs w:val="23"/>
        </w:rPr>
        <w:t xml:space="preserve"> </w:t>
      </w:r>
      <w:r>
        <w:rPr>
          <w:spacing w:val="-1"/>
          <w:sz w:val="23"/>
          <w:szCs w:val="23"/>
        </w:rPr>
        <w:t xml:space="preserve">following </w:t>
      </w:r>
      <w:r>
        <w:rPr>
          <w:sz w:val="23"/>
          <w:szCs w:val="23"/>
        </w:rPr>
        <w:t>five</w:t>
      </w:r>
      <w:r>
        <w:rPr>
          <w:spacing w:val="28"/>
          <w:sz w:val="23"/>
          <w:szCs w:val="23"/>
        </w:rPr>
        <w:t xml:space="preserve"> </w:t>
      </w:r>
      <w:r>
        <w:rPr>
          <w:sz w:val="23"/>
          <w:szCs w:val="23"/>
        </w:rPr>
        <w:t>weeks.</w:t>
      </w:r>
      <w:r>
        <w:rPr>
          <w:spacing w:val="-2"/>
          <w:sz w:val="23"/>
          <w:szCs w:val="23"/>
        </w:rPr>
        <w:t xml:space="preserve"> </w:t>
      </w:r>
      <w:r>
        <w:rPr>
          <w:spacing w:val="-1"/>
          <w:sz w:val="23"/>
          <w:szCs w:val="23"/>
        </w:rPr>
        <w:t>Scientists</w:t>
      </w:r>
      <w:r>
        <w:rPr>
          <w:sz w:val="23"/>
          <w:szCs w:val="23"/>
        </w:rPr>
        <w:t xml:space="preserve"> </w:t>
      </w:r>
      <w:r>
        <w:rPr>
          <w:spacing w:val="-1"/>
          <w:sz w:val="23"/>
          <w:szCs w:val="23"/>
        </w:rPr>
        <w:t>gain insight into the</w:t>
      </w:r>
      <w:r>
        <w:rPr>
          <w:sz w:val="23"/>
          <w:szCs w:val="23"/>
        </w:rPr>
        <w:t xml:space="preserve"> culture</w:t>
      </w:r>
      <w:r>
        <w:rPr>
          <w:spacing w:val="-1"/>
          <w:sz w:val="23"/>
          <w:szCs w:val="23"/>
        </w:rPr>
        <w:t xml:space="preserve"> of</w:t>
      </w:r>
      <w:r>
        <w:rPr>
          <w:sz w:val="23"/>
          <w:szCs w:val="23"/>
        </w:rPr>
        <w:t xml:space="preserve"> radio,</w:t>
      </w:r>
      <w:r>
        <w:rPr>
          <w:spacing w:val="-1"/>
          <w:sz w:val="23"/>
          <w:szCs w:val="23"/>
        </w:rPr>
        <w:t xml:space="preserve"> </w:t>
      </w:r>
      <w:r>
        <w:rPr>
          <w:sz w:val="23"/>
          <w:szCs w:val="23"/>
        </w:rPr>
        <w:t>TV</w:t>
      </w:r>
      <w:r>
        <w:rPr>
          <w:spacing w:val="-1"/>
          <w:sz w:val="23"/>
          <w:szCs w:val="23"/>
        </w:rPr>
        <w:t xml:space="preserve"> </w:t>
      </w:r>
      <w:r>
        <w:rPr>
          <w:sz w:val="23"/>
          <w:szCs w:val="23"/>
        </w:rPr>
        <w:t>and</w:t>
      </w:r>
      <w:r>
        <w:rPr>
          <w:spacing w:val="-1"/>
          <w:sz w:val="23"/>
          <w:szCs w:val="23"/>
        </w:rPr>
        <w:t xml:space="preserve"> online</w:t>
      </w:r>
      <w:r>
        <w:rPr>
          <w:sz w:val="23"/>
          <w:szCs w:val="23"/>
        </w:rPr>
        <w:t xml:space="preserve"> </w:t>
      </w:r>
      <w:r>
        <w:rPr>
          <w:spacing w:val="-1"/>
          <w:sz w:val="23"/>
          <w:szCs w:val="23"/>
        </w:rPr>
        <w:t>news</w:t>
      </w:r>
      <w:r>
        <w:rPr>
          <w:sz w:val="23"/>
          <w:szCs w:val="23"/>
        </w:rPr>
        <w:t xml:space="preserve"> and</w:t>
      </w:r>
      <w:r>
        <w:rPr>
          <w:spacing w:val="-1"/>
          <w:sz w:val="23"/>
          <w:szCs w:val="23"/>
        </w:rPr>
        <w:t xml:space="preserve"> take</w:t>
      </w:r>
      <w:r>
        <w:rPr>
          <w:spacing w:val="28"/>
          <w:sz w:val="23"/>
          <w:szCs w:val="23"/>
        </w:rPr>
        <w:t xml:space="preserve"> </w:t>
      </w:r>
      <w:r>
        <w:rPr>
          <w:sz w:val="23"/>
          <w:szCs w:val="23"/>
        </w:rPr>
        <w:t>what</w:t>
      </w:r>
      <w:r>
        <w:rPr>
          <w:spacing w:val="-1"/>
          <w:sz w:val="23"/>
          <w:szCs w:val="23"/>
        </w:rPr>
        <w:t xml:space="preserve"> </w:t>
      </w:r>
      <w:r>
        <w:rPr>
          <w:sz w:val="23"/>
          <w:szCs w:val="23"/>
        </w:rPr>
        <w:t>they</w:t>
      </w:r>
      <w:r>
        <w:rPr>
          <w:spacing w:val="-1"/>
          <w:sz w:val="23"/>
          <w:szCs w:val="23"/>
        </w:rPr>
        <w:t xml:space="preserve"> </w:t>
      </w:r>
      <w:r>
        <w:rPr>
          <w:sz w:val="23"/>
          <w:szCs w:val="23"/>
        </w:rPr>
        <w:t xml:space="preserve">learn </w:t>
      </w:r>
      <w:r>
        <w:rPr>
          <w:spacing w:val="-1"/>
          <w:sz w:val="23"/>
          <w:szCs w:val="23"/>
        </w:rPr>
        <w:t xml:space="preserve">back to </w:t>
      </w:r>
      <w:r>
        <w:rPr>
          <w:sz w:val="23"/>
          <w:szCs w:val="23"/>
        </w:rPr>
        <w:t>their</w:t>
      </w:r>
      <w:r>
        <w:rPr>
          <w:spacing w:val="-1"/>
          <w:sz w:val="23"/>
          <w:szCs w:val="23"/>
        </w:rPr>
        <w:t xml:space="preserve"> organisations. Such</w:t>
      </w:r>
      <w:r>
        <w:rPr>
          <w:sz w:val="23"/>
          <w:szCs w:val="23"/>
        </w:rPr>
        <w:t xml:space="preserve"> </w:t>
      </w:r>
      <w:r>
        <w:rPr>
          <w:spacing w:val="-1"/>
          <w:sz w:val="23"/>
          <w:szCs w:val="23"/>
        </w:rPr>
        <w:t>programs</w:t>
      </w:r>
      <w:r>
        <w:rPr>
          <w:sz w:val="23"/>
          <w:szCs w:val="23"/>
        </w:rPr>
        <w:t xml:space="preserve"> currently</w:t>
      </w:r>
      <w:r>
        <w:rPr>
          <w:spacing w:val="-1"/>
          <w:sz w:val="23"/>
          <w:szCs w:val="23"/>
        </w:rPr>
        <w:t xml:space="preserve"> involve</w:t>
      </w:r>
      <w:r>
        <w:rPr>
          <w:sz w:val="23"/>
          <w:szCs w:val="23"/>
        </w:rPr>
        <w:t xml:space="preserve"> relatively</w:t>
      </w:r>
      <w:r>
        <w:rPr>
          <w:spacing w:val="27"/>
          <w:sz w:val="23"/>
          <w:szCs w:val="23"/>
        </w:rPr>
        <w:t xml:space="preserve"> </w:t>
      </w:r>
      <w:r>
        <w:rPr>
          <w:sz w:val="23"/>
          <w:szCs w:val="23"/>
        </w:rPr>
        <w:t>few</w:t>
      </w:r>
      <w:r>
        <w:rPr>
          <w:spacing w:val="-1"/>
          <w:sz w:val="23"/>
          <w:szCs w:val="23"/>
        </w:rPr>
        <w:t xml:space="preserve"> scientists</w:t>
      </w:r>
      <w:r>
        <w:rPr>
          <w:sz w:val="23"/>
          <w:szCs w:val="23"/>
        </w:rPr>
        <w:t xml:space="preserve"> but</w:t>
      </w:r>
      <w:r>
        <w:rPr>
          <w:spacing w:val="-1"/>
          <w:sz w:val="23"/>
          <w:szCs w:val="23"/>
        </w:rPr>
        <w:t xml:space="preserve"> could </w:t>
      </w:r>
      <w:r>
        <w:rPr>
          <w:sz w:val="23"/>
          <w:szCs w:val="23"/>
        </w:rPr>
        <w:t>be expanded</w:t>
      </w:r>
      <w:r>
        <w:rPr>
          <w:spacing w:val="-1"/>
          <w:sz w:val="23"/>
          <w:szCs w:val="23"/>
        </w:rPr>
        <w:t xml:space="preserve"> to include</w:t>
      </w:r>
      <w:r>
        <w:rPr>
          <w:sz w:val="23"/>
          <w:szCs w:val="23"/>
        </w:rPr>
        <w:t xml:space="preserve"> </w:t>
      </w:r>
      <w:r>
        <w:rPr>
          <w:spacing w:val="-1"/>
          <w:sz w:val="23"/>
          <w:szCs w:val="23"/>
        </w:rPr>
        <w:t>more scientists</w:t>
      </w:r>
      <w:r>
        <w:rPr>
          <w:sz w:val="23"/>
          <w:szCs w:val="23"/>
        </w:rPr>
        <w:t xml:space="preserve"> </w:t>
      </w:r>
      <w:r>
        <w:rPr>
          <w:spacing w:val="-1"/>
          <w:sz w:val="23"/>
          <w:szCs w:val="23"/>
        </w:rPr>
        <w:t xml:space="preserve">in </w:t>
      </w:r>
      <w:r>
        <w:rPr>
          <w:sz w:val="23"/>
          <w:szCs w:val="23"/>
        </w:rPr>
        <w:t>a</w:t>
      </w:r>
      <w:r>
        <w:rPr>
          <w:spacing w:val="-1"/>
          <w:sz w:val="23"/>
          <w:szCs w:val="23"/>
        </w:rPr>
        <w:t xml:space="preserve"> </w:t>
      </w:r>
      <w:r>
        <w:rPr>
          <w:sz w:val="23"/>
          <w:szCs w:val="23"/>
        </w:rPr>
        <w:t>wider</w:t>
      </w:r>
      <w:r>
        <w:rPr>
          <w:spacing w:val="-1"/>
          <w:sz w:val="23"/>
          <w:szCs w:val="23"/>
        </w:rPr>
        <w:t xml:space="preserve"> </w:t>
      </w:r>
      <w:r>
        <w:rPr>
          <w:sz w:val="23"/>
          <w:szCs w:val="23"/>
        </w:rPr>
        <w:t>variety</w:t>
      </w:r>
      <w:r>
        <w:rPr>
          <w:spacing w:val="-1"/>
          <w:sz w:val="23"/>
          <w:szCs w:val="23"/>
        </w:rPr>
        <w:t xml:space="preserve"> of</w:t>
      </w:r>
      <w:r>
        <w:rPr>
          <w:spacing w:val="27"/>
          <w:sz w:val="23"/>
          <w:szCs w:val="23"/>
        </w:rPr>
        <w:t xml:space="preserve"> </w:t>
      </w:r>
      <w:r>
        <w:rPr>
          <w:sz w:val="23"/>
          <w:szCs w:val="23"/>
        </w:rPr>
        <w:t>media</w:t>
      </w:r>
      <w:r>
        <w:rPr>
          <w:spacing w:val="-1"/>
          <w:sz w:val="23"/>
          <w:szCs w:val="23"/>
        </w:rPr>
        <w:t xml:space="preserve"> outlets in </w:t>
      </w:r>
      <w:r>
        <w:rPr>
          <w:sz w:val="23"/>
          <w:szCs w:val="23"/>
        </w:rPr>
        <w:t>their</w:t>
      </w:r>
      <w:r>
        <w:rPr>
          <w:spacing w:val="-1"/>
          <w:sz w:val="23"/>
          <w:szCs w:val="23"/>
        </w:rPr>
        <w:t xml:space="preserve"> home</w:t>
      </w:r>
      <w:r>
        <w:rPr>
          <w:sz w:val="23"/>
          <w:szCs w:val="23"/>
        </w:rPr>
        <w:t xml:space="preserve"> </w:t>
      </w:r>
      <w:r>
        <w:rPr>
          <w:spacing w:val="-1"/>
          <w:sz w:val="23"/>
          <w:szCs w:val="23"/>
        </w:rPr>
        <w:t>city.</w:t>
      </w:r>
    </w:p>
    <w:p w:rsidR="00357FFC" w:rsidRDefault="00A96298" w:rsidP="00357FFC">
      <w:pPr>
        <w:pStyle w:val="BodyText"/>
        <w:spacing w:before="249"/>
        <w:ind w:left="255" w:right="1106"/>
      </w:pPr>
      <w:r>
        <w:rPr>
          <w:sz w:val="23"/>
          <w:szCs w:val="23"/>
        </w:rPr>
        <w:t xml:space="preserve">There </w:t>
      </w:r>
      <w:r>
        <w:rPr>
          <w:spacing w:val="-1"/>
          <w:sz w:val="23"/>
          <w:szCs w:val="23"/>
        </w:rPr>
        <w:t xml:space="preserve">is also </w:t>
      </w:r>
      <w:r>
        <w:rPr>
          <w:sz w:val="23"/>
          <w:szCs w:val="23"/>
        </w:rPr>
        <w:t>an</w:t>
      </w:r>
      <w:r>
        <w:rPr>
          <w:spacing w:val="-1"/>
          <w:sz w:val="23"/>
          <w:szCs w:val="23"/>
        </w:rPr>
        <w:t xml:space="preserve"> opportunity</w:t>
      </w:r>
      <w:r>
        <w:rPr>
          <w:sz w:val="23"/>
          <w:szCs w:val="23"/>
        </w:rPr>
        <w:t xml:space="preserve"> for</w:t>
      </w:r>
      <w:r>
        <w:rPr>
          <w:spacing w:val="-1"/>
          <w:sz w:val="23"/>
          <w:szCs w:val="23"/>
        </w:rPr>
        <w:t xml:space="preserve"> </w:t>
      </w:r>
      <w:r>
        <w:rPr>
          <w:sz w:val="23"/>
          <w:szCs w:val="23"/>
        </w:rPr>
        <w:t>media</w:t>
      </w:r>
      <w:r>
        <w:rPr>
          <w:spacing w:val="-1"/>
          <w:sz w:val="23"/>
          <w:szCs w:val="23"/>
        </w:rPr>
        <w:t xml:space="preserve"> organisations</w:t>
      </w:r>
      <w:r>
        <w:rPr>
          <w:sz w:val="23"/>
          <w:szCs w:val="23"/>
        </w:rPr>
        <w:t xml:space="preserve"> </w:t>
      </w:r>
      <w:r>
        <w:rPr>
          <w:spacing w:val="-1"/>
          <w:sz w:val="23"/>
          <w:szCs w:val="23"/>
        </w:rPr>
        <w:t>to collaborate with scientists</w:t>
      </w:r>
      <w:r>
        <w:rPr>
          <w:sz w:val="23"/>
          <w:szCs w:val="23"/>
        </w:rPr>
        <w:t xml:space="preserve"> </w:t>
      </w:r>
      <w:r>
        <w:rPr>
          <w:spacing w:val="-1"/>
          <w:sz w:val="23"/>
          <w:szCs w:val="23"/>
        </w:rPr>
        <w:t>on</w:t>
      </w:r>
      <w:r>
        <w:rPr>
          <w:spacing w:val="28"/>
          <w:sz w:val="23"/>
          <w:szCs w:val="23"/>
        </w:rPr>
        <w:t xml:space="preserve"> </w:t>
      </w:r>
      <w:r>
        <w:rPr>
          <w:spacing w:val="-1"/>
          <w:sz w:val="23"/>
          <w:szCs w:val="23"/>
        </w:rPr>
        <w:t>investigating</w:t>
      </w:r>
      <w:r>
        <w:rPr>
          <w:sz w:val="23"/>
          <w:szCs w:val="23"/>
        </w:rPr>
        <w:t xml:space="preserve"> </w:t>
      </w:r>
      <w:r>
        <w:rPr>
          <w:spacing w:val="-1"/>
          <w:sz w:val="23"/>
          <w:szCs w:val="23"/>
        </w:rPr>
        <w:t xml:space="preserve">stories </w:t>
      </w:r>
      <w:r>
        <w:rPr>
          <w:sz w:val="23"/>
          <w:szCs w:val="23"/>
        </w:rPr>
        <w:t>and</w:t>
      </w:r>
      <w:r>
        <w:rPr>
          <w:spacing w:val="-1"/>
          <w:sz w:val="23"/>
          <w:szCs w:val="23"/>
        </w:rPr>
        <w:t xml:space="preserve"> </w:t>
      </w:r>
      <w:r>
        <w:rPr>
          <w:sz w:val="23"/>
          <w:szCs w:val="23"/>
        </w:rPr>
        <w:t>developing</w:t>
      </w:r>
      <w:r>
        <w:rPr>
          <w:spacing w:val="-1"/>
          <w:sz w:val="23"/>
          <w:szCs w:val="23"/>
        </w:rPr>
        <w:t xml:space="preserve"> authoritative</w:t>
      </w:r>
      <w:r>
        <w:rPr>
          <w:sz w:val="23"/>
          <w:szCs w:val="23"/>
        </w:rPr>
        <w:t xml:space="preserve"> content</w:t>
      </w:r>
      <w:r>
        <w:rPr>
          <w:spacing w:val="-1"/>
          <w:sz w:val="23"/>
          <w:szCs w:val="23"/>
        </w:rPr>
        <w:t xml:space="preserve"> </w:t>
      </w:r>
      <w:r>
        <w:rPr>
          <w:sz w:val="23"/>
          <w:szCs w:val="23"/>
        </w:rPr>
        <w:t>by</w:t>
      </w:r>
      <w:r>
        <w:rPr>
          <w:spacing w:val="-1"/>
          <w:sz w:val="23"/>
          <w:szCs w:val="23"/>
        </w:rPr>
        <w:t xml:space="preserve"> </w:t>
      </w:r>
      <w:r>
        <w:rPr>
          <w:sz w:val="23"/>
          <w:szCs w:val="23"/>
        </w:rPr>
        <w:t xml:space="preserve">leveraging </w:t>
      </w:r>
      <w:r>
        <w:rPr>
          <w:spacing w:val="-1"/>
          <w:sz w:val="23"/>
          <w:szCs w:val="23"/>
        </w:rPr>
        <w:t>the</w:t>
      </w:r>
      <w:r>
        <w:rPr>
          <w:spacing w:val="23"/>
          <w:sz w:val="23"/>
          <w:szCs w:val="23"/>
        </w:rPr>
        <w:t xml:space="preserve"> </w:t>
      </w:r>
      <w:r>
        <w:rPr>
          <w:spacing w:val="-1"/>
          <w:sz w:val="23"/>
          <w:szCs w:val="23"/>
        </w:rPr>
        <w:t>combinations</w:t>
      </w:r>
      <w:r>
        <w:rPr>
          <w:spacing w:val="-2"/>
          <w:sz w:val="23"/>
          <w:szCs w:val="23"/>
        </w:rPr>
        <w:t xml:space="preserve"> </w:t>
      </w:r>
      <w:r>
        <w:rPr>
          <w:spacing w:val="-1"/>
          <w:sz w:val="23"/>
          <w:szCs w:val="23"/>
        </w:rPr>
        <w:t>of</w:t>
      </w:r>
      <w:r>
        <w:rPr>
          <w:sz w:val="23"/>
          <w:szCs w:val="23"/>
        </w:rPr>
        <w:t xml:space="preserve"> expertise.</w:t>
      </w:r>
      <w:r>
        <w:rPr>
          <w:spacing w:val="-3"/>
          <w:sz w:val="23"/>
          <w:szCs w:val="23"/>
        </w:rPr>
        <w:t xml:space="preserve"> </w:t>
      </w:r>
      <w:r>
        <w:rPr>
          <w:sz w:val="23"/>
          <w:szCs w:val="23"/>
        </w:rPr>
        <w:t>The enormous</w:t>
      </w:r>
      <w:r>
        <w:rPr>
          <w:spacing w:val="-2"/>
          <w:sz w:val="23"/>
          <w:szCs w:val="23"/>
        </w:rPr>
        <w:t xml:space="preserve"> </w:t>
      </w:r>
      <w:r>
        <w:rPr>
          <w:spacing w:val="-1"/>
          <w:sz w:val="23"/>
          <w:szCs w:val="23"/>
        </w:rPr>
        <w:t>growth in the</w:t>
      </w:r>
      <w:r>
        <w:rPr>
          <w:sz w:val="23"/>
          <w:szCs w:val="23"/>
        </w:rPr>
        <w:t xml:space="preserve"> ‘blogosphere’</w:t>
      </w:r>
      <w:r>
        <w:rPr>
          <w:spacing w:val="-2"/>
          <w:sz w:val="23"/>
          <w:szCs w:val="23"/>
        </w:rPr>
        <w:t xml:space="preserve"> </w:t>
      </w:r>
      <w:r>
        <w:rPr>
          <w:sz w:val="23"/>
          <w:szCs w:val="23"/>
        </w:rPr>
        <w:t>provides</w:t>
      </w:r>
      <w:r>
        <w:rPr>
          <w:spacing w:val="-1"/>
          <w:sz w:val="23"/>
          <w:szCs w:val="23"/>
        </w:rPr>
        <w:t xml:space="preserve"> </w:t>
      </w:r>
      <w:r>
        <w:rPr>
          <w:sz w:val="23"/>
          <w:szCs w:val="23"/>
        </w:rPr>
        <w:t>media</w:t>
      </w:r>
      <w:r>
        <w:rPr>
          <w:spacing w:val="26"/>
          <w:sz w:val="23"/>
          <w:szCs w:val="23"/>
        </w:rPr>
        <w:t xml:space="preserve"> </w:t>
      </w:r>
      <w:r>
        <w:rPr>
          <w:spacing w:val="-1"/>
          <w:sz w:val="23"/>
          <w:szCs w:val="23"/>
        </w:rPr>
        <w:t xml:space="preserve">outlets </w:t>
      </w:r>
      <w:r>
        <w:rPr>
          <w:sz w:val="23"/>
          <w:szCs w:val="23"/>
        </w:rPr>
        <w:t>and</w:t>
      </w:r>
      <w:r>
        <w:rPr>
          <w:spacing w:val="-1"/>
          <w:sz w:val="23"/>
          <w:szCs w:val="23"/>
        </w:rPr>
        <w:t xml:space="preserve"> scientists</w:t>
      </w:r>
      <w:r>
        <w:rPr>
          <w:sz w:val="23"/>
          <w:szCs w:val="23"/>
        </w:rPr>
        <w:t xml:space="preserve"> </w:t>
      </w:r>
      <w:r>
        <w:rPr>
          <w:spacing w:val="-1"/>
          <w:sz w:val="23"/>
          <w:szCs w:val="23"/>
        </w:rPr>
        <w:t xml:space="preserve">with </w:t>
      </w:r>
      <w:r>
        <w:rPr>
          <w:sz w:val="23"/>
          <w:szCs w:val="23"/>
        </w:rPr>
        <w:t>new</w:t>
      </w:r>
      <w:r>
        <w:rPr>
          <w:spacing w:val="-1"/>
          <w:sz w:val="23"/>
          <w:szCs w:val="23"/>
        </w:rPr>
        <w:t xml:space="preserve"> opportunities to </w:t>
      </w:r>
      <w:r>
        <w:rPr>
          <w:sz w:val="23"/>
          <w:szCs w:val="23"/>
        </w:rPr>
        <w:t>create science content</w:t>
      </w:r>
      <w:r>
        <w:rPr>
          <w:spacing w:val="26"/>
          <w:sz w:val="23"/>
          <w:szCs w:val="23"/>
        </w:rPr>
        <w:t xml:space="preserve"> </w:t>
      </w:r>
      <w:r>
        <w:rPr>
          <w:sz w:val="23"/>
          <w:szCs w:val="23"/>
        </w:rPr>
        <w:t>collaboratively.</w:t>
      </w:r>
    </w:p>
    <w:p w:rsidR="00357FFC" w:rsidRDefault="00A96298" w:rsidP="00357FFC">
      <w:pPr>
        <w:pStyle w:val="BodyText"/>
        <w:spacing w:before="249"/>
        <w:ind w:left="255" w:right="1106"/>
      </w:pPr>
      <w:r>
        <w:rPr>
          <w:sz w:val="23"/>
          <w:szCs w:val="23"/>
        </w:rPr>
        <w:t>We recommend</w:t>
      </w:r>
      <w:r>
        <w:rPr>
          <w:spacing w:val="-1"/>
          <w:sz w:val="23"/>
          <w:szCs w:val="23"/>
        </w:rPr>
        <w:t xml:space="preserve"> </w:t>
      </w:r>
      <w:r>
        <w:rPr>
          <w:sz w:val="23"/>
          <w:szCs w:val="23"/>
        </w:rPr>
        <w:t>that</w:t>
      </w:r>
      <w:r>
        <w:rPr>
          <w:spacing w:val="-1"/>
          <w:sz w:val="23"/>
          <w:szCs w:val="23"/>
        </w:rPr>
        <w:t xml:space="preserve"> participating</w:t>
      </w:r>
      <w:r>
        <w:rPr>
          <w:sz w:val="23"/>
          <w:szCs w:val="23"/>
        </w:rPr>
        <w:t xml:space="preserve"> </w:t>
      </w:r>
      <w:r>
        <w:rPr>
          <w:spacing w:val="-1"/>
          <w:sz w:val="23"/>
          <w:szCs w:val="23"/>
        </w:rPr>
        <w:t>newsrooms</w:t>
      </w:r>
      <w:r>
        <w:rPr>
          <w:sz w:val="23"/>
          <w:szCs w:val="23"/>
        </w:rPr>
        <w:t xml:space="preserve"> </w:t>
      </w:r>
      <w:r>
        <w:rPr>
          <w:spacing w:val="-1"/>
          <w:sz w:val="23"/>
          <w:szCs w:val="23"/>
        </w:rPr>
        <w:t>nominate</w:t>
      </w:r>
      <w:r>
        <w:rPr>
          <w:spacing w:val="1"/>
          <w:sz w:val="23"/>
          <w:szCs w:val="23"/>
        </w:rPr>
        <w:t xml:space="preserve"> </w:t>
      </w:r>
      <w:r>
        <w:rPr>
          <w:sz w:val="23"/>
          <w:szCs w:val="23"/>
        </w:rPr>
        <w:t>scientific</w:t>
      </w:r>
      <w:r>
        <w:rPr>
          <w:spacing w:val="-1"/>
          <w:sz w:val="23"/>
          <w:szCs w:val="23"/>
        </w:rPr>
        <w:t xml:space="preserve"> </w:t>
      </w:r>
      <w:r>
        <w:rPr>
          <w:sz w:val="23"/>
          <w:szCs w:val="23"/>
        </w:rPr>
        <w:t>disciplines</w:t>
      </w:r>
      <w:r>
        <w:rPr>
          <w:spacing w:val="-1"/>
          <w:sz w:val="23"/>
          <w:szCs w:val="23"/>
        </w:rPr>
        <w:t xml:space="preserve"> linked</w:t>
      </w:r>
      <w:r>
        <w:rPr>
          <w:sz w:val="23"/>
          <w:szCs w:val="23"/>
        </w:rPr>
        <w:t xml:space="preserve"> </w:t>
      </w:r>
      <w:r>
        <w:rPr>
          <w:spacing w:val="-1"/>
          <w:sz w:val="23"/>
          <w:szCs w:val="23"/>
        </w:rPr>
        <w:t>to</w:t>
      </w:r>
      <w:r>
        <w:rPr>
          <w:spacing w:val="24"/>
          <w:sz w:val="23"/>
          <w:szCs w:val="23"/>
        </w:rPr>
        <w:t xml:space="preserve"> </w:t>
      </w:r>
      <w:r>
        <w:rPr>
          <w:sz w:val="23"/>
          <w:szCs w:val="23"/>
        </w:rPr>
        <w:t>content</w:t>
      </w:r>
      <w:r>
        <w:rPr>
          <w:spacing w:val="-1"/>
          <w:sz w:val="23"/>
          <w:szCs w:val="23"/>
        </w:rPr>
        <w:t xml:space="preserve"> </w:t>
      </w:r>
      <w:r>
        <w:rPr>
          <w:sz w:val="23"/>
          <w:szCs w:val="23"/>
        </w:rPr>
        <w:t>areas</w:t>
      </w:r>
      <w:r>
        <w:rPr>
          <w:spacing w:val="-1"/>
          <w:sz w:val="23"/>
          <w:szCs w:val="23"/>
        </w:rPr>
        <w:t xml:space="preserve"> or topics </w:t>
      </w:r>
      <w:r>
        <w:rPr>
          <w:sz w:val="23"/>
          <w:szCs w:val="23"/>
        </w:rPr>
        <w:t>they</w:t>
      </w:r>
      <w:r>
        <w:rPr>
          <w:spacing w:val="-1"/>
          <w:sz w:val="23"/>
          <w:szCs w:val="23"/>
        </w:rPr>
        <w:t xml:space="preserve"> would like</w:t>
      </w:r>
      <w:r>
        <w:rPr>
          <w:sz w:val="23"/>
          <w:szCs w:val="23"/>
        </w:rPr>
        <w:t xml:space="preserve"> </w:t>
      </w:r>
      <w:r>
        <w:rPr>
          <w:spacing w:val="-1"/>
          <w:sz w:val="23"/>
          <w:szCs w:val="23"/>
        </w:rPr>
        <w:t>to investigate</w:t>
      </w:r>
      <w:r>
        <w:rPr>
          <w:spacing w:val="1"/>
          <w:sz w:val="23"/>
          <w:szCs w:val="23"/>
        </w:rPr>
        <w:t xml:space="preserve"> </w:t>
      </w:r>
      <w:r>
        <w:rPr>
          <w:sz w:val="23"/>
          <w:szCs w:val="23"/>
        </w:rPr>
        <w:t>for</w:t>
      </w:r>
      <w:r>
        <w:rPr>
          <w:spacing w:val="-1"/>
          <w:sz w:val="23"/>
          <w:szCs w:val="23"/>
        </w:rPr>
        <w:t xml:space="preserve"> </w:t>
      </w:r>
      <w:r>
        <w:rPr>
          <w:sz w:val="23"/>
          <w:szCs w:val="23"/>
        </w:rPr>
        <w:t>their</w:t>
      </w:r>
      <w:r>
        <w:rPr>
          <w:spacing w:val="-1"/>
          <w:sz w:val="23"/>
          <w:szCs w:val="23"/>
        </w:rPr>
        <w:t xml:space="preserve"> </w:t>
      </w:r>
      <w:r>
        <w:rPr>
          <w:sz w:val="23"/>
          <w:szCs w:val="23"/>
        </w:rPr>
        <w:t>audiences.</w:t>
      </w:r>
      <w:r>
        <w:rPr>
          <w:spacing w:val="-1"/>
          <w:sz w:val="23"/>
          <w:szCs w:val="23"/>
        </w:rPr>
        <w:t xml:space="preserve"> In </w:t>
      </w:r>
      <w:r>
        <w:rPr>
          <w:sz w:val="23"/>
          <w:szCs w:val="23"/>
        </w:rPr>
        <w:t>turn</w:t>
      </w:r>
      <w:r>
        <w:rPr>
          <w:spacing w:val="28"/>
          <w:sz w:val="23"/>
          <w:szCs w:val="23"/>
        </w:rPr>
        <w:t xml:space="preserve"> </w:t>
      </w:r>
      <w:r>
        <w:rPr>
          <w:spacing w:val="-1"/>
          <w:sz w:val="23"/>
          <w:szCs w:val="23"/>
        </w:rPr>
        <w:t>suitable</w:t>
      </w:r>
      <w:r>
        <w:rPr>
          <w:sz w:val="23"/>
          <w:szCs w:val="23"/>
        </w:rPr>
        <w:t xml:space="preserve"> </w:t>
      </w:r>
      <w:r>
        <w:rPr>
          <w:spacing w:val="-1"/>
          <w:sz w:val="23"/>
          <w:szCs w:val="23"/>
        </w:rPr>
        <w:t>scientists</w:t>
      </w:r>
      <w:r>
        <w:rPr>
          <w:sz w:val="23"/>
          <w:szCs w:val="23"/>
        </w:rPr>
        <w:t xml:space="preserve"> </w:t>
      </w:r>
      <w:r>
        <w:rPr>
          <w:spacing w:val="-1"/>
          <w:sz w:val="23"/>
          <w:szCs w:val="23"/>
        </w:rPr>
        <w:t xml:space="preserve">could </w:t>
      </w:r>
      <w:r>
        <w:rPr>
          <w:sz w:val="23"/>
          <w:szCs w:val="23"/>
        </w:rPr>
        <w:t xml:space="preserve">be identified </w:t>
      </w:r>
      <w:r>
        <w:rPr>
          <w:spacing w:val="-1"/>
          <w:sz w:val="23"/>
          <w:szCs w:val="23"/>
        </w:rPr>
        <w:t>or sought to work with journalists</w:t>
      </w:r>
      <w:r>
        <w:rPr>
          <w:sz w:val="23"/>
          <w:szCs w:val="23"/>
        </w:rPr>
        <w:t xml:space="preserve"> </w:t>
      </w:r>
      <w:r>
        <w:rPr>
          <w:spacing w:val="-1"/>
          <w:sz w:val="23"/>
          <w:szCs w:val="23"/>
        </w:rPr>
        <w:t>on the</w:t>
      </w:r>
      <w:r>
        <w:rPr>
          <w:sz w:val="23"/>
          <w:szCs w:val="23"/>
        </w:rPr>
        <w:t xml:space="preserve"> issue.</w:t>
      </w:r>
      <w:r>
        <w:rPr>
          <w:spacing w:val="23"/>
          <w:sz w:val="23"/>
          <w:szCs w:val="23"/>
        </w:rPr>
        <w:t xml:space="preserve"> </w:t>
      </w:r>
      <w:r>
        <w:rPr>
          <w:sz w:val="23"/>
          <w:szCs w:val="23"/>
        </w:rPr>
        <w:t>This</w:t>
      </w:r>
      <w:r>
        <w:rPr>
          <w:spacing w:val="-1"/>
          <w:sz w:val="23"/>
          <w:szCs w:val="23"/>
        </w:rPr>
        <w:t xml:space="preserve"> should </w:t>
      </w:r>
      <w:r>
        <w:rPr>
          <w:sz w:val="23"/>
          <w:szCs w:val="23"/>
        </w:rPr>
        <w:t>be seen</w:t>
      </w:r>
      <w:r>
        <w:rPr>
          <w:spacing w:val="-1"/>
          <w:sz w:val="23"/>
          <w:szCs w:val="23"/>
        </w:rPr>
        <w:t xml:space="preserve"> </w:t>
      </w:r>
      <w:r>
        <w:rPr>
          <w:sz w:val="23"/>
          <w:szCs w:val="23"/>
        </w:rPr>
        <w:t>as</w:t>
      </w:r>
      <w:r>
        <w:rPr>
          <w:spacing w:val="-1"/>
          <w:sz w:val="23"/>
          <w:szCs w:val="23"/>
        </w:rPr>
        <w:t xml:space="preserve"> </w:t>
      </w:r>
      <w:r>
        <w:rPr>
          <w:sz w:val="23"/>
          <w:szCs w:val="23"/>
        </w:rPr>
        <w:t>a</w:t>
      </w:r>
      <w:r>
        <w:rPr>
          <w:spacing w:val="-1"/>
          <w:sz w:val="23"/>
          <w:szCs w:val="23"/>
        </w:rPr>
        <w:t xml:space="preserve"> </w:t>
      </w:r>
      <w:r>
        <w:rPr>
          <w:sz w:val="23"/>
          <w:szCs w:val="23"/>
        </w:rPr>
        <w:t>true</w:t>
      </w:r>
      <w:r>
        <w:rPr>
          <w:spacing w:val="-1"/>
          <w:sz w:val="23"/>
          <w:szCs w:val="23"/>
        </w:rPr>
        <w:t xml:space="preserve"> collaboration, </w:t>
      </w:r>
      <w:r>
        <w:rPr>
          <w:sz w:val="23"/>
          <w:szCs w:val="23"/>
        </w:rPr>
        <w:t>rather</w:t>
      </w:r>
      <w:r>
        <w:rPr>
          <w:spacing w:val="-1"/>
          <w:sz w:val="23"/>
          <w:szCs w:val="23"/>
        </w:rPr>
        <w:t xml:space="preserve"> </w:t>
      </w:r>
      <w:r>
        <w:rPr>
          <w:sz w:val="23"/>
          <w:szCs w:val="23"/>
        </w:rPr>
        <w:t>than</w:t>
      </w:r>
      <w:r>
        <w:rPr>
          <w:spacing w:val="-1"/>
          <w:sz w:val="23"/>
          <w:szCs w:val="23"/>
        </w:rPr>
        <w:t xml:space="preserve"> the</w:t>
      </w:r>
      <w:r>
        <w:rPr>
          <w:sz w:val="23"/>
          <w:szCs w:val="23"/>
        </w:rPr>
        <w:t xml:space="preserve"> </w:t>
      </w:r>
      <w:r>
        <w:rPr>
          <w:spacing w:val="-1"/>
          <w:sz w:val="23"/>
          <w:szCs w:val="23"/>
        </w:rPr>
        <w:t>scientists</w:t>
      </w:r>
      <w:r>
        <w:rPr>
          <w:sz w:val="23"/>
          <w:szCs w:val="23"/>
        </w:rPr>
        <w:t xml:space="preserve"> ‘consulting’</w:t>
      </w:r>
      <w:r>
        <w:rPr>
          <w:spacing w:val="-2"/>
          <w:sz w:val="23"/>
          <w:szCs w:val="23"/>
        </w:rPr>
        <w:t xml:space="preserve"> </w:t>
      </w:r>
      <w:r>
        <w:rPr>
          <w:spacing w:val="-1"/>
          <w:sz w:val="23"/>
          <w:szCs w:val="23"/>
        </w:rPr>
        <w:t>to</w:t>
      </w:r>
      <w:r>
        <w:rPr>
          <w:spacing w:val="24"/>
          <w:sz w:val="23"/>
          <w:szCs w:val="23"/>
        </w:rPr>
        <w:t xml:space="preserve"> </w:t>
      </w:r>
      <w:r>
        <w:rPr>
          <w:spacing w:val="-1"/>
          <w:sz w:val="23"/>
          <w:szCs w:val="23"/>
        </w:rPr>
        <w:t>the</w:t>
      </w:r>
      <w:r>
        <w:rPr>
          <w:sz w:val="23"/>
          <w:szCs w:val="23"/>
        </w:rPr>
        <w:t xml:space="preserve"> </w:t>
      </w:r>
      <w:r>
        <w:rPr>
          <w:spacing w:val="-1"/>
          <w:sz w:val="23"/>
          <w:szCs w:val="23"/>
        </w:rPr>
        <w:t>newsroom,</w:t>
      </w:r>
      <w:r>
        <w:rPr>
          <w:sz w:val="23"/>
          <w:szCs w:val="23"/>
        </w:rPr>
        <w:t xml:space="preserve"> as</w:t>
      </w:r>
      <w:r>
        <w:rPr>
          <w:spacing w:val="-1"/>
          <w:sz w:val="23"/>
          <w:szCs w:val="23"/>
        </w:rPr>
        <w:t xml:space="preserve"> the</w:t>
      </w:r>
      <w:r>
        <w:rPr>
          <w:sz w:val="23"/>
          <w:szCs w:val="23"/>
        </w:rPr>
        <w:t xml:space="preserve"> </w:t>
      </w:r>
      <w:r>
        <w:rPr>
          <w:spacing w:val="-1"/>
          <w:sz w:val="23"/>
          <w:szCs w:val="23"/>
        </w:rPr>
        <w:t>aim is to build</w:t>
      </w:r>
      <w:r>
        <w:rPr>
          <w:sz w:val="23"/>
          <w:szCs w:val="23"/>
        </w:rPr>
        <w:t xml:space="preserve"> awareness</w:t>
      </w:r>
      <w:r>
        <w:rPr>
          <w:spacing w:val="-1"/>
          <w:sz w:val="23"/>
          <w:szCs w:val="23"/>
        </w:rPr>
        <w:t xml:space="preserve"> of</w:t>
      </w:r>
      <w:r>
        <w:rPr>
          <w:sz w:val="23"/>
          <w:szCs w:val="23"/>
        </w:rPr>
        <w:t xml:space="preserve"> </w:t>
      </w:r>
      <w:r>
        <w:rPr>
          <w:spacing w:val="-1"/>
          <w:sz w:val="23"/>
          <w:szCs w:val="23"/>
        </w:rPr>
        <w:t>the</w:t>
      </w:r>
      <w:r>
        <w:rPr>
          <w:sz w:val="23"/>
          <w:szCs w:val="23"/>
        </w:rPr>
        <w:t xml:space="preserve"> </w:t>
      </w:r>
      <w:r>
        <w:rPr>
          <w:spacing w:val="-1"/>
          <w:sz w:val="23"/>
          <w:szCs w:val="23"/>
        </w:rPr>
        <w:t>journalistic</w:t>
      </w:r>
      <w:r>
        <w:rPr>
          <w:sz w:val="23"/>
          <w:szCs w:val="23"/>
        </w:rPr>
        <w:t xml:space="preserve"> </w:t>
      </w:r>
      <w:r>
        <w:rPr>
          <w:spacing w:val="-1"/>
          <w:sz w:val="23"/>
          <w:szCs w:val="23"/>
        </w:rPr>
        <w:t>process</w:t>
      </w:r>
      <w:r>
        <w:rPr>
          <w:sz w:val="23"/>
          <w:szCs w:val="23"/>
        </w:rPr>
        <w:t xml:space="preserve"> </w:t>
      </w:r>
      <w:r>
        <w:rPr>
          <w:spacing w:val="-1"/>
          <w:sz w:val="23"/>
          <w:szCs w:val="23"/>
        </w:rPr>
        <w:t>among</w:t>
      </w:r>
      <w:r>
        <w:rPr>
          <w:spacing w:val="22"/>
          <w:sz w:val="23"/>
          <w:szCs w:val="23"/>
        </w:rPr>
        <w:t xml:space="preserve"> </w:t>
      </w:r>
      <w:r>
        <w:rPr>
          <w:spacing w:val="-1"/>
          <w:sz w:val="23"/>
          <w:szCs w:val="23"/>
        </w:rPr>
        <w:t>scientists</w:t>
      </w:r>
      <w:r>
        <w:rPr>
          <w:sz w:val="23"/>
          <w:szCs w:val="23"/>
        </w:rPr>
        <w:t xml:space="preserve"> </w:t>
      </w:r>
      <w:r>
        <w:rPr>
          <w:spacing w:val="-1"/>
          <w:sz w:val="23"/>
          <w:szCs w:val="23"/>
        </w:rPr>
        <w:t>while</w:t>
      </w:r>
      <w:r>
        <w:rPr>
          <w:sz w:val="23"/>
          <w:szCs w:val="23"/>
        </w:rPr>
        <w:t xml:space="preserve"> creating</w:t>
      </w:r>
      <w:r>
        <w:rPr>
          <w:spacing w:val="-2"/>
          <w:sz w:val="23"/>
          <w:szCs w:val="23"/>
        </w:rPr>
        <w:t xml:space="preserve"> </w:t>
      </w:r>
      <w:r>
        <w:rPr>
          <w:spacing w:val="-1"/>
          <w:sz w:val="23"/>
          <w:szCs w:val="23"/>
        </w:rPr>
        <w:t>authoritative</w:t>
      </w:r>
      <w:r>
        <w:rPr>
          <w:sz w:val="23"/>
          <w:szCs w:val="23"/>
        </w:rPr>
        <w:t xml:space="preserve"> content</w:t>
      </w:r>
      <w:r>
        <w:rPr>
          <w:spacing w:val="-1"/>
          <w:sz w:val="23"/>
          <w:szCs w:val="23"/>
        </w:rPr>
        <w:t xml:space="preserve"> with </w:t>
      </w:r>
      <w:r>
        <w:rPr>
          <w:sz w:val="23"/>
          <w:szCs w:val="23"/>
        </w:rPr>
        <w:t>scientific</w:t>
      </w:r>
      <w:r>
        <w:rPr>
          <w:spacing w:val="-1"/>
          <w:sz w:val="23"/>
          <w:szCs w:val="23"/>
        </w:rPr>
        <w:t xml:space="preserve"> input.</w:t>
      </w:r>
    </w:p>
    <w:p w:rsidR="00357FFC" w:rsidRDefault="00A96298" w:rsidP="00357FFC">
      <w:pPr>
        <w:pStyle w:val="BodyText"/>
        <w:spacing w:before="249"/>
        <w:ind w:left="255" w:right="1106"/>
      </w:pPr>
      <w:r>
        <w:rPr>
          <w:sz w:val="23"/>
          <w:szCs w:val="23"/>
        </w:rPr>
        <w:t>Involving</w:t>
      </w:r>
      <w:r>
        <w:rPr>
          <w:spacing w:val="-1"/>
          <w:sz w:val="23"/>
          <w:szCs w:val="23"/>
        </w:rPr>
        <w:t xml:space="preserve"> </w:t>
      </w:r>
      <w:r>
        <w:rPr>
          <w:sz w:val="23"/>
          <w:szCs w:val="23"/>
        </w:rPr>
        <w:t>regional</w:t>
      </w:r>
      <w:r>
        <w:rPr>
          <w:spacing w:val="-2"/>
          <w:sz w:val="23"/>
          <w:szCs w:val="23"/>
        </w:rPr>
        <w:t xml:space="preserve"> </w:t>
      </w:r>
      <w:r>
        <w:rPr>
          <w:sz w:val="23"/>
          <w:szCs w:val="23"/>
        </w:rPr>
        <w:t>media</w:t>
      </w:r>
      <w:r>
        <w:rPr>
          <w:spacing w:val="-1"/>
          <w:sz w:val="23"/>
          <w:szCs w:val="23"/>
        </w:rPr>
        <w:t xml:space="preserve"> outlets will </w:t>
      </w:r>
      <w:r>
        <w:rPr>
          <w:sz w:val="23"/>
          <w:szCs w:val="23"/>
        </w:rPr>
        <w:t>help foster</w:t>
      </w:r>
      <w:r>
        <w:rPr>
          <w:spacing w:val="-1"/>
          <w:sz w:val="23"/>
          <w:szCs w:val="23"/>
        </w:rPr>
        <w:t xml:space="preserve"> positive</w:t>
      </w:r>
      <w:r>
        <w:rPr>
          <w:sz w:val="23"/>
          <w:szCs w:val="23"/>
        </w:rPr>
        <w:t xml:space="preserve"> relationships</w:t>
      </w:r>
      <w:r>
        <w:rPr>
          <w:spacing w:val="-2"/>
          <w:sz w:val="23"/>
          <w:szCs w:val="23"/>
        </w:rPr>
        <w:t xml:space="preserve"> </w:t>
      </w:r>
      <w:r>
        <w:rPr>
          <w:sz w:val="23"/>
          <w:szCs w:val="23"/>
        </w:rPr>
        <w:t>between</w:t>
      </w:r>
      <w:r>
        <w:rPr>
          <w:spacing w:val="-1"/>
          <w:sz w:val="23"/>
          <w:szCs w:val="23"/>
        </w:rPr>
        <w:t xml:space="preserve"> local</w:t>
      </w:r>
      <w:r>
        <w:rPr>
          <w:spacing w:val="23"/>
          <w:sz w:val="23"/>
          <w:szCs w:val="23"/>
        </w:rPr>
        <w:t xml:space="preserve"> </w:t>
      </w:r>
      <w:r>
        <w:rPr>
          <w:spacing w:val="-1"/>
          <w:sz w:val="23"/>
          <w:szCs w:val="23"/>
        </w:rPr>
        <w:t>scientists</w:t>
      </w:r>
      <w:r>
        <w:rPr>
          <w:sz w:val="23"/>
          <w:szCs w:val="23"/>
        </w:rPr>
        <w:t xml:space="preserve"> and</w:t>
      </w:r>
      <w:r>
        <w:rPr>
          <w:spacing w:val="-1"/>
          <w:sz w:val="23"/>
          <w:szCs w:val="23"/>
        </w:rPr>
        <w:t xml:space="preserve"> </w:t>
      </w:r>
      <w:r>
        <w:rPr>
          <w:sz w:val="23"/>
          <w:szCs w:val="23"/>
        </w:rPr>
        <w:t>their</w:t>
      </w:r>
      <w:r>
        <w:rPr>
          <w:spacing w:val="-1"/>
          <w:sz w:val="23"/>
          <w:szCs w:val="23"/>
        </w:rPr>
        <w:t xml:space="preserve"> local </w:t>
      </w:r>
      <w:r>
        <w:rPr>
          <w:sz w:val="23"/>
          <w:szCs w:val="23"/>
        </w:rPr>
        <w:t>media</w:t>
      </w:r>
      <w:r>
        <w:rPr>
          <w:spacing w:val="-1"/>
          <w:sz w:val="23"/>
          <w:szCs w:val="23"/>
        </w:rPr>
        <w:t xml:space="preserve"> (with the</w:t>
      </w:r>
      <w:r>
        <w:rPr>
          <w:sz w:val="23"/>
          <w:szCs w:val="23"/>
        </w:rPr>
        <w:t xml:space="preserve"> </w:t>
      </w:r>
      <w:r>
        <w:rPr>
          <w:spacing w:val="-1"/>
          <w:sz w:val="23"/>
          <w:szCs w:val="23"/>
        </w:rPr>
        <w:t>potential</w:t>
      </w:r>
      <w:r>
        <w:rPr>
          <w:sz w:val="23"/>
          <w:szCs w:val="23"/>
        </w:rPr>
        <w:t xml:space="preserve"> for</w:t>
      </w:r>
      <w:r>
        <w:rPr>
          <w:spacing w:val="-1"/>
          <w:sz w:val="23"/>
          <w:szCs w:val="23"/>
        </w:rPr>
        <w:t xml:space="preserve"> local </w:t>
      </w:r>
      <w:r>
        <w:rPr>
          <w:sz w:val="23"/>
          <w:szCs w:val="23"/>
        </w:rPr>
        <w:t>media</w:t>
      </w:r>
      <w:r>
        <w:rPr>
          <w:spacing w:val="-1"/>
          <w:sz w:val="23"/>
          <w:szCs w:val="23"/>
        </w:rPr>
        <w:t xml:space="preserve"> to </w:t>
      </w:r>
      <w:r>
        <w:rPr>
          <w:sz w:val="23"/>
          <w:szCs w:val="23"/>
        </w:rPr>
        <w:t xml:space="preserve">advertise </w:t>
      </w:r>
      <w:r>
        <w:rPr>
          <w:spacing w:val="-1"/>
          <w:sz w:val="23"/>
          <w:szCs w:val="23"/>
        </w:rPr>
        <w:t>the</w:t>
      </w:r>
      <w:r>
        <w:rPr>
          <w:spacing w:val="27"/>
          <w:sz w:val="23"/>
          <w:szCs w:val="23"/>
        </w:rPr>
        <w:t xml:space="preserve"> </w:t>
      </w:r>
      <w:r>
        <w:rPr>
          <w:sz w:val="23"/>
          <w:szCs w:val="23"/>
        </w:rPr>
        <w:t>‘boffin</w:t>
      </w:r>
      <w:r>
        <w:rPr>
          <w:spacing w:val="-1"/>
          <w:sz w:val="23"/>
          <w:szCs w:val="23"/>
        </w:rPr>
        <w:t xml:space="preserve"> in </w:t>
      </w:r>
      <w:r>
        <w:rPr>
          <w:sz w:val="23"/>
          <w:szCs w:val="23"/>
        </w:rPr>
        <w:t>residence’</w:t>
      </w:r>
      <w:r>
        <w:rPr>
          <w:spacing w:val="-2"/>
          <w:sz w:val="23"/>
          <w:szCs w:val="23"/>
        </w:rPr>
        <w:t xml:space="preserve"> </w:t>
      </w:r>
      <w:r>
        <w:rPr>
          <w:sz w:val="23"/>
          <w:szCs w:val="23"/>
        </w:rPr>
        <w:t>at</w:t>
      </w:r>
      <w:r>
        <w:rPr>
          <w:spacing w:val="-1"/>
          <w:sz w:val="23"/>
          <w:szCs w:val="23"/>
        </w:rPr>
        <w:t xml:space="preserve"> the</w:t>
      </w:r>
      <w:r>
        <w:rPr>
          <w:sz w:val="23"/>
          <w:szCs w:val="23"/>
        </w:rPr>
        <w:t xml:space="preserve"> </w:t>
      </w:r>
      <w:r>
        <w:rPr>
          <w:spacing w:val="-1"/>
          <w:sz w:val="23"/>
          <w:szCs w:val="23"/>
        </w:rPr>
        <w:t xml:space="preserve">time). For </w:t>
      </w:r>
      <w:r>
        <w:rPr>
          <w:sz w:val="23"/>
          <w:szCs w:val="23"/>
        </w:rPr>
        <w:t>example</w:t>
      </w:r>
      <w:r>
        <w:rPr>
          <w:spacing w:val="-1"/>
          <w:sz w:val="23"/>
          <w:szCs w:val="23"/>
        </w:rPr>
        <w:t xml:space="preserve"> </w:t>
      </w:r>
      <w:r>
        <w:rPr>
          <w:sz w:val="23"/>
          <w:szCs w:val="23"/>
        </w:rPr>
        <w:t>a</w:t>
      </w:r>
      <w:r>
        <w:rPr>
          <w:spacing w:val="-1"/>
          <w:sz w:val="23"/>
          <w:szCs w:val="23"/>
        </w:rPr>
        <w:t xml:space="preserve"> Southern</w:t>
      </w:r>
      <w:r>
        <w:rPr>
          <w:sz w:val="23"/>
          <w:szCs w:val="23"/>
        </w:rPr>
        <w:t xml:space="preserve"> </w:t>
      </w:r>
      <w:r>
        <w:rPr>
          <w:spacing w:val="-1"/>
          <w:sz w:val="23"/>
          <w:szCs w:val="23"/>
        </w:rPr>
        <w:t xml:space="preserve">Cross </w:t>
      </w:r>
      <w:r>
        <w:rPr>
          <w:sz w:val="23"/>
          <w:szCs w:val="23"/>
        </w:rPr>
        <w:t>University</w:t>
      </w:r>
      <w:r>
        <w:rPr>
          <w:spacing w:val="-1"/>
          <w:sz w:val="23"/>
          <w:szCs w:val="23"/>
        </w:rPr>
        <w:t xml:space="preserve"> (northern</w:t>
      </w:r>
      <w:r>
        <w:rPr>
          <w:spacing w:val="26"/>
          <w:sz w:val="23"/>
          <w:szCs w:val="23"/>
        </w:rPr>
        <w:t xml:space="preserve"> </w:t>
      </w:r>
      <w:r>
        <w:rPr>
          <w:sz w:val="23"/>
          <w:szCs w:val="23"/>
        </w:rPr>
        <w:t>NSW)</w:t>
      </w:r>
      <w:r>
        <w:rPr>
          <w:spacing w:val="-2"/>
          <w:sz w:val="23"/>
          <w:szCs w:val="23"/>
        </w:rPr>
        <w:t xml:space="preserve"> </w:t>
      </w:r>
      <w:r>
        <w:rPr>
          <w:sz w:val="23"/>
          <w:szCs w:val="23"/>
        </w:rPr>
        <w:t>expert</w:t>
      </w:r>
      <w:r>
        <w:rPr>
          <w:spacing w:val="-2"/>
          <w:sz w:val="23"/>
          <w:szCs w:val="23"/>
        </w:rPr>
        <w:t xml:space="preserve"> </w:t>
      </w:r>
      <w:r>
        <w:rPr>
          <w:spacing w:val="-1"/>
          <w:sz w:val="23"/>
          <w:szCs w:val="23"/>
        </w:rPr>
        <w:t xml:space="preserve">could </w:t>
      </w:r>
      <w:r>
        <w:rPr>
          <w:sz w:val="23"/>
          <w:szCs w:val="23"/>
        </w:rPr>
        <w:t>be matched</w:t>
      </w:r>
      <w:r>
        <w:rPr>
          <w:spacing w:val="-1"/>
          <w:sz w:val="23"/>
          <w:szCs w:val="23"/>
        </w:rPr>
        <w:t xml:space="preserve"> with </w:t>
      </w:r>
      <w:r>
        <w:rPr>
          <w:i/>
          <w:iCs/>
          <w:sz w:val="23"/>
          <w:szCs w:val="23"/>
        </w:rPr>
        <w:t>The Northern</w:t>
      </w:r>
      <w:r>
        <w:rPr>
          <w:i/>
          <w:iCs/>
          <w:spacing w:val="-1"/>
          <w:sz w:val="23"/>
          <w:szCs w:val="23"/>
        </w:rPr>
        <w:t xml:space="preserve"> </w:t>
      </w:r>
      <w:r>
        <w:rPr>
          <w:i/>
          <w:iCs/>
          <w:sz w:val="23"/>
          <w:szCs w:val="23"/>
        </w:rPr>
        <w:t>Star</w:t>
      </w:r>
      <w:r>
        <w:rPr>
          <w:i/>
          <w:iCs/>
          <w:spacing w:val="-1"/>
          <w:sz w:val="23"/>
          <w:szCs w:val="23"/>
        </w:rPr>
        <w:t xml:space="preserve"> </w:t>
      </w:r>
      <w:r>
        <w:rPr>
          <w:sz w:val="23"/>
          <w:szCs w:val="23"/>
        </w:rPr>
        <w:t xml:space="preserve">based </w:t>
      </w:r>
      <w:r>
        <w:rPr>
          <w:spacing w:val="-1"/>
          <w:sz w:val="23"/>
          <w:szCs w:val="23"/>
        </w:rPr>
        <w:t>in Lismore</w:t>
      </w:r>
      <w:r>
        <w:rPr>
          <w:sz w:val="23"/>
          <w:szCs w:val="23"/>
        </w:rPr>
        <w:t xml:space="preserve"> </w:t>
      </w:r>
      <w:r>
        <w:rPr>
          <w:spacing w:val="-1"/>
          <w:sz w:val="23"/>
          <w:szCs w:val="23"/>
        </w:rPr>
        <w:t>and/or</w:t>
      </w:r>
      <w:r>
        <w:rPr>
          <w:sz w:val="23"/>
          <w:szCs w:val="23"/>
        </w:rPr>
        <w:t xml:space="preserve"> </w:t>
      </w:r>
      <w:r>
        <w:rPr>
          <w:spacing w:val="-1"/>
          <w:sz w:val="23"/>
          <w:szCs w:val="23"/>
        </w:rPr>
        <w:t>the</w:t>
      </w:r>
      <w:r>
        <w:rPr>
          <w:spacing w:val="25"/>
          <w:sz w:val="23"/>
          <w:szCs w:val="23"/>
        </w:rPr>
        <w:t xml:space="preserve"> </w:t>
      </w:r>
      <w:r>
        <w:rPr>
          <w:spacing w:val="-1"/>
          <w:sz w:val="23"/>
          <w:szCs w:val="23"/>
        </w:rPr>
        <w:t xml:space="preserve">local </w:t>
      </w:r>
      <w:r>
        <w:rPr>
          <w:sz w:val="23"/>
          <w:szCs w:val="23"/>
        </w:rPr>
        <w:t>radio</w:t>
      </w:r>
      <w:r>
        <w:rPr>
          <w:spacing w:val="-2"/>
          <w:sz w:val="23"/>
          <w:szCs w:val="23"/>
        </w:rPr>
        <w:t xml:space="preserve"> </w:t>
      </w:r>
      <w:r>
        <w:rPr>
          <w:spacing w:val="-1"/>
          <w:sz w:val="23"/>
          <w:szCs w:val="23"/>
        </w:rPr>
        <w:t>station</w:t>
      </w:r>
      <w:r>
        <w:rPr>
          <w:sz w:val="23"/>
          <w:szCs w:val="23"/>
        </w:rPr>
        <w:t xml:space="preserve"> etc.</w:t>
      </w:r>
      <w:r>
        <w:rPr>
          <w:spacing w:val="-2"/>
          <w:sz w:val="23"/>
          <w:szCs w:val="23"/>
        </w:rPr>
        <w:t xml:space="preserve"> </w:t>
      </w:r>
      <w:r>
        <w:rPr>
          <w:sz w:val="23"/>
          <w:szCs w:val="23"/>
        </w:rPr>
        <w:t>This</w:t>
      </w:r>
      <w:r>
        <w:rPr>
          <w:spacing w:val="-1"/>
          <w:sz w:val="23"/>
          <w:szCs w:val="23"/>
        </w:rPr>
        <w:t xml:space="preserve"> will also </w:t>
      </w:r>
      <w:r>
        <w:rPr>
          <w:sz w:val="23"/>
          <w:szCs w:val="23"/>
        </w:rPr>
        <w:t>help keep</w:t>
      </w:r>
      <w:r>
        <w:rPr>
          <w:spacing w:val="-1"/>
          <w:sz w:val="23"/>
          <w:szCs w:val="23"/>
        </w:rPr>
        <w:t xml:space="preserve"> the</w:t>
      </w:r>
      <w:r>
        <w:rPr>
          <w:sz w:val="23"/>
          <w:szCs w:val="23"/>
        </w:rPr>
        <w:t xml:space="preserve"> </w:t>
      </w:r>
      <w:r>
        <w:rPr>
          <w:spacing w:val="-1"/>
          <w:sz w:val="23"/>
          <w:szCs w:val="23"/>
        </w:rPr>
        <w:t>cost of</w:t>
      </w:r>
      <w:r>
        <w:rPr>
          <w:sz w:val="23"/>
          <w:szCs w:val="23"/>
        </w:rPr>
        <w:t xml:space="preserve"> </w:t>
      </w:r>
      <w:r>
        <w:rPr>
          <w:spacing w:val="-1"/>
          <w:sz w:val="23"/>
          <w:szCs w:val="23"/>
        </w:rPr>
        <w:t>the</w:t>
      </w:r>
      <w:r>
        <w:rPr>
          <w:sz w:val="23"/>
          <w:szCs w:val="23"/>
        </w:rPr>
        <w:t xml:space="preserve"> </w:t>
      </w:r>
      <w:r>
        <w:rPr>
          <w:spacing w:val="-1"/>
          <w:sz w:val="23"/>
          <w:szCs w:val="23"/>
        </w:rPr>
        <w:t xml:space="preserve">program down. </w:t>
      </w:r>
      <w:r>
        <w:rPr>
          <w:sz w:val="23"/>
          <w:szCs w:val="23"/>
        </w:rPr>
        <w:t>The</w:t>
      </w:r>
      <w:r>
        <w:rPr>
          <w:spacing w:val="21"/>
          <w:sz w:val="23"/>
          <w:szCs w:val="23"/>
        </w:rPr>
        <w:t xml:space="preserve"> </w:t>
      </w:r>
      <w:r>
        <w:rPr>
          <w:spacing w:val="-1"/>
          <w:sz w:val="23"/>
          <w:szCs w:val="23"/>
        </w:rPr>
        <w:t>online</w:t>
      </w:r>
      <w:r>
        <w:rPr>
          <w:sz w:val="23"/>
          <w:szCs w:val="23"/>
        </w:rPr>
        <w:t xml:space="preserve"> media</w:t>
      </w:r>
      <w:r>
        <w:rPr>
          <w:spacing w:val="-1"/>
          <w:sz w:val="23"/>
          <w:szCs w:val="23"/>
        </w:rPr>
        <w:t xml:space="preserve"> </w:t>
      </w:r>
      <w:r>
        <w:rPr>
          <w:sz w:val="23"/>
          <w:szCs w:val="23"/>
        </w:rPr>
        <w:t>training</w:t>
      </w:r>
      <w:r>
        <w:rPr>
          <w:spacing w:val="-2"/>
          <w:sz w:val="23"/>
          <w:szCs w:val="23"/>
        </w:rPr>
        <w:t xml:space="preserve"> </w:t>
      </w:r>
      <w:r>
        <w:rPr>
          <w:spacing w:val="-1"/>
          <w:sz w:val="23"/>
          <w:szCs w:val="23"/>
        </w:rPr>
        <w:t xml:space="preserve">module </w:t>
      </w:r>
      <w:r>
        <w:rPr>
          <w:sz w:val="23"/>
          <w:szCs w:val="23"/>
        </w:rPr>
        <w:t xml:space="preserve">(see </w:t>
      </w:r>
      <w:r>
        <w:rPr>
          <w:spacing w:val="-1"/>
          <w:sz w:val="23"/>
          <w:szCs w:val="23"/>
        </w:rPr>
        <w:t xml:space="preserve">Recommendation 6) could </w:t>
      </w:r>
      <w:r>
        <w:rPr>
          <w:sz w:val="23"/>
          <w:szCs w:val="23"/>
        </w:rPr>
        <w:t>help offset</w:t>
      </w:r>
      <w:r>
        <w:rPr>
          <w:spacing w:val="-1"/>
          <w:sz w:val="23"/>
          <w:szCs w:val="23"/>
        </w:rPr>
        <w:t xml:space="preserve"> the</w:t>
      </w:r>
      <w:r>
        <w:rPr>
          <w:sz w:val="23"/>
          <w:szCs w:val="23"/>
        </w:rPr>
        <w:t xml:space="preserve"> </w:t>
      </w:r>
      <w:r>
        <w:rPr>
          <w:spacing w:val="-1"/>
          <w:sz w:val="23"/>
          <w:szCs w:val="23"/>
        </w:rPr>
        <w:t>cost of</w:t>
      </w:r>
      <w:r>
        <w:rPr>
          <w:spacing w:val="27"/>
          <w:sz w:val="23"/>
          <w:szCs w:val="23"/>
        </w:rPr>
        <w:t xml:space="preserve"> </w:t>
      </w:r>
      <w:r>
        <w:rPr>
          <w:sz w:val="23"/>
          <w:szCs w:val="23"/>
        </w:rPr>
        <w:t>training</w:t>
      </w:r>
      <w:r>
        <w:rPr>
          <w:spacing w:val="-2"/>
          <w:sz w:val="23"/>
          <w:szCs w:val="23"/>
        </w:rPr>
        <w:t xml:space="preserve"> </w:t>
      </w:r>
      <w:r>
        <w:rPr>
          <w:spacing w:val="-1"/>
          <w:sz w:val="23"/>
          <w:szCs w:val="23"/>
        </w:rPr>
        <w:t>scientists</w:t>
      </w:r>
      <w:r>
        <w:rPr>
          <w:sz w:val="23"/>
          <w:szCs w:val="23"/>
        </w:rPr>
        <w:t xml:space="preserve"> </w:t>
      </w:r>
      <w:r>
        <w:rPr>
          <w:spacing w:val="-1"/>
          <w:sz w:val="23"/>
          <w:szCs w:val="23"/>
        </w:rPr>
        <w:t xml:space="preserve">in remote </w:t>
      </w:r>
      <w:r>
        <w:rPr>
          <w:sz w:val="23"/>
          <w:szCs w:val="23"/>
        </w:rPr>
        <w:t>areas</w:t>
      </w:r>
      <w:r>
        <w:rPr>
          <w:spacing w:val="-1"/>
          <w:sz w:val="23"/>
          <w:szCs w:val="23"/>
        </w:rPr>
        <w:t xml:space="preserve"> </w:t>
      </w:r>
      <w:r>
        <w:rPr>
          <w:sz w:val="23"/>
          <w:szCs w:val="23"/>
        </w:rPr>
        <w:t>and</w:t>
      </w:r>
      <w:r>
        <w:rPr>
          <w:spacing w:val="-1"/>
          <w:sz w:val="23"/>
          <w:szCs w:val="23"/>
        </w:rPr>
        <w:t xml:space="preserve"> could </w:t>
      </w:r>
      <w:r>
        <w:rPr>
          <w:sz w:val="23"/>
          <w:szCs w:val="23"/>
        </w:rPr>
        <w:t>be run</w:t>
      </w:r>
      <w:r>
        <w:rPr>
          <w:spacing w:val="-1"/>
          <w:sz w:val="23"/>
          <w:szCs w:val="23"/>
        </w:rPr>
        <w:t xml:space="preserve"> with the</w:t>
      </w:r>
      <w:r>
        <w:rPr>
          <w:sz w:val="23"/>
          <w:szCs w:val="23"/>
        </w:rPr>
        <w:t xml:space="preserve"> support</w:t>
      </w:r>
      <w:r>
        <w:rPr>
          <w:spacing w:val="-1"/>
          <w:sz w:val="23"/>
          <w:szCs w:val="23"/>
        </w:rPr>
        <w:t xml:space="preserve"> of</w:t>
      </w:r>
      <w:r>
        <w:rPr>
          <w:sz w:val="23"/>
          <w:szCs w:val="23"/>
        </w:rPr>
        <w:t xml:space="preserve"> </w:t>
      </w:r>
      <w:r>
        <w:rPr>
          <w:spacing w:val="-1"/>
          <w:sz w:val="23"/>
          <w:szCs w:val="23"/>
        </w:rPr>
        <w:t>local</w:t>
      </w:r>
      <w:r>
        <w:rPr>
          <w:spacing w:val="27"/>
          <w:sz w:val="23"/>
          <w:szCs w:val="23"/>
        </w:rPr>
        <w:t xml:space="preserve"> </w:t>
      </w:r>
      <w:r>
        <w:rPr>
          <w:sz w:val="23"/>
          <w:szCs w:val="23"/>
        </w:rPr>
        <w:t>governments.</w:t>
      </w:r>
      <w:r>
        <w:rPr>
          <w:spacing w:val="-2"/>
          <w:sz w:val="23"/>
          <w:szCs w:val="23"/>
        </w:rPr>
        <w:t xml:space="preserve"> </w:t>
      </w:r>
      <w:r>
        <w:rPr>
          <w:sz w:val="23"/>
          <w:szCs w:val="23"/>
        </w:rPr>
        <w:t xml:space="preserve">The </w:t>
      </w:r>
      <w:r>
        <w:rPr>
          <w:spacing w:val="-1"/>
          <w:sz w:val="23"/>
          <w:szCs w:val="23"/>
        </w:rPr>
        <w:t>selection of</w:t>
      </w:r>
      <w:r>
        <w:rPr>
          <w:sz w:val="23"/>
          <w:szCs w:val="23"/>
        </w:rPr>
        <w:t xml:space="preserve"> </w:t>
      </w:r>
      <w:r>
        <w:rPr>
          <w:spacing w:val="-1"/>
          <w:sz w:val="23"/>
          <w:szCs w:val="23"/>
        </w:rPr>
        <w:t>scientists</w:t>
      </w:r>
      <w:r>
        <w:rPr>
          <w:sz w:val="23"/>
          <w:szCs w:val="23"/>
        </w:rPr>
        <w:t xml:space="preserve"> </w:t>
      </w:r>
      <w:r>
        <w:rPr>
          <w:spacing w:val="-1"/>
          <w:sz w:val="23"/>
          <w:szCs w:val="23"/>
        </w:rPr>
        <w:t xml:space="preserve">could </w:t>
      </w:r>
      <w:r>
        <w:rPr>
          <w:sz w:val="23"/>
          <w:szCs w:val="23"/>
        </w:rPr>
        <w:t>connect</w:t>
      </w:r>
      <w:r>
        <w:rPr>
          <w:spacing w:val="-1"/>
          <w:sz w:val="23"/>
          <w:szCs w:val="23"/>
        </w:rPr>
        <w:t xml:space="preserve"> with the</w:t>
      </w:r>
      <w:r>
        <w:rPr>
          <w:sz w:val="23"/>
          <w:szCs w:val="23"/>
        </w:rPr>
        <w:t xml:space="preserve"> PhD</w:t>
      </w:r>
      <w:r>
        <w:rPr>
          <w:spacing w:val="-1"/>
          <w:sz w:val="23"/>
          <w:szCs w:val="23"/>
        </w:rPr>
        <w:t xml:space="preserve"> presentation</w:t>
      </w:r>
      <w:r>
        <w:rPr>
          <w:spacing w:val="26"/>
          <w:sz w:val="23"/>
          <w:szCs w:val="23"/>
        </w:rPr>
        <w:t xml:space="preserve"> </w:t>
      </w:r>
      <w:r>
        <w:rPr>
          <w:spacing w:val="-1"/>
          <w:sz w:val="23"/>
          <w:szCs w:val="23"/>
        </w:rPr>
        <w:t>skills program (Recommendation</w:t>
      </w:r>
      <w:r>
        <w:rPr>
          <w:sz w:val="23"/>
          <w:szCs w:val="23"/>
        </w:rPr>
        <w:t xml:space="preserve"> </w:t>
      </w:r>
      <w:r>
        <w:rPr>
          <w:spacing w:val="-1"/>
          <w:sz w:val="23"/>
          <w:szCs w:val="23"/>
        </w:rPr>
        <w:t xml:space="preserve">7), </w:t>
      </w:r>
      <w:r>
        <w:rPr>
          <w:sz w:val="23"/>
          <w:szCs w:val="23"/>
        </w:rPr>
        <w:t>whereby</w:t>
      </w:r>
      <w:r>
        <w:rPr>
          <w:spacing w:val="-1"/>
          <w:sz w:val="23"/>
          <w:szCs w:val="23"/>
        </w:rPr>
        <w:t xml:space="preserve"> the</w:t>
      </w:r>
      <w:r>
        <w:rPr>
          <w:sz w:val="23"/>
          <w:szCs w:val="23"/>
        </w:rPr>
        <w:t xml:space="preserve"> best</w:t>
      </w:r>
      <w:r>
        <w:rPr>
          <w:spacing w:val="-1"/>
          <w:sz w:val="23"/>
          <w:szCs w:val="23"/>
        </w:rPr>
        <w:t xml:space="preserve"> communicators</w:t>
      </w:r>
      <w:r>
        <w:rPr>
          <w:spacing w:val="-2"/>
          <w:sz w:val="23"/>
          <w:szCs w:val="23"/>
        </w:rPr>
        <w:t xml:space="preserve"> </w:t>
      </w:r>
      <w:r>
        <w:rPr>
          <w:sz w:val="23"/>
          <w:szCs w:val="23"/>
        </w:rPr>
        <w:t>each</w:t>
      </w:r>
      <w:r>
        <w:rPr>
          <w:spacing w:val="-1"/>
          <w:sz w:val="23"/>
          <w:szCs w:val="23"/>
        </w:rPr>
        <w:t xml:space="preserve"> </w:t>
      </w:r>
      <w:r>
        <w:rPr>
          <w:sz w:val="23"/>
          <w:szCs w:val="23"/>
        </w:rPr>
        <w:t>year</w:t>
      </w:r>
      <w:r>
        <w:rPr>
          <w:spacing w:val="-1"/>
          <w:sz w:val="23"/>
          <w:szCs w:val="23"/>
        </w:rPr>
        <w:t xml:space="preserve"> </w:t>
      </w:r>
      <w:r>
        <w:rPr>
          <w:sz w:val="23"/>
          <w:szCs w:val="23"/>
        </w:rPr>
        <w:t>are</w:t>
      </w:r>
      <w:r>
        <w:rPr>
          <w:spacing w:val="27"/>
          <w:sz w:val="23"/>
          <w:szCs w:val="23"/>
        </w:rPr>
        <w:t xml:space="preserve"> </w:t>
      </w:r>
      <w:r>
        <w:rPr>
          <w:sz w:val="23"/>
          <w:szCs w:val="23"/>
        </w:rPr>
        <w:t>encouraged</w:t>
      </w:r>
      <w:r>
        <w:rPr>
          <w:spacing w:val="-2"/>
          <w:sz w:val="23"/>
          <w:szCs w:val="23"/>
        </w:rPr>
        <w:t xml:space="preserve"> </w:t>
      </w:r>
      <w:r>
        <w:rPr>
          <w:spacing w:val="-1"/>
          <w:sz w:val="23"/>
          <w:szCs w:val="23"/>
        </w:rPr>
        <w:t xml:space="preserve">to </w:t>
      </w:r>
      <w:r>
        <w:rPr>
          <w:sz w:val="23"/>
          <w:szCs w:val="23"/>
        </w:rPr>
        <w:t>apply</w:t>
      </w:r>
      <w:r>
        <w:rPr>
          <w:spacing w:val="-1"/>
          <w:sz w:val="23"/>
          <w:szCs w:val="23"/>
        </w:rPr>
        <w:t xml:space="preserve"> </w:t>
      </w:r>
      <w:r>
        <w:rPr>
          <w:sz w:val="23"/>
          <w:szCs w:val="23"/>
        </w:rPr>
        <w:t>for</w:t>
      </w:r>
      <w:r>
        <w:rPr>
          <w:spacing w:val="-1"/>
          <w:sz w:val="23"/>
          <w:szCs w:val="23"/>
        </w:rPr>
        <w:t xml:space="preserve"> internships.</w:t>
      </w:r>
    </w:p>
    <w:p w:rsidR="00E01F54" w:rsidRPr="00357FFC" w:rsidRDefault="00A96298" w:rsidP="00357FFC">
      <w:pPr>
        <w:pStyle w:val="BodyText"/>
        <w:spacing w:before="249"/>
        <w:ind w:left="255" w:right="1106"/>
      </w:pPr>
      <w:r>
        <w:rPr>
          <w:sz w:val="23"/>
          <w:szCs w:val="23"/>
        </w:rPr>
        <w:t>A</w:t>
      </w:r>
      <w:r>
        <w:rPr>
          <w:spacing w:val="-1"/>
          <w:sz w:val="23"/>
          <w:szCs w:val="23"/>
        </w:rPr>
        <w:t xml:space="preserve"> </w:t>
      </w:r>
      <w:r>
        <w:rPr>
          <w:sz w:val="23"/>
          <w:szCs w:val="23"/>
        </w:rPr>
        <w:t>range</w:t>
      </w:r>
      <w:r>
        <w:rPr>
          <w:spacing w:val="-1"/>
          <w:sz w:val="23"/>
          <w:szCs w:val="23"/>
        </w:rPr>
        <w:t xml:space="preserve"> of</w:t>
      </w:r>
      <w:r>
        <w:rPr>
          <w:sz w:val="23"/>
          <w:szCs w:val="23"/>
        </w:rPr>
        <w:t xml:space="preserve"> media</w:t>
      </w:r>
      <w:r>
        <w:rPr>
          <w:spacing w:val="-1"/>
          <w:sz w:val="23"/>
          <w:szCs w:val="23"/>
        </w:rPr>
        <w:t xml:space="preserve"> outlets </w:t>
      </w:r>
      <w:r>
        <w:rPr>
          <w:sz w:val="23"/>
          <w:szCs w:val="23"/>
        </w:rPr>
        <w:t>have already</w:t>
      </w:r>
      <w:r>
        <w:rPr>
          <w:spacing w:val="-1"/>
          <w:sz w:val="23"/>
          <w:szCs w:val="23"/>
        </w:rPr>
        <w:t xml:space="preserve"> indicated</w:t>
      </w:r>
      <w:r>
        <w:rPr>
          <w:sz w:val="23"/>
          <w:szCs w:val="23"/>
        </w:rPr>
        <w:t xml:space="preserve"> they</w:t>
      </w:r>
      <w:r>
        <w:rPr>
          <w:spacing w:val="-1"/>
          <w:sz w:val="23"/>
          <w:szCs w:val="23"/>
        </w:rPr>
        <w:t xml:space="preserve"> </w:t>
      </w:r>
      <w:r>
        <w:rPr>
          <w:sz w:val="23"/>
          <w:szCs w:val="23"/>
        </w:rPr>
        <w:t xml:space="preserve">are interested </w:t>
      </w:r>
      <w:r>
        <w:rPr>
          <w:spacing w:val="-1"/>
          <w:sz w:val="23"/>
          <w:szCs w:val="23"/>
        </w:rPr>
        <w:t>in participating,</w:t>
      </w:r>
      <w:r>
        <w:rPr>
          <w:spacing w:val="24"/>
          <w:sz w:val="23"/>
          <w:szCs w:val="23"/>
        </w:rPr>
        <w:t xml:space="preserve"> </w:t>
      </w:r>
      <w:r>
        <w:rPr>
          <w:spacing w:val="-1"/>
          <w:sz w:val="23"/>
          <w:szCs w:val="23"/>
        </w:rPr>
        <w:t xml:space="preserve">including ABC, </w:t>
      </w:r>
      <w:r>
        <w:rPr>
          <w:sz w:val="23"/>
          <w:szCs w:val="23"/>
        </w:rPr>
        <w:t>The Age,</w:t>
      </w:r>
      <w:r>
        <w:rPr>
          <w:spacing w:val="-1"/>
          <w:sz w:val="23"/>
          <w:szCs w:val="23"/>
        </w:rPr>
        <w:t xml:space="preserve"> </w:t>
      </w:r>
      <w:r>
        <w:rPr>
          <w:sz w:val="23"/>
          <w:szCs w:val="23"/>
        </w:rPr>
        <w:t xml:space="preserve">The </w:t>
      </w:r>
      <w:r>
        <w:rPr>
          <w:spacing w:val="-1"/>
          <w:sz w:val="23"/>
          <w:szCs w:val="23"/>
        </w:rPr>
        <w:t xml:space="preserve">Daily </w:t>
      </w:r>
      <w:r>
        <w:rPr>
          <w:sz w:val="23"/>
          <w:szCs w:val="23"/>
        </w:rPr>
        <w:t xml:space="preserve">Telegraph, </w:t>
      </w:r>
      <w:r>
        <w:rPr>
          <w:spacing w:val="-1"/>
          <w:sz w:val="23"/>
          <w:szCs w:val="23"/>
        </w:rPr>
        <w:t>the</w:t>
      </w:r>
      <w:r>
        <w:rPr>
          <w:sz w:val="23"/>
          <w:szCs w:val="23"/>
        </w:rPr>
        <w:t xml:space="preserve"> Herald </w:t>
      </w:r>
      <w:r>
        <w:rPr>
          <w:spacing w:val="-1"/>
          <w:sz w:val="23"/>
          <w:szCs w:val="23"/>
        </w:rPr>
        <w:t xml:space="preserve">Sun </w:t>
      </w:r>
      <w:r>
        <w:rPr>
          <w:sz w:val="23"/>
          <w:szCs w:val="23"/>
        </w:rPr>
        <w:t>and</w:t>
      </w:r>
      <w:r>
        <w:rPr>
          <w:spacing w:val="-1"/>
          <w:sz w:val="23"/>
          <w:szCs w:val="23"/>
        </w:rPr>
        <w:t xml:space="preserve"> the</w:t>
      </w:r>
      <w:r>
        <w:rPr>
          <w:sz w:val="23"/>
          <w:szCs w:val="23"/>
        </w:rPr>
        <w:t xml:space="preserve"> Adelaide</w:t>
      </w:r>
      <w:r>
        <w:rPr>
          <w:spacing w:val="27"/>
          <w:sz w:val="23"/>
          <w:szCs w:val="23"/>
        </w:rPr>
        <w:t xml:space="preserve"> </w:t>
      </w:r>
      <w:r>
        <w:rPr>
          <w:sz w:val="23"/>
          <w:szCs w:val="23"/>
        </w:rPr>
        <w:t>Advertiser.</w:t>
      </w:r>
      <w:r>
        <w:rPr>
          <w:spacing w:val="-2"/>
          <w:sz w:val="23"/>
          <w:szCs w:val="23"/>
        </w:rPr>
        <w:t xml:space="preserve"> </w:t>
      </w:r>
      <w:r>
        <w:rPr>
          <w:spacing w:val="-1"/>
          <w:sz w:val="23"/>
          <w:szCs w:val="23"/>
        </w:rPr>
        <w:t>Non‐news</w:t>
      </w:r>
      <w:r>
        <w:rPr>
          <w:sz w:val="23"/>
          <w:szCs w:val="23"/>
        </w:rPr>
        <w:t xml:space="preserve"> </w:t>
      </w:r>
      <w:r>
        <w:rPr>
          <w:spacing w:val="-1"/>
          <w:sz w:val="23"/>
          <w:szCs w:val="23"/>
        </w:rPr>
        <w:t>outlets such</w:t>
      </w:r>
      <w:r>
        <w:rPr>
          <w:sz w:val="23"/>
          <w:szCs w:val="23"/>
        </w:rPr>
        <w:t xml:space="preserve"> as</w:t>
      </w:r>
      <w:r>
        <w:rPr>
          <w:spacing w:val="-1"/>
          <w:sz w:val="23"/>
          <w:szCs w:val="23"/>
        </w:rPr>
        <w:t xml:space="preserve"> production</w:t>
      </w:r>
      <w:r>
        <w:rPr>
          <w:sz w:val="23"/>
          <w:szCs w:val="23"/>
        </w:rPr>
        <w:t xml:space="preserve"> houses</w:t>
      </w:r>
      <w:r>
        <w:rPr>
          <w:spacing w:val="-1"/>
          <w:sz w:val="23"/>
          <w:szCs w:val="23"/>
        </w:rPr>
        <w:t xml:space="preserve"> like</w:t>
      </w:r>
      <w:r>
        <w:rPr>
          <w:sz w:val="23"/>
          <w:szCs w:val="23"/>
        </w:rPr>
        <w:t xml:space="preserve"> </w:t>
      </w:r>
      <w:r>
        <w:rPr>
          <w:spacing w:val="-1"/>
          <w:sz w:val="23"/>
          <w:szCs w:val="23"/>
        </w:rPr>
        <w:t>Shine</w:t>
      </w:r>
      <w:r>
        <w:rPr>
          <w:sz w:val="23"/>
          <w:szCs w:val="23"/>
        </w:rPr>
        <w:t xml:space="preserve"> and</w:t>
      </w:r>
      <w:r>
        <w:rPr>
          <w:spacing w:val="-1"/>
          <w:sz w:val="23"/>
          <w:szCs w:val="23"/>
        </w:rPr>
        <w:t xml:space="preserve"> Fremantle</w:t>
      </w:r>
      <w:r>
        <w:rPr>
          <w:spacing w:val="29"/>
          <w:sz w:val="23"/>
          <w:szCs w:val="23"/>
        </w:rPr>
        <w:t xml:space="preserve"> </w:t>
      </w:r>
      <w:r>
        <w:rPr>
          <w:sz w:val="23"/>
          <w:szCs w:val="23"/>
        </w:rPr>
        <w:t>Media</w:t>
      </w:r>
      <w:r>
        <w:rPr>
          <w:spacing w:val="-1"/>
          <w:sz w:val="23"/>
          <w:szCs w:val="23"/>
        </w:rPr>
        <w:t xml:space="preserve"> may also </w:t>
      </w:r>
      <w:r>
        <w:rPr>
          <w:sz w:val="23"/>
          <w:szCs w:val="23"/>
        </w:rPr>
        <w:t xml:space="preserve">be interested </w:t>
      </w:r>
      <w:r>
        <w:rPr>
          <w:spacing w:val="-1"/>
          <w:sz w:val="23"/>
          <w:szCs w:val="23"/>
        </w:rPr>
        <w:t xml:space="preserve">in </w:t>
      </w:r>
      <w:r>
        <w:rPr>
          <w:sz w:val="23"/>
          <w:szCs w:val="23"/>
        </w:rPr>
        <w:t>having</w:t>
      </w:r>
      <w:r>
        <w:rPr>
          <w:spacing w:val="-1"/>
          <w:sz w:val="23"/>
          <w:szCs w:val="23"/>
        </w:rPr>
        <w:t xml:space="preserve"> scientists</w:t>
      </w:r>
      <w:r>
        <w:rPr>
          <w:sz w:val="23"/>
          <w:szCs w:val="23"/>
        </w:rPr>
        <w:t xml:space="preserve"> as</w:t>
      </w:r>
      <w:r>
        <w:rPr>
          <w:spacing w:val="-1"/>
          <w:sz w:val="23"/>
          <w:szCs w:val="23"/>
        </w:rPr>
        <w:t xml:space="preserve"> collaborators.</w:t>
      </w:r>
    </w:p>
    <w:p w:rsidR="00E01F54" w:rsidRDefault="00E01F54">
      <w:pPr>
        <w:pStyle w:val="BodyText"/>
        <w:kinsoku w:val="0"/>
        <w:overflowPunct w:val="0"/>
        <w:ind w:left="255" w:right="1147"/>
        <w:rPr>
          <w:sz w:val="23"/>
          <w:szCs w:val="23"/>
        </w:rPr>
        <w:sectPr w:rsidR="00E01F54">
          <w:pgSz w:w="11910" w:h="16840"/>
          <w:pgMar w:top="1360" w:right="1140" w:bottom="760" w:left="1300" w:header="0" w:footer="571" w:gutter="0"/>
          <w:cols w:space="720" w:equalWidth="0">
            <w:col w:w="9470"/>
          </w:cols>
          <w:noEndnote/>
        </w:sectPr>
      </w:pPr>
    </w:p>
    <w:p w:rsidR="00E01F54" w:rsidRDefault="00E01F54">
      <w:pPr>
        <w:pStyle w:val="BodyText"/>
        <w:kinsoku w:val="0"/>
        <w:overflowPunct w:val="0"/>
        <w:spacing w:before="4"/>
        <w:ind w:left="0"/>
        <w:rPr>
          <w:rFonts w:ascii="Times New Roman" w:hAnsi="Times New Roman" w:cs="Times New Roman"/>
          <w:sz w:val="7"/>
          <w:szCs w:val="7"/>
        </w:rPr>
      </w:pPr>
    </w:p>
    <w:p w:rsidR="00E01F54" w:rsidRDefault="00F127E9">
      <w:pPr>
        <w:pStyle w:val="BodyText"/>
        <w:kinsoku w:val="0"/>
        <w:overflowPunct w:val="0"/>
        <w:spacing w:line="200" w:lineRule="atLeast"/>
        <w:ind w:left="1041"/>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extent cx="5274945" cy="2381250"/>
                <wp:effectExtent l="0" t="0" r="20955" b="19050"/>
                <wp:docPr id="173" name="Text Box 178"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2381250"/>
                        </a:xfrm>
                        <a:prstGeom prst="rect">
                          <a:avLst/>
                        </a:prstGeom>
                        <a:noFill/>
                        <a:ln w="7365" cmpd="sng">
                          <a:solidFill>
                            <a:srgbClr val="EB8228"/>
                          </a:solidFill>
                          <a:miter lim="800000"/>
                          <a:headEnd/>
                          <a:tailEnd/>
                        </a:ln>
                        <a:extLst>
                          <a:ext uri="{909E8E84-426E-40DD-AFC4-6F175D3DCCD1}">
                            <a14:hiddenFill xmlns:a14="http://schemas.microsoft.com/office/drawing/2010/main">
                              <a:solidFill>
                                <a:srgbClr val="FFFFFF"/>
                              </a:solidFill>
                            </a14:hiddenFill>
                          </a:ext>
                        </a:extLst>
                      </wps:spPr>
                      <wps:txbx>
                        <w:txbxContent>
                          <w:p w:rsidR="00B92E84" w:rsidRPr="00357FFC" w:rsidRDefault="00B92E84" w:rsidP="00357FFC">
                            <w:pPr>
                              <w:pStyle w:val="BodyText"/>
                              <w:kinsoku w:val="0"/>
                              <w:overflowPunct w:val="0"/>
                              <w:spacing w:before="118"/>
                              <w:ind w:left="108" w:right="246"/>
                              <w:rPr>
                                <w:sz w:val="23"/>
                                <w:szCs w:val="23"/>
                              </w:rPr>
                            </w:pPr>
                            <w:r>
                              <w:rPr>
                                <w:sz w:val="23"/>
                                <w:szCs w:val="23"/>
                              </w:rPr>
                              <w:t xml:space="preserve">The </w:t>
                            </w:r>
                            <w:r>
                              <w:rPr>
                                <w:spacing w:val="-1"/>
                                <w:sz w:val="23"/>
                                <w:szCs w:val="23"/>
                              </w:rPr>
                              <w:t>cost of</w:t>
                            </w:r>
                            <w:r>
                              <w:rPr>
                                <w:sz w:val="23"/>
                                <w:szCs w:val="23"/>
                              </w:rPr>
                              <w:t xml:space="preserve"> running</w:t>
                            </w:r>
                            <w:r>
                              <w:rPr>
                                <w:spacing w:val="-2"/>
                                <w:sz w:val="23"/>
                                <w:szCs w:val="23"/>
                              </w:rPr>
                              <w:t xml:space="preserve"> </w:t>
                            </w:r>
                            <w:r>
                              <w:rPr>
                                <w:sz w:val="23"/>
                                <w:szCs w:val="23"/>
                              </w:rPr>
                              <w:t>an</w:t>
                            </w:r>
                            <w:r>
                              <w:rPr>
                                <w:spacing w:val="-1"/>
                                <w:sz w:val="23"/>
                                <w:szCs w:val="23"/>
                              </w:rPr>
                              <w:t xml:space="preserve"> internship</w:t>
                            </w:r>
                            <w:r>
                              <w:rPr>
                                <w:sz w:val="23"/>
                                <w:szCs w:val="23"/>
                              </w:rPr>
                              <w:t xml:space="preserve"> </w:t>
                            </w:r>
                            <w:r>
                              <w:rPr>
                                <w:spacing w:val="-1"/>
                                <w:sz w:val="23"/>
                                <w:szCs w:val="23"/>
                              </w:rPr>
                              <w:t xml:space="preserve">program </w:t>
                            </w:r>
                            <w:r>
                              <w:rPr>
                                <w:sz w:val="23"/>
                                <w:szCs w:val="23"/>
                              </w:rPr>
                              <w:t xml:space="preserve">depends </w:t>
                            </w:r>
                            <w:r>
                              <w:rPr>
                                <w:spacing w:val="-1"/>
                                <w:sz w:val="23"/>
                                <w:szCs w:val="23"/>
                              </w:rPr>
                              <w:t>on the</w:t>
                            </w:r>
                            <w:r>
                              <w:rPr>
                                <w:sz w:val="23"/>
                                <w:szCs w:val="23"/>
                              </w:rPr>
                              <w:t xml:space="preserve"> </w:t>
                            </w:r>
                            <w:r>
                              <w:rPr>
                                <w:spacing w:val="-1"/>
                                <w:sz w:val="23"/>
                                <w:szCs w:val="23"/>
                              </w:rPr>
                              <w:t>host institution</w:t>
                            </w:r>
                            <w:r>
                              <w:rPr>
                                <w:sz w:val="23"/>
                                <w:szCs w:val="23"/>
                              </w:rPr>
                              <w:t xml:space="preserve"> and</w:t>
                            </w:r>
                            <w:r>
                              <w:rPr>
                                <w:spacing w:val="-1"/>
                                <w:sz w:val="23"/>
                                <w:szCs w:val="23"/>
                              </w:rPr>
                              <w:t xml:space="preserve"> </w:t>
                            </w:r>
                            <w:r>
                              <w:rPr>
                                <w:sz w:val="23"/>
                                <w:szCs w:val="23"/>
                              </w:rPr>
                              <w:t>what</w:t>
                            </w:r>
                            <w:r>
                              <w:rPr>
                                <w:spacing w:val="29"/>
                                <w:sz w:val="23"/>
                                <w:szCs w:val="23"/>
                              </w:rPr>
                              <w:t xml:space="preserve"> </w:t>
                            </w:r>
                            <w:r>
                              <w:rPr>
                                <w:sz w:val="23"/>
                                <w:szCs w:val="23"/>
                              </w:rPr>
                              <w:t>level</w:t>
                            </w:r>
                            <w:r>
                              <w:rPr>
                                <w:spacing w:val="-1"/>
                                <w:sz w:val="23"/>
                                <w:szCs w:val="23"/>
                              </w:rPr>
                              <w:t xml:space="preserve"> of</w:t>
                            </w:r>
                            <w:r>
                              <w:rPr>
                                <w:sz w:val="23"/>
                                <w:szCs w:val="23"/>
                              </w:rPr>
                              <w:t xml:space="preserve"> </w:t>
                            </w:r>
                            <w:r>
                              <w:rPr>
                                <w:spacing w:val="-1"/>
                                <w:sz w:val="23"/>
                                <w:szCs w:val="23"/>
                              </w:rPr>
                              <w:t>infrastructure</w:t>
                            </w:r>
                            <w:r>
                              <w:rPr>
                                <w:spacing w:val="1"/>
                                <w:sz w:val="23"/>
                                <w:szCs w:val="23"/>
                              </w:rPr>
                              <w:t xml:space="preserve"> </w:t>
                            </w:r>
                            <w:r>
                              <w:rPr>
                                <w:sz w:val="23"/>
                                <w:szCs w:val="23"/>
                              </w:rPr>
                              <w:t>support</w:t>
                            </w:r>
                            <w:r>
                              <w:rPr>
                                <w:spacing w:val="-1"/>
                                <w:sz w:val="23"/>
                                <w:szCs w:val="23"/>
                              </w:rPr>
                              <w:t xml:space="preserve"> </w:t>
                            </w:r>
                            <w:r>
                              <w:rPr>
                                <w:sz w:val="23"/>
                                <w:szCs w:val="23"/>
                              </w:rPr>
                              <w:t>they</w:t>
                            </w:r>
                            <w:r>
                              <w:rPr>
                                <w:spacing w:val="-1"/>
                                <w:sz w:val="23"/>
                                <w:szCs w:val="23"/>
                              </w:rPr>
                              <w:t xml:space="preserve"> can </w:t>
                            </w:r>
                            <w:r>
                              <w:rPr>
                                <w:sz w:val="23"/>
                                <w:szCs w:val="23"/>
                              </w:rPr>
                              <w:t>provide.</w:t>
                            </w:r>
                            <w:r>
                              <w:rPr>
                                <w:spacing w:val="-1"/>
                                <w:sz w:val="23"/>
                                <w:szCs w:val="23"/>
                              </w:rPr>
                              <w:t xml:space="preserve"> An </w:t>
                            </w:r>
                            <w:r>
                              <w:rPr>
                                <w:sz w:val="23"/>
                                <w:szCs w:val="23"/>
                              </w:rPr>
                              <w:t>effective</w:t>
                            </w:r>
                            <w:r>
                              <w:rPr>
                                <w:spacing w:val="-1"/>
                                <w:sz w:val="23"/>
                                <w:szCs w:val="23"/>
                              </w:rPr>
                              <w:t xml:space="preserve"> program will </w:t>
                            </w:r>
                            <w:r>
                              <w:rPr>
                                <w:sz w:val="23"/>
                                <w:szCs w:val="23"/>
                              </w:rPr>
                              <w:t>require</w:t>
                            </w:r>
                            <w:r>
                              <w:rPr>
                                <w:spacing w:val="-1"/>
                                <w:sz w:val="23"/>
                                <w:szCs w:val="23"/>
                              </w:rPr>
                              <w:t xml:space="preserve"> </w:t>
                            </w:r>
                            <w:r>
                              <w:rPr>
                                <w:sz w:val="23"/>
                                <w:szCs w:val="23"/>
                              </w:rPr>
                              <w:t>a</w:t>
                            </w:r>
                            <w:r>
                              <w:rPr>
                                <w:spacing w:val="27"/>
                                <w:sz w:val="23"/>
                                <w:szCs w:val="23"/>
                              </w:rPr>
                              <w:t xml:space="preserve"> </w:t>
                            </w:r>
                            <w:r>
                              <w:rPr>
                                <w:spacing w:val="-1"/>
                                <w:sz w:val="23"/>
                                <w:szCs w:val="23"/>
                              </w:rPr>
                              <w:t xml:space="preserve">coordinator </w:t>
                            </w:r>
                            <w:r>
                              <w:rPr>
                                <w:sz w:val="23"/>
                                <w:szCs w:val="23"/>
                              </w:rPr>
                              <w:t>that</w:t>
                            </w:r>
                            <w:r>
                              <w:rPr>
                                <w:spacing w:val="-1"/>
                                <w:sz w:val="23"/>
                                <w:szCs w:val="23"/>
                              </w:rPr>
                              <w:t xml:space="preserve"> </w:t>
                            </w:r>
                            <w:r>
                              <w:rPr>
                                <w:sz w:val="23"/>
                                <w:szCs w:val="23"/>
                              </w:rPr>
                              <w:t>liaises</w:t>
                            </w:r>
                            <w:r>
                              <w:rPr>
                                <w:spacing w:val="-1"/>
                                <w:sz w:val="23"/>
                                <w:szCs w:val="23"/>
                              </w:rPr>
                              <w:t xml:space="preserve"> </w:t>
                            </w:r>
                            <w:r>
                              <w:rPr>
                                <w:sz w:val="23"/>
                                <w:szCs w:val="23"/>
                              </w:rPr>
                              <w:t>between</w:t>
                            </w:r>
                            <w:r>
                              <w:rPr>
                                <w:spacing w:val="-1"/>
                                <w:sz w:val="23"/>
                                <w:szCs w:val="23"/>
                              </w:rPr>
                              <w:t xml:space="preserve"> institutions</w:t>
                            </w:r>
                            <w:r>
                              <w:rPr>
                                <w:sz w:val="23"/>
                                <w:szCs w:val="23"/>
                              </w:rPr>
                              <w:t xml:space="preserve"> and</w:t>
                            </w:r>
                            <w:r>
                              <w:rPr>
                                <w:spacing w:val="-1"/>
                                <w:sz w:val="23"/>
                                <w:szCs w:val="23"/>
                              </w:rPr>
                              <w:t xml:space="preserve"> </w:t>
                            </w:r>
                            <w:r>
                              <w:rPr>
                                <w:sz w:val="23"/>
                                <w:szCs w:val="23"/>
                              </w:rPr>
                              <w:t>media</w:t>
                            </w:r>
                            <w:r>
                              <w:rPr>
                                <w:spacing w:val="-1"/>
                                <w:sz w:val="23"/>
                                <w:szCs w:val="23"/>
                              </w:rPr>
                              <w:t xml:space="preserve"> outlets </w:t>
                            </w:r>
                            <w:r>
                              <w:rPr>
                                <w:sz w:val="23"/>
                                <w:szCs w:val="23"/>
                              </w:rPr>
                              <w:t>and</w:t>
                            </w:r>
                            <w:r>
                              <w:rPr>
                                <w:spacing w:val="-1"/>
                                <w:sz w:val="23"/>
                                <w:szCs w:val="23"/>
                              </w:rPr>
                              <w:t xml:space="preserve"> monitors output.</w:t>
                            </w:r>
                            <w:r>
                              <w:rPr>
                                <w:spacing w:val="24"/>
                                <w:sz w:val="23"/>
                                <w:szCs w:val="23"/>
                              </w:rPr>
                              <w:t xml:space="preserve"> </w:t>
                            </w:r>
                            <w:r>
                              <w:rPr>
                                <w:spacing w:val="-1"/>
                                <w:sz w:val="23"/>
                                <w:szCs w:val="23"/>
                              </w:rPr>
                              <w:t>Once</w:t>
                            </w:r>
                            <w:r>
                              <w:rPr>
                                <w:sz w:val="23"/>
                                <w:szCs w:val="23"/>
                              </w:rPr>
                              <w:t xml:space="preserve"> a</w:t>
                            </w:r>
                            <w:r>
                              <w:rPr>
                                <w:spacing w:val="-1"/>
                                <w:sz w:val="23"/>
                                <w:szCs w:val="23"/>
                              </w:rPr>
                              <w:t xml:space="preserve"> champion is </w:t>
                            </w:r>
                            <w:r>
                              <w:rPr>
                                <w:sz w:val="23"/>
                                <w:szCs w:val="23"/>
                              </w:rPr>
                              <w:t xml:space="preserve">found, </w:t>
                            </w:r>
                            <w:r>
                              <w:rPr>
                                <w:spacing w:val="-1"/>
                                <w:sz w:val="23"/>
                                <w:szCs w:val="23"/>
                              </w:rPr>
                              <w:t xml:space="preserve">it may </w:t>
                            </w:r>
                            <w:r>
                              <w:rPr>
                                <w:sz w:val="23"/>
                                <w:szCs w:val="23"/>
                              </w:rPr>
                              <w:t xml:space="preserve">be </w:t>
                            </w:r>
                            <w:r>
                              <w:rPr>
                                <w:spacing w:val="-1"/>
                                <w:sz w:val="23"/>
                                <w:szCs w:val="23"/>
                              </w:rPr>
                              <w:t>possible</w:t>
                            </w:r>
                            <w:r>
                              <w:rPr>
                                <w:sz w:val="23"/>
                                <w:szCs w:val="23"/>
                              </w:rPr>
                              <w:t xml:space="preserve"> </w:t>
                            </w:r>
                            <w:r>
                              <w:rPr>
                                <w:spacing w:val="-1"/>
                                <w:sz w:val="23"/>
                                <w:szCs w:val="23"/>
                              </w:rPr>
                              <w:t xml:space="preserve">to </w:t>
                            </w:r>
                            <w:r>
                              <w:rPr>
                                <w:sz w:val="23"/>
                                <w:szCs w:val="23"/>
                              </w:rPr>
                              <w:t>seek</w:t>
                            </w:r>
                            <w:r>
                              <w:rPr>
                                <w:spacing w:val="-1"/>
                                <w:sz w:val="23"/>
                                <w:szCs w:val="23"/>
                              </w:rPr>
                              <w:t xml:space="preserve"> </w:t>
                            </w:r>
                            <w:r>
                              <w:rPr>
                                <w:sz w:val="23"/>
                                <w:szCs w:val="23"/>
                              </w:rPr>
                              <w:t>seed</w:t>
                            </w:r>
                            <w:r>
                              <w:rPr>
                                <w:spacing w:val="-1"/>
                                <w:sz w:val="23"/>
                                <w:szCs w:val="23"/>
                              </w:rPr>
                              <w:t xml:space="preserve"> </w:t>
                            </w:r>
                            <w:r>
                              <w:rPr>
                                <w:sz w:val="23"/>
                                <w:szCs w:val="23"/>
                              </w:rPr>
                              <w:t>funding</w:t>
                            </w:r>
                            <w:r>
                              <w:rPr>
                                <w:spacing w:val="-1"/>
                                <w:sz w:val="23"/>
                                <w:szCs w:val="23"/>
                              </w:rPr>
                              <w:t xml:space="preserve"> from the</w:t>
                            </w:r>
                            <w:r>
                              <w:rPr>
                                <w:sz w:val="23"/>
                                <w:szCs w:val="23"/>
                              </w:rPr>
                              <w:t xml:space="preserve"> </w:t>
                            </w:r>
                            <w:r>
                              <w:rPr>
                                <w:spacing w:val="-1"/>
                                <w:sz w:val="23"/>
                                <w:szCs w:val="23"/>
                              </w:rPr>
                              <w:t>Science</w:t>
                            </w:r>
                            <w:r>
                              <w:rPr>
                                <w:spacing w:val="29"/>
                                <w:sz w:val="23"/>
                                <w:szCs w:val="23"/>
                              </w:rPr>
                              <w:t xml:space="preserve"> </w:t>
                            </w:r>
                            <w:r>
                              <w:rPr>
                                <w:sz w:val="23"/>
                                <w:szCs w:val="23"/>
                              </w:rPr>
                              <w:t>and</w:t>
                            </w:r>
                            <w:r>
                              <w:rPr>
                                <w:spacing w:val="-1"/>
                                <w:sz w:val="23"/>
                                <w:szCs w:val="23"/>
                              </w:rPr>
                              <w:t xml:space="preserve"> </w:t>
                            </w:r>
                            <w:r>
                              <w:rPr>
                                <w:sz w:val="23"/>
                                <w:szCs w:val="23"/>
                              </w:rPr>
                              <w:t>Entertainment</w:t>
                            </w:r>
                            <w:r>
                              <w:rPr>
                                <w:spacing w:val="-1"/>
                                <w:sz w:val="23"/>
                                <w:szCs w:val="23"/>
                              </w:rPr>
                              <w:t xml:space="preserve"> </w:t>
                            </w:r>
                            <w:r>
                              <w:rPr>
                                <w:sz w:val="23"/>
                                <w:szCs w:val="23"/>
                              </w:rPr>
                              <w:t>Exchange.</w:t>
                            </w:r>
                          </w:p>
                          <w:p w:rsidR="00B92E84" w:rsidRDefault="00B92E84" w:rsidP="00357FFC">
                            <w:pPr>
                              <w:pStyle w:val="BodyText"/>
                              <w:kinsoku w:val="0"/>
                              <w:overflowPunct w:val="0"/>
                              <w:spacing w:before="249"/>
                              <w:ind w:left="108"/>
                              <w:rPr>
                                <w:sz w:val="21"/>
                                <w:szCs w:val="21"/>
                              </w:rPr>
                            </w:pPr>
                            <w:r>
                              <w:rPr>
                                <w:b/>
                                <w:bCs/>
                                <w:spacing w:val="-1"/>
                                <w:sz w:val="26"/>
                                <w:szCs w:val="26"/>
                              </w:rPr>
                              <w:t>I</w:t>
                            </w:r>
                            <w:r>
                              <w:rPr>
                                <w:b/>
                                <w:bCs/>
                                <w:spacing w:val="-1"/>
                                <w:sz w:val="21"/>
                                <w:szCs w:val="21"/>
                              </w:rPr>
                              <w:t>MPLEMENTATION</w:t>
                            </w:r>
                          </w:p>
                          <w:p w:rsidR="00B92E84" w:rsidRDefault="00B92E84">
                            <w:pPr>
                              <w:pStyle w:val="BodyText"/>
                              <w:kinsoku w:val="0"/>
                              <w:overflowPunct w:val="0"/>
                              <w:spacing w:before="98"/>
                              <w:ind w:left="108" w:right="150"/>
                              <w:rPr>
                                <w:sz w:val="23"/>
                                <w:szCs w:val="23"/>
                              </w:rPr>
                            </w:pPr>
                            <w:r>
                              <w:rPr>
                                <w:spacing w:val="-1"/>
                                <w:sz w:val="23"/>
                                <w:szCs w:val="23"/>
                              </w:rPr>
                              <w:t>Stage</w:t>
                            </w:r>
                            <w:r>
                              <w:rPr>
                                <w:sz w:val="23"/>
                                <w:szCs w:val="23"/>
                              </w:rPr>
                              <w:t xml:space="preserve"> 1</w:t>
                            </w:r>
                            <w:r>
                              <w:rPr>
                                <w:spacing w:val="-1"/>
                                <w:sz w:val="23"/>
                                <w:szCs w:val="23"/>
                              </w:rPr>
                              <w:t xml:space="preserve"> (mid 2011):</w:t>
                            </w:r>
                            <w:r>
                              <w:rPr>
                                <w:spacing w:val="-2"/>
                                <w:sz w:val="23"/>
                                <w:szCs w:val="23"/>
                              </w:rPr>
                              <w:t xml:space="preserve"> </w:t>
                            </w:r>
                            <w:r>
                              <w:rPr>
                                <w:sz w:val="23"/>
                                <w:szCs w:val="23"/>
                              </w:rPr>
                              <w:t>Identify</w:t>
                            </w:r>
                            <w:r>
                              <w:rPr>
                                <w:spacing w:val="-1"/>
                                <w:sz w:val="23"/>
                                <w:szCs w:val="23"/>
                              </w:rPr>
                              <w:t xml:space="preserve"> champion;</w:t>
                            </w:r>
                            <w:r>
                              <w:rPr>
                                <w:spacing w:val="-2"/>
                                <w:sz w:val="23"/>
                                <w:szCs w:val="23"/>
                              </w:rPr>
                              <w:t xml:space="preserve"> </w:t>
                            </w:r>
                            <w:r>
                              <w:rPr>
                                <w:spacing w:val="-1"/>
                                <w:sz w:val="23"/>
                                <w:szCs w:val="23"/>
                              </w:rPr>
                              <w:t>Stage</w:t>
                            </w:r>
                            <w:r>
                              <w:rPr>
                                <w:sz w:val="23"/>
                                <w:szCs w:val="23"/>
                              </w:rPr>
                              <w:t xml:space="preserve"> 2</w:t>
                            </w:r>
                            <w:r>
                              <w:rPr>
                                <w:spacing w:val="-1"/>
                                <w:sz w:val="23"/>
                                <w:szCs w:val="23"/>
                              </w:rPr>
                              <w:t xml:space="preserve"> (late</w:t>
                            </w:r>
                            <w:r>
                              <w:rPr>
                                <w:sz w:val="23"/>
                                <w:szCs w:val="23"/>
                              </w:rPr>
                              <w:t xml:space="preserve"> </w:t>
                            </w:r>
                            <w:r>
                              <w:rPr>
                                <w:spacing w:val="-1"/>
                                <w:sz w:val="23"/>
                                <w:szCs w:val="23"/>
                              </w:rPr>
                              <w:t>2011):</w:t>
                            </w:r>
                            <w:r>
                              <w:rPr>
                                <w:spacing w:val="-2"/>
                                <w:sz w:val="23"/>
                                <w:szCs w:val="23"/>
                              </w:rPr>
                              <w:t xml:space="preserve"> </w:t>
                            </w:r>
                            <w:r>
                              <w:rPr>
                                <w:sz w:val="23"/>
                                <w:szCs w:val="23"/>
                              </w:rPr>
                              <w:t xml:space="preserve">Develop </w:t>
                            </w:r>
                            <w:r>
                              <w:rPr>
                                <w:spacing w:val="-1"/>
                                <w:sz w:val="23"/>
                                <w:szCs w:val="23"/>
                              </w:rPr>
                              <w:t>internship</w:t>
                            </w:r>
                            <w:r>
                              <w:rPr>
                                <w:spacing w:val="27"/>
                                <w:sz w:val="23"/>
                                <w:szCs w:val="23"/>
                              </w:rPr>
                              <w:t xml:space="preserve"> </w:t>
                            </w:r>
                            <w:r>
                              <w:rPr>
                                <w:spacing w:val="-1"/>
                                <w:sz w:val="23"/>
                                <w:szCs w:val="23"/>
                              </w:rPr>
                              <w:t xml:space="preserve">program with </w:t>
                            </w:r>
                            <w:r>
                              <w:rPr>
                                <w:sz w:val="23"/>
                                <w:szCs w:val="23"/>
                              </w:rPr>
                              <w:t>input</w:t>
                            </w:r>
                            <w:r>
                              <w:rPr>
                                <w:spacing w:val="-1"/>
                                <w:sz w:val="23"/>
                                <w:szCs w:val="23"/>
                              </w:rPr>
                              <w:t xml:space="preserve"> from </w:t>
                            </w:r>
                            <w:r>
                              <w:rPr>
                                <w:sz w:val="23"/>
                                <w:szCs w:val="23"/>
                              </w:rPr>
                              <w:t xml:space="preserve">science </w:t>
                            </w:r>
                            <w:r>
                              <w:rPr>
                                <w:spacing w:val="-1"/>
                                <w:sz w:val="23"/>
                                <w:szCs w:val="23"/>
                              </w:rPr>
                              <w:t>institutions</w:t>
                            </w:r>
                            <w:r>
                              <w:rPr>
                                <w:sz w:val="23"/>
                                <w:szCs w:val="23"/>
                              </w:rPr>
                              <w:t xml:space="preserve"> and</w:t>
                            </w:r>
                            <w:r>
                              <w:rPr>
                                <w:spacing w:val="-1"/>
                                <w:sz w:val="23"/>
                                <w:szCs w:val="23"/>
                              </w:rPr>
                              <w:t xml:space="preserve"> </w:t>
                            </w:r>
                            <w:r>
                              <w:rPr>
                                <w:sz w:val="23"/>
                                <w:szCs w:val="23"/>
                              </w:rPr>
                              <w:t>media</w:t>
                            </w:r>
                            <w:r>
                              <w:rPr>
                                <w:spacing w:val="-1"/>
                                <w:sz w:val="23"/>
                                <w:szCs w:val="23"/>
                              </w:rPr>
                              <w:t xml:space="preserve"> industry,</w:t>
                            </w:r>
                            <w:r>
                              <w:rPr>
                                <w:sz w:val="23"/>
                                <w:szCs w:val="23"/>
                              </w:rPr>
                              <w:t xml:space="preserve"> </w:t>
                            </w:r>
                            <w:r>
                              <w:rPr>
                                <w:spacing w:val="-1"/>
                                <w:sz w:val="23"/>
                                <w:szCs w:val="23"/>
                              </w:rPr>
                              <w:t>including</w:t>
                            </w:r>
                            <w:r>
                              <w:rPr>
                                <w:sz w:val="23"/>
                                <w:szCs w:val="23"/>
                              </w:rPr>
                              <w:t xml:space="preserve"> seeking</w:t>
                            </w:r>
                            <w:r>
                              <w:rPr>
                                <w:spacing w:val="27"/>
                                <w:sz w:val="23"/>
                                <w:szCs w:val="23"/>
                              </w:rPr>
                              <w:t xml:space="preserve"> </w:t>
                            </w:r>
                            <w:r>
                              <w:rPr>
                                <w:sz w:val="23"/>
                                <w:szCs w:val="23"/>
                              </w:rPr>
                              <w:t>funds</w:t>
                            </w:r>
                            <w:r>
                              <w:rPr>
                                <w:spacing w:val="-1"/>
                                <w:sz w:val="23"/>
                                <w:szCs w:val="23"/>
                              </w:rPr>
                              <w:t xml:space="preserve"> or in‐kind </w:t>
                            </w:r>
                            <w:r>
                              <w:rPr>
                                <w:sz w:val="23"/>
                                <w:szCs w:val="23"/>
                              </w:rPr>
                              <w:t>support</w:t>
                            </w:r>
                            <w:r>
                              <w:rPr>
                                <w:spacing w:val="-1"/>
                                <w:sz w:val="23"/>
                                <w:szCs w:val="23"/>
                              </w:rPr>
                              <w:t xml:space="preserve"> to </w:t>
                            </w:r>
                            <w:r>
                              <w:rPr>
                                <w:sz w:val="23"/>
                                <w:szCs w:val="23"/>
                              </w:rPr>
                              <w:t>help run</w:t>
                            </w:r>
                            <w:r>
                              <w:rPr>
                                <w:spacing w:val="-1"/>
                                <w:sz w:val="23"/>
                                <w:szCs w:val="23"/>
                              </w:rPr>
                              <w:t xml:space="preserve"> </w:t>
                            </w:r>
                            <w:r>
                              <w:rPr>
                                <w:sz w:val="23"/>
                                <w:szCs w:val="23"/>
                              </w:rPr>
                              <w:t>media</w:t>
                            </w:r>
                            <w:r>
                              <w:rPr>
                                <w:spacing w:val="-1"/>
                                <w:sz w:val="23"/>
                                <w:szCs w:val="23"/>
                              </w:rPr>
                              <w:t xml:space="preserve"> training; Stage</w:t>
                            </w:r>
                            <w:r>
                              <w:rPr>
                                <w:sz w:val="23"/>
                                <w:szCs w:val="23"/>
                              </w:rPr>
                              <w:t xml:space="preserve"> 3</w:t>
                            </w:r>
                            <w:r>
                              <w:rPr>
                                <w:spacing w:val="-1"/>
                                <w:sz w:val="23"/>
                                <w:szCs w:val="23"/>
                              </w:rPr>
                              <w:t xml:space="preserve"> (2012): Run pilot</w:t>
                            </w:r>
                            <w:r>
                              <w:rPr>
                                <w:spacing w:val="24"/>
                                <w:sz w:val="23"/>
                                <w:szCs w:val="23"/>
                              </w:rPr>
                              <w:t xml:space="preserve"> </w:t>
                            </w:r>
                            <w:r>
                              <w:rPr>
                                <w:spacing w:val="-1"/>
                                <w:sz w:val="23"/>
                                <w:szCs w:val="23"/>
                              </w:rPr>
                              <w:t>internship</w:t>
                            </w:r>
                            <w:r>
                              <w:rPr>
                                <w:sz w:val="23"/>
                                <w:szCs w:val="23"/>
                              </w:rPr>
                              <w:t xml:space="preserve"> </w:t>
                            </w:r>
                            <w:r>
                              <w:rPr>
                                <w:spacing w:val="-1"/>
                                <w:sz w:val="23"/>
                                <w:szCs w:val="23"/>
                              </w:rPr>
                              <w:t>program.</w:t>
                            </w:r>
                            <w:r>
                              <w:rPr>
                                <w:sz w:val="23"/>
                                <w:szCs w:val="23"/>
                              </w:rPr>
                              <w:t xml:space="preserve"> </w:t>
                            </w:r>
                            <w:r>
                              <w:rPr>
                                <w:spacing w:val="-1"/>
                                <w:sz w:val="23"/>
                                <w:szCs w:val="23"/>
                              </w:rPr>
                              <w:t>Stage</w:t>
                            </w:r>
                            <w:r>
                              <w:rPr>
                                <w:sz w:val="23"/>
                                <w:szCs w:val="23"/>
                              </w:rPr>
                              <w:t xml:space="preserve"> 4</w:t>
                            </w:r>
                            <w:r>
                              <w:rPr>
                                <w:spacing w:val="-1"/>
                                <w:sz w:val="23"/>
                                <w:szCs w:val="23"/>
                              </w:rPr>
                              <w:t xml:space="preserve"> (late</w:t>
                            </w:r>
                            <w:r>
                              <w:rPr>
                                <w:sz w:val="23"/>
                                <w:szCs w:val="23"/>
                              </w:rPr>
                              <w:t xml:space="preserve"> </w:t>
                            </w:r>
                            <w:r>
                              <w:rPr>
                                <w:spacing w:val="-1"/>
                                <w:sz w:val="23"/>
                                <w:szCs w:val="23"/>
                              </w:rPr>
                              <w:t>2012):</w:t>
                            </w:r>
                            <w:r>
                              <w:rPr>
                                <w:spacing w:val="-2"/>
                                <w:sz w:val="23"/>
                                <w:szCs w:val="23"/>
                              </w:rPr>
                              <w:t xml:space="preserve"> </w:t>
                            </w:r>
                            <w:r>
                              <w:rPr>
                                <w:spacing w:val="-1"/>
                                <w:sz w:val="23"/>
                                <w:szCs w:val="23"/>
                              </w:rPr>
                              <w:t>Evaluate</w:t>
                            </w:r>
                            <w:r>
                              <w:rPr>
                                <w:spacing w:val="1"/>
                                <w:sz w:val="23"/>
                                <w:szCs w:val="23"/>
                              </w:rPr>
                              <w:t xml:space="preserve"> </w:t>
                            </w:r>
                            <w:r>
                              <w:rPr>
                                <w:spacing w:val="-1"/>
                                <w:sz w:val="23"/>
                                <w:szCs w:val="23"/>
                              </w:rPr>
                              <w:t xml:space="preserve">pilot program </w:t>
                            </w:r>
                            <w:r>
                              <w:rPr>
                                <w:sz w:val="23"/>
                                <w:szCs w:val="23"/>
                              </w:rPr>
                              <w:t>and</w:t>
                            </w:r>
                            <w:r>
                              <w:rPr>
                                <w:spacing w:val="-1"/>
                                <w:sz w:val="23"/>
                                <w:szCs w:val="23"/>
                              </w:rPr>
                              <w:t xml:space="preserve"> </w:t>
                            </w:r>
                            <w:r>
                              <w:rPr>
                                <w:sz w:val="23"/>
                                <w:szCs w:val="23"/>
                              </w:rPr>
                              <w:t xml:space="preserve">based </w:t>
                            </w:r>
                            <w:r>
                              <w:rPr>
                                <w:spacing w:val="-1"/>
                                <w:sz w:val="23"/>
                                <w:szCs w:val="23"/>
                              </w:rPr>
                              <w:t>on success,</w:t>
                            </w:r>
                            <w:r>
                              <w:rPr>
                                <w:spacing w:val="29"/>
                                <w:sz w:val="23"/>
                                <w:szCs w:val="23"/>
                              </w:rPr>
                              <w:t xml:space="preserve"> </w:t>
                            </w:r>
                            <w:r>
                              <w:rPr>
                                <w:sz w:val="23"/>
                                <w:szCs w:val="23"/>
                              </w:rPr>
                              <w:t>seek</w:t>
                            </w:r>
                            <w:r>
                              <w:rPr>
                                <w:spacing w:val="-1"/>
                                <w:sz w:val="23"/>
                                <w:szCs w:val="23"/>
                              </w:rPr>
                              <w:t xml:space="preserve"> </w:t>
                            </w:r>
                            <w:r>
                              <w:rPr>
                                <w:sz w:val="23"/>
                                <w:szCs w:val="23"/>
                              </w:rPr>
                              <w:t>further</w:t>
                            </w:r>
                            <w:r>
                              <w:rPr>
                                <w:spacing w:val="-1"/>
                                <w:sz w:val="23"/>
                                <w:szCs w:val="23"/>
                              </w:rPr>
                              <w:t xml:space="preserve"> </w:t>
                            </w:r>
                            <w:r>
                              <w:rPr>
                                <w:sz w:val="23"/>
                                <w:szCs w:val="23"/>
                              </w:rPr>
                              <w:t>support</w:t>
                            </w:r>
                            <w:r>
                              <w:rPr>
                                <w:spacing w:val="-1"/>
                                <w:sz w:val="23"/>
                                <w:szCs w:val="23"/>
                              </w:rPr>
                              <w:t xml:space="preserve"> </w:t>
                            </w:r>
                            <w:r>
                              <w:rPr>
                                <w:sz w:val="23"/>
                                <w:szCs w:val="23"/>
                              </w:rPr>
                              <w:t>for</w:t>
                            </w:r>
                            <w:r>
                              <w:rPr>
                                <w:spacing w:val="-1"/>
                                <w:sz w:val="23"/>
                                <w:szCs w:val="23"/>
                              </w:rPr>
                              <w:t xml:space="preserve"> 2013.</w:t>
                            </w:r>
                          </w:p>
                        </w:txbxContent>
                      </wps:txbx>
                      <wps:bodyPr rot="0" vert="horz" wrap="square" lIns="0" tIns="0" rIns="0" bIns="0" anchor="t" anchorCtr="0" upright="1">
                        <a:noAutofit/>
                      </wps:bodyPr>
                    </wps:wsp>
                  </a:graphicData>
                </a:graphic>
              </wp:inline>
            </w:drawing>
          </mc:Choice>
          <mc:Fallback>
            <w:pict>
              <v:shape id="Text Box 178" o:spid="_x0000_s1027" type="#_x0000_t202" alt="Text box" style="width:415.3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" filled="f" strokecolor="#eb8228" strokeweight=".20458mm">
                <v:textbox inset="0,0,0,0">
                  <w:txbxContent>
                    <w:p w:rsidR="00B92E84" w:rsidRPr="00357FFC" w:rsidRDefault="00B92E84" w:rsidP="00357FFC">
                      <w:pPr>
                        <w:pStyle w:val="BodyText"/>
                        <w:kinsoku w:val="0"/>
                        <w:overflowPunct w:val="0"/>
                        <w:spacing w:before="118"/>
                        <w:ind w:left="108" w:right="246"/>
                        <w:rPr>
                          <w:sz w:val="23"/>
                          <w:szCs w:val="23"/>
                        </w:rPr>
                      </w:pPr>
                      <w:r>
                        <w:rPr>
                          <w:sz w:val="23"/>
                          <w:szCs w:val="23"/>
                        </w:rPr>
                        <w:t xml:space="preserve">The </w:t>
                      </w:r>
                      <w:r>
                        <w:rPr>
                          <w:spacing w:val="-1"/>
                          <w:sz w:val="23"/>
                          <w:szCs w:val="23"/>
                        </w:rPr>
                        <w:t>cost of</w:t>
                      </w:r>
                      <w:r>
                        <w:rPr>
                          <w:sz w:val="23"/>
                          <w:szCs w:val="23"/>
                        </w:rPr>
                        <w:t xml:space="preserve"> running</w:t>
                      </w:r>
                      <w:r>
                        <w:rPr>
                          <w:spacing w:val="-2"/>
                          <w:sz w:val="23"/>
                          <w:szCs w:val="23"/>
                        </w:rPr>
                        <w:t xml:space="preserve"> </w:t>
                      </w:r>
                      <w:r>
                        <w:rPr>
                          <w:sz w:val="23"/>
                          <w:szCs w:val="23"/>
                        </w:rPr>
                        <w:t>an</w:t>
                      </w:r>
                      <w:r>
                        <w:rPr>
                          <w:spacing w:val="-1"/>
                          <w:sz w:val="23"/>
                          <w:szCs w:val="23"/>
                        </w:rPr>
                        <w:t xml:space="preserve"> internship</w:t>
                      </w:r>
                      <w:r>
                        <w:rPr>
                          <w:sz w:val="23"/>
                          <w:szCs w:val="23"/>
                        </w:rPr>
                        <w:t xml:space="preserve"> </w:t>
                      </w:r>
                      <w:r>
                        <w:rPr>
                          <w:spacing w:val="-1"/>
                          <w:sz w:val="23"/>
                          <w:szCs w:val="23"/>
                        </w:rPr>
                        <w:t xml:space="preserve">program </w:t>
                      </w:r>
                      <w:r>
                        <w:rPr>
                          <w:sz w:val="23"/>
                          <w:szCs w:val="23"/>
                        </w:rPr>
                        <w:t xml:space="preserve">depends </w:t>
                      </w:r>
                      <w:r>
                        <w:rPr>
                          <w:spacing w:val="-1"/>
                          <w:sz w:val="23"/>
                          <w:szCs w:val="23"/>
                        </w:rPr>
                        <w:t>on the</w:t>
                      </w:r>
                      <w:r>
                        <w:rPr>
                          <w:sz w:val="23"/>
                          <w:szCs w:val="23"/>
                        </w:rPr>
                        <w:t xml:space="preserve"> </w:t>
                      </w:r>
                      <w:r>
                        <w:rPr>
                          <w:spacing w:val="-1"/>
                          <w:sz w:val="23"/>
                          <w:szCs w:val="23"/>
                        </w:rPr>
                        <w:t>host institution</w:t>
                      </w:r>
                      <w:r>
                        <w:rPr>
                          <w:sz w:val="23"/>
                          <w:szCs w:val="23"/>
                        </w:rPr>
                        <w:t xml:space="preserve"> and</w:t>
                      </w:r>
                      <w:r>
                        <w:rPr>
                          <w:spacing w:val="-1"/>
                          <w:sz w:val="23"/>
                          <w:szCs w:val="23"/>
                        </w:rPr>
                        <w:t xml:space="preserve"> </w:t>
                      </w:r>
                      <w:r>
                        <w:rPr>
                          <w:sz w:val="23"/>
                          <w:szCs w:val="23"/>
                        </w:rPr>
                        <w:t>what</w:t>
                      </w:r>
                      <w:r>
                        <w:rPr>
                          <w:spacing w:val="29"/>
                          <w:sz w:val="23"/>
                          <w:szCs w:val="23"/>
                        </w:rPr>
                        <w:t xml:space="preserve"> </w:t>
                      </w:r>
                      <w:r>
                        <w:rPr>
                          <w:sz w:val="23"/>
                          <w:szCs w:val="23"/>
                        </w:rPr>
                        <w:t>level</w:t>
                      </w:r>
                      <w:r>
                        <w:rPr>
                          <w:spacing w:val="-1"/>
                          <w:sz w:val="23"/>
                          <w:szCs w:val="23"/>
                        </w:rPr>
                        <w:t xml:space="preserve"> of</w:t>
                      </w:r>
                      <w:r>
                        <w:rPr>
                          <w:sz w:val="23"/>
                          <w:szCs w:val="23"/>
                        </w:rPr>
                        <w:t xml:space="preserve"> </w:t>
                      </w:r>
                      <w:r>
                        <w:rPr>
                          <w:spacing w:val="-1"/>
                          <w:sz w:val="23"/>
                          <w:szCs w:val="23"/>
                        </w:rPr>
                        <w:t>infrastructure</w:t>
                      </w:r>
                      <w:r>
                        <w:rPr>
                          <w:spacing w:val="1"/>
                          <w:sz w:val="23"/>
                          <w:szCs w:val="23"/>
                        </w:rPr>
                        <w:t xml:space="preserve"> </w:t>
                      </w:r>
                      <w:r>
                        <w:rPr>
                          <w:sz w:val="23"/>
                          <w:szCs w:val="23"/>
                        </w:rPr>
                        <w:t>support</w:t>
                      </w:r>
                      <w:r>
                        <w:rPr>
                          <w:spacing w:val="-1"/>
                          <w:sz w:val="23"/>
                          <w:szCs w:val="23"/>
                        </w:rPr>
                        <w:t xml:space="preserve"> </w:t>
                      </w:r>
                      <w:r>
                        <w:rPr>
                          <w:sz w:val="23"/>
                          <w:szCs w:val="23"/>
                        </w:rPr>
                        <w:t>they</w:t>
                      </w:r>
                      <w:r>
                        <w:rPr>
                          <w:spacing w:val="-1"/>
                          <w:sz w:val="23"/>
                          <w:szCs w:val="23"/>
                        </w:rPr>
                        <w:t xml:space="preserve"> can </w:t>
                      </w:r>
                      <w:r>
                        <w:rPr>
                          <w:sz w:val="23"/>
                          <w:szCs w:val="23"/>
                        </w:rPr>
                        <w:t>provide.</w:t>
                      </w:r>
                      <w:r>
                        <w:rPr>
                          <w:spacing w:val="-1"/>
                          <w:sz w:val="23"/>
                          <w:szCs w:val="23"/>
                        </w:rPr>
                        <w:t xml:space="preserve"> An </w:t>
                      </w:r>
                      <w:r>
                        <w:rPr>
                          <w:sz w:val="23"/>
                          <w:szCs w:val="23"/>
                        </w:rPr>
                        <w:t>effective</w:t>
                      </w:r>
                      <w:r>
                        <w:rPr>
                          <w:spacing w:val="-1"/>
                          <w:sz w:val="23"/>
                          <w:szCs w:val="23"/>
                        </w:rPr>
                        <w:t xml:space="preserve"> program will </w:t>
                      </w:r>
                      <w:r>
                        <w:rPr>
                          <w:sz w:val="23"/>
                          <w:szCs w:val="23"/>
                        </w:rPr>
                        <w:t>require</w:t>
                      </w:r>
                      <w:r>
                        <w:rPr>
                          <w:spacing w:val="-1"/>
                          <w:sz w:val="23"/>
                          <w:szCs w:val="23"/>
                        </w:rPr>
                        <w:t xml:space="preserve"> </w:t>
                      </w:r>
                      <w:r>
                        <w:rPr>
                          <w:sz w:val="23"/>
                          <w:szCs w:val="23"/>
                        </w:rPr>
                        <w:t>a</w:t>
                      </w:r>
                      <w:r>
                        <w:rPr>
                          <w:spacing w:val="27"/>
                          <w:sz w:val="23"/>
                          <w:szCs w:val="23"/>
                        </w:rPr>
                        <w:t xml:space="preserve"> </w:t>
                      </w:r>
                      <w:r>
                        <w:rPr>
                          <w:spacing w:val="-1"/>
                          <w:sz w:val="23"/>
                          <w:szCs w:val="23"/>
                        </w:rPr>
                        <w:t xml:space="preserve">coordinator </w:t>
                      </w:r>
                      <w:r>
                        <w:rPr>
                          <w:sz w:val="23"/>
                          <w:szCs w:val="23"/>
                        </w:rPr>
                        <w:t>that</w:t>
                      </w:r>
                      <w:r>
                        <w:rPr>
                          <w:spacing w:val="-1"/>
                          <w:sz w:val="23"/>
                          <w:szCs w:val="23"/>
                        </w:rPr>
                        <w:t xml:space="preserve"> </w:t>
                      </w:r>
                      <w:r>
                        <w:rPr>
                          <w:sz w:val="23"/>
                          <w:szCs w:val="23"/>
                        </w:rPr>
                        <w:t>liaises</w:t>
                      </w:r>
                      <w:r>
                        <w:rPr>
                          <w:spacing w:val="-1"/>
                          <w:sz w:val="23"/>
                          <w:szCs w:val="23"/>
                        </w:rPr>
                        <w:t xml:space="preserve"> </w:t>
                      </w:r>
                      <w:r>
                        <w:rPr>
                          <w:sz w:val="23"/>
                          <w:szCs w:val="23"/>
                        </w:rPr>
                        <w:t>between</w:t>
                      </w:r>
                      <w:r>
                        <w:rPr>
                          <w:spacing w:val="-1"/>
                          <w:sz w:val="23"/>
                          <w:szCs w:val="23"/>
                        </w:rPr>
                        <w:t xml:space="preserve"> institutions</w:t>
                      </w:r>
                      <w:r>
                        <w:rPr>
                          <w:sz w:val="23"/>
                          <w:szCs w:val="23"/>
                        </w:rPr>
                        <w:t xml:space="preserve"> and</w:t>
                      </w:r>
                      <w:r>
                        <w:rPr>
                          <w:spacing w:val="-1"/>
                          <w:sz w:val="23"/>
                          <w:szCs w:val="23"/>
                        </w:rPr>
                        <w:t xml:space="preserve"> </w:t>
                      </w:r>
                      <w:r>
                        <w:rPr>
                          <w:sz w:val="23"/>
                          <w:szCs w:val="23"/>
                        </w:rPr>
                        <w:t>media</w:t>
                      </w:r>
                      <w:r>
                        <w:rPr>
                          <w:spacing w:val="-1"/>
                          <w:sz w:val="23"/>
                          <w:szCs w:val="23"/>
                        </w:rPr>
                        <w:t xml:space="preserve"> outlets </w:t>
                      </w:r>
                      <w:r>
                        <w:rPr>
                          <w:sz w:val="23"/>
                          <w:szCs w:val="23"/>
                        </w:rPr>
                        <w:t>and</w:t>
                      </w:r>
                      <w:r>
                        <w:rPr>
                          <w:spacing w:val="-1"/>
                          <w:sz w:val="23"/>
                          <w:szCs w:val="23"/>
                        </w:rPr>
                        <w:t xml:space="preserve"> monitors output.</w:t>
                      </w:r>
                      <w:r>
                        <w:rPr>
                          <w:spacing w:val="24"/>
                          <w:sz w:val="23"/>
                          <w:szCs w:val="23"/>
                        </w:rPr>
                        <w:t xml:space="preserve"> </w:t>
                      </w:r>
                      <w:r>
                        <w:rPr>
                          <w:spacing w:val="-1"/>
                          <w:sz w:val="23"/>
                          <w:szCs w:val="23"/>
                        </w:rPr>
                        <w:t>Once</w:t>
                      </w:r>
                      <w:r>
                        <w:rPr>
                          <w:sz w:val="23"/>
                          <w:szCs w:val="23"/>
                        </w:rPr>
                        <w:t xml:space="preserve"> a</w:t>
                      </w:r>
                      <w:r>
                        <w:rPr>
                          <w:spacing w:val="-1"/>
                          <w:sz w:val="23"/>
                          <w:szCs w:val="23"/>
                        </w:rPr>
                        <w:t xml:space="preserve"> champion is </w:t>
                      </w:r>
                      <w:r>
                        <w:rPr>
                          <w:sz w:val="23"/>
                          <w:szCs w:val="23"/>
                        </w:rPr>
                        <w:t xml:space="preserve">found, </w:t>
                      </w:r>
                      <w:r>
                        <w:rPr>
                          <w:spacing w:val="-1"/>
                          <w:sz w:val="23"/>
                          <w:szCs w:val="23"/>
                        </w:rPr>
                        <w:t xml:space="preserve">it may </w:t>
                      </w:r>
                      <w:r>
                        <w:rPr>
                          <w:sz w:val="23"/>
                          <w:szCs w:val="23"/>
                        </w:rPr>
                        <w:t xml:space="preserve">be </w:t>
                      </w:r>
                      <w:r>
                        <w:rPr>
                          <w:spacing w:val="-1"/>
                          <w:sz w:val="23"/>
                          <w:szCs w:val="23"/>
                        </w:rPr>
                        <w:t>possible</w:t>
                      </w:r>
                      <w:r>
                        <w:rPr>
                          <w:sz w:val="23"/>
                          <w:szCs w:val="23"/>
                        </w:rPr>
                        <w:t xml:space="preserve"> </w:t>
                      </w:r>
                      <w:r>
                        <w:rPr>
                          <w:spacing w:val="-1"/>
                          <w:sz w:val="23"/>
                          <w:szCs w:val="23"/>
                        </w:rPr>
                        <w:t xml:space="preserve">to </w:t>
                      </w:r>
                      <w:r>
                        <w:rPr>
                          <w:sz w:val="23"/>
                          <w:szCs w:val="23"/>
                        </w:rPr>
                        <w:t>seek</w:t>
                      </w:r>
                      <w:r>
                        <w:rPr>
                          <w:spacing w:val="-1"/>
                          <w:sz w:val="23"/>
                          <w:szCs w:val="23"/>
                        </w:rPr>
                        <w:t xml:space="preserve"> </w:t>
                      </w:r>
                      <w:r>
                        <w:rPr>
                          <w:sz w:val="23"/>
                          <w:szCs w:val="23"/>
                        </w:rPr>
                        <w:t>seed</w:t>
                      </w:r>
                      <w:r>
                        <w:rPr>
                          <w:spacing w:val="-1"/>
                          <w:sz w:val="23"/>
                          <w:szCs w:val="23"/>
                        </w:rPr>
                        <w:t xml:space="preserve"> </w:t>
                      </w:r>
                      <w:r>
                        <w:rPr>
                          <w:sz w:val="23"/>
                          <w:szCs w:val="23"/>
                        </w:rPr>
                        <w:t>funding</w:t>
                      </w:r>
                      <w:r>
                        <w:rPr>
                          <w:spacing w:val="-1"/>
                          <w:sz w:val="23"/>
                          <w:szCs w:val="23"/>
                        </w:rPr>
                        <w:t xml:space="preserve"> from the</w:t>
                      </w:r>
                      <w:r>
                        <w:rPr>
                          <w:sz w:val="23"/>
                          <w:szCs w:val="23"/>
                        </w:rPr>
                        <w:t xml:space="preserve"> </w:t>
                      </w:r>
                      <w:r>
                        <w:rPr>
                          <w:spacing w:val="-1"/>
                          <w:sz w:val="23"/>
                          <w:szCs w:val="23"/>
                        </w:rPr>
                        <w:t>Science</w:t>
                      </w:r>
                      <w:r>
                        <w:rPr>
                          <w:spacing w:val="29"/>
                          <w:sz w:val="23"/>
                          <w:szCs w:val="23"/>
                        </w:rPr>
                        <w:t xml:space="preserve"> </w:t>
                      </w:r>
                      <w:r>
                        <w:rPr>
                          <w:sz w:val="23"/>
                          <w:szCs w:val="23"/>
                        </w:rPr>
                        <w:t>and</w:t>
                      </w:r>
                      <w:r>
                        <w:rPr>
                          <w:spacing w:val="-1"/>
                          <w:sz w:val="23"/>
                          <w:szCs w:val="23"/>
                        </w:rPr>
                        <w:t xml:space="preserve"> </w:t>
                      </w:r>
                      <w:r>
                        <w:rPr>
                          <w:sz w:val="23"/>
                          <w:szCs w:val="23"/>
                        </w:rPr>
                        <w:t>Entertainment</w:t>
                      </w:r>
                      <w:r>
                        <w:rPr>
                          <w:spacing w:val="-1"/>
                          <w:sz w:val="23"/>
                          <w:szCs w:val="23"/>
                        </w:rPr>
                        <w:t xml:space="preserve"> </w:t>
                      </w:r>
                      <w:r>
                        <w:rPr>
                          <w:sz w:val="23"/>
                          <w:szCs w:val="23"/>
                        </w:rPr>
                        <w:t>Exchange.</w:t>
                      </w:r>
                    </w:p>
                    <w:p w:rsidR="00B92E84" w:rsidRDefault="00B92E84" w:rsidP="00357FFC">
                      <w:pPr>
                        <w:pStyle w:val="BodyText"/>
                        <w:kinsoku w:val="0"/>
                        <w:overflowPunct w:val="0"/>
                        <w:spacing w:before="249"/>
                        <w:ind w:left="108"/>
                        <w:rPr>
                          <w:sz w:val="21"/>
                          <w:szCs w:val="21"/>
                        </w:rPr>
                      </w:pPr>
                      <w:r>
                        <w:rPr>
                          <w:b/>
                          <w:bCs/>
                          <w:spacing w:val="-1"/>
                          <w:sz w:val="26"/>
                          <w:szCs w:val="26"/>
                        </w:rPr>
                        <w:t>I</w:t>
                      </w:r>
                      <w:r>
                        <w:rPr>
                          <w:b/>
                          <w:bCs/>
                          <w:spacing w:val="-1"/>
                          <w:sz w:val="21"/>
                          <w:szCs w:val="21"/>
                        </w:rPr>
                        <w:t>MPLEMENTATION</w:t>
                      </w:r>
                    </w:p>
                    <w:p w:rsidR="00B92E84" w:rsidRDefault="00B92E84">
                      <w:pPr>
                        <w:pStyle w:val="BodyText"/>
                        <w:kinsoku w:val="0"/>
                        <w:overflowPunct w:val="0"/>
                        <w:spacing w:before="98"/>
                        <w:ind w:left="108" w:right="150"/>
                        <w:rPr>
                          <w:sz w:val="23"/>
                          <w:szCs w:val="23"/>
                        </w:rPr>
                      </w:pPr>
                      <w:r>
                        <w:rPr>
                          <w:spacing w:val="-1"/>
                          <w:sz w:val="23"/>
                          <w:szCs w:val="23"/>
                        </w:rPr>
                        <w:t>Stage</w:t>
                      </w:r>
                      <w:r>
                        <w:rPr>
                          <w:sz w:val="23"/>
                          <w:szCs w:val="23"/>
                        </w:rPr>
                        <w:t xml:space="preserve"> 1</w:t>
                      </w:r>
                      <w:r>
                        <w:rPr>
                          <w:spacing w:val="-1"/>
                          <w:sz w:val="23"/>
                          <w:szCs w:val="23"/>
                        </w:rPr>
                        <w:t xml:space="preserve"> (mid 2011):</w:t>
                      </w:r>
                      <w:r>
                        <w:rPr>
                          <w:spacing w:val="-2"/>
                          <w:sz w:val="23"/>
                          <w:szCs w:val="23"/>
                        </w:rPr>
                        <w:t xml:space="preserve"> </w:t>
                      </w:r>
                      <w:r>
                        <w:rPr>
                          <w:sz w:val="23"/>
                          <w:szCs w:val="23"/>
                        </w:rPr>
                        <w:t>Identify</w:t>
                      </w:r>
                      <w:r>
                        <w:rPr>
                          <w:spacing w:val="-1"/>
                          <w:sz w:val="23"/>
                          <w:szCs w:val="23"/>
                        </w:rPr>
                        <w:t xml:space="preserve"> champion;</w:t>
                      </w:r>
                      <w:r>
                        <w:rPr>
                          <w:spacing w:val="-2"/>
                          <w:sz w:val="23"/>
                          <w:szCs w:val="23"/>
                        </w:rPr>
                        <w:t xml:space="preserve"> </w:t>
                      </w:r>
                      <w:r>
                        <w:rPr>
                          <w:spacing w:val="-1"/>
                          <w:sz w:val="23"/>
                          <w:szCs w:val="23"/>
                        </w:rPr>
                        <w:t>Stage</w:t>
                      </w:r>
                      <w:r>
                        <w:rPr>
                          <w:sz w:val="23"/>
                          <w:szCs w:val="23"/>
                        </w:rPr>
                        <w:t xml:space="preserve"> 2</w:t>
                      </w:r>
                      <w:r>
                        <w:rPr>
                          <w:spacing w:val="-1"/>
                          <w:sz w:val="23"/>
                          <w:szCs w:val="23"/>
                        </w:rPr>
                        <w:t xml:space="preserve"> (late</w:t>
                      </w:r>
                      <w:r>
                        <w:rPr>
                          <w:sz w:val="23"/>
                          <w:szCs w:val="23"/>
                        </w:rPr>
                        <w:t xml:space="preserve"> </w:t>
                      </w:r>
                      <w:r>
                        <w:rPr>
                          <w:spacing w:val="-1"/>
                          <w:sz w:val="23"/>
                          <w:szCs w:val="23"/>
                        </w:rPr>
                        <w:t>2011):</w:t>
                      </w:r>
                      <w:r>
                        <w:rPr>
                          <w:spacing w:val="-2"/>
                          <w:sz w:val="23"/>
                          <w:szCs w:val="23"/>
                        </w:rPr>
                        <w:t xml:space="preserve"> </w:t>
                      </w:r>
                      <w:r>
                        <w:rPr>
                          <w:sz w:val="23"/>
                          <w:szCs w:val="23"/>
                        </w:rPr>
                        <w:t xml:space="preserve">Develop </w:t>
                      </w:r>
                      <w:r>
                        <w:rPr>
                          <w:spacing w:val="-1"/>
                          <w:sz w:val="23"/>
                          <w:szCs w:val="23"/>
                        </w:rPr>
                        <w:t>internship</w:t>
                      </w:r>
                      <w:r>
                        <w:rPr>
                          <w:spacing w:val="27"/>
                          <w:sz w:val="23"/>
                          <w:szCs w:val="23"/>
                        </w:rPr>
                        <w:t xml:space="preserve"> </w:t>
                      </w:r>
                      <w:r>
                        <w:rPr>
                          <w:spacing w:val="-1"/>
                          <w:sz w:val="23"/>
                          <w:szCs w:val="23"/>
                        </w:rPr>
                        <w:t xml:space="preserve">program with </w:t>
                      </w:r>
                      <w:r>
                        <w:rPr>
                          <w:sz w:val="23"/>
                          <w:szCs w:val="23"/>
                        </w:rPr>
                        <w:t>input</w:t>
                      </w:r>
                      <w:r>
                        <w:rPr>
                          <w:spacing w:val="-1"/>
                          <w:sz w:val="23"/>
                          <w:szCs w:val="23"/>
                        </w:rPr>
                        <w:t xml:space="preserve"> from </w:t>
                      </w:r>
                      <w:r>
                        <w:rPr>
                          <w:sz w:val="23"/>
                          <w:szCs w:val="23"/>
                        </w:rPr>
                        <w:t xml:space="preserve">science </w:t>
                      </w:r>
                      <w:r>
                        <w:rPr>
                          <w:spacing w:val="-1"/>
                          <w:sz w:val="23"/>
                          <w:szCs w:val="23"/>
                        </w:rPr>
                        <w:t>institutions</w:t>
                      </w:r>
                      <w:r>
                        <w:rPr>
                          <w:sz w:val="23"/>
                          <w:szCs w:val="23"/>
                        </w:rPr>
                        <w:t xml:space="preserve"> and</w:t>
                      </w:r>
                      <w:r>
                        <w:rPr>
                          <w:spacing w:val="-1"/>
                          <w:sz w:val="23"/>
                          <w:szCs w:val="23"/>
                        </w:rPr>
                        <w:t xml:space="preserve"> </w:t>
                      </w:r>
                      <w:r>
                        <w:rPr>
                          <w:sz w:val="23"/>
                          <w:szCs w:val="23"/>
                        </w:rPr>
                        <w:t>media</w:t>
                      </w:r>
                      <w:r>
                        <w:rPr>
                          <w:spacing w:val="-1"/>
                          <w:sz w:val="23"/>
                          <w:szCs w:val="23"/>
                        </w:rPr>
                        <w:t xml:space="preserve"> industry,</w:t>
                      </w:r>
                      <w:r>
                        <w:rPr>
                          <w:sz w:val="23"/>
                          <w:szCs w:val="23"/>
                        </w:rPr>
                        <w:t xml:space="preserve"> </w:t>
                      </w:r>
                      <w:r>
                        <w:rPr>
                          <w:spacing w:val="-1"/>
                          <w:sz w:val="23"/>
                          <w:szCs w:val="23"/>
                        </w:rPr>
                        <w:t>including</w:t>
                      </w:r>
                      <w:r>
                        <w:rPr>
                          <w:sz w:val="23"/>
                          <w:szCs w:val="23"/>
                        </w:rPr>
                        <w:t xml:space="preserve"> seeking</w:t>
                      </w:r>
                      <w:r>
                        <w:rPr>
                          <w:spacing w:val="27"/>
                          <w:sz w:val="23"/>
                          <w:szCs w:val="23"/>
                        </w:rPr>
                        <w:t xml:space="preserve"> </w:t>
                      </w:r>
                      <w:r>
                        <w:rPr>
                          <w:sz w:val="23"/>
                          <w:szCs w:val="23"/>
                        </w:rPr>
                        <w:t>funds</w:t>
                      </w:r>
                      <w:r>
                        <w:rPr>
                          <w:spacing w:val="-1"/>
                          <w:sz w:val="23"/>
                          <w:szCs w:val="23"/>
                        </w:rPr>
                        <w:t xml:space="preserve"> or in‐kind </w:t>
                      </w:r>
                      <w:r>
                        <w:rPr>
                          <w:sz w:val="23"/>
                          <w:szCs w:val="23"/>
                        </w:rPr>
                        <w:t>support</w:t>
                      </w:r>
                      <w:r>
                        <w:rPr>
                          <w:spacing w:val="-1"/>
                          <w:sz w:val="23"/>
                          <w:szCs w:val="23"/>
                        </w:rPr>
                        <w:t xml:space="preserve"> to </w:t>
                      </w:r>
                      <w:r>
                        <w:rPr>
                          <w:sz w:val="23"/>
                          <w:szCs w:val="23"/>
                        </w:rPr>
                        <w:t>help run</w:t>
                      </w:r>
                      <w:r>
                        <w:rPr>
                          <w:spacing w:val="-1"/>
                          <w:sz w:val="23"/>
                          <w:szCs w:val="23"/>
                        </w:rPr>
                        <w:t xml:space="preserve"> </w:t>
                      </w:r>
                      <w:r>
                        <w:rPr>
                          <w:sz w:val="23"/>
                          <w:szCs w:val="23"/>
                        </w:rPr>
                        <w:t>media</w:t>
                      </w:r>
                      <w:r>
                        <w:rPr>
                          <w:spacing w:val="-1"/>
                          <w:sz w:val="23"/>
                          <w:szCs w:val="23"/>
                        </w:rPr>
                        <w:t xml:space="preserve"> training; Stage</w:t>
                      </w:r>
                      <w:r>
                        <w:rPr>
                          <w:sz w:val="23"/>
                          <w:szCs w:val="23"/>
                        </w:rPr>
                        <w:t xml:space="preserve"> 3</w:t>
                      </w:r>
                      <w:r>
                        <w:rPr>
                          <w:spacing w:val="-1"/>
                          <w:sz w:val="23"/>
                          <w:szCs w:val="23"/>
                        </w:rPr>
                        <w:t xml:space="preserve"> (2012): Run pilot</w:t>
                      </w:r>
                      <w:r>
                        <w:rPr>
                          <w:spacing w:val="24"/>
                          <w:sz w:val="23"/>
                          <w:szCs w:val="23"/>
                        </w:rPr>
                        <w:t xml:space="preserve"> </w:t>
                      </w:r>
                      <w:r>
                        <w:rPr>
                          <w:spacing w:val="-1"/>
                          <w:sz w:val="23"/>
                          <w:szCs w:val="23"/>
                        </w:rPr>
                        <w:t>internship</w:t>
                      </w:r>
                      <w:r>
                        <w:rPr>
                          <w:sz w:val="23"/>
                          <w:szCs w:val="23"/>
                        </w:rPr>
                        <w:t xml:space="preserve"> </w:t>
                      </w:r>
                      <w:r>
                        <w:rPr>
                          <w:spacing w:val="-1"/>
                          <w:sz w:val="23"/>
                          <w:szCs w:val="23"/>
                        </w:rPr>
                        <w:t>program.</w:t>
                      </w:r>
                      <w:r>
                        <w:rPr>
                          <w:sz w:val="23"/>
                          <w:szCs w:val="23"/>
                        </w:rPr>
                        <w:t xml:space="preserve"> </w:t>
                      </w:r>
                      <w:r>
                        <w:rPr>
                          <w:spacing w:val="-1"/>
                          <w:sz w:val="23"/>
                          <w:szCs w:val="23"/>
                        </w:rPr>
                        <w:t>Stage</w:t>
                      </w:r>
                      <w:r>
                        <w:rPr>
                          <w:sz w:val="23"/>
                          <w:szCs w:val="23"/>
                        </w:rPr>
                        <w:t xml:space="preserve"> 4</w:t>
                      </w:r>
                      <w:r>
                        <w:rPr>
                          <w:spacing w:val="-1"/>
                          <w:sz w:val="23"/>
                          <w:szCs w:val="23"/>
                        </w:rPr>
                        <w:t xml:space="preserve"> (late</w:t>
                      </w:r>
                      <w:r>
                        <w:rPr>
                          <w:sz w:val="23"/>
                          <w:szCs w:val="23"/>
                        </w:rPr>
                        <w:t xml:space="preserve"> </w:t>
                      </w:r>
                      <w:r>
                        <w:rPr>
                          <w:spacing w:val="-1"/>
                          <w:sz w:val="23"/>
                          <w:szCs w:val="23"/>
                        </w:rPr>
                        <w:t>2012):</w:t>
                      </w:r>
                      <w:r>
                        <w:rPr>
                          <w:spacing w:val="-2"/>
                          <w:sz w:val="23"/>
                          <w:szCs w:val="23"/>
                        </w:rPr>
                        <w:t xml:space="preserve"> </w:t>
                      </w:r>
                      <w:r>
                        <w:rPr>
                          <w:spacing w:val="-1"/>
                          <w:sz w:val="23"/>
                          <w:szCs w:val="23"/>
                        </w:rPr>
                        <w:t>Evaluate</w:t>
                      </w:r>
                      <w:r>
                        <w:rPr>
                          <w:spacing w:val="1"/>
                          <w:sz w:val="23"/>
                          <w:szCs w:val="23"/>
                        </w:rPr>
                        <w:t xml:space="preserve"> </w:t>
                      </w:r>
                      <w:r>
                        <w:rPr>
                          <w:spacing w:val="-1"/>
                          <w:sz w:val="23"/>
                          <w:szCs w:val="23"/>
                        </w:rPr>
                        <w:t xml:space="preserve">pilot program </w:t>
                      </w:r>
                      <w:r>
                        <w:rPr>
                          <w:sz w:val="23"/>
                          <w:szCs w:val="23"/>
                        </w:rPr>
                        <w:t>and</w:t>
                      </w:r>
                      <w:r>
                        <w:rPr>
                          <w:spacing w:val="-1"/>
                          <w:sz w:val="23"/>
                          <w:szCs w:val="23"/>
                        </w:rPr>
                        <w:t xml:space="preserve"> </w:t>
                      </w:r>
                      <w:r>
                        <w:rPr>
                          <w:sz w:val="23"/>
                          <w:szCs w:val="23"/>
                        </w:rPr>
                        <w:t xml:space="preserve">based </w:t>
                      </w:r>
                      <w:r>
                        <w:rPr>
                          <w:spacing w:val="-1"/>
                          <w:sz w:val="23"/>
                          <w:szCs w:val="23"/>
                        </w:rPr>
                        <w:t>on success,</w:t>
                      </w:r>
                      <w:r>
                        <w:rPr>
                          <w:spacing w:val="29"/>
                          <w:sz w:val="23"/>
                          <w:szCs w:val="23"/>
                        </w:rPr>
                        <w:t xml:space="preserve"> </w:t>
                      </w:r>
                      <w:r>
                        <w:rPr>
                          <w:sz w:val="23"/>
                          <w:szCs w:val="23"/>
                        </w:rPr>
                        <w:t>seek</w:t>
                      </w:r>
                      <w:r>
                        <w:rPr>
                          <w:spacing w:val="-1"/>
                          <w:sz w:val="23"/>
                          <w:szCs w:val="23"/>
                        </w:rPr>
                        <w:t xml:space="preserve"> </w:t>
                      </w:r>
                      <w:r>
                        <w:rPr>
                          <w:sz w:val="23"/>
                          <w:szCs w:val="23"/>
                        </w:rPr>
                        <w:t>further</w:t>
                      </w:r>
                      <w:r>
                        <w:rPr>
                          <w:spacing w:val="-1"/>
                          <w:sz w:val="23"/>
                          <w:szCs w:val="23"/>
                        </w:rPr>
                        <w:t xml:space="preserve"> </w:t>
                      </w:r>
                      <w:r>
                        <w:rPr>
                          <w:sz w:val="23"/>
                          <w:szCs w:val="23"/>
                        </w:rPr>
                        <w:t>support</w:t>
                      </w:r>
                      <w:r>
                        <w:rPr>
                          <w:spacing w:val="-1"/>
                          <w:sz w:val="23"/>
                          <w:szCs w:val="23"/>
                        </w:rPr>
                        <w:t xml:space="preserve"> </w:t>
                      </w:r>
                      <w:r>
                        <w:rPr>
                          <w:sz w:val="23"/>
                          <w:szCs w:val="23"/>
                        </w:rPr>
                        <w:t>for</w:t>
                      </w:r>
                      <w:r>
                        <w:rPr>
                          <w:spacing w:val="-1"/>
                          <w:sz w:val="23"/>
                          <w:szCs w:val="23"/>
                        </w:rPr>
                        <w:t xml:space="preserve"> 2013.</w:t>
                      </w:r>
                    </w:p>
                  </w:txbxContent>
                </v:textbox>
                <w10:anchorlock/>
              </v:shape>
            </w:pict>
          </mc:Fallback>
        </mc:AlternateContent>
      </w:r>
    </w:p>
    <w:p w:rsidR="00E01F54" w:rsidRDefault="00E01F54">
      <w:pPr>
        <w:pStyle w:val="BodyText"/>
        <w:kinsoku w:val="0"/>
        <w:overflowPunct w:val="0"/>
        <w:spacing w:line="200" w:lineRule="atLeast"/>
        <w:ind w:left="1041"/>
        <w:rPr>
          <w:rFonts w:ascii="Times New Roman" w:hAnsi="Times New Roman" w:cs="Times New Roman"/>
          <w:sz w:val="20"/>
          <w:szCs w:val="20"/>
        </w:rPr>
        <w:sectPr w:rsidR="00E01F54">
          <w:pgSz w:w="11910" w:h="16840"/>
          <w:pgMar w:top="1360" w:right="1300" w:bottom="760" w:left="1120" w:header="0" w:footer="571" w:gutter="0"/>
          <w:cols w:space="720" w:equalWidth="0">
            <w:col w:w="9490"/>
          </w:cols>
          <w:noEndnote/>
        </w:sectPr>
      </w:pPr>
    </w:p>
    <w:p w:rsidR="00E01F54" w:rsidRDefault="001619F1">
      <w:pPr>
        <w:pStyle w:val="BodyText"/>
        <w:kinsoku w:val="0"/>
        <w:overflowPunct w:val="0"/>
        <w:spacing w:before="6"/>
        <w:ind w:left="0"/>
        <w:rPr>
          <w:rFonts w:ascii="Times New Roman" w:hAnsi="Times New Roman" w:cs="Times New Roman"/>
          <w:sz w:val="13"/>
          <w:szCs w:val="13"/>
        </w:rPr>
      </w:pPr>
      <w:r>
        <w:rPr>
          <w:noProof/>
        </w:rPr>
        <mc:AlternateContent>
          <mc:Choice Requires="wpg">
            <w:drawing>
              <wp:anchor distT="0" distB="0" distL="114300" distR="114300" simplePos="0" relativeHeight="251651584" behindDoc="1" locked="0" layoutInCell="0" allowOverlap="1">
                <wp:simplePos x="0" y="0"/>
                <wp:positionH relativeFrom="page">
                  <wp:posOffset>904875</wp:posOffset>
                </wp:positionH>
                <wp:positionV relativeFrom="paragraph">
                  <wp:posOffset>50800</wp:posOffset>
                </wp:positionV>
                <wp:extent cx="5288280" cy="5934075"/>
                <wp:effectExtent l="0" t="0" r="7620" b="28575"/>
                <wp:wrapNone/>
                <wp:docPr id="168" name="Group 185"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5934075"/>
                          <a:chOff x="1430" y="-76"/>
                          <a:chExt cx="8328" cy="9777"/>
                        </a:xfrm>
                      </wpg:grpSpPr>
                      <wps:wsp>
                        <wps:cNvPr id="169" name="Freeform 186"/>
                        <wps:cNvSpPr>
                          <a:spLocks/>
                        </wps:cNvSpPr>
                        <wps:spPr bwMode="auto">
                          <a:xfrm>
                            <a:off x="1436" y="-7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187"/>
                        <wps:cNvSpPr>
                          <a:spLocks/>
                        </wps:cNvSpPr>
                        <wps:spPr bwMode="auto">
                          <a:xfrm>
                            <a:off x="1441" y="-65"/>
                            <a:ext cx="20" cy="9755"/>
                          </a:xfrm>
                          <a:custGeom>
                            <a:avLst/>
                            <a:gdLst>
                              <a:gd name="T0" fmla="*/ 0 w 20"/>
                              <a:gd name="T1" fmla="*/ 0 h 9755"/>
                              <a:gd name="T2" fmla="*/ 0 w 20"/>
                              <a:gd name="T3" fmla="*/ 9756 h 9755"/>
                            </a:gdLst>
                            <a:ahLst/>
                            <a:cxnLst>
                              <a:cxn ang="0">
                                <a:pos x="T0" y="T1"/>
                              </a:cxn>
                              <a:cxn ang="0">
                                <a:pos x="T2" y="T3"/>
                              </a:cxn>
                            </a:cxnLst>
                            <a:rect l="0" t="0" r="r" b="b"/>
                            <a:pathLst>
                              <a:path w="20" h="9755">
                                <a:moveTo>
                                  <a:pt x="0" y="0"/>
                                </a:moveTo>
                                <a:lnTo>
                                  <a:pt x="0" y="9756"/>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188"/>
                        <wps:cNvSpPr>
                          <a:spLocks/>
                        </wps:cNvSpPr>
                        <wps:spPr bwMode="auto">
                          <a:xfrm>
                            <a:off x="9747" y="-65"/>
                            <a:ext cx="20" cy="9755"/>
                          </a:xfrm>
                          <a:custGeom>
                            <a:avLst/>
                            <a:gdLst>
                              <a:gd name="T0" fmla="*/ 0 w 20"/>
                              <a:gd name="T1" fmla="*/ 0 h 9755"/>
                              <a:gd name="T2" fmla="*/ 0 w 20"/>
                              <a:gd name="T3" fmla="*/ 9756 h 9755"/>
                            </a:gdLst>
                            <a:ahLst/>
                            <a:cxnLst>
                              <a:cxn ang="0">
                                <a:pos x="T0" y="T1"/>
                              </a:cxn>
                              <a:cxn ang="0">
                                <a:pos x="T2" y="T3"/>
                              </a:cxn>
                            </a:cxnLst>
                            <a:rect l="0" t="0" r="r" b="b"/>
                            <a:pathLst>
                              <a:path w="20" h="9755">
                                <a:moveTo>
                                  <a:pt x="0" y="0"/>
                                </a:moveTo>
                                <a:lnTo>
                                  <a:pt x="0" y="9756"/>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189"/>
                        <wps:cNvSpPr>
                          <a:spLocks/>
                        </wps:cNvSpPr>
                        <wps:spPr bwMode="auto">
                          <a:xfrm>
                            <a:off x="1436" y="9695"/>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B122E" id="Group 185" o:spid="_x0000_s1026" alt="Text box" style="position:absolute;margin-left:71.25pt;margin-top:4pt;width:416.4pt;height:467.25pt;z-index:-251664896;mso-position-horizontal-relative:page" coordorigin="1430,-76" coordsize="8328,9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" o:allowincell="f">
                <v:shape id="Freeform 186" o:spid="_x0000_s1027" style="position:absolute;left:1436;top:-7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LssQA&#10;AADcAAAADwAAAGRycy9kb3ducmV2LnhtbERPTWvCQBC9F/wPywheim60EDW6iohCLz00iuBtyI5J&#10;NDsbsquJ/fXdQsHbPN7nLNedqcSDGldaVjAeRSCIM6tLzhUcD/vhDITzyBory6TgSQ7Wq97bEhNt&#10;W/6mR+pzEULYJaig8L5OpHRZQQbdyNbEgbvYxqAPsMmlbrAN4aaSkyiKpcGSQ0OBNW0Lym7p3SjY&#10;7KaT9NS+/xxje6ijj/PXdXfzSg363WYBwlPnX+J/96cO8+M5/D0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7LEAAAA3AAAAA8AAAAAAAAAAAAAAAAAmAIAAGRycy9k&#10;b3ducmV2LnhtbFBLBQYAAAAABAAEAPUAAACJAwAAAAA=&#10;" path="m,l8316,e" filled="f" strokecolor="#eb8228" strokeweight=".20458mm">
                  <v:path arrowok="t" o:connecttype="custom" o:connectlocs="0,0;8316,0" o:connectangles="0,0"/>
                </v:shape>
                <v:shape id="Freeform 187" o:spid="_x0000_s1028" style="position:absolute;left:1441;top:-65;width:20;height:9755;visibility:visible;mso-wrap-style:square;v-text-anchor:top" coordsize="20,9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Up8QA&#10;AADcAAAADwAAAGRycy9kb3ducmV2LnhtbESPQW/CMAyF75P2HyJP4jZSdmCsIyA0gai4waZpRyvx&#10;2mqNUzUGun8/HyZxs/We3/u8XI+xMxcacpvYwWxagCH2KbRcO/h43z0uwGRBDtglJge/lGG9ur9b&#10;YhnSlY90OUltNIRziQ4akb60NvuGIuZp6olV+05DRNF1qG0Y8KrhsbNPRTG3EVvWhgZ7emvI/5zO&#10;0YGnw+5lsd2TtF/h0x+qQqpq69zkYdy8ghEa5Wb+v66C4j8rvj6jE9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lKfEAAAA3AAAAA8AAAAAAAAAAAAAAAAAmAIAAGRycy9k&#10;b3ducmV2LnhtbFBLBQYAAAAABAAEAPUAAACJAwAAAAA=&#10;" path="m,l,9756e" filled="f" strokecolor="#eb8228" strokeweight=".20458mm">
                  <v:path arrowok="t" o:connecttype="custom" o:connectlocs="0,0;0,9756" o:connectangles="0,0"/>
                </v:shape>
                <v:shape id="Freeform 188" o:spid="_x0000_s1029" style="position:absolute;left:9747;top:-65;width:20;height:9755;visibility:visible;mso-wrap-style:square;v-text-anchor:top" coordsize="20,9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9/5cEA&#10;AADcAAAADwAAAGRycy9kb3ducmV2LnhtbERP24rCMBB9F/yHMIJvmipula5RRBRcRLzsfsDQTC9s&#10;MylNtPXvzcKCb3M411muO1OJBzWutKxgMo5AEKdWl5wr+PnejxYgnEfWWFkmBU9ysF71e0tMtG35&#10;So+bz0UIYZeggsL7OpHSpQUZdGNbEwcus41BH2CTS91gG8JNJadRFEuDJYeGAmvaFpT+3u5GAdqP&#10;425zcmUWp1+z89y2cTa7KDUcdJtPEJ46/xb/uw86zJ9P4O+ZcIF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f+XBAAAA3AAAAA8AAAAAAAAAAAAAAAAAmAIAAGRycy9kb3du&#10;cmV2LnhtbFBLBQYAAAAABAAEAPUAAACGAwAAAAA=&#10;" path="m,l,9756e" filled="f" strokecolor="#eb8228" strokeweight=".58pt">
                  <v:path arrowok="t" o:connecttype="custom" o:connectlocs="0,0;0,9756" o:connectangles="0,0"/>
                </v:shape>
                <v:shape id="Freeform 189" o:spid="_x0000_s1030" style="position:absolute;left:1436;top:9695;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ZgbMMA&#10;AADcAAAADwAAAGRycy9kb3ducmV2LnhtbERPTWvCQBC9C/6HZYTedGMOraSuIoqlLYViFOlxyE6T&#10;0N3ZkN2axF/fLQje5vE+Z7nurREXan3tWMF8loAgLpyuuVRwOu6nCxA+IGs0jknBQB7Wq/FoiZl2&#10;HR/okodSxBD2GSqoQmgyKX1RkUU/cw1x5L5dazFE2JZSt9jFcGtkmiSP0mLNsaHChrYVFT/5r1Ww&#10;s+/mmpoND2/d57V7Obvh4/yl1MOk3zyDCNSHu/jmftVx/lMK/8/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ZgbMMAAADcAAAADwAAAAAAAAAAAAAAAACYAgAAZHJzL2Rv&#10;d25yZXYueG1sUEsFBgAAAAAEAAQA9QAAAIgDAAAAAA==&#10;" path="m,l8316,e" filled="f" strokecolor="#eb8228" strokeweight=".58pt">
                  <v:path arrowok="t" o:connecttype="custom" o:connectlocs="0,0;8316,0" o:connectangles="0,0"/>
                </v:shape>
                <w10:wrap anchorx="page"/>
              </v:group>
            </w:pict>
          </mc:Fallback>
        </mc:AlternateContent>
      </w:r>
    </w:p>
    <w:p w:rsidR="00E01F54" w:rsidRDefault="00A96298">
      <w:pPr>
        <w:pStyle w:val="Heading4"/>
        <w:kinsoku w:val="0"/>
        <w:overflowPunct w:val="0"/>
        <w:ind w:left="255"/>
        <w:rPr>
          <w:b w:val="0"/>
          <w:bCs w:val="0"/>
          <w:color w:val="000000"/>
        </w:rPr>
      </w:pPr>
      <w:r>
        <w:rPr>
          <w:color w:val="EB8228"/>
          <w:spacing w:val="-1"/>
        </w:rPr>
        <w:t>Recommendation 11</w:t>
      </w:r>
    </w:p>
    <w:p w:rsidR="001619F1" w:rsidRDefault="00A96298" w:rsidP="001619F1">
      <w:pPr>
        <w:pStyle w:val="BodyText"/>
        <w:kinsoku w:val="0"/>
        <w:overflowPunct w:val="0"/>
        <w:spacing w:before="99"/>
        <w:ind w:left="255" w:right="1147"/>
        <w:rPr>
          <w:color w:val="000000"/>
          <w:sz w:val="23"/>
          <w:szCs w:val="23"/>
        </w:rPr>
      </w:pPr>
      <w:r>
        <w:rPr>
          <w:b/>
          <w:bCs/>
          <w:color w:val="EB8228"/>
          <w:sz w:val="23"/>
          <w:szCs w:val="23"/>
        </w:rPr>
        <w:t>That high</w:t>
      </w:r>
      <w:r>
        <w:rPr>
          <w:b/>
          <w:bCs/>
          <w:color w:val="EB8228"/>
          <w:spacing w:val="-1"/>
          <w:sz w:val="23"/>
          <w:szCs w:val="23"/>
        </w:rPr>
        <w:t xml:space="preserve"> profile </w:t>
      </w:r>
      <w:r>
        <w:rPr>
          <w:b/>
          <w:bCs/>
          <w:color w:val="EB8228"/>
          <w:sz w:val="23"/>
          <w:szCs w:val="23"/>
        </w:rPr>
        <w:t>science</w:t>
      </w:r>
      <w:r>
        <w:rPr>
          <w:b/>
          <w:bCs/>
          <w:color w:val="EB8228"/>
          <w:spacing w:val="-1"/>
          <w:sz w:val="23"/>
          <w:szCs w:val="23"/>
        </w:rPr>
        <w:t xml:space="preserve"> forums</w:t>
      </w:r>
      <w:r>
        <w:rPr>
          <w:b/>
          <w:bCs/>
          <w:color w:val="EB8228"/>
          <w:sz w:val="23"/>
          <w:szCs w:val="23"/>
        </w:rPr>
        <w:t xml:space="preserve"> be staged</w:t>
      </w:r>
      <w:r>
        <w:rPr>
          <w:b/>
          <w:bCs/>
          <w:color w:val="EB8228"/>
          <w:spacing w:val="-1"/>
          <w:sz w:val="23"/>
          <w:szCs w:val="23"/>
        </w:rPr>
        <w:t xml:space="preserve"> regularly,</w:t>
      </w:r>
      <w:r>
        <w:rPr>
          <w:b/>
          <w:bCs/>
          <w:color w:val="EB8228"/>
          <w:spacing w:val="1"/>
          <w:sz w:val="23"/>
          <w:szCs w:val="23"/>
        </w:rPr>
        <w:t xml:space="preserve"> </w:t>
      </w:r>
      <w:r>
        <w:rPr>
          <w:b/>
          <w:bCs/>
          <w:color w:val="EB8228"/>
          <w:sz w:val="23"/>
          <w:szCs w:val="23"/>
        </w:rPr>
        <w:t>inviting</w:t>
      </w:r>
      <w:r>
        <w:rPr>
          <w:b/>
          <w:bCs/>
          <w:color w:val="EB8228"/>
          <w:spacing w:val="-1"/>
          <w:sz w:val="23"/>
          <w:szCs w:val="23"/>
        </w:rPr>
        <w:t xml:space="preserve"> </w:t>
      </w:r>
      <w:r>
        <w:rPr>
          <w:b/>
          <w:bCs/>
          <w:color w:val="EB8228"/>
          <w:sz w:val="23"/>
          <w:szCs w:val="23"/>
        </w:rPr>
        <w:t>a</w:t>
      </w:r>
      <w:r>
        <w:rPr>
          <w:b/>
          <w:bCs/>
          <w:color w:val="EB8228"/>
          <w:spacing w:val="-1"/>
          <w:sz w:val="23"/>
          <w:szCs w:val="23"/>
        </w:rPr>
        <w:t xml:space="preserve"> </w:t>
      </w:r>
      <w:r>
        <w:rPr>
          <w:b/>
          <w:bCs/>
          <w:color w:val="EB8228"/>
          <w:sz w:val="23"/>
          <w:szCs w:val="23"/>
        </w:rPr>
        <w:t>panel</w:t>
      </w:r>
      <w:r>
        <w:rPr>
          <w:b/>
          <w:bCs/>
          <w:color w:val="EB8228"/>
          <w:spacing w:val="-1"/>
          <w:sz w:val="23"/>
          <w:szCs w:val="23"/>
        </w:rPr>
        <w:t xml:space="preserve"> of </w:t>
      </w:r>
      <w:r>
        <w:rPr>
          <w:b/>
          <w:bCs/>
          <w:color w:val="EB8228"/>
          <w:sz w:val="23"/>
          <w:szCs w:val="23"/>
        </w:rPr>
        <w:t>leading</w:t>
      </w:r>
      <w:r>
        <w:rPr>
          <w:b/>
          <w:bCs/>
          <w:color w:val="EB8228"/>
          <w:spacing w:val="25"/>
          <w:sz w:val="23"/>
          <w:szCs w:val="23"/>
        </w:rPr>
        <w:t xml:space="preserve"> </w:t>
      </w:r>
      <w:r>
        <w:rPr>
          <w:b/>
          <w:bCs/>
          <w:color w:val="EB8228"/>
          <w:sz w:val="23"/>
          <w:szCs w:val="23"/>
        </w:rPr>
        <w:t>scientists</w:t>
      </w:r>
      <w:r>
        <w:rPr>
          <w:b/>
          <w:bCs/>
          <w:color w:val="EB8228"/>
          <w:spacing w:val="-1"/>
          <w:sz w:val="23"/>
          <w:szCs w:val="23"/>
        </w:rPr>
        <w:t xml:space="preserve"> </w:t>
      </w:r>
      <w:r>
        <w:rPr>
          <w:b/>
          <w:bCs/>
          <w:color w:val="EB8228"/>
          <w:sz w:val="23"/>
          <w:szCs w:val="23"/>
        </w:rPr>
        <w:t>and</w:t>
      </w:r>
      <w:r>
        <w:rPr>
          <w:b/>
          <w:bCs/>
          <w:color w:val="EB8228"/>
          <w:spacing w:val="-1"/>
          <w:sz w:val="23"/>
          <w:szCs w:val="23"/>
        </w:rPr>
        <w:t xml:space="preserve"> </w:t>
      </w:r>
      <w:r>
        <w:rPr>
          <w:b/>
          <w:bCs/>
          <w:color w:val="EB8228"/>
          <w:sz w:val="23"/>
          <w:szCs w:val="23"/>
        </w:rPr>
        <w:t>representatives</w:t>
      </w:r>
      <w:r>
        <w:rPr>
          <w:b/>
          <w:bCs/>
          <w:color w:val="EB8228"/>
          <w:spacing w:val="1"/>
          <w:sz w:val="23"/>
          <w:szCs w:val="23"/>
        </w:rPr>
        <w:t xml:space="preserve"> </w:t>
      </w:r>
      <w:r>
        <w:rPr>
          <w:b/>
          <w:bCs/>
          <w:color w:val="EB8228"/>
          <w:spacing w:val="-1"/>
          <w:sz w:val="23"/>
          <w:szCs w:val="23"/>
        </w:rPr>
        <w:t xml:space="preserve">from </w:t>
      </w:r>
      <w:r>
        <w:rPr>
          <w:b/>
          <w:bCs/>
          <w:color w:val="EB8228"/>
          <w:sz w:val="23"/>
          <w:szCs w:val="23"/>
        </w:rPr>
        <w:t xml:space="preserve">mainstream </w:t>
      </w:r>
      <w:r>
        <w:rPr>
          <w:b/>
          <w:bCs/>
          <w:color w:val="EB8228"/>
          <w:spacing w:val="-1"/>
          <w:sz w:val="23"/>
          <w:szCs w:val="23"/>
        </w:rPr>
        <w:t>media</w:t>
      </w:r>
      <w:r>
        <w:rPr>
          <w:b/>
          <w:bCs/>
          <w:color w:val="EB8228"/>
          <w:sz w:val="23"/>
          <w:szCs w:val="23"/>
        </w:rPr>
        <w:t xml:space="preserve"> outlets</w:t>
      </w:r>
      <w:r>
        <w:rPr>
          <w:b/>
          <w:bCs/>
          <w:color w:val="EB8228"/>
          <w:spacing w:val="-1"/>
          <w:sz w:val="23"/>
          <w:szCs w:val="23"/>
        </w:rPr>
        <w:t xml:space="preserve"> </w:t>
      </w:r>
      <w:r>
        <w:rPr>
          <w:b/>
          <w:bCs/>
          <w:color w:val="EB8228"/>
          <w:sz w:val="23"/>
          <w:szCs w:val="23"/>
        </w:rPr>
        <w:t>to</w:t>
      </w:r>
      <w:r>
        <w:rPr>
          <w:b/>
          <w:bCs/>
          <w:color w:val="EB8228"/>
          <w:spacing w:val="-1"/>
          <w:sz w:val="23"/>
          <w:szCs w:val="23"/>
        </w:rPr>
        <w:t xml:space="preserve"> come</w:t>
      </w:r>
      <w:r>
        <w:rPr>
          <w:b/>
          <w:bCs/>
          <w:color w:val="EB8228"/>
          <w:sz w:val="23"/>
          <w:szCs w:val="23"/>
        </w:rPr>
        <w:t xml:space="preserve"> together</w:t>
      </w:r>
      <w:r>
        <w:rPr>
          <w:b/>
          <w:bCs/>
          <w:color w:val="EB8228"/>
          <w:spacing w:val="-2"/>
          <w:sz w:val="23"/>
          <w:szCs w:val="23"/>
        </w:rPr>
        <w:t xml:space="preserve"> </w:t>
      </w:r>
      <w:r>
        <w:rPr>
          <w:b/>
          <w:bCs/>
          <w:color w:val="EB8228"/>
          <w:sz w:val="23"/>
          <w:szCs w:val="23"/>
        </w:rPr>
        <w:t>to</w:t>
      </w:r>
      <w:r>
        <w:rPr>
          <w:b/>
          <w:bCs/>
          <w:color w:val="EB8228"/>
          <w:spacing w:val="24"/>
          <w:sz w:val="23"/>
          <w:szCs w:val="23"/>
        </w:rPr>
        <w:t xml:space="preserve"> </w:t>
      </w:r>
      <w:r>
        <w:rPr>
          <w:b/>
          <w:bCs/>
          <w:color w:val="EB8228"/>
          <w:sz w:val="23"/>
          <w:szCs w:val="23"/>
        </w:rPr>
        <w:t>discuss</w:t>
      </w:r>
      <w:r>
        <w:rPr>
          <w:b/>
          <w:bCs/>
          <w:color w:val="EB8228"/>
          <w:spacing w:val="-1"/>
          <w:sz w:val="23"/>
          <w:szCs w:val="23"/>
        </w:rPr>
        <w:t xml:space="preserve"> </w:t>
      </w:r>
      <w:r>
        <w:rPr>
          <w:b/>
          <w:bCs/>
          <w:color w:val="EB8228"/>
          <w:sz w:val="23"/>
          <w:szCs w:val="23"/>
        </w:rPr>
        <w:t>topical</w:t>
      </w:r>
      <w:r>
        <w:rPr>
          <w:b/>
          <w:bCs/>
          <w:color w:val="EB8228"/>
          <w:spacing w:val="-1"/>
          <w:sz w:val="23"/>
          <w:szCs w:val="23"/>
        </w:rPr>
        <w:t xml:space="preserve"> </w:t>
      </w:r>
      <w:r>
        <w:rPr>
          <w:b/>
          <w:bCs/>
          <w:color w:val="EB8228"/>
          <w:sz w:val="23"/>
          <w:szCs w:val="23"/>
        </w:rPr>
        <w:t>science</w:t>
      </w:r>
      <w:r>
        <w:rPr>
          <w:b/>
          <w:bCs/>
          <w:color w:val="EB8228"/>
          <w:spacing w:val="-1"/>
          <w:sz w:val="23"/>
          <w:szCs w:val="23"/>
        </w:rPr>
        <w:t xml:space="preserve"> </w:t>
      </w:r>
      <w:r>
        <w:rPr>
          <w:b/>
          <w:bCs/>
          <w:color w:val="EB8228"/>
          <w:sz w:val="23"/>
          <w:szCs w:val="23"/>
        </w:rPr>
        <w:t>related issues.</w:t>
      </w:r>
    </w:p>
    <w:p w:rsidR="00E01F54" w:rsidRPr="001619F1" w:rsidRDefault="00A96298" w:rsidP="001619F1">
      <w:pPr>
        <w:pStyle w:val="BodyText"/>
        <w:kinsoku w:val="0"/>
        <w:overflowPunct w:val="0"/>
        <w:spacing w:before="99"/>
        <w:ind w:left="255" w:right="1147"/>
        <w:rPr>
          <w:color w:val="000000"/>
          <w:sz w:val="23"/>
          <w:szCs w:val="23"/>
        </w:rPr>
      </w:pPr>
      <w:r>
        <w:rPr>
          <w:b/>
          <w:bCs/>
          <w:spacing w:val="-1"/>
          <w:sz w:val="26"/>
          <w:szCs w:val="26"/>
        </w:rPr>
        <w:t>R</w:t>
      </w:r>
      <w:r>
        <w:rPr>
          <w:b/>
          <w:bCs/>
          <w:spacing w:val="-1"/>
          <w:sz w:val="21"/>
          <w:szCs w:val="21"/>
        </w:rPr>
        <w:t>EASONING</w:t>
      </w:r>
    </w:p>
    <w:p w:rsidR="001619F1" w:rsidRDefault="00A96298" w:rsidP="001619F1">
      <w:pPr>
        <w:pStyle w:val="BodyText"/>
        <w:ind w:left="255" w:right="1106"/>
      </w:pPr>
      <w:r>
        <w:t>An ongoing program could be set up that is run through, or similar to, the National</w:t>
      </w:r>
      <w:r>
        <w:rPr>
          <w:spacing w:val="21"/>
        </w:rPr>
        <w:t xml:space="preserve"> </w:t>
      </w:r>
      <w:r>
        <w:t>Press Club lunches and that becomes a known brand for science dissemination and</w:t>
      </w:r>
      <w:r>
        <w:rPr>
          <w:spacing w:val="25"/>
        </w:rPr>
        <w:t xml:space="preserve"> </w:t>
      </w:r>
      <w:r>
        <w:t>dialogue. Though one organisation may take the lead, the series must be done in</w:t>
      </w:r>
      <w:r>
        <w:rPr>
          <w:spacing w:val="20"/>
        </w:rPr>
        <w:t xml:space="preserve"> </w:t>
      </w:r>
      <w:r>
        <w:t>collaboration with a variety of institutions around the country depending on the topic.</w:t>
      </w:r>
      <w:r>
        <w:rPr>
          <w:spacing w:val="28"/>
        </w:rPr>
        <w:t xml:space="preserve"> </w:t>
      </w:r>
      <w:r>
        <w:t>‘On the radar’, ‘lab to lunch’ or ‘the national press club science series’ could become</w:t>
      </w:r>
      <w:r>
        <w:rPr>
          <w:spacing w:val="26"/>
        </w:rPr>
        <w:t xml:space="preserve"> </w:t>
      </w:r>
      <w:r>
        <w:t>known as agenda setters, helping to trigger debate</w:t>
      </w:r>
      <w:r>
        <w:rPr>
          <w:spacing w:val="1"/>
        </w:rPr>
        <w:t xml:space="preserve"> </w:t>
      </w:r>
      <w:r>
        <w:t>and inform the public on important</w:t>
      </w:r>
      <w:r>
        <w:rPr>
          <w:spacing w:val="29"/>
        </w:rPr>
        <w:t xml:space="preserve"> </w:t>
      </w:r>
      <w:r>
        <w:t>issues in science. It is important that the lead organisation maintains editorial</w:t>
      </w:r>
      <w:r>
        <w:rPr>
          <w:spacing w:val="-2"/>
        </w:rPr>
        <w:t xml:space="preserve"> </w:t>
      </w:r>
      <w:r>
        <w:t>control to ensure events are unbiased and not driven by the agenda of one</w:t>
      </w:r>
      <w:r>
        <w:rPr>
          <w:spacing w:val="25"/>
        </w:rPr>
        <w:t xml:space="preserve"> </w:t>
      </w:r>
      <w:r>
        <w:t>organisation or sector.</w:t>
      </w:r>
    </w:p>
    <w:p w:rsidR="001619F1" w:rsidRDefault="00A96298" w:rsidP="001619F1">
      <w:pPr>
        <w:pStyle w:val="BodyText"/>
        <w:spacing w:before="249"/>
        <w:ind w:left="255" w:right="1106"/>
      </w:pPr>
      <w:r>
        <w:rPr>
          <w:sz w:val="23"/>
          <w:szCs w:val="23"/>
        </w:rPr>
        <w:t xml:space="preserve">The </w:t>
      </w:r>
      <w:r>
        <w:rPr>
          <w:spacing w:val="-1"/>
          <w:sz w:val="23"/>
          <w:szCs w:val="23"/>
        </w:rPr>
        <w:t>AusSMC</w:t>
      </w:r>
      <w:r>
        <w:rPr>
          <w:spacing w:val="-2"/>
          <w:sz w:val="23"/>
          <w:szCs w:val="23"/>
        </w:rPr>
        <w:t xml:space="preserve"> </w:t>
      </w:r>
      <w:r>
        <w:rPr>
          <w:sz w:val="23"/>
          <w:szCs w:val="23"/>
        </w:rPr>
        <w:t>does</w:t>
      </w:r>
      <w:r>
        <w:rPr>
          <w:spacing w:val="-1"/>
          <w:sz w:val="23"/>
          <w:szCs w:val="23"/>
        </w:rPr>
        <w:t xml:space="preserve"> </w:t>
      </w:r>
      <w:r>
        <w:rPr>
          <w:sz w:val="23"/>
          <w:szCs w:val="23"/>
        </w:rPr>
        <w:t>regular</w:t>
      </w:r>
      <w:r>
        <w:rPr>
          <w:spacing w:val="-1"/>
          <w:sz w:val="23"/>
          <w:szCs w:val="23"/>
        </w:rPr>
        <w:t xml:space="preserve"> physical</w:t>
      </w:r>
      <w:r>
        <w:rPr>
          <w:sz w:val="23"/>
          <w:szCs w:val="23"/>
        </w:rPr>
        <w:t xml:space="preserve"> and</w:t>
      </w:r>
      <w:r>
        <w:rPr>
          <w:spacing w:val="-1"/>
          <w:sz w:val="23"/>
          <w:szCs w:val="23"/>
        </w:rPr>
        <w:t xml:space="preserve"> online</w:t>
      </w:r>
      <w:r>
        <w:rPr>
          <w:sz w:val="23"/>
          <w:szCs w:val="23"/>
        </w:rPr>
        <w:t xml:space="preserve"> briefings for</w:t>
      </w:r>
      <w:r>
        <w:rPr>
          <w:spacing w:val="-1"/>
          <w:sz w:val="23"/>
          <w:szCs w:val="23"/>
        </w:rPr>
        <w:t xml:space="preserve"> the</w:t>
      </w:r>
      <w:r>
        <w:rPr>
          <w:sz w:val="23"/>
          <w:szCs w:val="23"/>
        </w:rPr>
        <w:t xml:space="preserve"> media</w:t>
      </w:r>
      <w:r>
        <w:rPr>
          <w:spacing w:val="-1"/>
          <w:sz w:val="23"/>
          <w:szCs w:val="23"/>
        </w:rPr>
        <w:t xml:space="preserve"> on </w:t>
      </w:r>
      <w:r>
        <w:rPr>
          <w:sz w:val="23"/>
          <w:szCs w:val="23"/>
        </w:rPr>
        <w:t>issues</w:t>
      </w:r>
      <w:r>
        <w:rPr>
          <w:spacing w:val="-1"/>
          <w:sz w:val="23"/>
          <w:szCs w:val="23"/>
        </w:rPr>
        <w:t xml:space="preserve"> such</w:t>
      </w:r>
      <w:r>
        <w:rPr>
          <w:sz w:val="23"/>
          <w:szCs w:val="23"/>
        </w:rPr>
        <w:t xml:space="preserve"> as</w:t>
      </w:r>
      <w:r>
        <w:rPr>
          <w:spacing w:val="27"/>
          <w:sz w:val="23"/>
          <w:szCs w:val="23"/>
        </w:rPr>
        <w:t xml:space="preserve"> </w:t>
      </w:r>
      <w:r>
        <w:rPr>
          <w:spacing w:val="-1"/>
          <w:sz w:val="23"/>
          <w:szCs w:val="23"/>
        </w:rPr>
        <w:t>climate</w:t>
      </w:r>
      <w:r>
        <w:rPr>
          <w:sz w:val="23"/>
          <w:szCs w:val="23"/>
        </w:rPr>
        <w:t xml:space="preserve"> change,</w:t>
      </w:r>
      <w:r>
        <w:rPr>
          <w:spacing w:val="-1"/>
          <w:sz w:val="23"/>
          <w:szCs w:val="23"/>
        </w:rPr>
        <w:t xml:space="preserve"> </w:t>
      </w:r>
      <w:r>
        <w:rPr>
          <w:sz w:val="23"/>
          <w:szCs w:val="23"/>
        </w:rPr>
        <w:t>water,</w:t>
      </w:r>
      <w:r>
        <w:rPr>
          <w:spacing w:val="-1"/>
          <w:sz w:val="23"/>
          <w:szCs w:val="23"/>
        </w:rPr>
        <w:t xml:space="preserve"> </w:t>
      </w:r>
      <w:r>
        <w:rPr>
          <w:sz w:val="23"/>
          <w:szCs w:val="23"/>
        </w:rPr>
        <w:t>rising</w:t>
      </w:r>
      <w:r>
        <w:rPr>
          <w:spacing w:val="-2"/>
          <w:sz w:val="23"/>
          <w:szCs w:val="23"/>
        </w:rPr>
        <w:t xml:space="preserve"> </w:t>
      </w:r>
      <w:r>
        <w:rPr>
          <w:spacing w:val="-1"/>
          <w:sz w:val="23"/>
          <w:szCs w:val="23"/>
        </w:rPr>
        <w:t>food</w:t>
      </w:r>
      <w:r>
        <w:rPr>
          <w:sz w:val="23"/>
          <w:szCs w:val="23"/>
        </w:rPr>
        <w:t xml:space="preserve"> </w:t>
      </w:r>
      <w:r>
        <w:rPr>
          <w:spacing w:val="-1"/>
          <w:sz w:val="23"/>
          <w:szCs w:val="23"/>
        </w:rPr>
        <w:t>prices,</w:t>
      </w:r>
      <w:r>
        <w:rPr>
          <w:sz w:val="23"/>
          <w:szCs w:val="23"/>
        </w:rPr>
        <w:t xml:space="preserve"> energy,</w:t>
      </w:r>
      <w:r>
        <w:rPr>
          <w:spacing w:val="-1"/>
          <w:sz w:val="23"/>
          <w:szCs w:val="23"/>
        </w:rPr>
        <w:t xml:space="preserve"> swine</w:t>
      </w:r>
      <w:r>
        <w:rPr>
          <w:sz w:val="23"/>
          <w:szCs w:val="23"/>
        </w:rPr>
        <w:t xml:space="preserve"> flu</w:t>
      </w:r>
      <w:r>
        <w:rPr>
          <w:spacing w:val="-1"/>
          <w:sz w:val="23"/>
          <w:szCs w:val="23"/>
        </w:rPr>
        <w:t xml:space="preserve"> </w:t>
      </w:r>
      <w:r>
        <w:rPr>
          <w:sz w:val="23"/>
          <w:szCs w:val="23"/>
        </w:rPr>
        <w:t>etc.</w:t>
      </w:r>
      <w:r>
        <w:rPr>
          <w:spacing w:val="-2"/>
          <w:sz w:val="23"/>
          <w:szCs w:val="23"/>
        </w:rPr>
        <w:t xml:space="preserve"> </w:t>
      </w:r>
      <w:r>
        <w:rPr>
          <w:sz w:val="23"/>
          <w:szCs w:val="23"/>
        </w:rPr>
        <w:t>They</w:t>
      </w:r>
      <w:r>
        <w:rPr>
          <w:spacing w:val="-1"/>
          <w:sz w:val="23"/>
          <w:szCs w:val="23"/>
        </w:rPr>
        <w:t xml:space="preserve"> </w:t>
      </w:r>
      <w:r>
        <w:rPr>
          <w:sz w:val="23"/>
          <w:szCs w:val="23"/>
        </w:rPr>
        <w:t xml:space="preserve">often lead </w:t>
      </w:r>
      <w:r>
        <w:rPr>
          <w:spacing w:val="-1"/>
          <w:sz w:val="23"/>
          <w:szCs w:val="23"/>
        </w:rPr>
        <w:t>to</w:t>
      </w:r>
      <w:r>
        <w:rPr>
          <w:spacing w:val="24"/>
          <w:sz w:val="23"/>
          <w:szCs w:val="23"/>
        </w:rPr>
        <w:t xml:space="preserve"> </w:t>
      </w:r>
      <w:r>
        <w:rPr>
          <w:sz w:val="23"/>
          <w:szCs w:val="23"/>
        </w:rPr>
        <w:t>extensive</w:t>
      </w:r>
      <w:r>
        <w:rPr>
          <w:spacing w:val="-1"/>
          <w:sz w:val="23"/>
          <w:szCs w:val="23"/>
        </w:rPr>
        <w:t xml:space="preserve"> </w:t>
      </w:r>
      <w:r>
        <w:rPr>
          <w:sz w:val="23"/>
          <w:szCs w:val="23"/>
        </w:rPr>
        <w:t>media</w:t>
      </w:r>
      <w:r>
        <w:rPr>
          <w:spacing w:val="-1"/>
          <w:sz w:val="23"/>
          <w:szCs w:val="23"/>
        </w:rPr>
        <w:t xml:space="preserve"> </w:t>
      </w:r>
      <w:r>
        <w:rPr>
          <w:sz w:val="23"/>
          <w:szCs w:val="23"/>
        </w:rPr>
        <w:t>coverage but</w:t>
      </w:r>
      <w:r>
        <w:rPr>
          <w:spacing w:val="-1"/>
          <w:sz w:val="23"/>
          <w:szCs w:val="23"/>
        </w:rPr>
        <w:t xml:space="preserve"> </w:t>
      </w:r>
      <w:r>
        <w:rPr>
          <w:sz w:val="23"/>
          <w:szCs w:val="23"/>
        </w:rPr>
        <w:t xml:space="preserve">are </w:t>
      </w:r>
      <w:r>
        <w:rPr>
          <w:spacing w:val="-1"/>
          <w:sz w:val="23"/>
          <w:szCs w:val="23"/>
        </w:rPr>
        <w:t xml:space="preserve">not </w:t>
      </w:r>
      <w:r>
        <w:rPr>
          <w:sz w:val="23"/>
          <w:szCs w:val="23"/>
        </w:rPr>
        <w:t>open</w:t>
      </w:r>
      <w:r>
        <w:rPr>
          <w:spacing w:val="-1"/>
          <w:sz w:val="23"/>
          <w:szCs w:val="23"/>
        </w:rPr>
        <w:t xml:space="preserve"> to the</w:t>
      </w:r>
      <w:r>
        <w:rPr>
          <w:sz w:val="23"/>
          <w:szCs w:val="23"/>
        </w:rPr>
        <w:t xml:space="preserve"> </w:t>
      </w:r>
      <w:r>
        <w:rPr>
          <w:spacing w:val="-1"/>
          <w:sz w:val="23"/>
          <w:szCs w:val="23"/>
        </w:rPr>
        <w:t xml:space="preserve">public </w:t>
      </w:r>
      <w:r>
        <w:rPr>
          <w:sz w:val="23"/>
          <w:szCs w:val="23"/>
        </w:rPr>
        <w:t>and</w:t>
      </w:r>
      <w:r>
        <w:rPr>
          <w:spacing w:val="-1"/>
          <w:sz w:val="23"/>
          <w:szCs w:val="23"/>
        </w:rPr>
        <w:t xml:space="preserve"> </w:t>
      </w:r>
      <w:r>
        <w:rPr>
          <w:sz w:val="23"/>
          <w:szCs w:val="23"/>
        </w:rPr>
        <w:t>do</w:t>
      </w:r>
      <w:r>
        <w:rPr>
          <w:spacing w:val="-1"/>
          <w:sz w:val="23"/>
          <w:szCs w:val="23"/>
        </w:rPr>
        <w:t xml:space="preserve"> not </w:t>
      </w:r>
      <w:r>
        <w:rPr>
          <w:sz w:val="23"/>
          <w:szCs w:val="23"/>
        </w:rPr>
        <w:t>have a</w:t>
      </w:r>
      <w:r>
        <w:rPr>
          <w:spacing w:val="-1"/>
          <w:sz w:val="23"/>
          <w:szCs w:val="23"/>
        </w:rPr>
        <w:t xml:space="preserve"> high</w:t>
      </w:r>
      <w:r>
        <w:rPr>
          <w:spacing w:val="25"/>
          <w:sz w:val="23"/>
          <w:szCs w:val="23"/>
        </w:rPr>
        <w:t xml:space="preserve"> </w:t>
      </w:r>
      <w:r>
        <w:rPr>
          <w:spacing w:val="-1"/>
          <w:sz w:val="23"/>
          <w:szCs w:val="23"/>
        </w:rPr>
        <w:t>profile</w:t>
      </w:r>
      <w:r>
        <w:rPr>
          <w:sz w:val="23"/>
          <w:szCs w:val="23"/>
        </w:rPr>
        <w:t xml:space="preserve"> </w:t>
      </w:r>
      <w:r>
        <w:rPr>
          <w:spacing w:val="-1"/>
          <w:sz w:val="23"/>
          <w:szCs w:val="23"/>
        </w:rPr>
        <w:t xml:space="preserve">in </w:t>
      </w:r>
      <w:r>
        <w:rPr>
          <w:sz w:val="23"/>
          <w:szCs w:val="23"/>
        </w:rPr>
        <w:t>themselves.</w:t>
      </w:r>
    </w:p>
    <w:p w:rsidR="001619F1" w:rsidRDefault="00A96298" w:rsidP="001619F1">
      <w:pPr>
        <w:pStyle w:val="BodyText"/>
        <w:spacing w:before="249"/>
        <w:ind w:left="255" w:right="1106"/>
      </w:pPr>
      <w:r>
        <w:rPr>
          <w:sz w:val="23"/>
          <w:szCs w:val="23"/>
        </w:rPr>
        <w:t>A</w:t>
      </w:r>
      <w:r>
        <w:rPr>
          <w:spacing w:val="-1"/>
          <w:sz w:val="23"/>
          <w:szCs w:val="23"/>
        </w:rPr>
        <w:t xml:space="preserve"> </w:t>
      </w:r>
      <w:r>
        <w:rPr>
          <w:sz w:val="23"/>
          <w:szCs w:val="23"/>
        </w:rPr>
        <w:t>new</w:t>
      </w:r>
      <w:r>
        <w:rPr>
          <w:spacing w:val="-1"/>
          <w:sz w:val="23"/>
          <w:szCs w:val="23"/>
        </w:rPr>
        <w:t xml:space="preserve"> </w:t>
      </w:r>
      <w:r>
        <w:rPr>
          <w:sz w:val="23"/>
          <w:szCs w:val="23"/>
        </w:rPr>
        <w:t>series</w:t>
      </w:r>
      <w:r>
        <w:rPr>
          <w:spacing w:val="-1"/>
          <w:sz w:val="23"/>
          <w:szCs w:val="23"/>
        </w:rPr>
        <w:t xml:space="preserve"> of</w:t>
      </w:r>
      <w:r>
        <w:rPr>
          <w:sz w:val="23"/>
          <w:szCs w:val="23"/>
        </w:rPr>
        <w:t xml:space="preserve"> science events</w:t>
      </w:r>
      <w:r>
        <w:rPr>
          <w:spacing w:val="-1"/>
          <w:sz w:val="23"/>
          <w:szCs w:val="23"/>
        </w:rPr>
        <w:t xml:space="preserve"> could </w:t>
      </w:r>
      <w:r>
        <w:rPr>
          <w:sz w:val="23"/>
          <w:szCs w:val="23"/>
        </w:rPr>
        <w:t>be set</w:t>
      </w:r>
      <w:r>
        <w:rPr>
          <w:spacing w:val="-1"/>
          <w:sz w:val="23"/>
          <w:szCs w:val="23"/>
        </w:rPr>
        <w:t xml:space="preserve"> </w:t>
      </w:r>
      <w:r>
        <w:rPr>
          <w:sz w:val="23"/>
          <w:szCs w:val="23"/>
        </w:rPr>
        <w:t>up</w:t>
      </w:r>
      <w:r>
        <w:rPr>
          <w:spacing w:val="-1"/>
          <w:sz w:val="23"/>
          <w:szCs w:val="23"/>
        </w:rPr>
        <w:t xml:space="preserve"> in </w:t>
      </w:r>
      <w:r>
        <w:rPr>
          <w:sz w:val="23"/>
          <w:szCs w:val="23"/>
        </w:rPr>
        <w:t>a</w:t>
      </w:r>
      <w:r>
        <w:rPr>
          <w:spacing w:val="-1"/>
          <w:sz w:val="23"/>
          <w:szCs w:val="23"/>
        </w:rPr>
        <w:t xml:space="preserve"> similar way to the</w:t>
      </w:r>
      <w:r>
        <w:rPr>
          <w:sz w:val="23"/>
          <w:szCs w:val="23"/>
        </w:rPr>
        <w:t xml:space="preserve"> TED‐X</w:t>
      </w:r>
      <w:r>
        <w:rPr>
          <w:spacing w:val="28"/>
          <w:sz w:val="23"/>
          <w:szCs w:val="23"/>
        </w:rPr>
        <w:t xml:space="preserve"> </w:t>
      </w:r>
      <w:r>
        <w:rPr>
          <w:sz w:val="23"/>
          <w:szCs w:val="23"/>
        </w:rPr>
        <w:t>conferences,</w:t>
      </w:r>
      <w:r>
        <w:rPr>
          <w:spacing w:val="-1"/>
          <w:sz w:val="23"/>
          <w:szCs w:val="23"/>
        </w:rPr>
        <w:t xml:space="preserve"> with one</w:t>
      </w:r>
      <w:r>
        <w:rPr>
          <w:sz w:val="23"/>
          <w:szCs w:val="23"/>
        </w:rPr>
        <w:t xml:space="preserve"> </w:t>
      </w:r>
      <w:r>
        <w:rPr>
          <w:spacing w:val="-1"/>
          <w:sz w:val="23"/>
          <w:szCs w:val="23"/>
        </w:rPr>
        <w:t>organisation</w:t>
      </w:r>
      <w:r>
        <w:rPr>
          <w:sz w:val="23"/>
          <w:szCs w:val="23"/>
        </w:rPr>
        <w:t xml:space="preserve"> </w:t>
      </w:r>
      <w:r>
        <w:rPr>
          <w:spacing w:val="-1"/>
          <w:sz w:val="23"/>
          <w:szCs w:val="23"/>
        </w:rPr>
        <w:t>taking</w:t>
      </w:r>
      <w:r>
        <w:rPr>
          <w:spacing w:val="-2"/>
          <w:sz w:val="23"/>
          <w:szCs w:val="23"/>
        </w:rPr>
        <w:t xml:space="preserve"> </w:t>
      </w:r>
      <w:r>
        <w:rPr>
          <w:spacing w:val="-1"/>
          <w:sz w:val="23"/>
          <w:szCs w:val="23"/>
        </w:rPr>
        <w:t>the</w:t>
      </w:r>
      <w:r>
        <w:rPr>
          <w:sz w:val="23"/>
          <w:szCs w:val="23"/>
        </w:rPr>
        <w:t xml:space="preserve"> lead and</w:t>
      </w:r>
      <w:r>
        <w:rPr>
          <w:spacing w:val="-1"/>
          <w:sz w:val="23"/>
          <w:szCs w:val="23"/>
        </w:rPr>
        <w:t xml:space="preserve"> providing the</w:t>
      </w:r>
      <w:r>
        <w:rPr>
          <w:sz w:val="23"/>
          <w:szCs w:val="23"/>
        </w:rPr>
        <w:t xml:space="preserve"> marketing</w:t>
      </w:r>
      <w:r>
        <w:rPr>
          <w:spacing w:val="-2"/>
          <w:sz w:val="23"/>
          <w:szCs w:val="23"/>
        </w:rPr>
        <w:t xml:space="preserve"> </w:t>
      </w:r>
      <w:r>
        <w:rPr>
          <w:sz w:val="23"/>
          <w:szCs w:val="23"/>
        </w:rPr>
        <w:t>and</w:t>
      </w:r>
      <w:r>
        <w:rPr>
          <w:spacing w:val="28"/>
          <w:sz w:val="23"/>
          <w:szCs w:val="23"/>
        </w:rPr>
        <w:t xml:space="preserve"> </w:t>
      </w:r>
      <w:r>
        <w:rPr>
          <w:spacing w:val="-1"/>
          <w:sz w:val="23"/>
          <w:szCs w:val="23"/>
        </w:rPr>
        <w:t>template</w:t>
      </w:r>
      <w:r>
        <w:rPr>
          <w:sz w:val="23"/>
          <w:szCs w:val="23"/>
        </w:rPr>
        <w:t xml:space="preserve"> for</w:t>
      </w:r>
      <w:r>
        <w:rPr>
          <w:spacing w:val="-1"/>
          <w:sz w:val="23"/>
          <w:szCs w:val="23"/>
        </w:rPr>
        <w:t xml:space="preserve"> the</w:t>
      </w:r>
      <w:r>
        <w:rPr>
          <w:sz w:val="23"/>
          <w:szCs w:val="23"/>
        </w:rPr>
        <w:t xml:space="preserve"> events</w:t>
      </w:r>
      <w:r>
        <w:rPr>
          <w:spacing w:val="-1"/>
          <w:sz w:val="23"/>
          <w:szCs w:val="23"/>
        </w:rPr>
        <w:t xml:space="preserve"> </w:t>
      </w:r>
      <w:r>
        <w:rPr>
          <w:sz w:val="23"/>
          <w:szCs w:val="23"/>
        </w:rPr>
        <w:t>and</w:t>
      </w:r>
      <w:r>
        <w:rPr>
          <w:spacing w:val="-1"/>
          <w:sz w:val="23"/>
          <w:szCs w:val="23"/>
        </w:rPr>
        <w:t xml:space="preserve"> </w:t>
      </w:r>
      <w:r>
        <w:rPr>
          <w:sz w:val="23"/>
          <w:szCs w:val="23"/>
        </w:rPr>
        <w:t>a</w:t>
      </w:r>
      <w:r>
        <w:rPr>
          <w:spacing w:val="-1"/>
          <w:sz w:val="23"/>
          <w:szCs w:val="23"/>
        </w:rPr>
        <w:t xml:space="preserve"> </w:t>
      </w:r>
      <w:r>
        <w:rPr>
          <w:sz w:val="23"/>
          <w:szCs w:val="23"/>
        </w:rPr>
        <w:t>variety</w:t>
      </w:r>
      <w:r>
        <w:rPr>
          <w:spacing w:val="-1"/>
          <w:sz w:val="23"/>
          <w:szCs w:val="23"/>
        </w:rPr>
        <w:t xml:space="preserve"> of</w:t>
      </w:r>
      <w:r>
        <w:rPr>
          <w:sz w:val="23"/>
          <w:szCs w:val="23"/>
        </w:rPr>
        <w:t xml:space="preserve"> </w:t>
      </w:r>
      <w:r>
        <w:rPr>
          <w:spacing w:val="-1"/>
          <w:sz w:val="23"/>
          <w:szCs w:val="23"/>
        </w:rPr>
        <w:t>organisations</w:t>
      </w:r>
      <w:r>
        <w:rPr>
          <w:sz w:val="23"/>
          <w:szCs w:val="23"/>
        </w:rPr>
        <w:t xml:space="preserve"> </w:t>
      </w:r>
      <w:r>
        <w:rPr>
          <w:spacing w:val="-1"/>
          <w:sz w:val="23"/>
          <w:szCs w:val="23"/>
        </w:rPr>
        <w:t xml:space="preserve">nominating to host </w:t>
      </w:r>
      <w:r>
        <w:rPr>
          <w:sz w:val="23"/>
          <w:szCs w:val="23"/>
        </w:rPr>
        <w:t>events</w:t>
      </w:r>
      <w:r>
        <w:rPr>
          <w:spacing w:val="-1"/>
          <w:sz w:val="23"/>
          <w:szCs w:val="23"/>
        </w:rPr>
        <w:t xml:space="preserve"> in</w:t>
      </w:r>
      <w:r>
        <w:rPr>
          <w:spacing w:val="27"/>
          <w:sz w:val="23"/>
          <w:szCs w:val="23"/>
        </w:rPr>
        <w:t xml:space="preserve"> </w:t>
      </w:r>
      <w:r>
        <w:rPr>
          <w:sz w:val="23"/>
          <w:szCs w:val="23"/>
        </w:rPr>
        <w:t xml:space="preserve">different </w:t>
      </w:r>
      <w:r>
        <w:rPr>
          <w:spacing w:val="-1"/>
          <w:sz w:val="23"/>
          <w:szCs w:val="23"/>
        </w:rPr>
        <w:t>locations.</w:t>
      </w:r>
    </w:p>
    <w:p w:rsidR="00E01F54" w:rsidRPr="001619F1" w:rsidRDefault="00A96298" w:rsidP="001619F1">
      <w:pPr>
        <w:pStyle w:val="BodyText"/>
        <w:spacing w:before="249"/>
        <w:ind w:left="255" w:right="1106"/>
      </w:pPr>
      <w:r>
        <w:rPr>
          <w:sz w:val="23"/>
          <w:szCs w:val="23"/>
        </w:rPr>
        <w:t>The estimated</w:t>
      </w:r>
      <w:r>
        <w:rPr>
          <w:spacing w:val="-1"/>
          <w:sz w:val="23"/>
          <w:szCs w:val="23"/>
        </w:rPr>
        <w:t xml:space="preserve"> cost of</w:t>
      </w:r>
      <w:r>
        <w:rPr>
          <w:sz w:val="23"/>
          <w:szCs w:val="23"/>
        </w:rPr>
        <w:t xml:space="preserve"> running</w:t>
      </w:r>
      <w:r>
        <w:rPr>
          <w:spacing w:val="-2"/>
          <w:sz w:val="23"/>
          <w:szCs w:val="23"/>
        </w:rPr>
        <w:t xml:space="preserve"> </w:t>
      </w:r>
      <w:r>
        <w:rPr>
          <w:spacing w:val="-1"/>
          <w:sz w:val="23"/>
          <w:szCs w:val="23"/>
        </w:rPr>
        <w:t>such</w:t>
      </w:r>
      <w:r>
        <w:rPr>
          <w:sz w:val="23"/>
          <w:szCs w:val="23"/>
        </w:rPr>
        <w:t xml:space="preserve"> a</w:t>
      </w:r>
      <w:r>
        <w:rPr>
          <w:spacing w:val="-1"/>
          <w:sz w:val="23"/>
          <w:szCs w:val="23"/>
        </w:rPr>
        <w:t xml:space="preserve"> </w:t>
      </w:r>
      <w:r>
        <w:rPr>
          <w:sz w:val="23"/>
          <w:szCs w:val="23"/>
        </w:rPr>
        <w:t>series</w:t>
      </w:r>
      <w:r>
        <w:rPr>
          <w:spacing w:val="-1"/>
          <w:sz w:val="23"/>
          <w:szCs w:val="23"/>
        </w:rPr>
        <w:t xml:space="preserve"> is $10,000 </w:t>
      </w:r>
      <w:r>
        <w:rPr>
          <w:sz w:val="23"/>
          <w:szCs w:val="23"/>
        </w:rPr>
        <w:t>per</w:t>
      </w:r>
      <w:r>
        <w:rPr>
          <w:spacing w:val="-1"/>
          <w:sz w:val="23"/>
          <w:szCs w:val="23"/>
        </w:rPr>
        <w:t xml:space="preserve"> </w:t>
      </w:r>
      <w:r>
        <w:rPr>
          <w:sz w:val="23"/>
          <w:szCs w:val="23"/>
        </w:rPr>
        <w:t>event</w:t>
      </w:r>
      <w:r>
        <w:rPr>
          <w:spacing w:val="-2"/>
          <w:sz w:val="23"/>
          <w:szCs w:val="23"/>
        </w:rPr>
        <w:t xml:space="preserve"> </w:t>
      </w:r>
      <w:r>
        <w:rPr>
          <w:spacing w:val="-1"/>
          <w:sz w:val="23"/>
          <w:szCs w:val="23"/>
        </w:rPr>
        <w:t xml:space="preserve">with costs </w:t>
      </w:r>
      <w:r>
        <w:rPr>
          <w:sz w:val="23"/>
          <w:szCs w:val="23"/>
        </w:rPr>
        <w:t>shared</w:t>
      </w:r>
      <w:r>
        <w:rPr>
          <w:spacing w:val="28"/>
          <w:sz w:val="23"/>
          <w:szCs w:val="23"/>
        </w:rPr>
        <w:t xml:space="preserve"> </w:t>
      </w:r>
      <w:r>
        <w:rPr>
          <w:sz w:val="23"/>
          <w:szCs w:val="23"/>
        </w:rPr>
        <w:t>between</w:t>
      </w:r>
      <w:r>
        <w:rPr>
          <w:spacing w:val="-1"/>
          <w:sz w:val="23"/>
          <w:szCs w:val="23"/>
        </w:rPr>
        <w:t xml:space="preserve"> collaborating</w:t>
      </w:r>
      <w:r>
        <w:rPr>
          <w:spacing w:val="-2"/>
          <w:sz w:val="23"/>
          <w:szCs w:val="23"/>
        </w:rPr>
        <w:t xml:space="preserve"> </w:t>
      </w:r>
      <w:r w:rsidR="001619F1">
        <w:rPr>
          <w:spacing w:val="-1"/>
          <w:sz w:val="23"/>
          <w:szCs w:val="23"/>
        </w:rPr>
        <w:t>organisations.</w:t>
      </w:r>
    </w:p>
    <w:p w:rsidR="00E01F54" w:rsidRDefault="00A96298" w:rsidP="001619F1">
      <w:pPr>
        <w:pStyle w:val="BodyText"/>
        <w:kinsoku w:val="0"/>
        <w:overflowPunct w:val="0"/>
        <w:spacing w:before="249"/>
        <w:ind w:left="255"/>
        <w:rPr>
          <w:sz w:val="21"/>
          <w:szCs w:val="21"/>
        </w:rPr>
      </w:pPr>
      <w:r>
        <w:rPr>
          <w:b/>
          <w:bCs/>
          <w:spacing w:val="-1"/>
          <w:sz w:val="26"/>
          <w:szCs w:val="26"/>
        </w:rPr>
        <w:t>I</w:t>
      </w:r>
      <w:r>
        <w:rPr>
          <w:b/>
          <w:bCs/>
          <w:spacing w:val="-1"/>
          <w:sz w:val="21"/>
          <w:szCs w:val="21"/>
        </w:rPr>
        <w:t>MPLEMENTATION</w:t>
      </w:r>
    </w:p>
    <w:p w:rsidR="00E01F54" w:rsidRDefault="00A96298" w:rsidP="00133852">
      <w:pPr>
        <w:pStyle w:val="BodyText"/>
        <w:ind w:left="255" w:right="1106"/>
      </w:pPr>
      <w:r>
        <w:t>Stage 1 (mid 2011):</w:t>
      </w:r>
      <w:r>
        <w:rPr>
          <w:spacing w:val="-2"/>
        </w:rPr>
        <w:t xml:space="preserve"> </w:t>
      </w:r>
      <w:r>
        <w:t>Identify champion (must be independent and not seen as agenda</w:t>
      </w:r>
      <w:r>
        <w:rPr>
          <w:spacing w:val="27"/>
        </w:rPr>
        <w:t xml:space="preserve"> </w:t>
      </w:r>
      <w:r>
        <w:t>driven or lobby‐based) to work with institutions and coordinate events;</w:t>
      </w:r>
      <w:r>
        <w:rPr>
          <w:spacing w:val="-2"/>
        </w:rPr>
        <w:t xml:space="preserve"> </w:t>
      </w:r>
      <w:r>
        <w:t>Stage 2 (late</w:t>
      </w:r>
      <w:r>
        <w:rPr>
          <w:spacing w:val="30"/>
        </w:rPr>
        <w:t xml:space="preserve"> </w:t>
      </w:r>
      <w:r>
        <w:t>2011):</w:t>
      </w:r>
      <w:r>
        <w:rPr>
          <w:spacing w:val="-2"/>
        </w:rPr>
        <w:t xml:space="preserve"> </w:t>
      </w:r>
      <w:r>
        <w:t>Develop program in collaboration with institutions; Stage 3 (2012): Begin</w:t>
      </w:r>
      <w:r>
        <w:rPr>
          <w:spacing w:val="28"/>
        </w:rPr>
        <w:t xml:space="preserve"> </w:t>
      </w:r>
      <w:r>
        <w:t>science series.</w:t>
      </w:r>
    </w:p>
    <w:p w:rsidR="00E01F54" w:rsidRDefault="00E01F54" w:rsidP="00133852">
      <w:pPr>
        <w:pStyle w:val="BodyText"/>
        <w:ind w:left="255" w:right="1106"/>
        <w:sectPr w:rsidR="00E01F54">
          <w:footerReference w:type="even" r:id="rId22"/>
          <w:footerReference w:type="default" r:id="rId23"/>
          <w:pgSz w:w="11910" w:h="16840"/>
          <w:pgMar w:top="1360" w:right="1140" w:bottom="760" w:left="1300" w:header="0" w:footer="571" w:gutter="0"/>
          <w:cols w:space="720" w:equalWidth="0">
            <w:col w:w="9470"/>
          </w:cols>
          <w:noEndnote/>
        </w:sectPr>
      </w:pPr>
    </w:p>
    <w:p w:rsidR="00E01F54" w:rsidRDefault="00A96298">
      <w:pPr>
        <w:pStyle w:val="BodyText"/>
        <w:kinsoku w:val="0"/>
        <w:overflowPunct w:val="0"/>
        <w:spacing w:before="78"/>
        <w:ind w:left="1040"/>
        <w:rPr>
          <w:color w:val="000000"/>
          <w:sz w:val="28"/>
          <w:szCs w:val="28"/>
        </w:rPr>
      </w:pPr>
      <w:bookmarkStart w:id="34" w:name="Theme_4._Supporting_journalists_who_repo"/>
      <w:bookmarkStart w:id="35" w:name="bookmark20"/>
      <w:bookmarkStart w:id="36" w:name="bookmark21"/>
      <w:bookmarkEnd w:id="34"/>
      <w:bookmarkEnd w:id="35"/>
      <w:bookmarkEnd w:id="36"/>
      <w:r>
        <w:rPr>
          <w:b/>
          <w:bCs/>
          <w:color w:val="EB8228"/>
          <w:spacing w:val="-1"/>
          <w:sz w:val="28"/>
          <w:szCs w:val="28"/>
        </w:rPr>
        <w:t>Theme</w:t>
      </w:r>
      <w:r>
        <w:rPr>
          <w:b/>
          <w:bCs/>
          <w:color w:val="EB8228"/>
          <w:spacing w:val="-10"/>
          <w:sz w:val="28"/>
          <w:szCs w:val="28"/>
        </w:rPr>
        <w:t xml:space="preserve"> </w:t>
      </w:r>
      <w:r>
        <w:rPr>
          <w:b/>
          <w:bCs/>
          <w:color w:val="EB8228"/>
          <w:spacing w:val="-1"/>
          <w:sz w:val="28"/>
          <w:szCs w:val="28"/>
        </w:rPr>
        <w:t>4.</w:t>
      </w:r>
      <w:r>
        <w:rPr>
          <w:b/>
          <w:bCs/>
          <w:color w:val="EB8228"/>
          <w:spacing w:val="-9"/>
          <w:sz w:val="28"/>
          <w:szCs w:val="28"/>
        </w:rPr>
        <w:t xml:space="preserve"> </w:t>
      </w:r>
      <w:r>
        <w:rPr>
          <w:b/>
          <w:bCs/>
          <w:color w:val="EB8228"/>
          <w:sz w:val="28"/>
          <w:szCs w:val="28"/>
        </w:rPr>
        <w:t>Supporting</w:t>
      </w:r>
      <w:r>
        <w:rPr>
          <w:b/>
          <w:bCs/>
          <w:color w:val="EB8228"/>
          <w:spacing w:val="-11"/>
          <w:sz w:val="28"/>
          <w:szCs w:val="28"/>
        </w:rPr>
        <w:t xml:space="preserve"> </w:t>
      </w:r>
      <w:r>
        <w:rPr>
          <w:b/>
          <w:bCs/>
          <w:color w:val="EB8228"/>
          <w:spacing w:val="-1"/>
          <w:sz w:val="28"/>
          <w:szCs w:val="28"/>
        </w:rPr>
        <w:t>journalists</w:t>
      </w:r>
      <w:r>
        <w:rPr>
          <w:b/>
          <w:bCs/>
          <w:color w:val="EB8228"/>
          <w:spacing w:val="-9"/>
          <w:sz w:val="28"/>
          <w:szCs w:val="28"/>
        </w:rPr>
        <w:t xml:space="preserve"> </w:t>
      </w:r>
      <w:r>
        <w:rPr>
          <w:b/>
          <w:bCs/>
          <w:color w:val="EB8228"/>
          <w:sz w:val="28"/>
          <w:szCs w:val="28"/>
        </w:rPr>
        <w:t>who</w:t>
      </w:r>
      <w:r>
        <w:rPr>
          <w:b/>
          <w:bCs/>
          <w:color w:val="EB8228"/>
          <w:spacing w:val="-9"/>
          <w:sz w:val="28"/>
          <w:szCs w:val="28"/>
        </w:rPr>
        <w:t xml:space="preserve"> </w:t>
      </w:r>
      <w:r>
        <w:rPr>
          <w:b/>
          <w:bCs/>
          <w:color w:val="EB8228"/>
          <w:spacing w:val="-1"/>
          <w:sz w:val="28"/>
          <w:szCs w:val="28"/>
        </w:rPr>
        <w:t>report</w:t>
      </w:r>
      <w:r>
        <w:rPr>
          <w:b/>
          <w:bCs/>
          <w:color w:val="EB8228"/>
          <w:spacing w:val="-9"/>
          <w:sz w:val="28"/>
          <w:szCs w:val="28"/>
        </w:rPr>
        <w:t xml:space="preserve"> </w:t>
      </w:r>
      <w:r>
        <w:rPr>
          <w:b/>
          <w:bCs/>
          <w:color w:val="EB8228"/>
          <w:sz w:val="28"/>
          <w:szCs w:val="28"/>
        </w:rPr>
        <w:t>science</w:t>
      </w:r>
    </w:p>
    <w:p w:rsidR="00E01F54" w:rsidRDefault="00E01F54">
      <w:pPr>
        <w:pStyle w:val="BodyText"/>
        <w:kinsoku w:val="0"/>
        <w:overflowPunct w:val="0"/>
        <w:spacing w:before="5"/>
        <w:ind w:left="0"/>
        <w:rPr>
          <w:b/>
          <w:bCs/>
        </w:rPr>
      </w:pPr>
    </w:p>
    <w:p w:rsidR="00E01F54" w:rsidRDefault="00A96298">
      <w:pPr>
        <w:pStyle w:val="BodyText"/>
        <w:kinsoku w:val="0"/>
        <w:overflowPunct w:val="0"/>
        <w:spacing w:line="264" w:lineRule="auto"/>
        <w:ind w:left="1038" w:right="284" w:firstLine="1"/>
        <w:rPr>
          <w:sz w:val="14"/>
          <w:szCs w:val="14"/>
        </w:rPr>
      </w:pPr>
      <w:r>
        <w:rPr>
          <w:spacing w:val="-1"/>
        </w:rPr>
        <w:t>Unlike</w:t>
      </w:r>
      <w:r>
        <w:rPr>
          <w:spacing w:val="-7"/>
        </w:rPr>
        <w:t xml:space="preserve"> </w:t>
      </w:r>
      <w:r>
        <w:t>many</w:t>
      </w:r>
      <w:r>
        <w:rPr>
          <w:spacing w:val="-7"/>
        </w:rPr>
        <w:t xml:space="preserve"> </w:t>
      </w:r>
      <w:r>
        <w:t>developed</w:t>
      </w:r>
      <w:r>
        <w:rPr>
          <w:spacing w:val="-6"/>
        </w:rPr>
        <w:t xml:space="preserve"> </w:t>
      </w:r>
      <w:r>
        <w:t>countries</w:t>
      </w:r>
      <w:r>
        <w:rPr>
          <w:spacing w:val="-7"/>
        </w:rPr>
        <w:t xml:space="preserve"> </w:t>
      </w:r>
      <w:r>
        <w:rPr>
          <w:spacing w:val="-1"/>
        </w:rPr>
        <w:t>such</w:t>
      </w:r>
      <w:r>
        <w:rPr>
          <w:spacing w:val="-6"/>
        </w:rPr>
        <w:t xml:space="preserve"> </w:t>
      </w:r>
      <w:r>
        <w:t>as</w:t>
      </w:r>
      <w:r>
        <w:rPr>
          <w:spacing w:val="-7"/>
        </w:rPr>
        <w:t xml:space="preserve"> </w:t>
      </w:r>
      <w:r>
        <w:rPr>
          <w:spacing w:val="-1"/>
        </w:rPr>
        <w:t>the</w:t>
      </w:r>
      <w:r>
        <w:rPr>
          <w:spacing w:val="-7"/>
        </w:rPr>
        <w:t xml:space="preserve"> </w:t>
      </w:r>
      <w:r>
        <w:rPr>
          <w:spacing w:val="-1"/>
        </w:rPr>
        <w:t>UK,</w:t>
      </w:r>
      <w:r>
        <w:rPr>
          <w:spacing w:val="-7"/>
        </w:rPr>
        <w:t xml:space="preserve"> </w:t>
      </w:r>
      <w:r>
        <w:rPr>
          <w:spacing w:val="-1"/>
        </w:rPr>
        <w:t>Germany</w:t>
      </w:r>
      <w:r>
        <w:rPr>
          <w:spacing w:val="-7"/>
        </w:rPr>
        <w:t xml:space="preserve"> </w:t>
      </w:r>
      <w:r>
        <w:t>and</w:t>
      </w:r>
      <w:r>
        <w:rPr>
          <w:spacing w:val="-6"/>
        </w:rPr>
        <w:t xml:space="preserve"> </w:t>
      </w:r>
      <w:r>
        <w:t>Japan,</w:t>
      </w:r>
      <w:r>
        <w:rPr>
          <w:spacing w:val="-7"/>
        </w:rPr>
        <w:t xml:space="preserve"> </w:t>
      </w:r>
      <w:r>
        <w:rPr>
          <w:spacing w:val="-1"/>
        </w:rPr>
        <w:t>much</w:t>
      </w:r>
      <w:r>
        <w:rPr>
          <w:spacing w:val="-7"/>
        </w:rPr>
        <w:t xml:space="preserve"> </w:t>
      </w:r>
      <w:r>
        <w:rPr>
          <w:spacing w:val="-1"/>
        </w:rPr>
        <w:t>science</w:t>
      </w:r>
      <w:r>
        <w:rPr>
          <w:spacing w:val="26"/>
          <w:w w:val="99"/>
        </w:rPr>
        <w:t xml:space="preserve"> </w:t>
      </w:r>
      <w:r>
        <w:t>reporting</w:t>
      </w:r>
      <w:r>
        <w:rPr>
          <w:spacing w:val="-7"/>
        </w:rPr>
        <w:t xml:space="preserve"> </w:t>
      </w:r>
      <w:r>
        <w:rPr>
          <w:spacing w:val="-1"/>
        </w:rPr>
        <w:t>in</w:t>
      </w:r>
      <w:r>
        <w:rPr>
          <w:spacing w:val="-7"/>
        </w:rPr>
        <w:t xml:space="preserve"> </w:t>
      </w:r>
      <w:r>
        <w:t>Australia</w:t>
      </w:r>
      <w:r>
        <w:rPr>
          <w:spacing w:val="-6"/>
        </w:rPr>
        <w:t xml:space="preserve"> </w:t>
      </w:r>
      <w:r>
        <w:rPr>
          <w:spacing w:val="-1"/>
        </w:rPr>
        <w:t>is</w:t>
      </w:r>
      <w:r>
        <w:rPr>
          <w:spacing w:val="-5"/>
        </w:rPr>
        <w:t xml:space="preserve"> </w:t>
      </w:r>
      <w:r>
        <w:rPr>
          <w:spacing w:val="-1"/>
        </w:rPr>
        <w:t>done</w:t>
      </w:r>
      <w:r>
        <w:rPr>
          <w:spacing w:val="-6"/>
        </w:rPr>
        <w:t xml:space="preserve"> </w:t>
      </w:r>
      <w:r>
        <w:rPr>
          <w:spacing w:val="-1"/>
        </w:rPr>
        <w:t>by</w:t>
      </w:r>
      <w:r>
        <w:rPr>
          <w:spacing w:val="-6"/>
        </w:rPr>
        <w:t xml:space="preserve"> </w:t>
      </w:r>
      <w:r>
        <w:t>general</w:t>
      </w:r>
      <w:r>
        <w:rPr>
          <w:spacing w:val="-6"/>
        </w:rPr>
        <w:t xml:space="preserve"> </w:t>
      </w:r>
      <w:r>
        <w:t>journalists</w:t>
      </w:r>
      <w:r>
        <w:rPr>
          <w:spacing w:val="-6"/>
        </w:rPr>
        <w:t xml:space="preserve"> </w:t>
      </w:r>
      <w:r>
        <w:t>or</w:t>
      </w:r>
      <w:r>
        <w:rPr>
          <w:spacing w:val="-6"/>
        </w:rPr>
        <w:t xml:space="preserve"> </w:t>
      </w:r>
      <w:r>
        <w:t>journalists</w:t>
      </w:r>
      <w:r>
        <w:rPr>
          <w:spacing w:val="-5"/>
        </w:rPr>
        <w:t xml:space="preserve"> </w:t>
      </w:r>
      <w:r>
        <w:rPr>
          <w:spacing w:val="-1"/>
        </w:rPr>
        <w:t>in</w:t>
      </w:r>
      <w:r>
        <w:rPr>
          <w:spacing w:val="-6"/>
        </w:rPr>
        <w:t xml:space="preserve"> </w:t>
      </w:r>
      <w:r>
        <w:rPr>
          <w:spacing w:val="-1"/>
        </w:rPr>
        <w:t>other</w:t>
      </w:r>
      <w:r>
        <w:rPr>
          <w:spacing w:val="-5"/>
        </w:rPr>
        <w:t xml:space="preserve"> </w:t>
      </w:r>
      <w:r>
        <w:t>rounds</w:t>
      </w:r>
      <w:r>
        <w:rPr>
          <w:spacing w:val="-6"/>
        </w:rPr>
        <w:t xml:space="preserve"> </w:t>
      </w:r>
      <w:r>
        <w:rPr>
          <w:spacing w:val="-1"/>
        </w:rPr>
        <w:t>such</w:t>
      </w:r>
      <w:r>
        <w:rPr>
          <w:spacing w:val="-7"/>
        </w:rPr>
        <w:t xml:space="preserve"> </w:t>
      </w:r>
      <w:r>
        <w:t>as</w:t>
      </w:r>
      <w:r>
        <w:rPr>
          <w:spacing w:val="28"/>
          <w:w w:val="99"/>
        </w:rPr>
        <w:t xml:space="preserve"> </w:t>
      </w:r>
      <w:r>
        <w:t>politics,</w:t>
      </w:r>
      <w:r>
        <w:rPr>
          <w:spacing w:val="-7"/>
        </w:rPr>
        <w:t xml:space="preserve"> </w:t>
      </w:r>
      <w:r>
        <w:t>business</w:t>
      </w:r>
      <w:r>
        <w:rPr>
          <w:spacing w:val="-7"/>
        </w:rPr>
        <w:t xml:space="preserve"> </w:t>
      </w:r>
      <w:r>
        <w:t>and</w:t>
      </w:r>
      <w:r>
        <w:rPr>
          <w:spacing w:val="-7"/>
        </w:rPr>
        <w:t xml:space="preserve"> </w:t>
      </w:r>
      <w:r>
        <w:rPr>
          <w:spacing w:val="-1"/>
        </w:rPr>
        <w:t>lifestyle.</w:t>
      </w:r>
      <w:r>
        <w:rPr>
          <w:spacing w:val="-7"/>
        </w:rPr>
        <w:t xml:space="preserve"> </w:t>
      </w:r>
      <w:r>
        <w:rPr>
          <w:spacing w:val="-1"/>
        </w:rPr>
        <w:t>Of</w:t>
      </w:r>
      <w:r>
        <w:rPr>
          <w:spacing w:val="-7"/>
        </w:rPr>
        <w:t xml:space="preserve"> </w:t>
      </w:r>
      <w:r>
        <w:rPr>
          <w:spacing w:val="-1"/>
        </w:rPr>
        <w:t>the</w:t>
      </w:r>
      <w:r>
        <w:rPr>
          <w:spacing w:val="-8"/>
        </w:rPr>
        <w:t xml:space="preserve"> </w:t>
      </w:r>
      <w:r>
        <w:t>approximately</w:t>
      </w:r>
      <w:r>
        <w:rPr>
          <w:spacing w:val="-8"/>
        </w:rPr>
        <w:t xml:space="preserve"> </w:t>
      </w:r>
      <w:r>
        <w:t>700</w:t>
      </w:r>
      <w:r>
        <w:rPr>
          <w:spacing w:val="-7"/>
        </w:rPr>
        <w:t xml:space="preserve"> </w:t>
      </w:r>
      <w:r>
        <w:t>journalists</w:t>
      </w:r>
      <w:r>
        <w:rPr>
          <w:spacing w:val="-7"/>
        </w:rPr>
        <w:t xml:space="preserve"> </w:t>
      </w:r>
      <w:r>
        <w:t>registered</w:t>
      </w:r>
      <w:r>
        <w:rPr>
          <w:spacing w:val="-8"/>
        </w:rPr>
        <w:t xml:space="preserve"> </w:t>
      </w:r>
      <w:r>
        <w:rPr>
          <w:spacing w:val="-1"/>
        </w:rPr>
        <w:t>with</w:t>
      </w:r>
      <w:r>
        <w:rPr>
          <w:spacing w:val="-8"/>
        </w:rPr>
        <w:t xml:space="preserve"> </w:t>
      </w:r>
      <w:r>
        <w:rPr>
          <w:spacing w:val="-1"/>
        </w:rPr>
        <w:t>the</w:t>
      </w:r>
      <w:r>
        <w:rPr>
          <w:spacing w:val="24"/>
          <w:w w:val="99"/>
        </w:rPr>
        <w:t xml:space="preserve"> </w:t>
      </w:r>
      <w:r>
        <w:rPr>
          <w:spacing w:val="-1"/>
        </w:rPr>
        <w:t>AusSMC</w:t>
      </w:r>
      <w:r>
        <w:rPr>
          <w:spacing w:val="-7"/>
        </w:rPr>
        <w:t xml:space="preserve"> </w:t>
      </w:r>
      <w:r>
        <w:rPr>
          <w:spacing w:val="-1"/>
        </w:rPr>
        <w:t>to</w:t>
      </w:r>
      <w:r>
        <w:rPr>
          <w:spacing w:val="-7"/>
        </w:rPr>
        <w:t xml:space="preserve"> </w:t>
      </w:r>
      <w:r>
        <w:t>receive</w:t>
      </w:r>
      <w:r>
        <w:rPr>
          <w:spacing w:val="-8"/>
        </w:rPr>
        <w:t xml:space="preserve"> </w:t>
      </w:r>
      <w:r>
        <w:rPr>
          <w:spacing w:val="-1"/>
        </w:rPr>
        <w:t>science</w:t>
      </w:r>
      <w:r>
        <w:rPr>
          <w:spacing w:val="-7"/>
        </w:rPr>
        <w:t xml:space="preserve"> </w:t>
      </w:r>
      <w:r>
        <w:rPr>
          <w:spacing w:val="-1"/>
        </w:rPr>
        <w:t>alerts</w:t>
      </w:r>
      <w:r>
        <w:rPr>
          <w:spacing w:val="-6"/>
        </w:rPr>
        <w:t xml:space="preserve"> </w:t>
      </w:r>
      <w:r>
        <w:t>and</w:t>
      </w:r>
      <w:r>
        <w:rPr>
          <w:spacing w:val="-7"/>
        </w:rPr>
        <w:t xml:space="preserve"> </w:t>
      </w:r>
      <w:r>
        <w:t>expert</w:t>
      </w:r>
      <w:r>
        <w:rPr>
          <w:spacing w:val="-8"/>
        </w:rPr>
        <w:t xml:space="preserve"> </w:t>
      </w:r>
      <w:r>
        <w:rPr>
          <w:spacing w:val="-1"/>
        </w:rPr>
        <w:t>comment,</w:t>
      </w:r>
      <w:r>
        <w:rPr>
          <w:spacing w:val="-6"/>
        </w:rPr>
        <w:t xml:space="preserve"> </w:t>
      </w:r>
      <w:r>
        <w:t>only</w:t>
      </w:r>
      <w:r>
        <w:rPr>
          <w:spacing w:val="-7"/>
        </w:rPr>
        <w:t xml:space="preserve"> </w:t>
      </w:r>
      <w:r>
        <w:t>around</w:t>
      </w:r>
      <w:r>
        <w:rPr>
          <w:spacing w:val="-6"/>
        </w:rPr>
        <w:t xml:space="preserve"> </w:t>
      </w:r>
      <w:r>
        <w:t>10%</w:t>
      </w:r>
      <w:r>
        <w:rPr>
          <w:spacing w:val="-6"/>
        </w:rPr>
        <w:t xml:space="preserve"> </w:t>
      </w:r>
      <w:r>
        <w:t>are</w:t>
      </w:r>
      <w:r>
        <w:rPr>
          <w:spacing w:val="-7"/>
        </w:rPr>
        <w:t xml:space="preserve"> </w:t>
      </w:r>
      <w:r>
        <w:t>specialist</w:t>
      </w:r>
      <w:r>
        <w:rPr>
          <w:spacing w:val="26"/>
          <w:w w:val="99"/>
        </w:rPr>
        <w:t xml:space="preserve"> </w:t>
      </w:r>
      <w:r>
        <w:rPr>
          <w:spacing w:val="-1"/>
        </w:rPr>
        <w:t>science,</w:t>
      </w:r>
      <w:r>
        <w:rPr>
          <w:spacing w:val="-7"/>
        </w:rPr>
        <w:t xml:space="preserve"> </w:t>
      </w:r>
      <w:r>
        <w:rPr>
          <w:spacing w:val="-1"/>
        </w:rPr>
        <w:t>health</w:t>
      </w:r>
      <w:r>
        <w:rPr>
          <w:spacing w:val="-7"/>
        </w:rPr>
        <w:t xml:space="preserve"> </w:t>
      </w:r>
      <w:r>
        <w:t>or</w:t>
      </w:r>
      <w:r>
        <w:rPr>
          <w:spacing w:val="-7"/>
        </w:rPr>
        <w:t xml:space="preserve"> </w:t>
      </w:r>
      <w:r>
        <w:t>environment</w:t>
      </w:r>
      <w:r>
        <w:rPr>
          <w:spacing w:val="-8"/>
        </w:rPr>
        <w:t xml:space="preserve"> </w:t>
      </w:r>
      <w:r>
        <w:t>journalists.</w:t>
      </w:r>
      <w:r>
        <w:rPr>
          <w:spacing w:val="-7"/>
        </w:rPr>
        <w:t xml:space="preserve"> </w:t>
      </w:r>
      <w:r>
        <w:t>Although</w:t>
      </w:r>
      <w:r>
        <w:rPr>
          <w:spacing w:val="-8"/>
        </w:rPr>
        <w:t xml:space="preserve"> </w:t>
      </w:r>
      <w:r>
        <w:rPr>
          <w:spacing w:val="-1"/>
        </w:rPr>
        <w:t>there</w:t>
      </w:r>
      <w:r>
        <w:rPr>
          <w:spacing w:val="-7"/>
        </w:rPr>
        <w:t xml:space="preserve"> </w:t>
      </w:r>
      <w:r>
        <w:rPr>
          <w:spacing w:val="-1"/>
        </w:rPr>
        <w:t>is</w:t>
      </w:r>
      <w:r>
        <w:rPr>
          <w:spacing w:val="-6"/>
        </w:rPr>
        <w:t xml:space="preserve"> </w:t>
      </w:r>
      <w:r>
        <w:t>very</w:t>
      </w:r>
      <w:r>
        <w:rPr>
          <w:spacing w:val="-7"/>
        </w:rPr>
        <w:t xml:space="preserve"> </w:t>
      </w:r>
      <w:r>
        <w:rPr>
          <w:spacing w:val="-1"/>
        </w:rPr>
        <w:t>little</w:t>
      </w:r>
      <w:r>
        <w:rPr>
          <w:spacing w:val="-7"/>
        </w:rPr>
        <w:t xml:space="preserve"> </w:t>
      </w:r>
      <w:r>
        <w:rPr>
          <w:spacing w:val="-1"/>
        </w:rPr>
        <w:t>published</w:t>
      </w:r>
      <w:r>
        <w:rPr>
          <w:spacing w:val="-6"/>
        </w:rPr>
        <w:t xml:space="preserve"> </w:t>
      </w:r>
      <w:r>
        <w:rPr>
          <w:spacing w:val="-1"/>
        </w:rPr>
        <w:t>data</w:t>
      </w:r>
      <w:r>
        <w:rPr>
          <w:spacing w:val="-6"/>
        </w:rPr>
        <w:t xml:space="preserve"> </w:t>
      </w:r>
      <w:r>
        <w:t>on</w:t>
      </w:r>
      <w:r>
        <w:rPr>
          <w:spacing w:val="28"/>
          <w:w w:val="99"/>
        </w:rPr>
        <w:t xml:space="preserve"> </w:t>
      </w:r>
      <w:r>
        <w:rPr>
          <w:spacing w:val="-1"/>
        </w:rPr>
        <w:t>trends</w:t>
      </w:r>
      <w:r>
        <w:rPr>
          <w:spacing w:val="-7"/>
        </w:rPr>
        <w:t xml:space="preserve"> </w:t>
      </w:r>
      <w:r>
        <w:rPr>
          <w:spacing w:val="-1"/>
        </w:rPr>
        <w:t>in</w:t>
      </w:r>
      <w:r>
        <w:rPr>
          <w:spacing w:val="-6"/>
        </w:rPr>
        <w:t xml:space="preserve"> </w:t>
      </w:r>
      <w:r>
        <w:rPr>
          <w:spacing w:val="-1"/>
        </w:rPr>
        <w:t>science</w:t>
      </w:r>
      <w:r>
        <w:rPr>
          <w:spacing w:val="-6"/>
        </w:rPr>
        <w:t xml:space="preserve"> </w:t>
      </w:r>
      <w:r>
        <w:t>journalism</w:t>
      </w:r>
      <w:r>
        <w:rPr>
          <w:spacing w:val="-6"/>
        </w:rPr>
        <w:t xml:space="preserve"> </w:t>
      </w:r>
      <w:r>
        <w:rPr>
          <w:spacing w:val="-1"/>
        </w:rPr>
        <w:t>in</w:t>
      </w:r>
      <w:r>
        <w:rPr>
          <w:spacing w:val="-6"/>
        </w:rPr>
        <w:t xml:space="preserve"> </w:t>
      </w:r>
      <w:r>
        <w:t>Australia,</w:t>
      </w:r>
      <w:r>
        <w:rPr>
          <w:spacing w:val="-6"/>
        </w:rPr>
        <w:t xml:space="preserve"> </w:t>
      </w:r>
      <w:r>
        <w:rPr>
          <w:spacing w:val="-1"/>
        </w:rPr>
        <w:t>there</w:t>
      </w:r>
      <w:r>
        <w:rPr>
          <w:spacing w:val="-6"/>
        </w:rPr>
        <w:t xml:space="preserve"> </w:t>
      </w:r>
      <w:r>
        <w:t>are</w:t>
      </w:r>
      <w:r>
        <w:rPr>
          <w:spacing w:val="-6"/>
        </w:rPr>
        <w:t xml:space="preserve"> </w:t>
      </w:r>
      <w:r>
        <w:rPr>
          <w:spacing w:val="-1"/>
        </w:rPr>
        <w:t>indications</w:t>
      </w:r>
      <w:r>
        <w:rPr>
          <w:spacing w:val="-4"/>
        </w:rPr>
        <w:t xml:space="preserve"> </w:t>
      </w:r>
      <w:r>
        <w:t>that</w:t>
      </w:r>
      <w:r>
        <w:rPr>
          <w:spacing w:val="-7"/>
        </w:rPr>
        <w:t xml:space="preserve"> </w:t>
      </w:r>
      <w:r>
        <w:rPr>
          <w:spacing w:val="-1"/>
        </w:rPr>
        <w:t>the</w:t>
      </w:r>
      <w:r>
        <w:rPr>
          <w:spacing w:val="-6"/>
        </w:rPr>
        <w:t xml:space="preserve"> </w:t>
      </w:r>
      <w:r>
        <w:t>field</w:t>
      </w:r>
      <w:r>
        <w:rPr>
          <w:spacing w:val="-6"/>
        </w:rPr>
        <w:t xml:space="preserve"> </w:t>
      </w:r>
      <w:r>
        <w:rPr>
          <w:spacing w:val="-1"/>
        </w:rPr>
        <w:t>is</w:t>
      </w:r>
      <w:r>
        <w:rPr>
          <w:spacing w:val="-6"/>
        </w:rPr>
        <w:t xml:space="preserve"> </w:t>
      </w:r>
      <w:r>
        <w:rPr>
          <w:spacing w:val="-1"/>
        </w:rPr>
        <w:t>in</w:t>
      </w:r>
      <w:r>
        <w:rPr>
          <w:spacing w:val="-6"/>
        </w:rPr>
        <w:t xml:space="preserve"> </w:t>
      </w:r>
      <w:r>
        <w:rPr>
          <w:spacing w:val="-1"/>
        </w:rPr>
        <w:t>decline</w:t>
      </w:r>
      <w:r>
        <w:rPr>
          <w:spacing w:val="29"/>
          <w:w w:val="99"/>
        </w:rPr>
        <w:t xml:space="preserve"> </w:t>
      </w:r>
      <w:r>
        <w:t>globally</w:t>
      </w:r>
      <w:r>
        <w:rPr>
          <w:spacing w:val="-7"/>
        </w:rPr>
        <w:t xml:space="preserve"> </w:t>
      </w:r>
      <w:r>
        <w:rPr>
          <w:spacing w:val="-1"/>
        </w:rPr>
        <w:t>(see</w:t>
      </w:r>
      <w:r>
        <w:rPr>
          <w:spacing w:val="-6"/>
        </w:rPr>
        <w:t xml:space="preserve"> </w:t>
      </w:r>
      <w:r>
        <w:rPr>
          <w:spacing w:val="-1"/>
        </w:rPr>
        <w:t>Section</w:t>
      </w:r>
      <w:r>
        <w:rPr>
          <w:spacing w:val="-6"/>
        </w:rPr>
        <w:t xml:space="preserve"> </w:t>
      </w:r>
      <w:r>
        <w:t>4.2</w:t>
      </w:r>
      <w:r>
        <w:rPr>
          <w:spacing w:val="-6"/>
        </w:rPr>
        <w:t xml:space="preserve"> </w:t>
      </w:r>
      <w:r>
        <w:t>for</w:t>
      </w:r>
      <w:r>
        <w:rPr>
          <w:spacing w:val="-6"/>
        </w:rPr>
        <w:t xml:space="preserve"> </w:t>
      </w:r>
      <w:r>
        <w:t>a</w:t>
      </w:r>
      <w:r>
        <w:rPr>
          <w:spacing w:val="-7"/>
        </w:rPr>
        <w:t xml:space="preserve"> </w:t>
      </w:r>
      <w:r>
        <w:t>more</w:t>
      </w:r>
      <w:r>
        <w:rPr>
          <w:spacing w:val="-6"/>
        </w:rPr>
        <w:t xml:space="preserve"> </w:t>
      </w:r>
      <w:r>
        <w:rPr>
          <w:spacing w:val="-1"/>
        </w:rPr>
        <w:t>detailed</w:t>
      </w:r>
      <w:r>
        <w:rPr>
          <w:spacing w:val="-6"/>
        </w:rPr>
        <w:t xml:space="preserve"> </w:t>
      </w:r>
      <w:r>
        <w:t>exploration</w:t>
      </w:r>
      <w:r>
        <w:rPr>
          <w:spacing w:val="-7"/>
        </w:rPr>
        <w:t xml:space="preserve"> </w:t>
      </w:r>
      <w:r>
        <w:t>of</w:t>
      </w:r>
      <w:r>
        <w:rPr>
          <w:spacing w:val="-6"/>
        </w:rPr>
        <w:t xml:space="preserve"> </w:t>
      </w:r>
      <w:r>
        <w:rPr>
          <w:spacing w:val="-1"/>
        </w:rPr>
        <w:t>this</w:t>
      </w:r>
      <w:r>
        <w:rPr>
          <w:spacing w:val="-6"/>
        </w:rPr>
        <w:t xml:space="preserve"> </w:t>
      </w:r>
      <w:r>
        <w:rPr>
          <w:spacing w:val="-1"/>
        </w:rPr>
        <w:t>topic).</w:t>
      </w:r>
      <w:r>
        <w:rPr>
          <w:spacing w:val="-1"/>
          <w:position w:val="10"/>
          <w:sz w:val="14"/>
          <w:szCs w:val="14"/>
        </w:rPr>
        <w:t>12,15</w:t>
      </w:r>
    </w:p>
    <w:p w:rsidR="00E01F54" w:rsidRDefault="00A96298" w:rsidP="001619F1">
      <w:pPr>
        <w:pStyle w:val="BodyText"/>
        <w:kinsoku w:val="0"/>
        <w:overflowPunct w:val="0"/>
        <w:spacing w:before="249" w:line="269" w:lineRule="auto"/>
        <w:ind w:left="1038" w:right="318"/>
      </w:pPr>
      <w:r>
        <w:rPr>
          <w:spacing w:val="-1"/>
        </w:rPr>
        <w:t>There</w:t>
      </w:r>
      <w:r>
        <w:rPr>
          <w:spacing w:val="-6"/>
        </w:rPr>
        <w:t xml:space="preserve"> </w:t>
      </w:r>
      <w:r>
        <w:rPr>
          <w:spacing w:val="-1"/>
        </w:rPr>
        <w:t>is</w:t>
      </w:r>
      <w:r>
        <w:rPr>
          <w:spacing w:val="-5"/>
        </w:rPr>
        <w:t xml:space="preserve"> </w:t>
      </w:r>
      <w:r>
        <w:t>also</w:t>
      </w:r>
      <w:r>
        <w:rPr>
          <w:spacing w:val="-6"/>
        </w:rPr>
        <w:t xml:space="preserve"> </w:t>
      </w:r>
      <w:r>
        <w:t>very</w:t>
      </w:r>
      <w:r>
        <w:rPr>
          <w:spacing w:val="-6"/>
        </w:rPr>
        <w:t xml:space="preserve"> </w:t>
      </w:r>
      <w:r>
        <w:rPr>
          <w:spacing w:val="-1"/>
        </w:rPr>
        <w:t>little</w:t>
      </w:r>
      <w:r>
        <w:rPr>
          <w:spacing w:val="-5"/>
        </w:rPr>
        <w:t xml:space="preserve"> </w:t>
      </w:r>
      <w:r>
        <w:t>analysis</w:t>
      </w:r>
      <w:r>
        <w:rPr>
          <w:spacing w:val="-4"/>
        </w:rPr>
        <w:t xml:space="preserve"> </w:t>
      </w:r>
      <w:r>
        <w:rPr>
          <w:spacing w:val="-1"/>
        </w:rPr>
        <w:t>being</w:t>
      </w:r>
      <w:r>
        <w:rPr>
          <w:spacing w:val="-6"/>
        </w:rPr>
        <w:t xml:space="preserve"> </w:t>
      </w:r>
      <w:r>
        <w:rPr>
          <w:spacing w:val="-1"/>
        </w:rPr>
        <w:t>done</w:t>
      </w:r>
      <w:r>
        <w:rPr>
          <w:spacing w:val="-6"/>
        </w:rPr>
        <w:t xml:space="preserve"> </w:t>
      </w:r>
      <w:r>
        <w:t>on</w:t>
      </w:r>
      <w:r>
        <w:rPr>
          <w:spacing w:val="-6"/>
        </w:rPr>
        <w:t xml:space="preserve"> </w:t>
      </w:r>
      <w:r>
        <w:rPr>
          <w:spacing w:val="-1"/>
        </w:rPr>
        <w:t>the</w:t>
      </w:r>
      <w:r>
        <w:rPr>
          <w:spacing w:val="-6"/>
        </w:rPr>
        <w:t xml:space="preserve"> </w:t>
      </w:r>
      <w:r>
        <w:rPr>
          <w:spacing w:val="-1"/>
        </w:rPr>
        <w:t>quality</w:t>
      </w:r>
      <w:r>
        <w:rPr>
          <w:spacing w:val="-4"/>
        </w:rPr>
        <w:t xml:space="preserve"> </w:t>
      </w:r>
      <w:r>
        <w:t>of</w:t>
      </w:r>
      <w:r>
        <w:rPr>
          <w:spacing w:val="-6"/>
        </w:rPr>
        <w:t xml:space="preserve"> </w:t>
      </w:r>
      <w:r>
        <w:rPr>
          <w:spacing w:val="-1"/>
        </w:rPr>
        <w:t>science</w:t>
      </w:r>
      <w:r>
        <w:rPr>
          <w:spacing w:val="-6"/>
        </w:rPr>
        <w:t xml:space="preserve"> </w:t>
      </w:r>
      <w:r>
        <w:t>coverage</w:t>
      </w:r>
      <w:r>
        <w:rPr>
          <w:spacing w:val="-6"/>
        </w:rPr>
        <w:t xml:space="preserve"> </w:t>
      </w:r>
      <w:r>
        <w:rPr>
          <w:spacing w:val="-1"/>
        </w:rPr>
        <w:t>in</w:t>
      </w:r>
      <w:r>
        <w:rPr>
          <w:spacing w:val="-6"/>
        </w:rPr>
        <w:t xml:space="preserve"> </w:t>
      </w:r>
      <w:r>
        <w:t>Australia</w:t>
      </w:r>
      <w:r>
        <w:rPr>
          <w:spacing w:val="30"/>
          <w:w w:val="99"/>
        </w:rPr>
        <w:t xml:space="preserve"> </w:t>
      </w:r>
      <w:r>
        <w:t>and</w:t>
      </w:r>
      <w:r>
        <w:rPr>
          <w:spacing w:val="-7"/>
        </w:rPr>
        <w:t xml:space="preserve"> </w:t>
      </w:r>
      <w:r>
        <w:t>how</w:t>
      </w:r>
      <w:r>
        <w:rPr>
          <w:spacing w:val="-6"/>
        </w:rPr>
        <w:t xml:space="preserve"> </w:t>
      </w:r>
      <w:r>
        <w:rPr>
          <w:spacing w:val="-1"/>
        </w:rPr>
        <w:t>this</w:t>
      </w:r>
      <w:r>
        <w:rPr>
          <w:spacing w:val="-7"/>
        </w:rPr>
        <w:t xml:space="preserve"> </w:t>
      </w:r>
      <w:r>
        <w:t>relates</w:t>
      </w:r>
      <w:r>
        <w:rPr>
          <w:spacing w:val="-6"/>
        </w:rPr>
        <w:t xml:space="preserve"> </w:t>
      </w:r>
      <w:r>
        <w:rPr>
          <w:spacing w:val="-1"/>
        </w:rPr>
        <w:t>to</w:t>
      </w:r>
      <w:r>
        <w:rPr>
          <w:spacing w:val="-6"/>
        </w:rPr>
        <w:t xml:space="preserve"> </w:t>
      </w:r>
      <w:r>
        <w:t>who</w:t>
      </w:r>
      <w:r>
        <w:rPr>
          <w:spacing w:val="-7"/>
        </w:rPr>
        <w:t xml:space="preserve"> </w:t>
      </w:r>
      <w:r>
        <w:rPr>
          <w:spacing w:val="-1"/>
        </w:rPr>
        <w:t>is</w:t>
      </w:r>
      <w:r>
        <w:rPr>
          <w:spacing w:val="-5"/>
        </w:rPr>
        <w:t xml:space="preserve"> </w:t>
      </w:r>
      <w:r>
        <w:t>reporting</w:t>
      </w:r>
      <w:r>
        <w:rPr>
          <w:spacing w:val="-8"/>
        </w:rPr>
        <w:t xml:space="preserve"> </w:t>
      </w:r>
      <w:r>
        <w:rPr>
          <w:spacing w:val="-1"/>
        </w:rPr>
        <w:t>science.</w:t>
      </w:r>
      <w:r>
        <w:rPr>
          <w:spacing w:val="-6"/>
        </w:rPr>
        <w:t xml:space="preserve"> </w:t>
      </w:r>
      <w:r>
        <w:t>While</w:t>
      </w:r>
      <w:r>
        <w:rPr>
          <w:spacing w:val="-6"/>
        </w:rPr>
        <w:t xml:space="preserve"> </w:t>
      </w:r>
      <w:r>
        <w:t>many</w:t>
      </w:r>
      <w:r>
        <w:rPr>
          <w:spacing w:val="-7"/>
        </w:rPr>
        <w:t xml:space="preserve"> </w:t>
      </w:r>
      <w:r>
        <w:t>have</w:t>
      </w:r>
      <w:r>
        <w:rPr>
          <w:spacing w:val="-6"/>
        </w:rPr>
        <w:t xml:space="preserve"> </w:t>
      </w:r>
      <w:r>
        <w:t>expressed</w:t>
      </w:r>
      <w:r>
        <w:rPr>
          <w:spacing w:val="-7"/>
        </w:rPr>
        <w:t xml:space="preserve"> </w:t>
      </w:r>
      <w:r>
        <w:rPr>
          <w:spacing w:val="-1"/>
        </w:rPr>
        <w:t>concern</w:t>
      </w:r>
      <w:r>
        <w:rPr>
          <w:spacing w:val="-7"/>
        </w:rPr>
        <w:t xml:space="preserve"> </w:t>
      </w:r>
      <w:r>
        <w:t>about</w:t>
      </w:r>
      <w:r>
        <w:rPr>
          <w:spacing w:val="26"/>
          <w:w w:val="99"/>
        </w:rPr>
        <w:t xml:space="preserve"> </w:t>
      </w:r>
      <w:r>
        <w:rPr>
          <w:spacing w:val="-1"/>
        </w:rPr>
        <w:t>the</w:t>
      </w:r>
      <w:r>
        <w:rPr>
          <w:spacing w:val="-7"/>
        </w:rPr>
        <w:t xml:space="preserve"> </w:t>
      </w:r>
      <w:r>
        <w:t>way</w:t>
      </w:r>
      <w:r>
        <w:rPr>
          <w:spacing w:val="-7"/>
        </w:rPr>
        <w:t xml:space="preserve"> </w:t>
      </w:r>
      <w:r>
        <w:t>major</w:t>
      </w:r>
      <w:r>
        <w:rPr>
          <w:spacing w:val="-7"/>
        </w:rPr>
        <w:t xml:space="preserve"> </w:t>
      </w:r>
      <w:r>
        <w:rPr>
          <w:spacing w:val="-1"/>
        </w:rPr>
        <w:t>scientific</w:t>
      </w:r>
      <w:r>
        <w:rPr>
          <w:spacing w:val="-6"/>
        </w:rPr>
        <w:t xml:space="preserve"> </w:t>
      </w:r>
      <w:r>
        <w:rPr>
          <w:spacing w:val="-1"/>
        </w:rPr>
        <w:t>topics</w:t>
      </w:r>
      <w:r>
        <w:rPr>
          <w:spacing w:val="-6"/>
        </w:rPr>
        <w:t xml:space="preserve"> </w:t>
      </w:r>
      <w:r>
        <w:rPr>
          <w:spacing w:val="-1"/>
        </w:rPr>
        <w:t>such</w:t>
      </w:r>
      <w:r>
        <w:rPr>
          <w:spacing w:val="-7"/>
        </w:rPr>
        <w:t xml:space="preserve"> </w:t>
      </w:r>
      <w:r>
        <w:t>as</w:t>
      </w:r>
      <w:r>
        <w:rPr>
          <w:spacing w:val="-7"/>
        </w:rPr>
        <w:t xml:space="preserve"> </w:t>
      </w:r>
      <w:r>
        <w:rPr>
          <w:spacing w:val="-1"/>
        </w:rPr>
        <w:t>climate</w:t>
      </w:r>
      <w:r>
        <w:rPr>
          <w:spacing w:val="-6"/>
        </w:rPr>
        <w:t xml:space="preserve"> </w:t>
      </w:r>
      <w:r>
        <w:rPr>
          <w:spacing w:val="-1"/>
        </w:rPr>
        <w:t>change,</w:t>
      </w:r>
      <w:r>
        <w:rPr>
          <w:spacing w:val="-7"/>
        </w:rPr>
        <w:t xml:space="preserve"> </w:t>
      </w:r>
      <w:r>
        <w:rPr>
          <w:spacing w:val="-1"/>
        </w:rPr>
        <w:t>gene</w:t>
      </w:r>
      <w:r>
        <w:rPr>
          <w:spacing w:val="-7"/>
        </w:rPr>
        <w:t xml:space="preserve"> </w:t>
      </w:r>
      <w:r>
        <w:t>technology,</w:t>
      </w:r>
      <w:r>
        <w:rPr>
          <w:spacing w:val="-6"/>
        </w:rPr>
        <w:t xml:space="preserve"> </w:t>
      </w:r>
      <w:r>
        <w:t>energy</w:t>
      </w:r>
      <w:r>
        <w:rPr>
          <w:spacing w:val="-7"/>
        </w:rPr>
        <w:t xml:space="preserve"> </w:t>
      </w:r>
      <w:r>
        <w:t>and</w:t>
      </w:r>
      <w:r>
        <w:rPr>
          <w:spacing w:val="-7"/>
        </w:rPr>
        <w:t xml:space="preserve"> </w:t>
      </w:r>
      <w:r>
        <w:t>water</w:t>
      </w:r>
      <w:r>
        <w:rPr>
          <w:spacing w:val="28"/>
          <w:w w:val="99"/>
        </w:rPr>
        <w:t xml:space="preserve"> </w:t>
      </w:r>
      <w:r>
        <w:t>resources</w:t>
      </w:r>
      <w:r>
        <w:rPr>
          <w:spacing w:val="-7"/>
        </w:rPr>
        <w:t xml:space="preserve"> </w:t>
      </w:r>
      <w:r>
        <w:t>are</w:t>
      </w:r>
      <w:r>
        <w:rPr>
          <w:spacing w:val="-7"/>
        </w:rPr>
        <w:t xml:space="preserve"> </w:t>
      </w:r>
      <w:r>
        <w:t>covered</w:t>
      </w:r>
      <w:r>
        <w:rPr>
          <w:spacing w:val="-7"/>
        </w:rPr>
        <w:t xml:space="preserve"> </w:t>
      </w:r>
      <w:r>
        <w:rPr>
          <w:spacing w:val="-1"/>
        </w:rPr>
        <w:t>in</w:t>
      </w:r>
      <w:r>
        <w:rPr>
          <w:spacing w:val="-7"/>
        </w:rPr>
        <w:t xml:space="preserve"> </w:t>
      </w:r>
      <w:r>
        <w:rPr>
          <w:spacing w:val="-1"/>
        </w:rPr>
        <w:t>the</w:t>
      </w:r>
      <w:r>
        <w:rPr>
          <w:spacing w:val="-7"/>
        </w:rPr>
        <w:t xml:space="preserve"> </w:t>
      </w:r>
      <w:r>
        <w:t>Australian</w:t>
      </w:r>
      <w:r>
        <w:rPr>
          <w:spacing w:val="-8"/>
        </w:rPr>
        <w:t xml:space="preserve"> </w:t>
      </w:r>
      <w:r>
        <w:t>media,</w:t>
      </w:r>
      <w:r>
        <w:rPr>
          <w:spacing w:val="-7"/>
        </w:rPr>
        <w:t xml:space="preserve"> </w:t>
      </w:r>
      <w:r>
        <w:t>few</w:t>
      </w:r>
      <w:r>
        <w:rPr>
          <w:spacing w:val="-6"/>
        </w:rPr>
        <w:t xml:space="preserve"> </w:t>
      </w:r>
      <w:r>
        <w:t>have</w:t>
      </w:r>
      <w:r>
        <w:rPr>
          <w:spacing w:val="-7"/>
        </w:rPr>
        <w:t xml:space="preserve"> </w:t>
      </w:r>
      <w:r>
        <w:t>researched</w:t>
      </w:r>
      <w:r>
        <w:rPr>
          <w:spacing w:val="-8"/>
        </w:rPr>
        <w:t xml:space="preserve"> </w:t>
      </w:r>
      <w:r>
        <w:rPr>
          <w:spacing w:val="-1"/>
        </w:rPr>
        <w:t>the</w:t>
      </w:r>
      <w:r>
        <w:rPr>
          <w:spacing w:val="-7"/>
        </w:rPr>
        <w:t xml:space="preserve"> </w:t>
      </w:r>
      <w:r>
        <w:t>reasons</w:t>
      </w:r>
      <w:r>
        <w:rPr>
          <w:spacing w:val="-7"/>
        </w:rPr>
        <w:t xml:space="preserve"> </w:t>
      </w:r>
      <w:r>
        <w:t>why.</w:t>
      </w:r>
    </w:p>
    <w:p w:rsidR="001619F1" w:rsidRDefault="00A96298" w:rsidP="001619F1">
      <w:pPr>
        <w:pStyle w:val="BodyText"/>
        <w:kinsoku w:val="0"/>
        <w:overflowPunct w:val="0"/>
        <w:spacing w:line="267" w:lineRule="auto"/>
        <w:ind w:left="1038" w:right="151"/>
      </w:pPr>
      <w:r>
        <w:rPr>
          <w:spacing w:val="-1"/>
        </w:rPr>
        <w:t>Scientists</w:t>
      </w:r>
      <w:r>
        <w:rPr>
          <w:spacing w:val="-6"/>
        </w:rPr>
        <w:t xml:space="preserve"> </w:t>
      </w:r>
      <w:r>
        <w:rPr>
          <w:spacing w:val="-1"/>
        </w:rPr>
        <w:t>tend</w:t>
      </w:r>
      <w:r>
        <w:rPr>
          <w:spacing w:val="-6"/>
        </w:rPr>
        <w:t xml:space="preserve"> </w:t>
      </w:r>
      <w:r>
        <w:rPr>
          <w:spacing w:val="-1"/>
        </w:rPr>
        <w:t>to</w:t>
      </w:r>
      <w:r>
        <w:rPr>
          <w:spacing w:val="-7"/>
        </w:rPr>
        <w:t xml:space="preserve"> </w:t>
      </w:r>
      <w:r>
        <w:rPr>
          <w:spacing w:val="-1"/>
        </w:rPr>
        <w:t>blame</w:t>
      </w:r>
      <w:r>
        <w:rPr>
          <w:spacing w:val="-7"/>
        </w:rPr>
        <w:t xml:space="preserve"> </w:t>
      </w:r>
      <w:r>
        <w:rPr>
          <w:spacing w:val="-1"/>
        </w:rPr>
        <w:t>the</w:t>
      </w:r>
      <w:r>
        <w:rPr>
          <w:spacing w:val="-7"/>
        </w:rPr>
        <w:t xml:space="preserve"> </w:t>
      </w:r>
      <w:r>
        <w:rPr>
          <w:spacing w:val="-1"/>
        </w:rPr>
        <w:t>media</w:t>
      </w:r>
      <w:r>
        <w:rPr>
          <w:spacing w:val="-7"/>
        </w:rPr>
        <w:t xml:space="preserve"> </w:t>
      </w:r>
      <w:r>
        <w:t>for</w:t>
      </w:r>
      <w:r>
        <w:rPr>
          <w:spacing w:val="-7"/>
        </w:rPr>
        <w:t xml:space="preserve"> </w:t>
      </w:r>
      <w:r>
        <w:rPr>
          <w:spacing w:val="-1"/>
        </w:rPr>
        <w:t>being</w:t>
      </w:r>
      <w:r>
        <w:rPr>
          <w:spacing w:val="-7"/>
        </w:rPr>
        <w:t xml:space="preserve"> </w:t>
      </w:r>
      <w:r>
        <w:t>superficial</w:t>
      </w:r>
      <w:r>
        <w:rPr>
          <w:spacing w:val="-6"/>
        </w:rPr>
        <w:t xml:space="preserve"> </w:t>
      </w:r>
      <w:r>
        <w:t>and</w:t>
      </w:r>
      <w:r>
        <w:rPr>
          <w:spacing w:val="-7"/>
        </w:rPr>
        <w:t xml:space="preserve"> </w:t>
      </w:r>
      <w:r>
        <w:t>journalists</w:t>
      </w:r>
      <w:r>
        <w:rPr>
          <w:spacing w:val="-6"/>
        </w:rPr>
        <w:t xml:space="preserve"> </w:t>
      </w:r>
      <w:r>
        <w:t>often</w:t>
      </w:r>
      <w:r>
        <w:rPr>
          <w:spacing w:val="-7"/>
        </w:rPr>
        <w:t xml:space="preserve"> </w:t>
      </w:r>
      <w:r>
        <w:rPr>
          <w:spacing w:val="-1"/>
        </w:rPr>
        <w:t>blame</w:t>
      </w:r>
      <w:r>
        <w:rPr>
          <w:spacing w:val="-7"/>
        </w:rPr>
        <w:t xml:space="preserve"> </w:t>
      </w:r>
      <w:r>
        <w:rPr>
          <w:spacing w:val="-1"/>
        </w:rPr>
        <w:t>scientists</w:t>
      </w:r>
      <w:r>
        <w:rPr>
          <w:spacing w:val="28"/>
          <w:w w:val="99"/>
        </w:rPr>
        <w:t xml:space="preserve"> </w:t>
      </w:r>
      <w:r>
        <w:t>for</w:t>
      </w:r>
      <w:r>
        <w:rPr>
          <w:spacing w:val="-7"/>
        </w:rPr>
        <w:t xml:space="preserve"> </w:t>
      </w:r>
      <w:r>
        <w:t>not</w:t>
      </w:r>
      <w:r>
        <w:rPr>
          <w:spacing w:val="-6"/>
        </w:rPr>
        <w:t xml:space="preserve"> </w:t>
      </w:r>
      <w:r>
        <w:t>explaining</w:t>
      </w:r>
      <w:r>
        <w:rPr>
          <w:spacing w:val="-7"/>
        </w:rPr>
        <w:t xml:space="preserve"> </w:t>
      </w:r>
      <w:r>
        <w:rPr>
          <w:spacing w:val="-1"/>
        </w:rPr>
        <w:t>the</w:t>
      </w:r>
      <w:r>
        <w:rPr>
          <w:spacing w:val="-7"/>
        </w:rPr>
        <w:t xml:space="preserve"> </w:t>
      </w:r>
      <w:r>
        <w:rPr>
          <w:spacing w:val="-1"/>
        </w:rPr>
        <w:t>science</w:t>
      </w:r>
      <w:r>
        <w:rPr>
          <w:spacing w:val="-6"/>
        </w:rPr>
        <w:t xml:space="preserve"> </w:t>
      </w:r>
      <w:r>
        <w:rPr>
          <w:spacing w:val="-1"/>
        </w:rPr>
        <w:t>better.</w:t>
      </w:r>
      <w:r>
        <w:rPr>
          <w:spacing w:val="-6"/>
        </w:rPr>
        <w:t xml:space="preserve"> </w:t>
      </w:r>
      <w:r>
        <w:t>Given</w:t>
      </w:r>
      <w:r>
        <w:rPr>
          <w:spacing w:val="-7"/>
        </w:rPr>
        <w:t xml:space="preserve"> </w:t>
      </w:r>
      <w:r>
        <w:rPr>
          <w:spacing w:val="-1"/>
        </w:rPr>
        <w:t>the</w:t>
      </w:r>
      <w:r>
        <w:rPr>
          <w:spacing w:val="-6"/>
        </w:rPr>
        <w:t xml:space="preserve"> </w:t>
      </w:r>
      <w:r>
        <w:t>large</w:t>
      </w:r>
      <w:r>
        <w:rPr>
          <w:spacing w:val="-6"/>
        </w:rPr>
        <w:t xml:space="preserve"> </w:t>
      </w:r>
      <w:r>
        <w:rPr>
          <w:spacing w:val="-1"/>
        </w:rPr>
        <w:t>influence</w:t>
      </w:r>
      <w:r>
        <w:rPr>
          <w:spacing w:val="-6"/>
        </w:rPr>
        <w:t xml:space="preserve"> </w:t>
      </w:r>
      <w:r>
        <w:t>of</w:t>
      </w:r>
      <w:r>
        <w:rPr>
          <w:spacing w:val="-6"/>
        </w:rPr>
        <w:t xml:space="preserve"> </w:t>
      </w:r>
      <w:r>
        <w:rPr>
          <w:spacing w:val="-1"/>
        </w:rPr>
        <w:t>the</w:t>
      </w:r>
      <w:r>
        <w:rPr>
          <w:spacing w:val="-7"/>
        </w:rPr>
        <w:t xml:space="preserve"> </w:t>
      </w:r>
      <w:r>
        <w:t>mainstream</w:t>
      </w:r>
      <w:r>
        <w:rPr>
          <w:spacing w:val="-7"/>
        </w:rPr>
        <w:t xml:space="preserve"> </w:t>
      </w:r>
      <w:r>
        <w:rPr>
          <w:spacing w:val="-1"/>
        </w:rPr>
        <w:t>media</w:t>
      </w:r>
      <w:r>
        <w:rPr>
          <w:spacing w:val="-6"/>
        </w:rPr>
        <w:t xml:space="preserve"> </w:t>
      </w:r>
      <w:r>
        <w:t>on</w:t>
      </w:r>
      <w:r>
        <w:rPr>
          <w:spacing w:val="28"/>
          <w:w w:val="99"/>
        </w:rPr>
        <w:t xml:space="preserve"> </w:t>
      </w:r>
      <w:r>
        <w:rPr>
          <w:spacing w:val="-1"/>
        </w:rPr>
        <w:t>public</w:t>
      </w:r>
      <w:r>
        <w:rPr>
          <w:spacing w:val="-8"/>
        </w:rPr>
        <w:t xml:space="preserve"> </w:t>
      </w:r>
      <w:r>
        <w:rPr>
          <w:spacing w:val="-1"/>
        </w:rPr>
        <w:t>perception</w:t>
      </w:r>
      <w:r>
        <w:rPr>
          <w:spacing w:val="-7"/>
        </w:rPr>
        <w:t xml:space="preserve"> </w:t>
      </w:r>
      <w:r>
        <w:t>and</w:t>
      </w:r>
      <w:r>
        <w:rPr>
          <w:spacing w:val="-8"/>
        </w:rPr>
        <w:t xml:space="preserve"> </w:t>
      </w:r>
      <w:r>
        <w:rPr>
          <w:spacing w:val="-1"/>
        </w:rPr>
        <w:t>understanding,</w:t>
      </w:r>
      <w:r>
        <w:rPr>
          <w:spacing w:val="-6"/>
        </w:rPr>
        <w:t xml:space="preserve"> </w:t>
      </w:r>
      <w:r>
        <w:rPr>
          <w:spacing w:val="-1"/>
        </w:rPr>
        <w:t>there</w:t>
      </w:r>
      <w:r>
        <w:rPr>
          <w:spacing w:val="-7"/>
        </w:rPr>
        <w:t xml:space="preserve"> </w:t>
      </w:r>
      <w:r>
        <w:rPr>
          <w:spacing w:val="-1"/>
        </w:rPr>
        <w:t>is</w:t>
      </w:r>
      <w:r>
        <w:rPr>
          <w:spacing w:val="-7"/>
        </w:rPr>
        <w:t xml:space="preserve"> </w:t>
      </w:r>
      <w:r>
        <w:t>clearly</w:t>
      </w:r>
      <w:r>
        <w:rPr>
          <w:spacing w:val="-7"/>
        </w:rPr>
        <w:t xml:space="preserve"> </w:t>
      </w:r>
      <w:r>
        <w:t>a</w:t>
      </w:r>
      <w:r>
        <w:rPr>
          <w:spacing w:val="-8"/>
        </w:rPr>
        <w:t xml:space="preserve"> </w:t>
      </w:r>
      <w:r>
        <w:rPr>
          <w:spacing w:val="-1"/>
        </w:rPr>
        <w:t>need</w:t>
      </w:r>
      <w:r>
        <w:rPr>
          <w:spacing w:val="-7"/>
        </w:rPr>
        <w:t xml:space="preserve"> </w:t>
      </w:r>
      <w:r>
        <w:t>for</w:t>
      </w:r>
      <w:r>
        <w:rPr>
          <w:spacing w:val="-8"/>
        </w:rPr>
        <w:t xml:space="preserve"> </w:t>
      </w:r>
      <w:r>
        <w:t>more</w:t>
      </w:r>
      <w:r>
        <w:rPr>
          <w:spacing w:val="-7"/>
        </w:rPr>
        <w:t xml:space="preserve"> </w:t>
      </w:r>
      <w:r>
        <w:rPr>
          <w:spacing w:val="-1"/>
        </w:rPr>
        <w:t>evidence‐based</w:t>
      </w:r>
      <w:r>
        <w:rPr>
          <w:spacing w:val="-7"/>
        </w:rPr>
        <w:t xml:space="preserve"> </w:t>
      </w:r>
      <w:r>
        <w:t>analysis</w:t>
      </w:r>
      <w:r>
        <w:rPr>
          <w:spacing w:val="25"/>
        </w:rPr>
        <w:t xml:space="preserve"> </w:t>
      </w:r>
      <w:r>
        <w:rPr>
          <w:spacing w:val="-1"/>
        </w:rPr>
        <w:t>in</w:t>
      </w:r>
      <w:r>
        <w:rPr>
          <w:spacing w:val="-6"/>
        </w:rPr>
        <w:t xml:space="preserve"> </w:t>
      </w:r>
      <w:r>
        <w:t>order</w:t>
      </w:r>
      <w:r>
        <w:rPr>
          <w:spacing w:val="-6"/>
        </w:rPr>
        <w:t xml:space="preserve"> </w:t>
      </w:r>
      <w:r>
        <w:rPr>
          <w:spacing w:val="-1"/>
        </w:rPr>
        <w:t>to</w:t>
      </w:r>
      <w:r>
        <w:rPr>
          <w:spacing w:val="-6"/>
        </w:rPr>
        <w:t xml:space="preserve"> </w:t>
      </w:r>
      <w:r>
        <w:rPr>
          <w:spacing w:val="-1"/>
        </w:rPr>
        <w:t>better</w:t>
      </w:r>
      <w:r>
        <w:rPr>
          <w:spacing w:val="-5"/>
        </w:rPr>
        <w:t xml:space="preserve"> </w:t>
      </w:r>
      <w:r>
        <w:rPr>
          <w:spacing w:val="-1"/>
        </w:rPr>
        <w:t>understand</w:t>
      </w:r>
      <w:r>
        <w:rPr>
          <w:spacing w:val="-5"/>
        </w:rPr>
        <w:t xml:space="preserve"> </w:t>
      </w:r>
      <w:r>
        <w:rPr>
          <w:spacing w:val="-1"/>
        </w:rPr>
        <w:t>the</w:t>
      </w:r>
      <w:r>
        <w:rPr>
          <w:spacing w:val="-6"/>
        </w:rPr>
        <w:t xml:space="preserve"> </w:t>
      </w:r>
      <w:r>
        <w:t>factors</w:t>
      </w:r>
      <w:r>
        <w:rPr>
          <w:spacing w:val="-5"/>
        </w:rPr>
        <w:t xml:space="preserve"> </w:t>
      </w:r>
      <w:r>
        <w:t>at</w:t>
      </w:r>
      <w:r>
        <w:rPr>
          <w:spacing w:val="-6"/>
        </w:rPr>
        <w:t xml:space="preserve"> </w:t>
      </w:r>
      <w:r>
        <w:t>play.</w:t>
      </w:r>
    </w:p>
    <w:p w:rsidR="001619F1" w:rsidRDefault="00A96298" w:rsidP="001619F1">
      <w:pPr>
        <w:pStyle w:val="BodyText"/>
        <w:kinsoku w:val="0"/>
        <w:overflowPunct w:val="0"/>
        <w:spacing w:before="249" w:line="266" w:lineRule="auto"/>
        <w:ind w:left="1038" w:right="153"/>
      </w:pPr>
      <w:r>
        <w:t>A</w:t>
      </w:r>
      <w:r>
        <w:rPr>
          <w:spacing w:val="-7"/>
        </w:rPr>
        <w:t xml:space="preserve"> </w:t>
      </w:r>
      <w:r>
        <w:t>common</w:t>
      </w:r>
      <w:r>
        <w:rPr>
          <w:spacing w:val="-6"/>
        </w:rPr>
        <w:t xml:space="preserve"> </w:t>
      </w:r>
      <w:r>
        <w:t>observation</w:t>
      </w:r>
      <w:r>
        <w:rPr>
          <w:spacing w:val="-6"/>
        </w:rPr>
        <w:t xml:space="preserve"> </w:t>
      </w:r>
      <w:r>
        <w:rPr>
          <w:spacing w:val="-1"/>
        </w:rPr>
        <w:t>is</w:t>
      </w:r>
      <w:r>
        <w:rPr>
          <w:spacing w:val="-6"/>
        </w:rPr>
        <w:t xml:space="preserve"> </w:t>
      </w:r>
      <w:r>
        <w:t>that</w:t>
      </w:r>
      <w:r>
        <w:rPr>
          <w:spacing w:val="-7"/>
        </w:rPr>
        <w:t xml:space="preserve"> </w:t>
      </w:r>
      <w:r>
        <w:t>when</w:t>
      </w:r>
      <w:r>
        <w:rPr>
          <w:spacing w:val="-7"/>
        </w:rPr>
        <w:t xml:space="preserve"> </w:t>
      </w:r>
      <w:r>
        <w:rPr>
          <w:spacing w:val="-1"/>
        </w:rPr>
        <w:t>science</w:t>
      </w:r>
      <w:r>
        <w:rPr>
          <w:spacing w:val="-6"/>
        </w:rPr>
        <w:t xml:space="preserve"> </w:t>
      </w:r>
      <w:r>
        <w:rPr>
          <w:spacing w:val="-1"/>
        </w:rPr>
        <w:t>becomes</w:t>
      </w:r>
      <w:r>
        <w:rPr>
          <w:spacing w:val="-6"/>
        </w:rPr>
        <w:t xml:space="preserve"> </w:t>
      </w:r>
      <w:r>
        <w:rPr>
          <w:spacing w:val="-1"/>
        </w:rPr>
        <w:t>political</w:t>
      </w:r>
      <w:r>
        <w:rPr>
          <w:spacing w:val="-6"/>
        </w:rPr>
        <w:t xml:space="preserve"> </w:t>
      </w:r>
      <w:r>
        <w:t>and</w:t>
      </w:r>
      <w:r>
        <w:rPr>
          <w:spacing w:val="-7"/>
        </w:rPr>
        <w:t xml:space="preserve"> </w:t>
      </w:r>
      <w:r>
        <w:t>moves</w:t>
      </w:r>
      <w:r>
        <w:rPr>
          <w:spacing w:val="-6"/>
        </w:rPr>
        <w:t xml:space="preserve"> </w:t>
      </w:r>
      <w:r>
        <w:rPr>
          <w:spacing w:val="-1"/>
        </w:rPr>
        <w:t>up</w:t>
      </w:r>
      <w:r>
        <w:rPr>
          <w:spacing w:val="-7"/>
        </w:rPr>
        <w:t xml:space="preserve"> </w:t>
      </w:r>
      <w:r>
        <w:rPr>
          <w:spacing w:val="-1"/>
        </w:rPr>
        <w:t>the</w:t>
      </w:r>
      <w:r>
        <w:rPr>
          <w:spacing w:val="-6"/>
        </w:rPr>
        <w:t xml:space="preserve"> </w:t>
      </w:r>
      <w:r>
        <w:rPr>
          <w:spacing w:val="-1"/>
        </w:rPr>
        <w:t>media</w:t>
      </w:r>
      <w:r>
        <w:rPr>
          <w:spacing w:val="26"/>
          <w:w w:val="99"/>
        </w:rPr>
        <w:t xml:space="preserve"> </w:t>
      </w:r>
      <w:r>
        <w:rPr>
          <w:spacing w:val="-1"/>
        </w:rPr>
        <w:t>agenda</w:t>
      </w:r>
      <w:r>
        <w:rPr>
          <w:spacing w:val="-6"/>
        </w:rPr>
        <w:t xml:space="preserve"> </w:t>
      </w:r>
      <w:r>
        <w:rPr>
          <w:spacing w:val="-1"/>
        </w:rPr>
        <w:t>it</w:t>
      </w:r>
      <w:r>
        <w:rPr>
          <w:spacing w:val="-7"/>
        </w:rPr>
        <w:t xml:space="preserve"> </w:t>
      </w:r>
      <w:r>
        <w:rPr>
          <w:spacing w:val="-1"/>
        </w:rPr>
        <w:t>is</w:t>
      </w:r>
      <w:r>
        <w:rPr>
          <w:spacing w:val="-5"/>
        </w:rPr>
        <w:t xml:space="preserve"> </w:t>
      </w:r>
      <w:r>
        <w:t>often</w:t>
      </w:r>
      <w:r>
        <w:rPr>
          <w:spacing w:val="-7"/>
        </w:rPr>
        <w:t xml:space="preserve"> </w:t>
      </w:r>
      <w:r>
        <w:t>reported</w:t>
      </w:r>
      <w:r>
        <w:rPr>
          <w:spacing w:val="-7"/>
        </w:rPr>
        <w:t xml:space="preserve"> </w:t>
      </w:r>
      <w:r>
        <w:rPr>
          <w:spacing w:val="-1"/>
        </w:rPr>
        <w:t>by</w:t>
      </w:r>
      <w:r>
        <w:rPr>
          <w:spacing w:val="-7"/>
        </w:rPr>
        <w:t xml:space="preserve"> </w:t>
      </w:r>
      <w:r>
        <w:rPr>
          <w:spacing w:val="-1"/>
        </w:rPr>
        <w:t>political</w:t>
      </w:r>
      <w:r>
        <w:rPr>
          <w:spacing w:val="-6"/>
        </w:rPr>
        <w:t xml:space="preserve"> </w:t>
      </w:r>
      <w:r>
        <w:t>reporters</w:t>
      </w:r>
      <w:r>
        <w:rPr>
          <w:spacing w:val="-7"/>
        </w:rPr>
        <w:t xml:space="preserve"> </w:t>
      </w:r>
      <w:r>
        <w:rPr>
          <w:spacing w:val="-1"/>
        </w:rPr>
        <w:t>instead</w:t>
      </w:r>
      <w:r>
        <w:rPr>
          <w:spacing w:val="-7"/>
        </w:rPr>
        <w:t xml:space="preserve"> </w:t>
      </w:r>
      <w:r>
        <w:t>of</w:t>
      </w:r>
      <w:r>
        <w:rPr>
          <w:spacing w:val="-6"/>
        </w:rPr>
        <w:t xml:space="preserve"> </w:t>
      </w:r>
      <w:r>
        <w:rPr>
          <w:spacing w:val="-1"/>
        </w:rPr>
        <w:t>science</w:t>
      </w:r>
      <w:r>
        <w:rPr>
          <w:spacing w:val="-7"/>
        </w:rPr>
        <w:t xml:space="preserve"> </w:t>
      </w:r>
      <w:r>
        <w:t>reporters.</w:t>
      </w:r>
      <w:r>
        <w:rPr>
          <w:spacing w:val="-7"/>
        </w:rPr>
        <w:t xml:space="preserve"> </w:t>
      </w:r>
      <w:r>
        <w:t>“I</w:t>
      </w:r>
      <w:r>
        <w:rPr>
          <w:spacing w:val="-7"/>
        </w:rPr>
        <w:t xml:space="preserve"> </w:t>
      </w:r>
      <w:r>
        <w:t>covered</w:t>
      </w:r>
      <w:r>
        <w:rPr>
          <w:spacing w:val="28"/>
          <w:w w:val="99"/>
        </w:rPr>
        <w:t xml:space="preserve"> </w:t>
      </w:r>
      <w:r>
        <w:rPr>
          <w:spacing w:val="-1"/>
        </w:rPr>
        <w:t>climate</w:t>
      </w:r>
      <w:r>
        <w:rPr>
          <w:spacing w:val="-7"/>
        </w:rPr>
        <w:t xml:space="preserve"> </w:t>
      </w:r>
      <w:r>
        <w:rPr>
          <w:spacing w:val="-1"/>
        </w:rPr>
        <w:t>science</w:t>
      </w:r>
      <w:r>
        <w:rPr>
          <w:spacing w:val="-7"/>
        </w:rPr>
        <w:t xml:space="preserve"> </w:t>
      </w:r>
      <w:r>
        <w:t>for</w:t>
      </w:r>
      <w:r>
        <w:rPr>
          <w:spacing w:val="-7"/>
        </w:rPr>
        <w:t xml:space="preserve"> </w:t>
      </w:r>
      <w:r>
        <w:t>years</w:t>
      </w:r>
      <w:r>
        <w:rPr>
          <w:spacing w:val="-7"/>
        </w:rPr>
        <w:t xml:space="preserve"> </w:t>
      </w:r>
      <w:r>
        <w:t>before</w:t>
      </w:r>
      <w:r>
        <w:rPr>
          <w:spacing w:val="-7"/>
        </w:rPr>
        <w:t xml:space="preserve"> </w:t>
      </w:r>
      <w:r>
        <w:rPr>
          <w:spacing w:val="-1"/>
        </w:rPr>
        <w:t>climate</w:t>
      </w:r>
      <w:r>
        <w:rPr>
          <w:spacing w:val="-6"/>
        </w:rPr>
        <w:t xml:space="preserve"> </w:t>
      </w:r>
      <w:r>
        <w:rPr>
          <w:spacing w:val="-1"/>
        </w:rPr>
        <w:t>change</w:t>
      </w:r>
      <w:r>
        <w:rPr>
          <w:spacing w:val="-7"/>
        </w:rPr>
        <w:t xml:space="preserve"> </w:t>
      </w:r>
      <w:r>
        <w:rPr>
          <w:spacing w:val="-1"/>
        </w:rPr>
        <w:t>became</w:t>
      </w:r>
      <w:r>
        <w:rPr>
          <w:spacing w:val="-6"/>
        </w:rPr>
        <w:t xml:space="preserve"> </w:t>
      </w:r>
      <w:r>
        <w:t>a</w:t>
      </w:r>
      <w:r>
        <w:rPr>
          <w:spacing w:val="-7"/>
        </w:rPr>
        <w:t xml:space="preserve"> </w:t>
      </w:r>
      <w:r>
        <w:rPr>
          <w:spacing w:val="-1"/>
        </w:rPr>
        <w:t>political</w:t>
      </w:r>
      <w:r>
        <w:rPr>
          <w:spacing w:val="-7"/>
        </w:rPr>
        <w:t xml:space="preserve"> </w:t>
      </w:r>
      <w:r>
        <w:t>issue,”</w:t>
      </w:r>
      <w:r>
        <w:rPr>
          <w:spacing w:val="-6"/>
        </w:rPr>
        <w:t xml:space="preserve"> </w:t>
      </w:r>
      <w:r>
        <w:t>said</w:t>
      </w:r>
      <w:r>
        <w:rPr>
          <w:spacing w:val="-6"/>
        </w:rPr>
        <w:t xml:space="preserve"> </w:t>
      </w:r>
      <w:r>
        <w:rPr>
          <w:spacing w:val="-1"/>
        </w:rPr>
        <w:t>Expert</w:t>
      </w:r>
      <w:r>
        <w:rPr>
          <w:spacing w:val="26"/>
          <w:w w:val="99"/>
        </w:rPr>
        <w:t xml:space="preserve"> </w:t>
      </w:r>
      <w:r>
        <w:t>Working</w:t>
      </w:r>
      <w:r>
        <w:rPr>
          <w:spacing w:val="-9"/>
        </w:rPr>
        <w:t xml:space="preserve"> </w:t>
      </w:r>
      <w:r>
        <w:rPr>
          <w:spacing w:val="-1"/>
        </w:rPr>
        <w:t>Group</w:t>
      </w:r>
      <w:r>
        <w:rPr>
          <w:spacing w:val="-7"/>
        </w:rPr>
        <w:t xml:space="preserve"> </w:t>
      </w:r>
      <w:r>
        <w:rPr>
          <w:spacing w:val="-1"/>
        </w:rPr>
        <w:t>member,</w:t>
      </w:r>
      <w:r>
        <w:rPr>
          <w:spacing w:val="-8"/>
        </w:rPr>
        <w:t xml:space="preserve"> </w:t>
      </w:r>
      <w:r>
        <w:t>Deborah</w:t>
      </w:r>
      <w:r>
        <w:rPr>
          <w:spacing w:val="-7"/>
        </w:rPr>
        <w:t xml:space="preserve"> </w:t>
      </w:r>
      <w:r>
        <w:rPr>
          <w:spacing w:val="-1"/>
        </w:rPr>
        <w:t>Smith</w:t>
      </w:r>
      <w:r>
        <w:rPr>
          <w:spacing w:val="-7"/>
        </w:rPr>
        <w:t xml:space="preserve"> </w:t>
      </w:r>
      <w:r>
        <w:t>from</w:t>
      </w:r>
      <w:r>
        <w:rPr>
          <w:spacing w:val="-8"/>
        </w:rPr>
        <w:t xml:space="preserve"> </w:t>
      </w:r>
      <w:r>
        <w:rPr>
          <w:spacing w:val="-1"/>
        </w:rPr>
        <w:t>the</w:t>
      </w:r>
      <w:r>
        <w:rPr>
          <w:spacing w:val="-7"/>
        </w:rPr>
        <w:t xml:space="preserve"> </w:t>
      </w:r>
      <w:r>
        <w:rPr>
          <w:spacing w:val="-1"/>
        </w:rPr>
        <w:t>Sydney</w:t>
      </w:r>
      <w:r>
        <w:rPr>
          <w:spacing w:val="-7"/>
        </w:rPr>
        <w:t xml:space="preserve"> </w:t>
      </w:r>
      <w:r>
        <w:t>Morning</w:t>
      </w:r>
      <w:r>
        <w:rPr>
          <w:spacing w:val="-7"/>
        </w:rPr>
        <w:t xml:space="preserve"> </w:t>
      </w:r>
      <w:r>
        <w:t>Herald.</w:t>
      </w:r>
      <w:r>
        <w:rPr>
          <w:spacing w:val="-7"/>
        </w:rPr>
        <w:t xml:space="preserve"> </w:t>
      </w:r>
      <w:r>
        <w:t>“When</w:t>
      </w:r>
      <w:r>
        <w:rPr>
          <w:spacing w:val="-8"/>
        </w:rPr>
        <w:t xml:space="preserve"> </w:t>
      </w:r>
      <w:r>
        <w:rPr>
          <w:spacing w:val="-1"/>
        </w:rPr>
        <w:t>it</w:t>
      </w:r>
      <w:r>
        <w:rPr>
          <w:spacing w:val="-7"/>
        </w:rPr>
        <w:t xml:space="preserve"> </w:t>
      </w:r>
      <w:r>
        <w:rPr>
          <w:spacing w:val="-1"/>
        </w:rPr>
        <w:t>became</w:t>
      </w:r>
      <w:r>
        <w:rPr>
          <w:spacing w:val="28"/>
          <w:w w:val="99"/>
        </w:rPr>
        <w:t xml:space="preserve"> </w:t>
      </w:r>
      <w:r>
        <w:rPr>
          <w:spacing w:val="-1"/>
        </w:rPr>
        <w:t>political,</w:t>
      </w:r>
      <w:r>
        <w:rPr>
          <w:spacing w:val="-6"/>
        </w:rPr>
        <w:t xml:space="preserve"> </w:t>
      </w:r>
      <w:r>
        <w:rPr>
          <w:spacing w:val="-1"/>
        </w:rPr>
        <w:t>it</w:t>
      </w:r>
      <w:r>
        <w:rPr>
          <w:spacing w:val="-6"/>
        </w:rPr>
        <w:t xml:space="preserve"> </w:t>
      </w:r>
      <w:r>
        <w:t>was</w:t>
      </w:r>
      <w:r>
        <w:rPr>
          <w:spacing w:val="-6"/>
        </w:rPr>
        <w:t xml:space="preserve"> </w:t>
      </w:r>
      <w:r>
        <w:t>mostly</w:t>
      </w:r>
      <w:r>
        <w:rPr>
          <w:spacing w:val="-7"/>
        </w:rPr>
        <w:t xml:space="preserve"> </w:t>
      </w:r>
      <w:r>
        <w:t>reported</w:t>
      </w:r>
      <w:r>
        <w:rPr>
          <w:spacing w:val="-7"/>
        </w:rPr>
        <w:t xml:space="preserve"> </w:t>
      </w:r>
      <w:r>
        <w:rPr>
          <w:spacing w:val="-1"/>
        </w:rPr>
        <w:t>by</w:t>
      </w:r>
      <w:r>
        <w:rPr>
          <w:spacing w:val="-6"/>
        </w:rPr>
        <w:t xml:space="preserve"> </w:t>
      </w:r>
      <w:r>
        <w:t>journalists</w:t>
      </w:r>
      <w:r>
        <w:rPr>
          <w:spacing w:val="-5"/>
        </w:rPr>
        <w:t xml:space="preserve"> </w:t>
      </w:r>
      <w:r>
        <w:rPr>
          <w:spacing w:val="-1"/>
        </w:rPr>
        <w:t>in</w:t>
      </w:r>
      <w:r>
        <w:rPr>
          <w:spacing w:val="-7"/>
        </w:rPr>
        <w:t xml:space="preserve"> </w:t>
      </w:r>
      <w:r>
        <w:t>a</w:t>
      </w:r>
      <w:r>
        <w:rPr>
          <w:spacing w:val="-6"/>
        </w:rPr>
        <w:t xml:space="preserve"> </w:t>
      </w:r>
      <w:r>
        <w:rPr>
          <w:spacing w:val="-1"/>
        </w:rPr>
        <w:t>political</w:t>
      </w:r>
      <w:r>
        <w:rPr>
          <w:spacing w:val="-6"/>
        </w:rPr>
        <w:t xml:space="preserve"> </w:t>
      </w:r>
      <w:r>
        <w:t>or</w:t>
      </w:r>
      <w:r>
        <w:rPr>
          <w:spacing w:val="-6"/>
        </w:rPr>
        <w:t xml:space="preserve"> </w:t>
      </w:r>
      <w:r>
        <w:rPr>
          <w:spacing w:val="-1"/>
        </w:rPr>
        <w:t>current</w:t>
      </w:r>
      <w:r>
        <w:rPr>
          <w:spacing w:val="-7"/>
        </w:rPr>
        <w:t xml:space="preserve"> </w:t>
      </w:r>
      <w:r>
        <w:t>affairs</w:t>
      </w:r>
      <w:r>
        <w:rPr>
          <w:spacing w:val="-6"/>
        </w:rPr>
        <w:t xml:space="preserve"> </w:t>
      </w:r>
      <w:r>
        <w:t>round.”</w:t>
      </w:r>
      <w:r>
        <w:rPr>
          <w:spacing w:val="-6"/>
        </w:rPr>
        <w:t xml:space="preserve"> </w:t>
      </w:r>
      <w:r>
        <w:t>While</w:t>
      </w:r>
      <w:r>
        <w:rPr>
          <w:spacing w:val="27"/>
          <w:w w:val="99"/>
        </w:rPr>
        <w:t xml:space="preserve"> </w:t>
      </w:r>
      <w:r>
        <w:rPr>
          <w:spacing w:val="-1"/>
        </w:rPr>
        <w:t>this</w:t>
      </w:r>
      <w:r>
        <w:rPr>
          <w:spacing w:val="-5"/>
        </w:rPr>
        <w:t xml:space="preserve"> </w:t>
      </w:r>
      <w:r>
        <w:rPr>
          <w:spacing w:val="-1"/>
        </w:rPr>
        <w:t>is</w:t>
      </w:r>
      <w:r>
        <w:rPr>
          <w:spacing w:val="-4"/>
        </w:rPr>
        <w:t xml:space="preserve"> </w:t>
      </w:r>
      <w:r>
        <w:rPr>
          <w:spacing w:val="-1"/>
        </w:rPr>
        <w:t>to</w:t>
      </w:r>
      <w:r>
        <w:rPr>
          <w:spacing w:val="-5"/>
        </w:rPr>
        <w:t xml:space="preserve"> </w:t>
      </w:r>
      <w:r>
        <w:rPr>
          <w:spacing w:val="-1"/>
        </w:rPr>
        <w:t>be</w:t>
      </w:r>
      <w:r>
        <w:rPr>
          <w:spacing w:val="-5"/>
        </w:rPr>
        <w:t xml:space="preserve"> </w:t>
      </w:r>
      <w:r>
        <w:rPr>
          <w:spacing w:val="-1"/>
        </w:rPr>
        <w:t>expected</w:t>
      </w:r>
      <w:r>
        <w:rPr>
          <w:spacing w:val="-6"/>
        </w:rPr>
        <w:t xml:space="preserve"> </w:t>
      </w:r>
      <w:r>
        <w:t>and</w:t>
      </w:r>
      <w:r>
        <w:rPr>
          <w:spacing w:val="-5"/>
        </w:rPr>
        <w:t xml:space="preserve"> </w:t>
      </w:r>
      <w:r>
        <w:rPr>
          <w:spacing w:val="-1"/>
        </w:rPr>
        <w:t>is</w:t>
      </w:r>
      <w:r>
        <w:rPr>
          <w:spacing w:val="-4"/>
        </w:rPr>
        <w:t xml:space="preserve"> </w:t>
      </w:r>
      <w:r>
        <w:t>not</w:t>
      </w:r>
      <w:r>
        <w:rPr>
          <w:spacing w:val="-5"/>
        </w:rPr>
        <w:t xml:space="preserve"> </w:t>
      </w:r>
      <w:r>
        <w:t>necessarily</w:t>
      </w:r>
      <w:r>
        <w:rPr>
          <w:spacing w:val="-3"/>
        </w:rPr>
        <w:t xml:space="preserve"> </w:t>
      </w:r>
      <w:r>
        <w:rPr>
          <w:spacing w:val="-1"/>
        </w:rPr>
        <w:t>bad,</w:t>
      </w:r>
      <w:r>
        <w:rPr>
          <w:spacing w:val="-4"/>
        </w:rPr>
        <w:t xml:space="preserve"> </w:t>
      </w:r>
      <w:r>
        <w:t>one</w:t>
      </w:r>
      <w:r>
        <w:rPr>
          <w:spacing w:val="-5"/>
        </w:rPr>
        <w:t xml:space="preserve"> </w:t>
      </w:r>
      <w:r>
        <w:t>can</w:t>
      </w:r>
      <w:r>
        <w:rPr>
          <w:spacing w:val="-5"/>
        </w:rPr>
        <w:t xml:space="preserve"> </w:t>
      </w:r>
      <w:r>
        <w:rPr>
          <w:spacing w:val="-1"/>
        </w:rPr>
        <w:t>imagine</w:t>
      </w:r>
      <w:r>
        <w:rPr>
          <w:spacing w:val="-4"/>
        </w:rPr>
        <w:t xml:space="preserve"> </w:t>
      </w:r>
      <w:r>
        <w:rPr>
          <w:spacing w:val="-1"/>
        </w:rPr>
        <w:t>it</w:t>
      </w:r>
      <w:r>
        <w:rPr>
          <w:spacing w:val="-5"/>
        </w:rPr>
        <w:t xml:space="preserve"> </w:t>
      </w:r>
      <w:r>
        <w:t>has</w:t>
      </w:r>
      <w:r>
        <w:rPr>
          <w:spacing w:val="-4"/>
        </w:rPr>
        <w:t xml:space="preserve"> </w:t>
      </w:r>
      <w:r>
        <w:t>an</w:t>
      </w:r>
      <w:r>
        <w:rPr>
          <w:spacing w:val="-5"/>
        </w:rPr>
        <w:t xml:space="preserve"> </w:t>
      </w:r>
      <w:r>
        <w:rPr>
          <w:spacing w:val="-1"/>
        </w:rPr>
        <w:t>impact</w:t>
      </w:r>
      <w:r>
        <w:rPr>
          <w:spacing w:val="-4"/>
        </w:rPr>
        <w:t xml:space="preserve"> </w:t>
      </w:r>
      <w:r>
        <w:t>on</w:t>
      </w:r>
      <w:r>
        <w:rPr>
          <w:spacing w:val="-5"/>
        </w:rPr>
        <w:t xml:space="preserve"> </w:t>
      </w:r>
      <w:r>
        <w:rPr>
          <w:spacing w:val="-1"/>
        </w:rPr>
        <w:t>the</w:t>
      </w:r>
      <w:r>
        <w:rPr>
          <w:spacing w:val="-1"/>
          <w:w w:val="99"/>
        </w:rPr>
        <w:t xml:space="preserve"> </w:t>
      </w:r>
      <w:r>
        <w:t>way</w:t>
      </w:r>
      <w:r>
        <w:rPr>
          <w:spacing w:val="-7"/>
        </w:rPr>
        <w:t xml:space="preserve"> </w:t>
      </w:r>
      <w:r>
        <w:t>controversial</w:t>
      </w:r>
      <w:r>
        <w:rPr>
          <w:spacing w:val="-6"/>
        </w:rPr>
        <w:t xml:space="preserve"> </w:t>
      </w:r>
      <w:r>
        <w:t>areas</w:t>
      </w:r>
      <w:r>
        <w:rPr>
          <w:spacing w:val="-7"/>
        </w:rPr>
        <w:t xml:space="preserve"> </w:t>
      </w:r>
      <w:r>
        <w:t>of</w:t>
      </w:r>
      <w:r>
        <w:rPr>
          <w:spacing w:val="-6"/>
        </w:rPr>
        <w:t xml:space="preserve"> </w:t>
      </w:r>
      <w:r>
        <w:rPr>
          <w:spacing w:val="-1"/>
        </w:rPr>
        <w:t>science</w:t>
      </w:r>
      <w:r>
        <w:rPr>
          <w:spacing w:val="-6"/>
        </w:rPr>
        <w:t xml:space="preserve"> </w:t>
      </w:r>
      <w:r>
        <w:rPr>
          <w:spacing w:val="-1"/>
        </w:rPr>
        <w:t>such</w:t>
      </w:r>
      <w:r>
        <w:rPr>
          <w:spacing w:val="-6"/>
        </w:rPr>
        <w:t xml:space="preserve"> </w:t>
      </w:r>
      <w:r>
        <w:t>as</w:t>
      </w:r>
      <w:r>
        <w:rPr>
          <w:spacing w:val="-7"/>
        </w:rPr>
        <w:t xml:space="preserve"> </w:t>
      </w:r>
      <w:r>
        <w:rPr>
          <w:spacing w:val="-1"/>
        </w:rPr>
        <w:t>climate</w:t>
      </w:r>
      <w:r>
        <w:rPr>
          <w:spacing w:val="-6"/>
        </w:rPr>
        <w:t xml:space="preserve"> </w:t>
      </w:r>
      <w:r>
        <w:rPr>
          <w:spacing w:val="-1"/>
        </w:rPr>
        <w:t>change</w:t>
      </w:r>
      <w:r>
        <w:rPr>
          <w:spacing w:val="-7"/>
        </w:rPr>
        <w:t xml:space="preserve"> </w:t>
      </w:r>
      <w:r>
        <w:t>are</w:t>
      </w:r>
      <w:r>
        <w:rPr>
          <w:spacing w:val="-6"/>
        </w:rPr>
        <w:t xml:space="preserve"> </w:t>
      </w:r>
      <w:r>
        <w:t>covered</w:t>
      </w:r>
      <w:r>
        <w:rPr>
          <w:spacing w:val="-7"/>
        </w:rPr>
        <w:t xml:space="preserve"> </w:t>
      </w:r>
      <w:r>
        <w:rPr>
          <w:spacing w:val="-1"/>
        </w:rPr>
        <w:t>in</w:t>
      </w:r>
      <w:r>
        <w:rPr>
          <w:spacing w:val="-6"/>
        </w:rPr>
        <w:t xml:space="preserve"> </w:t>
      </w:r>
      <w:r>
        <w:rPr>
          <w:spacing w:val="-1"/>
        </w:rPr>
        <w:t>the</w:t>
      </w:r>
      <w:r>
        <w:rPr>
          <w:spacing w:val="-7"/>
        </w:rPr>
        <w:t xml:space="preserve"> </w:t>
      </w:r>
      <w:r>
        <w:t>Australian</w:t>
      </w:r>
      <w:r>
        <w:rPr>
          <w:spacing w:val="27"/>
          <w:w w:val="99"/>
        </w:rPr>
        <w:t xml:space="preserve"> </w:t>
      </w:r>
      <w:r>
        <w:t>media,</w:t>
      </w:r>
      <w:r>
        <w:rPr>
          <w:spacing w:val="-7"/>
        </w:rPr>
        <w:t xml:space="preserve"> </w:t>
      </w:r>
      <w:r>
        <w:rPr>
          <w:spacing w:val="-1"/>
        </w:rPr>
        <w:t>though</w:t>
      </w:r>
      <w:r>
        <w:rPr>
          <w:spacing w:val="-7"/>
        </w:rPr>
        <w:t xml:space="preserve"> </w:t>
      </w:r>
      <w:r>
        <w:rPr>
          <w:spacing w:val="-1"/>
        </w:rPr>
        <w:t>there</w:t>
      </w:r>
      <w:r>
        <w:rPr>
          <w:spacing w:val="-6"/>
        </w:rPr>
        <w:t xml:space="preserve"> </w:t>
      </w:r>
      <w:r>
        <w:rPr>
          <w:spacing w:val="-1"/>
        </w:rPr>
        <w:t>is</w:t>
      </w:r>
      <w:r>
        <w:rPr>
          <w:spacing w:val="-6"/>
        </w:rPr>
        <w:t xml:space="preserve"> </w:t>
      </w:r>
      <w:r>
        <w:t>virtually</w:t>
      </w:r>
      <w:r>
        <w:rPr>
          <w:spacing w:val="-7"/>
        </w:rPr>
        <w:t xml:space="preserve"> </w:t>
      </w:r>
      <w:r>
        <w:rPr>
          <w:spacing w:val="-1"/>
        </w:rPr>
        <w:t>no</w:t>
      </w:r>
      <w:r>
        <w:rPr>
          <w:spacing w:val="-5"/>
        </w:rPr>
        <w:t xml:space="preserve"> </w:t>
      </w:r>
      <w:r>
        <w:rPr>
          <w:spacing w:val="-1"/>
        </w:rPr>
        <w:t>published</w:t>
      </w:r>
      <w:r>
        <w:rPr>
          <w:spacing w:val="-6"/>
        </w:rPr>
        <w:t xml:space="preserve"> </w:t>
      </w:r>
      <w:r>
        <w:t>research</w:t>
      </w:r>
      <w:r>
        <w:rPr>
          <w:spacing w:val="-7"/>
        </w:rPr>
        <w:t xml:space="preserve"> </w:t>
      </w:r>
      <w:r>
        <w:t>on</w:t>
      </w:r>
      <w:r>
        <w:rPr>
          <w:spacing w:val="-6"/>
        </w:rPr>
        <w:t xml:space="preserve"> </w:t>
      </w:r>
      <w:r>
        <w:t>this.</w:t>
      </w:r>
    </w:p>
    <w:p w:rsidR="001619F1" w:rsidRDefault="00A96298" w:rsidP="001619F1">
      <w:pPr>
        <w:pStyle w:val="BodyText"/>
        <w:kinsoku w:val="0"/>
        <w:overflowPunct w:val="0"/>
        <w:spacing w:before="249" w:line="266" w:lineRule="auto"/>
        <w:ind w:left="1038" w:right="153"/>
      </w:pPr>
      <w:r>
        <w:rPr>
          <w:spacing w:val="-1"/>
        </w:rPr>
        <w:t>In</w:t>
      </w:r>
      <w:r>
        <w:rPr>
          <w:spacing w:val="-7"/>
        </w:rPr>
        <w:t xml:space="preserve"> </w:t>
      </w:r>
      <w:r>
        <w:t>reality,</w:t>
      </w:r>
      <w:r>
        <w:rPr>
          <w:spacing w:val="-7"/>
        </w:rPr>
        <w:t xml:space="preserve"> </w:t>
      </w:r>
      <w:r>
        <w:t>many</w:t>
      </w:r>
      <w:r>
        <w:rPr>
          <w:spacing w:val="-7"/>
        </w:rPr>
        <w:t xml:space="preserve"> </w:t>
      </w:r>
      <w:r>
        <w:t>mainstream</w:t>
      </w:r>
      <w:r>
        <w:rPr>
          <w:spacing w:val="-8"/>
        </w:rPr>
        <w:t xml:space="preserve"> </w:t>
      </w:r>
      <w:r>
        <w:t>issues</w:t>
      </w:r>
      <w:r>
        <w:rPr>
          <w:spacing w:val="-6"/>
        </w:rPr>
        <w:t xml:space="preserve"> </w:t>
      </w:r>
      <w:r>
        <w:rPr>
          <w:spacing w:val="-1"/>
        </w:rPr>
        <w:t>underpinned</w:t>
      </w:r>
      <w:r>
        <w:rPr>
          <w:spacing w:val="-5"/>
        </w:rPr>
        <w:t xml:space="preserve"> </w:t>
      </w:r>
      <w:r>
        <w:rPr>
          <w:spacing w:val="-1"/>
        </w:rPr>
        <w:t>by</w:t>
      </w:r>
      <w:r>
        <w:rPr>
          <w:spacing w:val="-7"/>
        </w:rPr>
        <w:t xml:space="preserve"> </w:t>
      </w:r>
      <w:r>
        <w:rPr>
          <w:spacing w:val="-1"/>
        </w:rPr>
        <w:t>science</w:t>
      </w:r>
      <w:r>
        <w:rPr>
          <w:spacing w:val="-7"/>
        </w:rPr>
        <w:t xml:space="preserve"> </w:t>
      </w:r>
      <w:r>
        <w:t>are</w:t>
      </w:r>
      <w:r>
        <w:rPr>
          <w:spacing w:val="-7"/>
        </w:rPr>
        <w:t xml:space="preserve"> </w:t>
      </w:r>
      <w:r>
        <w:rPr>
          <w:spacing w:val="-1"/>
        </w:rPr>
        <w:t>no</w:t>
      </w:r>
      <w:r>
        <w:rPr>
          <w:spacing w:val="-6"/>
        </w:rPr>
        <w:t xml:space="preserve"> </w:t>
      </w:r>
      <w:r>
        <w:rPr>
          <w:spacing w:val="-1"/>
        </w:rPr>
        <w:t>longer</w:t>
      </w:r>
      <w:r>
        <w:rPr>
          <w:spacing w:val="-6"/>
        </w:rPr>
        <w:t xml:space="preserve"> </w:t>
      </w:r>
      <w:r>
        <w:t>wholly</w:t>
      </w:r>
      <w:r>
        <w:rPr>
          <w:spacing w:val="-7"/>
        </w:rPr>
        <w:t xml:space="preserve"> </w:t>
      </w:r>
      <w:r>
        <w:rPr>
          <w:spacing w:val="-1"/>
        </w:rPr>
        <w:t>the</w:t>
      </w:r>
      <w:r>
        <w:rPr>
          <w:spacing w:val="-6"/>
        </w:rPr>
        <w:t xml:space="preserve"> </w:t>
      </w:r>
      <w:r>
        <w:t>domain</w:t>
      </w:r>
      <w:r>
        <w:rPr>
          <w:spacing w:val="28"/>
          <w:w w:val="99"/>
        </w:rPr>
        <w:t xml:space="preserve"> </w:t>
      </w:r>
      <w:r>
        <w:t>of</w:t>
      </w:r>
      <w:r>
        <w:rPr>
          <w:spacing w:val="-6"/>
        </w:rPr>
        <w:t xml:space="preserve"> </w:t>
      </w:r>
      <w:r>
        <w:rPr>
          <w:spacing w:val="-1"/>
        </w:rPr>
        <w:t>science</w:t>
      </w:r>
      <w:r>
        <w:rPr>
          <w:spacing w:val="-6"/>
        </w:rPr>
        <w:t xml:space="preserve"> </w:t>
      </w:r>
      <w:r>
        <w:t>and</w:t>
      </w:r>
      <w:r>
        <w:rPr>
          <w:spacing w:val="-5"/>
        </w:rPr>
        <w:t xml:space="preserve"> </w:t>
      </w:r>
      <w:r>
        <w:t>so</w:t>
      </w:r>
      <w:r>
        <w:rPr>
          <w:spacing w:val="-5"/>
        </w:rPr>
        <w:t xml:space="preserve"> </w:t>
      </w:r>
      <w:r>
        <w:t>reporting</w:t>
      </w:r>
      <w:r>
        <w:rPr>
          <w:spacing w:val="-7"/>
        </w:rPr>
        <w:t xml:space="preserve"> </w:t>
      </w:r>
      <w:r>
        <w:rPr>
          <w:spacing w:val="-1"/>
        </w:rPr>
        <w:t>by</w:t>
      </w:r>
      <w:r>
        <w:rPr>
          <w:spacing w:val="-5"/>
        </w:rPr>
        <w:t xml:space="preserve"> </w:t>
      </w:r>
      <w:r>
        <w:t>a</w:t>
      </w:r>
      <w:r>
        <w:rPr>
          <w:spacing w:val="-6"/>
        </w:rPr>
        <w:t xml:space="preserve"> </w:t>
      </w:r>
      <w:r>
        <w:t>variety</w:t>
      </w:r>
      <w:r>
        <w:rPr>
          <w:spacing w:val="-6"/>
        </w:rPr>
        <w:t xml:space="preserve"> </w:t>
      </w:r>
      <w:r>
        <w:t>of</w:t>
      </w:r>
      <w:r>
        <w:rPr>
          <w:spacing w:val="-5"/>
        </w:rPr>
        <w:t xml:space="preserve"> </w:t>
      </w:r>
      <w:r>
        <w:rPr>
          <w:spacing w:val="-1"/>
        </w:rPr>
        <w:t>different</w:t>
      </w:r>
      <w:r>
        <w:rPr>
          <w:spacing w:val="-6"/>
        </w:rPr>
        <w:t xml:space="preserve"> </w:t>
      </w:r>
      <w:r>
        <w:t>journalists</w:t>
      </w:r>
      <w:r>
        <w:rPr>
          <w:spacing w:val="-5"/>
        </w:rPr>
        <w:t xml:space="preserve"> </w:t>
      </w:r>
      <w:r>
        <w:t>may</w:t>
      </w:r>
      <w:r>
        <w:rPr>
          <w:spacing w:val="-5"/>
        </w:rPr>
        <w:t xml:space="preserve"> </w:t>
      </w:r>
      <w:r>
        <w:rPr>
          <w:spacing w:val="-1"/>
        </w:rPr>
        <w:t>in</w:t>
      </w:r>
      <w:r>
        <w:rPr>
          <w:spacing w:val="-6"/>
        </w:rPr>
        <w:t xml:space="preserve"> </w:t>
      </w:r>
      <w:r>
        <w:rPr>
          <w:spacing w:val="-1"/>
        </w:rPr>
        <w:t>fact</w:t>
      </w:r>
      <w:r>
        <w:rPr>
          <w:spacing w:val="-6"/>
        </w:rPr>
        <w:t xml:space="preserve"> </w:t>
      </w:r>
      <w:r>
        <w:t>improve</w:t>
      </w:r>
      <w:r>
        <w:rPr>
          <w:spacing w:val="-5"/>
        </w:rPr>
        <w:t xml:space="preserve"> </w:t>
      </w:r>
      <w:r>
        <w:rPr>
          <w:spacing w:val="-1"/>
        </w:rPr>
        <w:t>the</w:t>
      </w:r>
      <w:r>
        <w:rPr>
          <w:spacing w:val="25"/>
          <w:w w:val="99"/>
        </w:rPr>
        <w:t xml:space="preserve"> </w:t>
      </w:r>
      <w:r>
        <w:t>coverage</w:t>
      </w:r>
      <w:r>
        <w:rPr>
          <w:spacing w:val="-9"/>
        </w:rPr>
        <w:t xml:space="preserve"> </w:t>
      </w:r>
      <w:r>
        <w:t>overall,</w:t>
      </w:r>
      <w:r>
        <w:rPr>
          <w:spacing w:val="-8"/>
        </w:rPr>
        <w:t xml:space="preserve"> </w:t>
      </w:r>
      <w:r>
        <w:t>especially</w:t>
      </w:r>
      <w:r>
        <w:rPr>
          <w:spacing w:val="-9"/>
        </w:rPr>
        <w:t xml:space="preserve"> </w:t>
      </w:r>
      <w:r>
        <w:t>where</w:t>
      </w:r>
      <w:r>
        <w:rPr>
          <w:spacing w:val="-9"/>
        </w:rPr>
        <w:t xml:space="preserve"> </w:t>
      </w:r>
      <w:r>
        <w:t>reporters</w:t>
      </w:r>
      <w:r>
        <w:rPr>
          <w:spacing w:val="-8"/>
        </w:rPr>
        <w:t xml:space="preserve"> </w:t>
      </w:r>
      <w:r>
        <w:t>from</w:t>
      </w:r>
      <w:r>
        <w:rPr>
          <w:spacing w:val="-9"/>
        </w:rPr>
        <w:t xml:space="preserve"> </w:t>
      </w:r>
      <w:r>
        <w:rPr>
          <w:spacing w:val="-1"/>
        </w:rPr>
        <w:t>different</w:t>
      </w:r>
      <w:r>
        <w:rPr>
          <w:spacing w:val="-9"/>
        </w:rPr>
        <w:t xml:space="preserve"> </w:t>
      </w:r>
      <w:r>
        <w:t>rounds</w:t>
      </w:r>
      <w:r>
        <w:rPr>
          <w:spacing w:val="-8"/>
        </w:rPr>
        <w:t xml:space="preserve"> </w:t>
      </w:r>
      <w:r>
        <w:t>work</w:t>
      </w:r>
      <w:r>
        <w:rPr>
          <w:spacing w:val="-9"/>
        </w:rPr>
        <w:t xml:space="preserve"> </w:t>
      </w:r>
      <w:r>
        <w:t>collaboratively</w:t>
      </w:r>
      <w:r>
        <w:rPr>
          <w:spacing w:val="-8"/>
        </w:rPr>
        <w:t xml:space="preserve"> </w:t>
      </w:r>
      <w:r>
        <w:t>on</w:t>
      </w:r>
      <w:r>
        <w:rPr>
          <w:spacing w:val="22"/>
          <w:w w:val="99"/>
        </w:rPr>
        <w:t xml:space="preserve"> </w:t>
      </w:r>
      <w:r>
        <w:rPr>
          <w:spacing w:val="-1"/>
        </w:rPr>
        <w:t>in‐depth</w:t>
      </w:r>
      <w:r>
        <w:rPr>
          <w:spacing w:val="-8"/>
        </w:rPr>
        <w:t xml:space="preserve"> </w:t>
      </w:r>
      <w:r>
        <w:rPr>
          <w:spacing w:val="-1"/>
        </w:rPr>
        <w:t>pieces.</w:t>
      </w:r>
      <w:r>
        <w:rPr>
          <w:spacing w:val="-7"/>
        </w:rPr>
        <w:t xml:space="preserve"> </w:t>
      </w:r>
      <w:r>
        <w:t>A</w:t>
      </w:r>
      <w:r>
        <w:rPr>
          <w:spacing w:val="-7"/>
        </w:rPr>
        <w:t xml:space="preserve"> </w:t>
      </w:r>
      <w:r>
        <w:t>topic</w:t>
      </w:r>
      <w:r>
        <w:rPr>
          <w:spacing w:val="-8"/>
        </w:rPr>
        <w:t xml:space="preserve"> </w:t>
      </w:r>
      <w:r>
        <w:rPr>
          <w:spacing w:val="-1"/>
        </w:rPr>
        <w:t>like</w:t>
      </w:r>
      <w:r>
        <w:rPr>
          <w:spacing w:val="-7"/>
        </w:rPr>
        <w:t xml:space="preserve"> </w:t>
      </w:r>
      <w:r>
        <w:t>‘responding</w:t>
      </w:r>
      <w:r>
        <w:rPr>
          <w:spacing w:val="-8"/>
        </w:rPr>
        <w:t xml:space="preserve"> </w:t>
      </w:r>
      <w:r>
        <w:rPr>
          <w:spacing w:val="-1"/>
        </w:rPr>
        <w:t>to</w:t>
      </w:r>
      <w:r>
        <w:rPr>
          <w:spacing w:val="-7"/>
        </w:rPr>
        <w:t xml:space="preserve"> </w:t>
      </w:r>
      <w:r>
        <w:rPr>
          <w:spacing w:val="-1"/>
        </w:rPr>
        <w:t>climate</w:t>
      </w:r>
      <w:r>
        <w:rPr>
          <w:spacing w:val="-7"/>
        </w:rPr>
        <w:t xml:space="preserve"> </w:t>
      </w:r>
      <w:r>
        <w:rPr>
          <w:spacing w:val="-1"/>
        </w:rPr>
        <w:t>change’</w:t>
      </w:r>
      <w:r>
        <w:rPr>
          <w:spacing w:val="-7"/>
        </w:rPr>
        <w:t xml:space="preserve"> </w:t>
      </w:r>
      <w:r>
        <w:t>for</w:t>
      </w:r>
      <w:r>
        <w:rPr>
          <w:spacing w:val="-7"/>
        </w:rPr>
        <w:t xml:space="preserve"> </w:t>
      </w:r>
      <w:r>
        <w:t>example</w:t>
      </w:r>
      <w:r>
        <w:rPr>
          <w:spacing w:val="-8"/>
        </w:rPr>
        <w:t xml:space="preserve"> </w:t>
      </w:r>
      <w:r>
        <w:t>involves</w:t>
      </w:r>
      <w:r>
        <w:rPr>
          <w:spacing w:val="28"/>
          <w:w w:val="99"/>
        </w:rPr>
        <w:t xml:space="preserve"> </w:t>
      </w:r>
      <w:r>
        <w:t>consideration</w:t>
      </w:r>
      <w:r>
        <w:rPr>
          <w:spacing w:val="-9"/>
        </w:rPr>
        <w:t xml:space="preserve"> </w:t>
      </w:r>
      <w:r>
        <w:t>of</w:t>
      </w:r>
      <w:r>
        <w:rPr>
          <w:spacing w:val="-8"/>
        </w:rPr>
        <w:t xml:space="preserve"> </w:t>
      </w:r>
      <w:r>
        <w:rPr>
          <w:spacing w:val="-1"/>
        </w:rPr>
        <w:t>policy,</w:t>
      </w:r>
      <w:r>
        <w:rPr>
          <w:spacing w:val="-7"/>
        </w:rPr>
        <w:t xml:space="preserve"> </w:t>
      </w:r>
      <w:r>
        <w:t>economics,</w:t>
      </w:r>
      <w:r>
        <w:rPr>
          <w:spacing w:val="-8"/>
        </w:rPr>
        <w:t xml:space="preserve"> </w:t>
      </w:r>
      <w:r>
        <w:t>psychology</w:t>
      </w:r>
      <w:r>
        <w:rPr>
          <w:spacing w:val="-7"/>
        </w:rPr>
        <w:t xml:space="preserve"> </w:t>
      </w:r>
      <w:r>
        <w:t>and</w:t>
      </w:r>
      <w:r>
        <w:rPr>
          <w:spacing w:val="-8"/>
        </w:rPr>
        <w:t xml:space="preserve"> </w:t>
      </w:r>
      <w:r>
        <w:t>education</w:t>
      </w:r>
      <w:r>
        <w:rPr>
          <w:spacing w:val="-8"/>
        </w:rPr>
        <w:t xml:space="preserve"> </w:t>
      </w:r>
      <w:r>
        <w:t>as</w:t>
      </w:r>
      <w:r>
        <w:rPr>
          <w:spacing w:val="-8"/>
        </w:rPr>
        <w:t xml:space="preserve"> </w:t>
      </w:r>
      <w:r>
        <w:t>well</w:t>
      </w:r>
      <w:r>
        <w:rPr>
          <w:spacing w:val="-8"/>
        </w:rPr>
        <w:t xml:space="preserve"> </w:t>
      </w:r>
      <w:r>
        <w:t>as</w:t>
      </w:r>
      <w:r>
        <w:rPr>
          <w:spacing w:val="-7"/>
        </w:rPr>
        <w:t xml:space="preserve"> </w:t>
      </w:r>
      <w:r>
        <w:rPr>
          <w:spacing w:val="-1"/>
        </w:rPr>
        <w:t>climate</w:t>
      </w:r>
      <w:r>
        <w:rPr>
          <w:spacing w:val="-8"/>
        </w:rPr>
        <w:t xml:space="preserve"> </w:t>
      </w:r>
      <w:r>
        <w:rPr>
          <w:spacing w:val="-1"/>
        </w:rPr>
        <w:t>science.</w:t>
      </w:r>
    </w:p>
    <w:p w:rsidR="001619F1" w:rsidRDefault="00A96298" w:rsidP="001619F1">
      <w:pPr>
        <w:pStyle w:val="BodyText"/>
        <w:kinsoku w:val="0"/>
        <w:overflowPunct w:val="0"/>
        <w:spacing w:before="249" w:line="266" w:lineRule="auto"/>
        <w:ind w:left="1038" w:right="153"/>
      </w:pPr>
      <w:r>
        <w:t>Nevertheless,</w:t>
      </w:r>
      <w:r>
        <w:rPr>
          <w:spacing w:val="-8"/>
        </w:rPr>
        <w:t xml:space="preserve"> </w:t>
      </w:r>
      <w:r>
        <w:rPr>
          <w:spacing w:val="-1"/>
        </w:rPr>
        <w:t>the</w:t>
      </w:r>
      <w:r>
        <w:rPr>
          <w:spacing w:val="-7"/>
        </w:rPr>
        <w:t xml:space="preserve"> </w:t>
      </w:r>
      <w:r>
        <w:rPr>
          <w:spacing w:val="-1"/>
        </w:rPr>
        <w:t>Expert</w:t>
      </w:r>
      <w:r>
        <w:rPr>
          <w:spacing w:val="-7"/>
        </w:rPr>
        <w:t xml:space="preserve"> </w:t>
      </w:r>
      <w:r>
        <w:t>Working</w:t>
      </w:r>
      <w:r>
        <w:rPr>
          <w:spacing w:val="-7"/>
        </w:rPr>
        <w:t xml:space="preserve"> </w:t>
      </w:r>
      <w:r>
        <w:rPr>
          <w:spacing w:val="-1"/>
        </w:rPr>
        <w:t>Group</w:t>
      </w:r>
      <w:r>
        <w:rPr>
          <w:spacing w:val="-7"/>
        </w:rPr>
        <w:t xml:space="preserve"> </w:t>
      </w:r>
      <w:r>
        <w:t>felt</w:t>
      </w:r>
      <w:r>
        <w:rPr>
          <w:spacing w:val="-7"/>
        </w:rPr>
        <w:t xml:space="preserve"> </w:t>
      </w:r>
      <w:r>
        <w:t>that</w:t>
      </w:r>
      <w:r>
        <w:rPr>
          <w:spacing w:val="-8"/>
        </w:rPr>
        <w:t xml:space="preserve"> </w:t>
      </w:r>
      <w:r>
        <w:rPr>
          <w:spacing w:val="-1"/>
        </w:rPr>
        <w:t>the</w:t>
      </w:r>
      <w:r>
        <w:rPr>
          <w:spacing w:val="-6"/>
        </w:rPr>
        <w:t xml:space="preserve"> </w:t>
      </w:r>
      <w:r>
        <w:t>large</w:t>
      </w:r>
      <w:r>
        <w:rPr>
          <w:spacing w:val="-7"/>
        </w:rPr>
        <w:t xml:space="preserve"> </w:t>
      </w:r>
      <w:r>
        <w:rPr>
          <w:spacing w:val="-1"/>
        </w:rPr>
        <w:t>number</w:t>
      </w:r>
      <w:r>
        <w:rPr>
          <w:spacing w:val="-6"/>
        </w:rPr>
        <w:t xml:space="preserve"> </w:t>
      </w:r>
      <w:r>
        <w:t>of</w:t>
      </w:r>
      <w:r>
        <w:rPr>
          <w:spacing w:val="-7"/>
        </w:rPr>
        <w:t xml:space="preserve"> </w:t>
      </w:r>
      <w:r>
        <w:t>general</w:t>
      </w:r>
      <w:r>
        <w:rPr>
          <w:spacing w:val="-6"/>
        </w:rPr>
        <w:t xml:space="preserve"> </w:t>
      </w:r>
      <w:r>
        <w:t>journalists</w:t>
      </w:r>
      <w:r>
        <w:rPr>
          <w:spacing w:val="-6"/>
        </w:rPr>
        <w:t xml:space="preserve"> </w:t>
      </w:r>
      <w:r>
        <w:rPr>
          <w:spacing w:val="-1"/>
        </w:rPr>
        <w:t>in</w:t>
      </w:r>
      <w:r>
        <w:rPr>
          <w:spacing w:val="26"/>
          <w:w w:val="99"/>
        </w:rPr>
        <w:t xml:space="preserve"> </w:t>
      </w:r>
      <w:r>
        <w:t>Australia</w:t>
      </w:r>
      <w:r>
        <w:rPr>
          <w:spacing w:val="-7"/>
        </w:rPr>
        <w:t xml:space="preserve"> </w:t>
      </w:r>
      <w:r>
        <w:t>who</w:t>
      </w:r>
      <w:r>
        <w:rPr>
          <w:spacing w:val="-6"/>
        </w:rPr>
        <w:t xml:space="preserve"> </w:t>
      </w:r>
      <w:r>
        <w:rPr>
          <w:spacing w:val="-1"/>
        </w:rPr>
        <w:t>frequently</w:t>
      </w:r>
      <w:r>
        <w:rPr>
          <w:spacing w:val="-7"/>
        </w:rPr>
        <w:t xml:space="preserve"> </w:t>
      </w:r>
      <w:r>
        <w:t>report</w:t>
      </w:r>
      <w:r>
        <w:rPr>
          <w:spacing w:val="-7"/>
        </w:rPr>
        <w:t xml:space="preserve"> </w:t>
      </w:r>
      <w:r>
        <w:t>on</w:t>
      </w:r>
      <w:r>
        <w:rPr>
          <w:spacing w:val="-6"/>
        </w:rPr>
        <w:t xml:space="preserve"> </w:t>
      </w:r>
      <w:r>
        <w:rPr>
          <w:spacing w:val="-1"/>
        </w:rPr>
        <w:t>science</w:t>
      </w:r>
      <w:r>
        <w:rPr>
          <w:spacing w:val="-7"/>
        </w:rPr>
        <w:t xml:space="preserve"> </w:t>
      </w:r>
      <w:r>
        <w:rPr>
          <w:spacing w:val="-1"/>
        </w:rPr>
        <w:t>need</w:t>
      </w:r>
      <w:r>
        <w:rPr>
          <w:spacing w:val="-6"/>
        </w:rPr>
        <w:t xml:space="preserve"> </w:t>
      </w:r>
      <w:r>
        <w:t>support</w:t>
      </w:r>
      <w:r>
        <w:rPr>
          <w:spacing w:val="-7"/>
        </w:rPr>
        <w:t xml:space="preserve"> </w:t>
      </w:r>
      <w:r>
        <w:rPr>
          <w:spacing w:val="-1"/>
        </w:rPr>
        <w:t>to</w:t>
      </w:r>
      <w:r>
        <w:rPr>
          <w:spacing w:val="-6"/>
        </w:rPr>
        <w:t xml:space="preserve"> </w:t>
      </w:r>
      <w:r>
        <w:t>cover</w:t>
      </w:r>
      <w:r>
        <w:rPr>
          <w:spacing w:val="-6"/>
        </w:rPr>
        <w:t xml:space="preserve"> </w:t>
      </w:r>
      <w:r>
        <w:rPr>
          <w:spacing w:val="-1"/>
        </w:rPr>
        <w:t>complex</w:t>
      </w:r>
      <w:r>
        <w:rPr>
          <w:spacing w:val="-7"/>
        </w:rPr>
        <w:t xml:space="preserve"> </w:t>
      </w:r>
      <w:r>
        <w:t>issues.</w:t>
      </w:r>
      <w:r>
        <w:rPr>
          <w:spacing w:val="-6"/>
        </w:rPr>
        <w:t xml:space="preserve"> </w:t>
      </w:r>
      <w:r>
        <w:rPr>
          <w:spacing w:val="-1"/>
        </w:rPr>
        <w:t>This</w:t>
      </w:r>
      <w:r>
        <w:rPr>
          <w:spacing w:val="-6"/>
        </w:rPr>
        <w:t xml:space="preserve"> </w:t>
      </w:r>
      <w:r>
        <w:rPr>
          <w:spacing w:val="-1"/>
        </w:rPr>
        <w:t>is</w:t>
      </w:r>
      <w:r>
        <w:rPr>
          <w:spacing w:val="-5"/>
        </w:rPr>
        <w:t xml:space="preserve"> </w:t>
      </w:r>
      <w:r>
        <w:t>one</w:t>
      </w:r>
      <w:r>
        <w:rPr>
          <w:spacing w:val="28"/>
          <w:w w:val="99"/>
        </w:rPr>
        <w:t xml:space="preserve"> </w:t>
      </w:r>
      <w:r>
        <w:t>of</w:t>
      </w:r>
      <w:r>
        <w:rPr>
          <w:spacing w:val="-7"/>
        </w:rPr>
        <w:t xml:space="preserve"> </w:t>
      </w:r>
      <w:r>
        <w:rPr>
          <w:spacing w:val="-1"/>
        </w:rPr>
        <w:t>the</w:t>
      </w:r>
      <w:r>
        <w:rPr>
          <w:spacing w:val="-6"/>
        </w:rPr>
        <w:t xml:space="preserve"> </w:t>
      </w:r>
      <w:r>
        <w:t>major</w:t>
      </w:r>
      <w:r>
        <w:rPr>
          <w:spacing w:val="-6"/>
        </w:rPr>
        <w:t xml:space="preserve"> </w:t>
      </w:r>
      <w:r>
        <w:rPr>
          <w:spacing w:val="-1"/>
        </w:rPr>
        <w:t>objectives</w:t>
      </w:r>
      <w:r>
        <w:rPr>
          <w:spacing w:val="-5"/>
        </w:rPr>
        <w:t xml:space="preserve"> </w:t>
      </w:r>
      <w:r>
        <w:t>of</w:t>
      </w:r>
      <w:r>
        <w:rPr>
          <w:spacing w:val="-6"/>
        </w:rPr>
        <w:t xml:space="preserve"> </w:t>
      </w:r>
      <w:r>
        <w:rPr>
          <w:spacing w:val="-1"/>
        </w:rPr>
        <w:t>the</w:t>
      </w:r>
      <w:r>
        <w:rPr>
          <w:spacing w:val="-6"/>
        </w:rPr>
        <w:t xml:space="preserve"> </w:t>
      </w:r>
      <w:r>
        <w:t>AusSMC.</w:t>
      </w:r>
      <w:r>
        <w:rPr>
          <w:spacing w:val="-7"/>
        </w:rPr>
        <w:t xml:space="preserve"> </w:t>
      </w:r>
      <w:r>
        <w:t>A</w:t>
      </w:r>
      <w:r>
        <w:rPr>
          <w:spacing w:val="-6"/>
        </w:rPr>
        <w:t xml:space="preserve"> </w:t>
      </w:r>
      <w:r>
        <w:rPr>
          <w:spacing w:val="-1"/>
        </w:rPr>
        <w:t>number</w:t>
      </w:r>
      <w:r>
        <w:rPr>
          <w:spacing w:val="-5"/>
        </w:rPr>
        <w:t xml:space="preserve"> </w:t>
      </w:r>
      <w:r>
        <w:t>of</w:t>
      </w:r>
      <w:r>
        <w:rPr>
          <w:spacing w:val="-6"/>
        </w:rPr>
        <w:t xml:space="preserve"> </w:t>
      </w:r>
      <w:r>
        <w:rPr>
          <w:spacing w:val="-1"/>
        </w:rPr>
        <w:t>the</w:t>
      </w:r>
      <w:r>
        <w:rPr>
          <w:spacing w:val="-6"/>
        </w:rPr>
        <w:t xml:space="preserve"> </w:t>
      </w:r>
      <w:r>
        <w:t>recommendations</w:t>
      </w:r>
      <w:r>
        <w:rPr>
          <w:spacing w:val="-7"/>
        </w:rPr>
        <w:t xml:space="preserve"> </w:t>
      </w:r>
      <w:r>
        <w:rPr>
          <w:spacing w:val="-1"/>
        </w:rPr>
        <w:t>in</w:t>
      </w:r>
      <w:r>
        <w:rPr>
          <w:spacing w:val="-6"/>
        </w:rPr>
        <w:t xml:space="preserve"> </w:t>
      </w:r>
      <w:r>
        <w:rPr>
          <w:spacing w:val="-1"/>
        </w:rPr>
        <w:t>this</w:t>
      </w:r>
      <w:r>
        <w:rPr>
          <w:spacing w:val="-6"/>
        </w:rPr>
        <w:t xml:space="preserve"> </w:t>
      </w:r>
      <w:r>
        <w:t>section</w:t>
      </w:r>
      <w:r>
        <w:rPr>
          <w:spacing w:val="-6"/>
        </w:rPr>
        <w:t xml:space="preserve"> </w:t>
      </w:r>
      <w:r>
        <w:t>are</w:t>
      </w:r>
      <w:r>
        <w:rPr>
          <w:spacing w:val="27"/>
        </w:rPr>
        <w:t xml:space="preserve"> </w:t>
      </w:r>
      <w:r>
        <w:t>geared</w:t>
      </w:r>
      <w:r>
        <w:rPr>
          <w:spacing w:val="-8"/>
        </w:rPr>
        <w:t xml:space="preserve"> </w:t>
      </w:r>
      <w:r>
        <w:t>towards</w:t>
      </w:r>
      <w:r>
        <w:rPr>
          <w:spacing w:val="-7"/>
        </w:rPr>
        <w:t xml:space="preserve"> </w:t>
      </w:r>
      <w:r>
        <w:t>supporting</w:t>
      </w:r>
      <w:r>
        <w:rPr>
          <w:spacing w:val="-8"/>
        </w:rPr>
        <w:t xml:space="preserve"> </w:t>
      </w:r>
      <w:r>
        <w:t>general</w:t>
      </w:r>
      <w:r>
        <w:rPr>
          <w:spacing w:val="-7"/>
        </w:rPr>
        <w:t xml:space="preserve"> </w:t>
      </w:r>
      <w:r>
        <w:t>reporters</w:t>
      </w:r>
      <w:r>
        <w:rPr>
          <w:spacing w:val="-7"/>
        </w:rPr>
        <w:t xml:space="preserve"> </w:t>
      </w:r>
      <w:r>
        <w:t>and</w:t>
      </w:r>
      <w:r>
        <w:rPr>
          <w:spacing w:val="-8"/>
        </w:rPr>
        <w:t xml:space="preserve"> </w:t>
      </w:r>
      <w:r>
        <w:t>those</w:t>
      </w:r>
      <w:r>
        <w:rPr>
          <w:spacing w:val="-7"/>
        </w:rPr>
        <w:t xml:space="preserve"> </w:t>
      </w:r>
      <w:r>
        <w:t>specialised</w:t>
      </w:r>
      <w:r>
        <w:rPr>
          <w:spacing w:val="-7"/>
        </w:rPr>
        <w:t xml:space="preserve"> </w:t>
      </w:r>
      <w:r>
        <w:rPr>
          <w:spacing w:val="-1"/>
        </w:rPr>
        <w:t>in</w:t>
      </w:r>
      <w:r>
        <w:rPr>
          <w:spacing w:val="-8"/>
        </w:rPr>
        <w:t xml:space="preserve"> </w:t>
      </w:r>
      <w:r>
        <w:rPr>
          <w:spacing w:val="-1"/>
        </w:rPr>
        <w:t>other</w:t>
      </w:r>
      <w:r>
        <w:rPr>
          <w:spacing w:val="-6"/>
        </w:rPr>
        <w:t xml:space="preserve"> </w:t>
      </w:r>
      <w:r>
        <w:t>rounds</w:t>
      </w:r>
      <w:r>
        <w:rPr>
          <w:spacing w:val="-8"/>
        </w:rPr>
        <w:t xml:space="preserve"> </w:t>
      </w:r>
      <w:r>
        <w:t>who</w:t>
      </w:r>
      <w:r>
        <w:rPr>
          <w:spacing w:val="-7"/>
        </w:rPr>
        <w:t xml:space="preserve"> </w:t>
      </w:r>
      <w:r>
        <w:t>also</w:t>
      </w:r>
      <w:r>
        <w:rPr>
          <w:spacing w:val="22"/>
        </w:rPr>
        <w:t xml:space="preserve"> </w:t>
      </w:r>
      <w:r>
        <w:t>report</w:t>
      </w:r>
      <w:r>
        <w:rPr>
          <w:spacing w:val="-10"/>
        </w:rPr>
        <w:t xml:space="preserve"> </w:t>
      </w:r>
      <w:r>
        <w:t>on</w:t>
      </w:r>
      <w:r>
        <w:rPr>
          <w:spacing w:val="-9"/>
        </w:rPr>
        <w:t xml:space="preserve"> </w:t>
      </w:r>
      <w:r>
        <w:rPr>
          <w:spacing w:val="-1"/>
        </w:rPr>
        <w:t>science.</w:t>
      </w:r>
    </w:p>
    <w:p w:rsidR="001619F1" w:rsidRDefault="00A96298" w:rsidP="001619F1">
      <w:pPr>
        <w:pStyle w:val="BodyText"/>
        <w:kinsoku w:val="0"/>
        <w:overflowPunct w:val="0"/>
        <w:spacing w:before="249" w:line="266" w:lineRule="auto"/>
        <w:ind w:left="1038" w:right="153"/>
      </w:pPr>
      <w:r>
        <w:rPr>
          <w:spacing w:val="-1"/>
        </w:rPr>
        <w:t>There</w:t>
      </w:r>
      <w:r>
        <w:rPr>
          <w:spacing w:val="-6"/>
        </w:rPr>
        <w:t xml:space="preserve"> </w:t>
      </w:r>
      <w:r>
        <w:t>was</w:t>
      </w:r>
      <w:r>
        <w:rPr>
          <w:spacing w:val="-6"/>
        </w:rPr>
        <w:t xml:space="preserve"> </w:t>
      </w:r>
      <w:r>
        <w:t>also</w:t>
      </w:r>
      <w:r>
        <w:rPr>
          <w:spacing w:val="-6"/>
        </w:rPr>
        <w:t xml:space="preserve"> </w:t>
      </w:r>
      <w:r>
        <w:t>recognition</w:t>
      </w:r>
      <w:r>
        <w:rPr>
          <w:spacing w:val="-7"/>
        </w:rPr>
        <w:t xml:space="preserve"> </w:t>
      </w:r>
      <w:r>
        <w:t>of</w:t>
      </w:r>
      <w:r>
        <w:rPr>
          <w:spacing w:val="-6"/>
        </w:rPr>
        <w:t xml:space="preserve"> </w:t>
      </w:r>
      <w:r>
        <w:rPr>
          <w:spacing w:val="-1"/>
        </w:rPr>
        <w:t>the</w:t>
      </w:r>
      <w:r>
        <w:rPr>
          <w:spacing w:val="-6"/>
        </w:rPr>
        <w:t xml:space="preserve"> </w:t>
      </w:r>
      <w:r>
        <w:rPr>
          <w:spacing w:val="-1"/>
        </w:rPr>
        <w:t>important</w:t>
      </w:r>
      <w:r>
        <w:rPr>
          <w:spacing w:val="-5"/>
        </w:rPr>
        <w:t xml:space="preserve"> </w:t>
      </w:r>
      <w:r>
        <w:t>role</w:t>
      </w:r>
      <w:r>
        <w:rPr>
          <w:spacing w:val="-6"/>
        </w:rPr>
        <w:t xml:space="preserve"> </w:t>
      </w:r>
      <w:r>
        <w:t>that</w:t>
      </w:r>
      <w:r>
        <w:rPr>
          <w:spacing w:val="-7"/>
        </w:rPr>
        <w:t xml:space="preserve"> </w:t>
      </w:r>
      <w:r>
        <w:rPr>
          <w:spacing w:val="-1"/>
        </w:rPr>
        <w:t>public</w:t>
      </w:r>
      <w:r>
        <w:rPr>
          <w:spacing w:val="-6"/>
        </w:rPr>
        <w:t xml:space="preserve"> </w:t>
      </w:r>
      <w:r>
        <w:t>relations</w:t>
      </w:r>
      <w:r>
        <w:rPr>
          <w:spacing w:val="-6"/>
        </w:rPr>
        <w:t xml:space="preserve"> </w:t>
      </w:r>
      <w:r>
        <w:t>and</w:t>
      </w:r>
      <w:r>
        <w:rPr>
          <w:spacing w:val="-6"/>
        </w:rPr>
        <w:t xml:space="preserve"> </w:t>
      </w:r>
      <w:r>
        <w:rPr>
          <w:spacing w:val="-1"/>
        </w:rPr>
        <w:t>media</w:t>
      </w:r>
      <w:r>
        <w:rPr>
          <w:spacing w:val="-5"/>
        </w:rPr>
        <w:t xml:space="preserve"> </w:t>
      </w:r>
      <w:r>
        <w:t>managers</w:t>
      </w:r>
      <w:r>
        <w:rPr>
          <w:spacing w:val="26"/>
          <w:w w:val="99"/>
        </w:rPr>
        <w:t xml:space="preserve"> </w:t>
      </w:r>
      <w:r>
        <w:t>play</w:t>
      </w:r>
      <w:r>
        <w:rPr>
          <w:spacing w:val="-6"/>
        </w:rPr>
        <w:t xml:space="preserve"> </w:t>
      </w:r>
      <w:r>
        <w:rPr>
          <w:spacing w:val="-1"/>
        </w:rPr>
        <w:t>in</w:t>
      </w:r>
      <w:r>
        <w:rPr>
          <w:spacing w:val="-5"/>
        </w:rPr>
        <w:t xml:space="preserve"> </w:t>
      </w:r>
      <w:r>
        <w:t>what</w:t>
      </w:r>
      <w:r>
        <w:rPr>
          <w:spacing w:val="-6"/>
        </w:rPr>
        <w:t xml:space="preserve"> </w:t>
      </w:r>
      <w:r>
        <w:t>and</w:t>
      </w:r>
      <w:r>
        <w:rPr>
          <w:spacing w:val="-5"/>
        </w:rPr>
        <w:t xml:space="preserve"> </w:t>
      </w:r>
      <w:r>
        <w:t>how</w:t>
      </w:r>
      <w:r>
        <w:rPr>
          <w:spacing w:val="-5"/>
        </w:rPr>
        <w:t xml:space="preserve"> </w:t>
      </w:r>
      <w:r>
        <w:rPr>
          <w:spacing w:val="-1"/>
        </w:rPr>
        <w:t>science</w:t>
      </w:r>
      <w:r>
        <w:rPr>
          <w:spacing w:val="-5"/>
        </w:rPr>
        <w:t xml:space="preserve"> </w:t>
      </w:r>
      <w:r>
        <w:rPr>
          <w:spacing w:val="-1"/>
        </w:rPr>
        <w:t>is</w:t>
      </w:r>
      <w:r>
        <w:rPr>
          <w:spacing w:val="-4"/>
        </w:rPr>
        <w:t xml:space="preserve"> </w:t>
      </w:r>
      <w:r>
        <w:t>covered</w:t>
      </w:r>
      <w:r>
        <w:rPr>
          <w:spacing w:val="-5"/>
        </w:rPr>
        <w:t xml:space="preserve"> </w:t>
      </w:r>
      <w:r>
        <w:rPr>
          <w:spacing w:val="-1"/>
        </w:rPr>
        <w:t>in</w:t>
      </w:r>
      <w:r>
        <w:rPr>
          <w:spacing w:val="-5"/>
        </w:rPr>
        <w:t xml:space="preserve"> </w:t>
      </w:r>
      <w:r>
        <w:rPr>
          <w:spacing w:val="-1"/>
        </w:rPr>
        <w:t>the</w:t>
      </w:r>
      <w:r>
        <w:rPr>
          <w:spacing w:val="-5"/>
        </w:rPr>
        <w:t xml:space="preserve"> </w:t>
      </w:r>
      <w:r>
        <w:t>mainstream</w:t>
      </w:r>
      <w:r>
        <w:rPr>
          <w:spacing w:val="-6"/>
        </w:rPr>
        <w:t xml:space="preserve"> </w:t>
      </w:r>
      <w:r>
        <w:t>media,</w:t>
      </w:r>
      <w:r>
        <w:rPr>
          <w:spacing w:val="-5"/>
        </w:rPr>
        <w:t xml:space="preserve"> </w:t>
      </w:r>
      <w:r>
        <w:t>a</w:t>
      </w:r>
      <w:r>
        <w:rPr>
          <w:spacing w:val="-5"/>
        </w:rPr>
        <w:t xml:space="preserve"> </w:t>
      </w:r>
      <w:r>
        <w:t>topic</w:t>
      </w:r>
      <w:r>
        <w:rPr>
          <w:spacing w:val="-6"/>
        </w:rPr>
        <w:t xml:space="preserve"> </w:t>
      </w:r>
      <w:r>
        <w:t>covered</w:t>
      </w:r>
      <w:r>
        <w:rPr>
          <w:spacing w:val="-5"/>
        </w:rPr>
        <w:t xml:space="preserve"> </w:t>
      </w:r>
      <w:r>
        <w:rPr>
          <w:spacing w:val="-1"/>
        </w:rPr>
        <w:t>in</w:t>
      </w:r>
      <w:r>
        <w:rPr>
          <w:spacing w:val="-5"/>
        </w:rPr>
        <w:t xml:space="preserve"> </w:t>
      </w:r>
      <w:r>
        <w:t>more</w:t>
      </w:r>
      <w:r>
        <w:rPr>
          <w:spacing w:val="27"/>
          <w:w w:val="99"/>
        </w:rPr>
        <w:t xml:space="preserve"> </w:t>
      </w:r>
      <w:r>
        <w:rPr>
          <w:spacing w:val="-1"/>
        </w:rPr>
        <w:t>detail</w:t>
      </w:r>
      <w:r>
        <w:rPr>
          <w:spacing w:val="-6"/>
        </w:rPr>
        <w:t xml:space="preserve"> </w:t>
      </w:r>
      <w:r>
        <w:rPr>
          <w:spacing w:val="-1"/>
        </w:rPr>
        <w:t>in</w:t>
      </w:r>
      <w:r>
        <w:rPr>
          <w:spacing w:val="-5"/>
        </w:rPr>
        <w:t xml:space="preserve"> </w:t>
      </w:r>
      <w:r>
        <w:rPr>
          <w:spacing w:val="-1"/>
        </w:rPr>
        <w:t>the</w:t>
      </w:r>
      <w:r>
        <w:rPr>
          <w:spacing w:val="-6"/>
        </w:rPr>
        <w:t xml:space="preserve"> </w:t>
      </w:r>
      <w:r>
        <w:rPr>
          <w:spacing w:val="-1"/>
        </w:rPr>
        <w:t>introduction</w:t>
      </w:r>
      <w:r>
        <w:rPr>
          <w:spacing w:val="-4"/>
        </w:rPr>
        <w:t xml:space="preserve"> </w:t>
      </w:r>
      <w:r>
        <w:t>of</w:t>
      </w:r>
      <w:r>
        <w:rPr>
          <w:spacing w:val="-6"/>
        </w:rPr>
        <w:t xml:space="preserve"> </w:t>
      </w:r>
      <w:r>
        <w:rPr>
          <w:spacing w:val="-1"/>
        </w:rPr>
        <w:t>Theme</w:t>
      </w:r>
      <w:r>
        <w:rPr>
          <w:spacing w:val="-5"/>
        </w:rPr>
        <w:t xml:space="preserve"> </w:t>
      </w:r>
      <w:r>
        <w:t>3</w:t>
      </w:r>
      <w:r>
        <w:rPr>
          <w:spacing w:val="-6"/>
        </w:rPr>
        <w:t xml:space="preserve"> </w:t>
      </w:r>
      <w:r>
        <w:t>and</w:t>
      </w:r>
      <w:r>
        <w:rPr>
          <w:spacing w:val="-5"/>
        </w:rPr>
        <w:t xml:space="preserve"> </w:t>
      </w:r>
      <w:r>
        <w:rPr>
          <w:spacing w:val="-1"/>
        </w:rPr>
        <w:t>in</w:t>
      </w:r>
      <w:r>
        <w:rPr>
          <w:spacing w:val="-6"/>
        </w:rPr>
        <w:t xml:space="preserve"> </w:t>
      </w:r>
      <w:r>
        <w:rPr>
          <w:spacing w:val="-1"/>
        </w:rPr>
        <w:t>Section</w:t>
      </w:r>
      <w:r>
        <w:rPr>
          <w:spacing w:val="-5"/>
        </w:rPr>
        <w:t xml:space="preserve"> </w:t>
      </w:r>
      <w:r>
        <w:t>4.3.</w:t>
      </w:r>
    </w:p>
    <w:p w:rsidR="00E01F54" w:rsidRDefault="00A96298" w:rsidP="001619F1">
      <w:pPr>
        <w:pStyle w:val="BodyText"/>
        <w:kinsoku w:val="0"/>
        <w:overflowPunct w:val="0"/>
        <w:spacing w:before="249" w:line="266" w:lineRule="auto"/>
        <w:ind w:left="1038" w:right="153"/>
      </w:pPr>
      <w:r>
        <w:rPr>
          <w:spacing w:val="-1"/>
        </w:rPr>
        <w:t>The</w:t>
      </w:r>
      <w:r>
        <w:rPr>
          <w:spacing w:val="-6"/>
        </w:rPr>
        <w:t xml:space="preserve"> </w:t>
      </w:r>
      <w:r>
        <w:t>World</w:t>
      </w:r>
      <w:r>
        <w:rPr>
          <w:spacing w:val="-5"/>
        </w:rPr>
        <w:t xml:space="preserve"> </w:t>
      </w:r>
      <w:r>
        <w:t>Wide</w:t>
      </w:r>
      <w:r>
        <w:rPr>
          <w:spacing w:val="-6"/>
        </w:rPr>
        <w:t xml:space="preserve"> </w:t>
      </w:r>
      <w:r>
        <w:t>Web</w:t>
      </w:r>
      <w:r>
        <w:rPr>
          <w:spacing w:val="-5"/>
        </w:rPr>
        <w:t xml:space="preserve"> </w:t>
      </w:r>
      <w:r>
        <w:rPr>
          <w:spacing w:val="-1"/>
        </w:rPr>
        <w:t>is</w:t>
      </w:r>
      <w:r>
        <w:rPr>
          <w:spacing w:val="-4"/>
        </w:rPr>
        <w:t xml:space="preserve"> </w:t>
      </w:r>
      <w:r>
        <w:t>clearly</w:t>
      </w:r>
      <w:r>
        <w:rPr>
          <w:spacing w:val="-6"/>
        </w:rPr>
        <w:t xml:space="preserve"> </w:t>
      </w:r>
      <w:r>
        <w:rPr>
          <w:spacing w:val="-1"/>
        </w:rPr>
        <w:t>having</w:t>
      </w:r>
      <w:r>
        <w:rPr>
          <w:spacing w:val="-5"/>
        </w:rPr>
        <w:t xml:space="preserve"> </w:t>
      </w:r>
      <w:r>
        <w:t>a</w:t>
      </w:r>
      <w:r>
        <w:rPr>
          <w:spacing w:val="-5"/>
        </w:rPr>
        <w:t xml:space="preserve"> </w:t>
      </w:r>
      <w:r>
        <w:t>large</w:t>
      </w:r>
      <w:r>
        <w:rPr>
          <w:spacing w:val="-6"/>
        </w:rPr>
        <w:t xml:space="preserve"> </w:t>
      </w:r>
      <w:r>
        <w:rPr>
          <w:spacing w:val="-1"/>
        </w:rPr>
        <w:t>impact</w:t>
      </w:r>
      <w:r>
        <w:rPr>
          <w:spacing w:val="-4"/>
        </w:rPr>
        <w:t xml:space="preserve"> </w:t>
      </w:r>
      <w:r>
        <w:t>on</w:t>
      </w:r>
      <w:r>
        <w:rPr>
          <w:spacing w:val="-6"/>
        </w:rPr>
        <w:t xml:space="preserve"> </w:t>
      </w:r>
      <w:r>
        <w:rPr>
          <w:spacing w:val="-1"/>
        </w:rPr>
        <w:t>the</w:t>
      </w:r>
      <w:r>
        <w:rPr>
          <w:spacing w:val="-5"/>
        </w:rPr>
        <w:t xml:space="preserve"> </w:t>
      </w:r>
      <w:r>
        <w:t>coverage</w:t>
      </w:r>
      <w:r>
        <w:rPr>
          <w:spacing w:val="-5"/>
        </w:rPr>
        <w:t xml:space="preserve"> </w:t>
      </w:r>
      <w:r>
        <w:t>of</w:t>
      </w:r>
      <w:r>
        <w:rPr>
          <w:spacing w:val="-6"/>
        </w:rPr>
        <w:t xml:space="preserve"> </w:t>
      </w:r>
      <w:r>
        <w:rPr>
          <w:spacing w:val="-1"/>
        </w:rPr>
        <w:t>science</w:t>
      </w:r>
      <w:r>
        <w:rPr>
          <w:spacing w:val="-5"/>
        </w:rPr>
        <w:t xml:space="preserve"> </w:t>
      </w:r>
      <w:r>
        <w:t>and</w:t>
      </w:r>
      <w:r>
        <w:rPr>
          <w:spacing w:val="-5"/>
        </w:rPr>
        <w:t xml:space="preserve"> </w:t>
      </w:r>
      <w:r>
        <w:rPr>
          <w:spacing w:val="-1"/>
        </w:rPr>
        <w:t>its</w:t>
      </w:r>
      <w:r>
        <w:rPr>
          <w:spacing w:val="26"/>
          <w:w w:val="99"/>
        </w:rPr>
        <w:t xml:space="preserve"> </w:t>
      </w:r>
      <w:r>
        <w:t>assimilation</w:t>
      </w:r>
      <w:r>
        <w:rPr>
          <w:spacing w:val="-8"/>
        </w:rPr>
        <w:t xml:space="preserve"> </w:t>
      </w:r>
      <w:r>
        <w:rPr>
          <w:spacing w:val="-1"/>
        </w:rPr>
        <w:t>by</w:t>
      </w:r>
      <w:r>
        <w:rPr>
          <w:spacing w:val="-8"/>
        </w:rPr>
        <w:t xml:space="preserve"> </w:t>
      </w:r>
      <w:r>
        <w:rPr>
          <w:spacing w:val="-1"/>
        </w:rPr>
        <w:t>the</w:t>
      </w:r>
      <w:r>
        <w:rPr>
          <w:spacing w:val="-7"/>
        </w:rPr>
        <w:t xml:space="preserve"> </w:t>
      </w:r>
      <w:r>
        <w:rPr>
          <w:spacing w:val="-1"/>
        </w:rPr>
        <w:t>public.</w:t>
      </w:r>
      <w:r>
        <w:rPr>
          <w:spacing w:val="-8"/>
        </w:rPr>
        <w:t xml:space="preserve"> </w:t>
      </w:r>
      <w:r>
        <w:rPr>
          <w:spacing w:val="-1"/>
        </w:rPr>
        <w:t>Many</w:t>
      </w:r>
      <w:r>
        <w:rPr>
          <w:spacing w:val="-7"/>
        </w:rPr>
        <w:t xml:space="preserve"> </w:t>
      </w:r>
      <w:r>
        <w:t>journalists</w:t>
      </w:r>
      <w:r>
        <w:rPr>
          <w:spacing w:val="-7"/>
        </w:rPr>
        <w:t xml:space="preserve"> </w:t>
      </w:r>
      <w:r>
        <w:t>covering</w:t>
      </w:r>
      <w:r>
        <w:rPr>
          <w:spacing w:val="-8"/>
        </w:rPr>
        <w:t xml:space="preserve"> </w:t>
      </w:r>
      <w:r>
        <w:rPr>
          <w:spacing w:val="-1"/>
        </w:rPr>
        <w:t>science</w:t>
      </w:r>
      <w:r>
        <w:rPr>
          <w:spacing w:val="-7"/>
        </w:rPr>
        <w:t xml:space="preserve"> </w:t>
      </w:r>
      <w:r>
        <w:t>express</w:t>
      </w:r>
      <w:r>
        <w:rPr>
          <w:spacing w:val="-8"/>
        </w:rPr>
        <w:t xml:space="preserve"> </w:t>
      </w:r>
      <w:r>
        <w:rPr>
          <w:spacing w:val="-1"/>
        </w:rPr>
        <w:t>concern</w:t>
      </w:r>
      <w:r>
        <w:rPr>
          <w:spacing w:val="-8"/>
        </w:rPr>
        <w:t xml:space="preserve"> </w:t>
      </w:r>
      <w:r>
        <w:t>about</w:t>
      </w:r>
      <w:r>
        <w:rPr>
          <w:spacing w:val="-8"/>
        </w:rPr>
        <w:t xml:space="preserve"> </w:t>
      </w:r>
      <w:r>
        <w:rPr>
          <w:spacing w:val="-1"/>
        </w:rPr>
        <w:t>the</w:t>
      </w:r>
      <w:r>
        <w:rPr>
          <w:spacing w:val="26"/>
          <w:w w:val="99"/>
        </w:rPr>
        <w:t xml:space="preserve"> </w:t>
      </w:r>
      <w:r>
        <w:t>shorter</w:t>
      </w:r>
      <w:r>
        <w:rPr>
          <w:spacing w:val="-7"/>
        </w:rPr>
        <w:t xml:space="preserve"> </w:t>
      </w:r>
      <w:r>
        <w:rPr>
          <w:spacing w:val="-1"/>
        </w:rPr>
        <w:t>news</w:t>
      </w:r>
      <w:r>
        <w:rPr>
          <w:spacing w:val="-5"/>
        </w:rPr>
        <w:t xml:space="preserve"> </w:t>
      </w:r>
      <w:r>
        <w:rPr>
          <w:spacing w:val="-1"/>
        </w:rPr>
        <w:t>cycles</w:t>
      </w:r>
      <w:r>
        <w:rPr>
          <w:spacing w:val="-6"/>
        </w:rPr>
        <w:t xml:space="preserve"> </w:t>
      </w:r>
      <w:r>
        <w:t>and</w:t>
      </w:r>
      <w:r>
        <w:rPr>
          <w:spacing w:val="-6"/>
        </w:rPr>
        <w:t xml:space="preserve"> </w:t>
      </w:r>
      <w:r>
        <w:t>pressure</w:t>
      </w:r>
      <w:r>
        <w:rPr>
          <w:spacing w:val="-7"/>
        </w:rPr>
        <w:t xml:space="preserve"> </w:t>
      </w:r>
      <w:r>
        <w:rPr>
          <w:spacing w:val="-1"/>
        </w:rPr>
        <w:t>to</w:t>
      </w:r>
      <w:r>
        <w:rPr>
          <w:spacing w:val="-6"/>
        </w:rPr>
        <w:t xml:space="preserve"> </w:t>
      </w:r>
      <w:r>
        <w:rPr>
          <w:spacing w:val="-1"/>
        </w:rPr>
        <w:t>publish</w:t>
      </w:r>
      <w:r>
        <w:rPr>
          <w:spacing w:val="-6"/>
        </w:rPr>
        <w:t xml:space="preserve"> </w:t>
      </w:r>
      <w:r>
        <w:rPr>
          <w:spacing w:val="-1"/>
        </w:rPr>
        <w:t>in</w:t>
      </w:r>
      <w:r>
        <w:rPr>
          <w:spacing w:val="-6"/>
        </w:rPr>
        <w:t xml:space="preserve"> </w:t>
      </w:r>
      <w:r>
        <w:t>ever</w:t>
      </w:r>
      <w:r>
        <w:rPr>
          <w:spacing w:val="-7"/>
        </w:rPr>
        <w:t xml:space="preserve"> </w:t>
      </w:r>
      <w:r>
        <w:t>shorter</w:t>
      </w:r>
      <w:r>
        <w:rPr>
          <w:spacing w:val="-6"/>
        </w:rPr>
        <w:t xml:space="preserve"> </w:t>
      </w:r>
      <w:r>
        <w:t>timeframes,</w:t>
      </w:r>
      <w:r>
        <w:rPr>
          <w:spacing w:val="-6"/>
        </w:rPr>
        <w:t xml:space="preserve"> </w:t>
      </w:r>
      <w:r>
        <w:rPr>
          <w:spacing w:val="-1"/>
        </w:rPr>
        <w:t>the</w:t>
      </w:r>
      <w:r>
        <w:rPr>
          <w:spacing w:val="-6"/>
        </w:rPr>
        <w:t xml:space="preserve"> </w:t>
      </w:r>
      <w:r>
        <w:rPr>
          <w:spacing w:val="-1"/>
        </w:rPr>
        <w:t>product</w:t>
      </w:r>
      <w:r>
        <w:rPr>
          <w:spacing w:val="-6"/>
        </w:rPr>
        <w:t xml:space="preserve"> </w:t>
      </w:r>
      <w:r>
        <w:t>of</w:t>
      </w:r>
      <w:r>
        <w:rPr>
          <w:spacing w:val="-7"/>
        </w:rPr>
        <w:t xml:space="preserve"> </w:t>
      </w:r>
      <w:r>
        <w:t>an</w:t>
      </w:r>
    </w:p>
    <w:p w:rsidR="00E01F54" w:rsidRDefault="00E01F54">
      <w:pPr>
        <w:pStyle w:val="BodyText"/>
        <w:kinsoku w:val="0"/>
        <w:overflowPunct w:val="0"/>
        <w:spacing w:line="268" w:lineRule="auto"/>
        <w:ind w:left="1038" w:right="378"/>
        <w:sectPr w:rsidR="00E01F54">
          <w:pgSz w:w="11910" w:h="16840"/>
          <w:pgMar w:top="1600" w:right="1300" w:bottom="760" w:left="1120" w:header="0" w:footer="571" w:gutter="0"/>
          <w:cols w:space="720" w:equalWidth="0">
            <w:col w:w="9490"/>
          </w:cols>
          <w:noEndnote/>
        </w:sectPr>
      </w:pPr>
    </w:p>
    <w:p w:rsidR="00E01F54" w:rsidRDefault="00A96298">
      <w:pPr>
        <w:pStyle w:val="BodyText"/>
        <w:kinsoku w:val="0"/>
        <w:overflowPunct w:val="0"/>
        <w:spacing w:before="31" w:line="267" w:lineRule="auto"/>
        <w:ind w:right="1147"/>
      </w:pPr>
      <w:r>
        <w:rPr>
          <w:spacing w:val="-1"/>
        </w:rPr>
        <w:t>online</w:t>
      </w:r>
      <w:r>
        <w:rPr>
          <w:spacing w:val="-8"/>
        </w:rPr>
        <w:t xml:space="preserve"> </w:t>
      </w:r>
      <w:r>
        <w:rPr>
          <w:spacing w:val="-1"/>
        </w:rPr>
        <w:t>news</w:t>
      </w:r>
      <w:r>
        <w:rPr>
          <w:spacing w:val="-7"/>
        </w:rPr>
        <w:t xml:space="preserve"> </w:t>
      </w:r>
      <w:r>
        <w:t>environment</w:t>
      </w:r>
      <w:r>
        <w:rPr>
          <w:spacing w:val="-9"/>
        </w:rPr>
        <w:t xml:space="preserve"> </w:t>
      </w:r>
      <w:r>
        <w:t>that</w:t>
      </w:r>
      <w:r>
        <w:rPr>
          <w:spacing w:val="-9"/>
        </w:rPr>
        <w:t xml:space="preserve"> </w:t>
      </w:r>
      <w:r>
        <w:t>has</w:t>
      </w:r>
      <w:r>
        <w:rPr>
          <w:spacing w:val="-7"/>
        </w:rPr>
        <w:t xml:space="preserve"> </w:t>
      </w:r>
      <w:r>
        <w:rPr>
          <w:spacing w:val="-1"/>
        </w:rPr>
        <w:t>become</w:t>
      </w:r>
      <w:r>
        <w:rPr>
          <w:spacing w:val="-7"/>
        </w:rPr>
        <w:t xml:space="preserve"> </w:t>
      </w:r>
      <w:r>
        <w:rPr>
          <w:spacing w:val="-1"/>
        </w:rPr>
        <w:t>highly</w:t>
      </w:r>
      <w:r>
        <w:rPr>
          <w:spacing w:val="-7"/>
        </w:rPr>
        <w:t xml:space="preserve"> </w:t>
      </w:r>
      <w:r>
        <w:rPr>
          <w:spacing w:val="-1"/>
        </w:rPr>
        <w:t>competitive</w:t>
      </w:r>
      <w:r>
        <w:rPr>
          <w:spacing w:val="-8"/>
        </w:rPr>
        <w:t xml:space="preserve"> </w:t>
      </w:r>
      <w:r>
        <w:t>and</w:t>
      </w:r>
      <w:r>
        <w:rPr>
          <w:spacing w:val="-8"/>
        </w:rPr>
        <w:t xml:space="preserve"> </w:t>
      </w:r>
      <w:r>
        <w:rPr>
          <w:spacing w:val="-1"/>
        </w:rPr>
        <w:t>needs</w:t>
      </w:r>
      <w:r>
        <w:rPr>
          <w:spacing w:val="-7"/>
        </w:rPr>
        <w:t xml:space="preserve"> </w:t>
      </w:r>
      <w:r>
        <w:t>constant</w:t>
      </w:r>
      <w:r>
        <w:rPr>
          <w:spacing w:val="-8"/>
        </w:rPr>
        <w:t xml:space="preserve"> </w:t>
      </w:r>
      <w:r>
        <w:t>‘feeding’</w:t>
      </w:r>
      <w:r>
        <w:rPr>
          <w:spacing w:val="27"/>
          <w:w w:val="99"/>
        </w:rPr>
        <w:t xml:space="preserve"> </w:t>
      </w:r>
      <w:r>
        <w:rPr>
          <w:spacing w:val="-1"/>
        </w:rPr>
        <w:t>(see</w:t>
      </w:r>
      <w:r>
        <w:rPr>
          <w:spacing w:val="-9"/>
        </w:rPr>
        <w:t xml:space="preserve"> </w:t>
      </w:r>
      <w:r>
        <w:t>Appendix</w:t>
      </w:r>
      <w:r>
        <w:rPr>
          <w:spacing w:val="-9"/>
        </w:rPr>
        <w:t xml:space="preserve"> </w:t>
      </w:r>
      <w:r>
        <w:rPr>
          <w:spacing w:val="-1"/>
        </w:rPr>
        <w:t>3).</w:t>
      </w:r>
    </w:p>
    <w:p w:rsidR="00E01F54" w:rsidRDefault="00A96298">
      <w:pPr>
        <w:pStyle w:val="BodyText"/>
        <w:kinsoku w:val="0"/>
        <w:overflowPunct w:val="0"/>
        <w:spacing w:before="179" w:line="259" w:lineRule="auto"/>
        <w:ind w:right="1034"/>
      </w:pPr>
      <w:r>
        <w:rPr>
          <w:spacing w:val="-1"/>
        </w:rPr>
        <w:t>More</w:t>
      </w:r>
      <w:r>
        <w:rPr>
          <w:spacing w:val="-7"/>
        </w:rPr>
        <w:t xml:space="preserve"> </w:t>
      </w:r>
      <w:r>
        <w:t>and</w:t>
      </w:r>
      <w:r>
        <w:rPr>
          <w:spacing w:val="-6"/>
        </w:rPr>
        <w:t xml:space="preserve"> </w:t>
      </w:r>
      <w:r>
        <w:t>more</w:t>
      </w:r>
      <w:r>
        <w:rPr>
          <w:spacing w:val="-6"/>
        </w:rPr>
        <w:t xml:space="preserve"> </w:t>
      </w:r>
      <w:r>
        <w:rPr>
          <w:spacing w:val="-1"/>
        </w:rPr>
        <w:t>people</w:t>
      </w:r>
      <w:r>
        <w:rPr>
          <w:spacing w:val="-7"/>
        </w:rPr>
        <w:t xml:space="preserve"> </w:t>
      </w:r>
      <w:r>
        <w:t>are</w:t>
      </w:r>
      <w:r>
        <w:rPr>
          <w:spacing w:val="-6"/>
        </w:rPr>
        <w:t xml:space="preserve"> </w:t>
      </w:r>
      <w:r>
        <w:t>sourcing</w:t>
      </w:r>
      <w:r>
        <w:rPr>
          <w:spacing w:val="-6"/>
        </w:rPr>
        <w:t xml:space="preserve"> </w:t>
      </w:r>
      <w:r>
        <w:rPr>
          <w:spacing w:val="-1"/>
        </w:rPr>
        <w:t>their</w:t>
      </w:r>
      <w:r>
        <w:rPr>
          <w:spacing w:val="-7"/>
        </w:rPr>
        <w:t xml:space="preserve"> </w:t>
      </w:r>
      <w:r>
        <w:rPr>
          <w:spacing w:val="-1"/>
        </w:rPr>
        <w:t>news</w:t>
      </w:r>
      <w:r>
        <w:rPr>
          <w:spacing w:val="-5"/>
        </w:rPr>
        <w:t xml:space="preserve"> </w:t>
      </w:r>
      <w:r>
        <w:rPr>
          <w:spacing w:val="-1"/>
        </w:rPr>
        <w:t>online.</w:t>
      </w:r>
      <w:r>
        <w:rPr>
          <w:spacing w:val="-6"/>
        </w:rPr>
        <w:t xml:space="preserve"> </w:t>
      </w:r>
      <w:r>
        <w:t>A</w:t>
      </w:r>
      <w:r>
        <w:rPr>
          <w:spacing w:val="-7"/>
        </w:rPr>
        <w:t xml:space="preserve"> </w:t>
      </w:r>
      <w:r>
        <w:t>2010</w:t>
      </w:r>
      <w:r>
        <w:rPr>
          <w:spacing w:val="-6"/>
        </w:rPr>
        <w:t xml:space="preserve"> </w:t>
      </w:r>
      <w:r>
        <w:t>American</w:t>
      </w:r>
      <w:r>
        <w:rPr>
          <w:spacing w:val="-7"/>
        </w:rPr>
        <w:t xml:space="preserve"> </w:t>
      </w:r>
      <w:r>
        <w:rPr>
          <w:spacing w:val="-1"/>
        </w:rPr>
        <w:t>survey</w:t>
      </w:r>
      <w:r>
        <w:rPr>
          <w:spacing w:val="-1"/>
          <w:position w:val="10"/>
          <w:sz w:val="14"/>
          <w:szCs w:val="14"/>
        </w:rPr>
        <w:t>16</w:t>
      </w:r>
      <w:r>
        <w:rPr>
          <w:spacing w:val="11"/>
          <w:position w:val="10"/>
          <w:sz w:val="14"/>
          <w:szCs w:val="14"/>
        </w:rPr>
        <w:t xml:space="preserve"> </w:t>
      </w:r>
      <w:r>
        <w:t>shows</w:t>
      </w:r>
      <w:r>
        <w:rPr>
          <w:spacing w:val="-5"/>
        </w:rPr>
        <w:t xml:space="preserve"> </w:t>
      </w:r>
      <w:r>
        <w:t>that</w:t>
      </w:r>
      <w:r>
        <w:rPr>
          <w:spacing w:val="27"/>
          <w:w w:val="99"/>
        </w:rPr>
        <w:t xml:space="preserve"> </w:t>
      </w:r>
      <w:r>
        <w:t>46%</w:t>
      </w:r>
      <w:r>
        <w:rPr>
          <w:spacing w:val="-6"/>
        </w:rPr>
        <w:t xml:space="preserve"> </w:t>
      </w:r>
      <w:r>
        <w:t>of</w:t>
      </w:r>
      <w:r>
        <w:rPr>
          <w:spacing w:val="-6"/>
        </w:rPr>
        <w:t xml:space="preserve"> </w:t>
      </w:r>
      <w:r>
        <w:t>Americans</w:t>
      </w:r>
      <w:r>
        <w:rPr>
          <w:spacing w:val="-6"/>
        </w:rPr>
        <w:t xml:space="preserve"> </w:t>
      </w:r>
      <w:r>
        <w:rPr>
          <w:spacing w:val="-1"/>
        </w:rPr>
        <w:t>get</w:t>
      </w:r>
      <w:r>
        <w:rPr>
          <w:spacing w:val="-6"/>
        </w:rPr>
        <w:t xml:space="preserve"> </w:t>
      </w:r>
      <w:r>
        <w:rPr>
          <w:spacing w:val="-1"/>
        </w:rPr>
        <w:t>online</w:t>
      </w:r>
      <w:r>
        <w:rPr>
          <w:spacing w:val="-6"/>
        </w:rPr>
        <w:t xml:space="preserve"> </w:t>
      </w:r>
      <w:r>
        <w:rPr>
          <w:spacing w:val="-1"/>
        </w:rPr>
        <w:t>news</w:t>
      </w:r>
      <w:r>
        <w:rPr>
          <w:spacing w:val="-5"/>
        </w:rPr>
        <w:t xml:space="preserve"> </w:t>
      </w:r>
      <w:r>
        <w:rPr>
          <w:spacing w:val="-1"/>
        </w:rPr>
        <w:t>three</w:t>
      </w:r>
      <w:r>
        <w:rPr>
          <w:spacing w:val="-6"/>
        </w:rPr>
        <w:t xml:space="preserve"> </w:t>
      </w:r>
      <w:r>
        <w:t>or</w:t>
      </w:r>
      <w:r>
        <w:rPr>
          <w:spacing w:val="-5"/>
        </w:rPr>
        <w:t xml:space="preserve"> </w:t>
      </w:r>
      <w:r>
        <w:t>more</w:t>
      </w:r>
      <w:r>
        <w:rPr>
          <w:spacing w:val="-6"/>
        </w:rPr>
        <w:t xml:space="preserve"> </w:t>
      </w:r>
      <w:r>
        <w:t>days</w:t>
      </w:r>
      <w:r>
        <w:rPr>
          <w:spacing w:val="-5"/>
        </w:rPr>
        <w:t xml:space="preserve"> </w:t>
      </w:r>
      <w:r>
        <w:t>a</w:t>
      </w:r>
      <w:r>
        <w:rPr>
          <w:spacing w:val="-6"/>
        </w:rPr>
        <w:t xml:space="preserve"> </w:t>
      </w:r>
      <w:r>
        <w:t>week.</w:t>
      </w:r>
      <w:r>
        <w:rPr>
          <w:spacing w:val="-5"/>
        </w:rPr>
        <w:t xml:space="preserve"> </w:t>
      </w:r>
      <w:r>
        <w:t>According</w:t>
      </w:r>
      <w:r>
        <w:rPr>
          <w:spacing w:val="-7"/>
        </w:rPr>
        <w:t xml:space="preserve"> </w:t>
      </w:r>
      <w:r>
        <w:rPr>
          <w:spacing w:val="-1"/>
        </w:rPr>
        <w:t>to</w:t>
      </w:r>
      <w:r>
        <w:rPr>
          <w:spacing w:val="-6"/>
        </w:rPr>
        <w:t xml:space="preserve"> </w:t>
      </w:r>
      <w:r>
        <w:rPr>
          <w:spacing w:val="-1"/>
        </w:rPr>
        <w:t>the</w:t>
      </w:r>
      <w:r>
        <w:rPr>
          <w:spacing w:val="-5"/>
        </w:rPr>
        <w:t xml:space="preserve"> </w:t>
      </w:r>
      <w:r>
        <w:t>Nielsen</w:t>
      </w:r>
      <w:r>
        <w:rPr>
          <w:spacing w:val="-6"/>
        </w:rPr>
        <w:t xml:space="preserve"> </w:t>
      </w:r>
      <w:r>
        <w:t>Social</w:t>
      </w:r>
      <w:r>
        <w:rPr>
          <w:spacing w:val="26"/>
        </w:rPr>
        <w:t xml:space="preserve"> </w:t>
      </w:r>
      <w:r>
        <w:rPr>
          <w:spacing w:val="-1"/>
        </w:rPr>
        <w:t>Media</w:t>
      </w:r>
      <w:r>
        <w:rPr>
          <w:spacing w:val="-7"/>
        </w:rPr>
        <w:t xml:space="preserve"> </w:t>
      </w:r>
      <w:r>
        <w:rPr>
          <w:spacing w:val="-1"/>
        </w:rPr>
        <w:t>Report</w:t>
      </w:r>
      <w:r>
        <w:rPr>
          <w:spacing w:val="-1"/>
          <w:position w:val="10"/>
          <w:sz w:val="14"/>
          <w:szCs w:val="14"/>
        </w:rPr>
        <w:t>14</w:t>
      </w:r>
      <w:r>
        <w:rPr>
          <w:spacing w:val="11"/>
          <w:position w:val="10"/>
          <w:sz w:val="14"/>
          <w:szCs w:val="14"/>
        </w:rPr>
        <w:t xml:space="preserve"> </w:t>
      </w:r>
      <w:r>
        <w:t>19%</w:t>
      </w:r>
      <w:r>
        <w:rPr>
          <w:spacing w:val="-6"/>
        </w:rPr>
        <w:t xml:space="preserve"> </w:t>
      </w:r>
      <w:r>
        <w:t>of</w:t>
      </w:r>
      <w:r>
        <w:rPr>
          <w:spacing w:val="-6"/>
        </w:rPr>
        <w:t xml:space="preserve"> </w:t>
      </w:r>
      <w:r>
        <w:t>Australians</w:t>
      </w:r>
      <w:r>
        <w:rPr>
          <w:spacing w:val="-7"/>
        </w:rPr>
        <w:t xml:space="preserve"> </w:t>
      </w:r>
      <w:r>
        <w:rPr>
          <w:spacing w:val="-1"/>
        </w:rPr>
        <w:t>using</w:t>
      </w:r>
      <w:r>
        <w:rPr>
          <w:spacing w:val="-6"/>
        </w:rPr>
        <w:t xml:space="preserve"> </w:t>
      </w:r>
      <w:r>
        <w:t>social</w:t>
      </w:r>
      <w:r>
        <w:rPr>
          <w:spacing w:val="-6"/>
        </w:rPr>
        <w:t xml:space="preserve"> </w:t>
      </w:r>
      <w:r>
        <w:rPr>
          <w:spacing w:val="-1"/>
        </w:rPr>
        <w:t>networks</w:t>
      </w:r>
      <w:r>
        <w:rPr>
          <w:spacing w:val="-6"/>
        </w:rPr>
        <w:t xml:space="preserve"> </w:t>
      </w:r>
      <w:r>
        <w:t>posted</w:t>
      </w:r>
      <w:r>
        <w:rPr>
          <w:spacing w:val="-6"/>
        </w:rPr>
        <w:t xml:space="preserve"> </w:t>
      </w:r>
      <w:r>
        <w:t>a</w:t>
      </w:r>
      <w:r>
        <w:rPr>
          <w:spacing w:val="-6"/>
        </w:rPr>
        <w:t xml:space="preserve"> </w:t>
      </w:r>
      <w:r>
        <w:rPr>
          <w:spacing w:val="-1"/>
        </w:rPr>
        <w:t>news</w:t>
      </w:r>
      <w:r>
        <w:rPr>
          <w:spacing w:val="-6"/>
        </w:rPr>
        <w:t xml:space="preserve"> </w:t>
      </w:r>
      <w:r>
        <w:t>story</w:t>
      </w:r>
      <w:r>
        <w:rPr>
          <w:spacing w:val="-6"/>
        </w:rPr>
        <w:t xml:space="preserve"> </w:t>
      </w:r>
      <w:r>
        <w:t>or</w:t>
      </w:r>
      <w:r>
        <w:rPr>
          <w:spacing w:val="-7"/>
        </w:rPr>
        <w:t xml:space="preserve"> </w:t>
      </w:r>
      <w:r>
        <w:rPr>
          <w:spacing w:val="-1"/>
        </w:rPr>
        <w:t>article</w:t>
      </w:r>
      <w:r>
        <w:rPr>
          <w:spacing w:val="-6"/>
        </w:rPr>
        <w:t xml:space="preserve"> </w:t>
      </w:r>
      <w:r>
        <w:rPr>
          <w:spacing w:val="-1"/>
        </w:rPr>
        <w:t>during</w:t>
      </w:r>
      <w:r>
        <w:rPr>
          <w:spacing w:val="24"/>
        </w:rPr>
        <w:t xml:space="preserve"> </w:t>
      </w:r>
      <w:r>
        <w:t>2009</w:t>
      </w:r>
      <w:r>
        <w:rPr>
          <w:spacing w:val="-6"/>
        </w:rPr>
        <w:t xml:space="preserve"> </w:t>
      </w:r>
      <w:r>
        <w:t>and</w:t>
      </w:r>
      <w:r>
        <w:rPr>
          <w:spacing w:val="-6"/>
        </w:rPr>
        <w:t xml:space="preserve"> </w:t>
      </w:r>
      <w:r>
        <w:t>25%</w:t>
      </w:r>
      <w:r>
        <w:rPr>
          <w:spacing w:val="-6"/>
        </w:rPr>
        <w:t xml:space="preserve"> </w:t>
      </w:r>
      <w:r>
        <w:rPr>
          <w:spacing w:val="-1"/>
        </w:rPr>
        <w:t>cite</w:t>
      </w:r>
      <w:r>
        <w:rPr>
          <w:spacing w:val="-6"/>
        </w:rPr>
        <w:t xml:space="preserve"> </w:t>
      </w:r>
      <w:r>
        <w:t>social</w:t>
      </w:r>
      <w:r>
        <w:rPr>
          <w:spacing w:val="-6"/>
        </w:rPr>
        <w:t xml:space="preserve"> </w:t>
      </w:r>
      <w:r>
        <w:rPr>
          <w:spacing w:val="-1"/>
        </w:rPr>
        <w:t>networking</w:t>
      </w:r>
      <w:r>
        <w:rPr>
          <w:spacing w:val="-5"/>
        </w:rPr>
        <w:t xml:space="preserve"> </w:t>
      </w:r>
      <w:r>
        <w:t>sites</w:t>
      </w:r>
      <w:r>
        <w:rPr>
          <w:spacing w:val="-5"/>
        </w:rPr>
        <w:t xml:space="preserve"> </w:t>
      </w:r>
      <w:r>
        <w:t>as</w:t>
      </w:r>
      <w:r>
        <w:rPr>
          <w:spacing w:val="-6"/>
        </w:rPr>
        <w:t xml:space="preserve"> </w:t>
      </w:r>
      <w:r>
        <w:t>a</w:t>
      </w:r>
      <w:r>
        <w:rPr>
          <w:spacing w:val="-6"/>
        </w:rPr>
        <w:t xml:space="preserve"> </w:t>
      </w:r>
      <w:r>
        <w:t>source</w:t>
      </w:r>
      <w:r>
        <w:rPr>
          <w:spacing w:val="-5"/>
        </w:rPr>
        <w:t xml:space="preserve"> </w:t>
      </w:r>
      <w:r>
        <w:t>of</w:t>
      </w:r>
      <w:r>
        <w:rPr>
          <w:spacing w:val="-6"/>
        </w:rPr>
        <w:t xml:space="preserve"> </w:t>
      </w:r>
      <w:r>
        <w:rPr>
          <w:spacing w:val="-1"/>
        </w:rPr>
        <w:t>news</w:t>
      </w:r>
      <w:r>
        <w:rPr>
          <w:spacing w:val="-5"/>
        </w:rPr>
        <w:t xml:space="preserve"> </w:t>
      </w:r>
      <w:r>
        <w:t>and</w:t>
      </w:r>
      <w:r>
        <w:rPr>
          <w:spacing w:val="-6"/>
        </w:rPr>
        <w:t xml:space="preserve"> </w:t>
      </w:r>
      <w:r>
        <w:rPr>
          <w:spacing w:val="-1"/>
        </w:rPr>
        <w:t>information.</w:t>
      </w:r>
    </w:p>
    <w:p w:rsidR="00E01F54" w:rsidRDefault="00A96298">
      <w:pPr>
        <w:pStyle w:val="BodyText"/>
        <w:kinsoku w:val="0"/>
        <w:overflowPunct w:val="0"/>
        <w:spacing w:before="9" w:line="257" w:lineRule="auto"/>
        <w:ind w:left="138" w:right="1096"/>
        <w:rPr>
          <w:sz w:val="14"/>
          <w:szCs w:val="14"/>
        </w:rPr>
      </w:pPr>
      <w:r>
        <w:rPr>
          <w:spacing w:val="-1"/>
        </w:rPr>
        <w:t>Tweeting,</w:t>
      </w:r>
      <w:r>
        <w:rPr>
          <w:spacing w:val="-6"/>
        </w:rPr>
        <w:t xml:space="preserve"> </w:t>
      </w:r>
      <w:r>
        <w:rPr>
          <w:spacing w:val="-1"/>
        </w:rPr>
        <w:t>which</w:t>
      </w:r>
      <w:r>
        <w:rPr>
          <w:spacing w:val="-6"/>
        </w:rPr>
        <w:t xml:space="preserve"> </w:t>
      </w:r>
      <w:r>
        <w:rPr>
          <w:spacing w:val="-1"/>
        </w:rPr>
        <w:t>is</w:t>
      </w:r>
      <w:r>
        <w:rPr>
          <w:spacing w:val="-5"/>
        </w:rPr>
        <w:t xml:space="preserve"> </w:t>
      </w:r>
      <w:r>
        <w:t>not</w:t>
      </w:r>
      <w:r>
        <w:rPr>
          <w:spacing w:val="-6"/>
        </w:rPr>
        <w:t xml:space="preserve"> </w:t>
      </w:r>
      <w:r>
        <w:t>simply</w:t>
      </w:r>
      <w:r>
        <w:rPr>
          <w:spacing w:val="-6"/>
        </w:rPr>
        <w:t xml:space="preserve"> </w:t>
      </w:r>
      <w:r>
        <w:rPr>
          <w:spacing w:val="-1"/>
        </w:rPr>
        <w:t>used</w:t>
      </w:r>
      <w:r>
        <w:rPr>
          <w:spacing w:val="-6"/>
        </w:rPr>
        <w:t xml:space="preserve"> </w:t>
      </w:r>
      <w:r>
        <w:t>for</w:t>
      </w:r>
      <w:r>
        <w:rPr>
          <w:spacing w:val="-6"/>
        </w:rPr>
        <w:t xml:space="preserve"> </w:t>
      </w:r>
      <w:r>
        <w:rPr>
          <w:spacing w:val="-1"/>
        </w:rPr>
        <w:t>micro‐blogging</w:t>
      </w:r>
      <w:r>
        <w:rPr>
          <w:spacing w:val="-5"/>
        </w:rPr>
        <w:t xml:space="preserve"> </w:t>
      </w:r>
      <w:r>
        <w:rPr>
          <w:spacing w:val="-1"/>
        </w:rPr>
        <w:t>but</w:t>
      </w:r>
      <w:r>
        <w:rPr>
          <w:spacing w:val="-6"/>
        </w:rPr>
        <w:t xml:space="preserve"> </w:t>
      </w:r>
      <w:r>
        <w:rPr>
          <w:spacing w:val="-1"/>
        </w:rPr>
        <w:t>is</w:t>
      </w:r>
      <w:r>
        <w:rPr>
          <w:spacing w:val="-5"/>
        </w:rPr>
        <w:t xml:space="preserve"> </w:t>
      </w:r>
      <w:r>
        <w:rPr>
          <w:spacing w:val="-1"/>
        </w:rPr>
        <w:t>useful</w:t>
      </w:r>
      <w:r>
        <w:rPr>
          <w:spacing w:val="-5"/>
        </w:rPr>
        <w:t xml:space="preserve"> </w:t>
      </w:r>
      <w:r>
        <w:t>for</w:t>
      </w:r>
      <w:r>
        <w:rPr>
          <w:spacing w:val="-6"/>
        </w:rPr>
        <w:t xml:space="preserve"> </w:t>
      </w:r>
      <w:r>
        <w:rPr>
          <w:spacing w:val="-1"/>
        </w:rPr>
        <w:t>news</w:t>
      </w:r>
      <w:r>
        <w:rPr>
          <w:spacing w:val="-5"/>
        </w:rPr>
        <w:t xml:space="preserve"> </w:t>
      </w:r>
      <w:r>
        <w:rPr>
          <w:spacing w:val="-1"/>
        </w:rPr>
        <w:t>feeds</w:t>
      </w:r>
      <w:r>
        <w:rPr>
          <w:spacing w:val="-5"/>
        </w:rPr>
        <w:t xml:space="preserve"> </w:t>
      </w:r>
      <w:r>
        <w:t>and</w:t>
      </w:r>
      <w:r>
        <w:rPr>
          <w:spacing w:val="-6"/>
        </w:rPr>
        <w:t xml:space="preserve"> </w:t>
      </w:r>
      <w:r>
        <w:t>alerts,</w:t>
      </w:r>
      <w:r>
        <w:rPr>
          <w:spacing w:val="25"/>
          <w:w w:val="99"/>
        </w:rPr>
        <w:t xml:space="preserve"> </w:t>
      </w:r>
      <w:r>
        <w:rPr>
          <w:spacing w:val="-1"/>
        </w:rPr>
        <w:t>is</w:t>
      </w:r>
      <w:r>
        <w:rPr>
          <w:spacing w:val="-6"/>
        </w:rPr>
        <w:t xml:space="preserve"> </w:t>
      </w:r>
      <w:r>
        <w:rPr>
          <w:spacing w:val="-1"/>
        </w:rPr>
        <w:t>becoming</w:t>
      </w:r>
      <w:r>
        <w:rPr>
          <w:spacing w:val="-7"/>
        </w:rPr>
        <w:t xml:space="preserve"> </w:t>
      </w:r>
      <w:r>
        <w:rPr>
          <w:spacing w:val="-1"/>
        </w:rPr>
        <w:t>increasing</w:t>
      </w:r>
      <w:r>
        <w:rPr>
          <w:spacing w:val="-6"/>
        </w:rPr>
        <w:t xml:space="preserve"> </w:t>
      </w:r>
      <w:r>
        <w:t>popular</w:t>
      </w:r>
      <w:r>
        <w:rPr>
          <w:spacing w:val="-7"/>
        </w:rPr>
        <w:t xml:space="preserve"> </w:t>
      </w:r>
      <w:r>
        <w:rPr>
          <w:spacing w:val="-1"/>
        </w:rPr>
        <w:t>with</w:t>
      </w:r>
      <w:r>
        <w:rPr>
          <w:spacing w:val="-7"/>
        </w:rPr>
        <w:t xml:space="preserve"> </w:t>
      </w:r>
      <w:r>
        <w:t>one</w:t>
      </w:r>
      <w:r>
        <w:rPr>
          <w:spacing w:val="-5"/>
        </w:rPr>
        <w:t xml:space="preserve"> </w:t>
      </w:r>
      <w:r>
        <w:rPr>
          <w:spacing w:val="-1"/>
        </w:rPr>
        <w:t>in</w:t>
      </w:r>
      <w:r>
        <w:rPr>
          <w:spacing w:val="-7"/>
        </w:rPr>
        <w:t xml:space="preserve"> </w:t>
      </w:r>
      <w:r>
        <w:rPr>
          <w:spacing w:val="-1"/>
        </w:rPr>
        <w:t>three</w:t>
      </w:r>
      <w:r>
        <w:rPr>
          <w:spacing w:val="-7"/>
        </w:rPr>
        <w:t xml:space="preserve"> </w:t>
      </w:r>
      <w:r>
        <w:rPr>
          <w:spacing w:val="-1"/>
        </w:rPr>
        <w:t>online</w:t>
      </w:r>
      <w:r>
        <w:rPr>
          <w:spacing w:val="-7"/>
        </w:rPr>
        <w:t xml:space="preserve"> </w:t>
      </w:r>
      <w:r>
        <w:t>Australians</w:t>
      </w:r>
      <w:r>
        <w:rPr>
          <w:spacing w:val="-7"/>
        </w:rPr>
        <w:t xml:space="preserve"> </w:t>
      </w:r>
      <w:r>
        <w:rPr>
          <w:spacing w:val="-1"/>
        </w:rPr>
        <w:t>having</w:t>
      </w:r>
      <w:r>
        <w:rPr>
          <w:spacing w:val="-6"/>
        </w:rPr>
        <w:t xml:space="preserve"> </w:t>
      </w:r>
      <w:r>
        <w:t>visited</w:t>
      </w:r>
      <w:r>
        <w:rPr>
          <w:spacing w:val="-8"/>
        </w:rPr>
        <w:t xml:space="preserve"> </w:t>
      </w:r>
      <w:r>
        <w:rPr>
          <w:spacing w:val="-1"/>
        </w:rPr>
        <w:t>Twitter</w:t>
      </w:r>
      <w:r>
        <w:rPr>
          <w:spacing w:val="-6"/>
        </w:rPr>
        <w:t xml:space="preserve"> </w:t>
      </w:r>
      <w:r>
        <w:rPr>
          <w:spacing w:val="-1"/>
        </w:rPr>
        <w:t>in</w:t>
      </w:r>
      <w:r>
        <w:rPr>
          <w:spacing w:val="29"/>
          <w:w w:val="99"/>
        </w:rPr>
        <w:t xml:space="preserve"> </w:t>
      </w:r>
      <w:r>
        <w:t>2009,</w:t>
      </w:r>
      <w:r>
        <w:rPr>
          <w:spacing w:val="-6"/>
        </w:rPr>
        <w:t xml:space="preserve"> </w:t>
      </w:r>
      <w:r>
        <w:t>compared</w:t>
      </w:r>
      <w:r>
        <w:rPr>
          <w:spacing w:val="-6"/>
        </w:rPr>
        <w:t xml:space="preserve"> </w:t>
      </w:r>
      <w:r>
        <w:rPr>
          <w:spacing w:val="-1"/>
        </w:rPr>
        <w:t>with</w:t>
      </w:r>
      <w:r>
        <w:rPr>
          <w:spacing w:val="-5"/>
        </w:rPr>
        <w:t xml:space="preserve"> </w:t>
      </w:r>
      <w:r>
        <w:t>one</w:t>
      </w:r>
      <w:r>
        <w:rPr>
          <w:spacing w:val="-6"/>
        </w:rPr>
        <w:t xml:space="preserve"> </w:t>
      </w:r>
      <w:r>
        <w:rPr>
          <w:spacing w:val="-1"/>
        </w:rPr>
        <w:t>in</w:t>
      </w:r>
      <w:r>
        <w:rPr>
          <w:spacing w:val="-5"/>
        </w:rPr>
        <w:t xml:space="preserve"> </w:t>
      </w:r>
      <w:r>
        <w:t>fourteen</w:t>
      </w:r>
      <w:r>
        <w:rPr>
          <w:spacing w:val="-6"/>
        </w:rPr>
        <w:t xml:space="preserve"> </w:t>
      </w:r>
      <w:r>
        <w:t>at</w:t>
      </w:r>
      <w:r>
        <w:rPr>
          <w:spacing w:val="-6"/>
        </w:rPr>
        <w:t xml:space="preserve"> </w:t>
      </w:r>
      <w:r>
        <w:rPr>
          <w:spacing w:val="-1"/>
        </w:rPr>
        <w:t>the</w:t>
      </w:r>
      <w:r>
        <w:rPr>
          <w:spacing w:val="-5"/>
        </w:rPr>
        <w:t xml:space="preserve"> </w:t>
      </w:r>
      <w:r>
        <w:rPr>
          <w:spacing w:val="-1"/>
        </w:rPr>
        <w:t>end</w:t>
      </w:r>
      <w:r>
        <w:rPr>
          <w:spacing w:val="-6"/>
        </w:rPr>
        <w:t xml:space="preserve"> </w:t>
      </w:r>
      <w:r>
        <w:t>of</w:t>
      </w:r>
      <w:r>
        <w:rPr>
          <w:spacing w:val="-5"/>
        </w:rPr>
        <w:t xml:space="preserve"> </w:t>
      </w:r>
      <w:r>
        <w:rPr>
          <w:spacing w:val="-1"/>
        </w:rPr>
        <w:t>2008.</w:t>
      </w:r>
      <w:r>
        <w:rPr>
          <w:spacing w:val="-1"/>
          <w:position w:val="10"/>
          <w:sz w:val="14"/>
          <w:szCs w:val="14"/>
        </w:rPr>
        <w:t>14</w:t>
      </w:r>
    </w:p>
    <w:p w:rsidR="001619F1" w:rsidRDefault="00A96298" w:rsidP="001619F1">
      <w:pPr>
        <w:pStyle w:val="BodyText"/>
        <w:kinsoku w:val="0"/>
        <w:overflowPunct w:val="0"/>
        <w:spacing w:before="249" w:line="264" w:lineRule="auto"/>
        <w:ind w:left="142" w:right="1134"/>
      </w:pPr>
      <w:r>
        <w:t>Blogs</w:t>
      </w:r>
      <w:r>
        <w:rPr>
          <w:spacing w:val="-6"/>
        </w:rPr>
        <w:t xml:space="preserve"> </w:t>
      </w:r>
      <w:r>
        <w:t>are</w:t>
      </w:r>
      <w:r>
        <w:rPr>
          <w:spacing w:val="-6"/>
        </w:rPr>
        <w:t xml:space="preserve"> </w:t>
      </w:r>
      <w:r>
        <w:t>also</w:t>
      </w:r>
      <w:r>
        <w:rPr>
          <w:spacing w:val="-6"/>
        </w:rPr>
        <w:t xml:space="preserve"> </w:t>
      </w:r>
      <w:r>
        <w:t>now</w:t>
      </w:r>
      <w:r>
        <w:rPr>
          <w:spacing w:val="-6"/>
        </w:rPr>
        <w:t xml:space="preserve"> </w:t>
      </w:r>
      <w:r>
        <w:t>an</w:t>
      </w:r>
      <w:r>
        <w:rPr>
          <w:spacing w:val="-6"/>
        </w:rPr>
        <w:t xml:space="preserve"> </w:t>
      </w:r>
      <w:r>
        <w:rPr>
          <w:spacing w:val="-1"/>
        </w:rPr>
        <w:t>important</w:t>
      </w:r>
      <w:r>
        <w:rPr>
          <w:spacing w:val="-5"/>
        </w:rPr>
        <w:t xml:space="preserve"> </w:t>
      </w:r>
      <w:r>
        <w:t>source</w:t>
      </w:r>
      <w:r>
        <w:rPr>
          <w:spacing w:val="-6"/>
        </w:rPr>
        <w:t xml:space="preserve"> </w:t>
      </w:r>
      <w:r>
        <w:t>of</w:t>
      </w:r>
      <w:r>
        <w:rPr>
          <w:spacing w:val="-6"/>
        </w:rPr>
        <w:t xml:space="preserve"> </w:t>
      </w:r>
      <w:r>
        <w:t>information</w:t>
      </w:r>
      <w:r>
        <w:rPr>
          <w:spacing w:val="-5"/>
        </w:rPr>
        <w:t xml:space="preserve"> </w:t>
      </w:r>
      <w:r>
        <w:t>for</w:t>
      </w:r>
      <w:r>
        <w:rPr>
          <w:spacing w:val="-6"/>
        </w:rPr>
        <w:t xml:space="preserve"> </w:t>
      </w:r>
      <w:r>
        <w:t>many</w:t>
      </w:r>
      <w:r>
        <w:rPr>
          <w:spacing w:val="-6"/>
        </w:rPr>
        <w:t xml:space="preserve"> </w:t>
      </w:r>
      <w:r>
        <w:t>Australians</w:t>
      </w:r>
      <w:r>
        <w:rPr>
          <w:spacing w:val="-6"/>
        </w:rPr>
        <w:t xml:space="preserve"> </w:t>
      </w:r>
      <w:r>
        <w:t>and</w:t>
      </w:r>
      <w:r>
        <w:rPr>
          <w:spacing w:val="-6"/>
        </w:rPr>
        <w:t xml:space="preserve"> </w:t>
      </w:r>
      <w:r>
        <w:t>yet</w:t>
      </w:r>
      <w:r>
        <w:rPr>
          <w:spacing w:val="-6"/>
        </w:rPr>
        <w:t xml:space="preserve"> </w:t>
      </w:r>
      <w:r>
        <w:t>only</w:t>
      </w:r>
      <w:r>
        <w:rPr>
          <w:spacing w:val="-5"/>
        </w:rPr>
        <w:t xml:space="preserve"> </w:t>
      </w:r>
      <w:r>
        <w:t>3%</w:t>
      </w:r>
      <w:r>
        <w:rPr>
          <w:spacing w:val="22"/>
          <w:w w:val="99"/>
        </w:rPr>
        <w:t xml:space="preserve"> </w:t>
      </w:r>
      <w:r>
        <w:t>of</w:t>
      </w:r>
      <w:r>
        <w:rPr>
          <w:spacing w:val="-6"/>
        </w:rPr>
        <w:t xml:space="preserve"> </w:t>
      </w:r>
      <w:r>
        <w:t>bloggers</w:t>
      </w:r>
      <w:r>
        <w:rPr>
          <w:spacing w:val="-5"/>
        </w:rPr>
        <w:t xml:space="preserve"> </w:t>
      </w:r>
      <w:r>
        <w:rPr>
          <w:spacing w:val="-1"/>
        </w:rPr>
        <w:t>in</w:t>
      </w:r>
      <w:r>
        <w:rPr>
          <w:spacing w:val="-5"/>
        </w:rPr>
        <w:t xml:space="preserve"> </w:t>
      </w:r>
      <w:r>
        <w:t>2009</w:t>
      </w:r>
      <w:r>
        <w:rPr>
          <w:spacing w:val="-6"/>
        </w:rPr>
        <w:t xml:space="preserve"> </w:t>
      </w:r>
      <w:r>
        <w:t>wrote</w:t>
      </w:r>
      <w:r>
        <w:rPr>
          <w:spacing w:val="-5"/>
        </w:rPr>
        <w:t xml:space="preserve"> </w:t>
      </w:r>
      <w:r>
        <w:t>blogs</w:t>
      </w:r>
      <w:r>
        <w:rPr>
          <w:spacing w:val="-5"/>
        </w:rPr>
        <w:t xml:space="preserve"> </w:t>
      </w:r>
      <w:r>
        <w:rPr>
          <w:spacing w:val="-1"/>
        </w:rPr>
        <w:t>because</w:t>
      </w:r>
      <w:r>
        <w:rPr>
          <w:spacing w:val="-4"/>
        </w:rPr>
        <w:t xml:space="preserve"> </w:t>
      </w:r>
      <w:r>
        <w:rPr>
          <w:spacing w:val="-1"/>
        </w:rPr>
        <w:t>they</w:t>
      </w:r>
      <w:r>
        <w:rPr>
          <w:spacing w:val="-6"/>
        </w:rPr>
        <w:t xml:space="preserve"> </w:t>
      </w:r>
      <w:r>
        <w:t>were</w:t>
      </w:r>
      <w:r>
        <w:rPr>
          <w:spacing w:val="-5"/>
        </w:rPr>
        <w:t xml:space="preserve"> </w:t>
      </w:r>
      <w:r>
        <w:rPr>
          <w:spacing w:val="-1"/>
        </w:rPr>
        <w:t>experts</w:t>
      </w:r>
      <w:r>
        <w:rPr>
          <w:spacing w:val="-6"/>
        </w:rPr>
        <w:t xml:space="preserve"> </w:t>
      </w:r>
      <w:r>
        <w:t>on</w:t>
      </w:r>
      <w:r>
        <w:rPr>
          <w:spacing w:val="-5"/>
        </w:rPr>
        <w:t xml:space="preserve"> </w:t>
      </w:r>
      <w:r>
        <w:rPr>
          <w:spacing w:val="-1"/>
        </w:rPr>
        <w:t>the</w:t>
      </w:r>
      <w:r>
        <w:rPr>
          <w:spacing w:val="-6"/>
        </w:rPr>
        <w:t xml:space="preserve"> </w:t>
      </w:r>
      <w:r>
        <w:t>topic</w:t>
      </w:r>
      <w:r>
        <w:rPr>
          <w:spacing w:val="-6"/>
        </w:rPr>
        <w:t xml:space="preserve"> </w:t>
      </w:r>
      <w:r>
        <w:rPr>
          <w:spacing w:val="-1"/>
        </w:rPr>
        <w:t>(down</w:t>
      </w:r>
      <w:r>
        <w:rPr>
          <w:spacing w:val="-6"/>
        </w:rPr>
        <w:t xml:space="preserve"> </w:t>
      </w:r>
      <w:r>
        <w:t>from</w:t>
      </w:r>
      <w:r>
        <w:rPr>
          <w:spacing w:val="-5"/>
        </w:rPr>
        <w:t xml:space="preserve"> </w:t>
      </w:r>
      <w:r>
        <w:t>8%</w:t>
      </w:r>
      <w:r>
        <w:rPr>
          <w:spacing w:val="-6"/>
        </w:rPr>
        <w:t xml:space="preserve"> </w:t>
      </w:r>
      <w:r>
        <w:rPr>
          <w:spacing w:val="-1"/>
        </w:rPr>
        <w:t>in</w:t>
      </w:r>
      <w:r>
        <w:rPr>
          <w:spacing w:val="28"/>
          <w:w w:val="99"/>
        </w:rPr>
        <w:t xml:space="preserve"> </w:t>
      </w:r>
      <w:r>
        <w:rPr>
          <w:spacing w:val="-1"/>
        </w:rPr>
        <w:t>2007).</w:t>
      </w:r>
      <w:r>
        <w:rPr>
          <w:spacing w:val="-1"/>
          <w:position w:val="10"/>
          <w:sz w:val="14"/>
          <w:szCs w:val="14"/>
        </w:rPr>
        <w:t>14</w:t>
      </w:r>
      <w:r>
        <w:rPr>
          <w:spacing w:val="10"/>
          <w:position w:val="10"/>
          <w:sz w:val="14"/>
          <w:szCs w:val="14"/>
        </w:rPr>
        <w:t xml:space="preserve"> </w:t>
      </w:r>
      <w:r>
        <w:rPr>
          <w:spacing w:val="-1"/>
        </w:rPr>
        <w:t>The</w:t>
      </w:r>
      <w:r>
        <w:rPr>
          <w:spacing w:val="-8"/>
        </w:rPr>
        <w:t xml:space="preserve"> </w:t>
      </w:r>
      <w:r>
        <w:rPr>
          <w:spacing w:val="-1"/>
        </w:rPr>
        <w:t>interplay</w:t>
      </w:r>
      <w:r>
        <w:rPr>
          <w:spacing w:val="-6"/>
        </w:rPr>
        <w:t xml:space="preserve"> </w:t>
      </w:r>
      <w:r>
        <w:rPr>
          <w:spacing w:val="-1"/>
        </w:rPr>
        <w:t>between</w:t>
      </w:r>
      <w:r>
        <w:rPr>
          <w:spacing w:val="-8"/>
        </w:rPr>
        <w:t xml:space="preserve"> </w:t>
      </w:r>
      <w:r>
        <w:rPr>
          <w:spacing w:val="-1"/>
        </w:rPr>
        <w:t>blogging</w:t>
      </w:r>
      <w:r>
        <w:rPr>
          <w:spacing w:val="-6"/>
        </w:rPr>
        <w:t xml:space="preserve"> </w:t>
      </w:r>
      <w:r>
        <w:t>and</w:t>
      </w:r>
      <w:r>
        <w:rPr>
          <w:spacing w:val="-7"/>
        </w:rPr>
        <w:t xml:space="preserve"> </w:t>
      </w:r>
      <w:r>
        <w:t>‘citizen</w:t>
      </w:r>
      <w:r>
        <w:rPr>
          <w:spacing w:val="-9"/>
        </w:rPr>
        <w:t xml:space="preserve"> </w:t>
      </w:r>
      <w:r>
        <w:t>journalism’</w:t>
      </w:r>
      <w:r>
        <w:rPr>
          <w:spacing w:val="-6"/>
        </w:rPr>
        <w:t xml:space="preserve"> </w:t>
      </w:r>
      <w:r>
        <w:t>and</w:t>
      </w:r>
      <w:r>
        <w:rPr>
          <w:spacing w:val="-8"/>
        </w:rPr>
        <w:t xml:space="preserve"> </w:t>
      </w:r>
      <w:r>
        <w:rPr>
          <w:spacing w:val="-1"/>
        </w:rPr>
        <w:t>articles</w:t>
      </w:r>
      <w:r>
        <w:rPr>
          <w:spacing w:val="-6"/>
        </w:rPr>
        <w:t xml:space="preserve"> </w:t>
      </w:r>
      <w:r>
        <w:t>written</w:t>
      </w:r>
      <w:r>
        <w:rPr>
          <w:spacing w:val="-8"/>
        </w:rPr>
        <w:t xml:space="preserve"> </w:t>
      </w:r>
      <w:r>
        <w:rPr>
          <w:spacing w:val="-1"/>
        </w:rPr>
        <w:t>by</w:t>
      </w:r>
      <w:r>
        <w:rPr>
          <w:spacing w:val="22"/>
          <w:w w:val="99"/>
        </w:rPr>
        <w:t xml:space="preserve"> </w:t>
      </w:r>
      <w:r>
        <w:rPr>
          <w:spacing w:val="-1"/>
        </w:rPr>
        <w:t>accredited</w:t>
      </w:r>
      <w:r>
        <w:rPr>
          <w:spacing w:val="-7"/>
        </w:rPr>
        <w:t xml:space="preserve"> </w:t>
      </w:r>
      <w:r>
        <w:t>journalists</w:t>
      </w:r>
      <w:r>
        <w:rPr>
          <w:spacing w:val="-5"/>
        </w:rPr>
        <w:t xml:space="preserve"> </w:t>
      </w:r>
      <w:r>
        <w:rPr>
          <w:spacing w:val="-1"/>
        </w:rPr>
        <w:t>is</w:t>
      </w:r>
      <w:r>
        <w:rPr>
          <w:spacing w:val="-6"/>
        </w:rPr>
        <w:t xml:space="preserve"> </w:t>
      </w:r>
      <w:r>
        <w:t>now</w:t>
      </w:r>
      <w:r>
        <w:rPr>
          <w:spacing w:val="-6"/>
        </w:rPr>
        <w:t xml:space="preserve"> </w:t>
      </w:r>
      <w:r>
        <w:t>a</w:t>
      </w:r>
      <w:r>
        <w:rPr>
          <w:spacing w:val="-6"/>
        </w:rPr>
        <w:t xml:space="preserve"> </w:t>
      </w:r>
      <w:r>
        <w:t>major</w:t>
      </w:r>
      <w:r>
        <w:rPr>
          <w:spacing w:val="-7"/>
        </w:rPr>
        <w:t xml:space="preserve"> </w:t>
      </w:r>
      <w:r>
        <w:t>source</w:t>
      </w:r>
      <w:r>
        <w:rPr>
          <w:spacing w:val="-5"/>
        </w:rPr>
        <w:t xml:space="preserve"> </w:t>
      </w:r>
      <w:r>
        <w:t>of</w:t>
      </w:r>
      <w:r>
        <w:rPr>
          <w:spacing w:val="-7"/>
        </w:rPr>
        <w:t xml:space="preserve"> </w:t>
      </w:r>
      <w:r>
        <w:rPr>
          <w:spacing w:val="-1"/>
        </w:rPr>
        <w:t>debate</w:t>
      </w:r>
      <w:r>
        <w:rPr>
          <w:spacing w:val="-5"/>
        </w:rPr>
        <w:t xml:space="preserve"> </w:t>
      </w:r>
      <w:r>
        <w:t>and</w:t>
      </w:r>
      <w:r>
        <w:rPr>
          <w:spacing w:val="-6"/>
        </w:rPr>
        <w:t xml:space="preserve"> </w:t>
      </w:r>
      <w:r>
        <w:t>discussion.</w:t>
      </w:r>
      <w:r>
        <w:rPr>
          <w:spacing w:val="-6"/>
        </w:rPr>
        <w:t xml:space="preserve"> </w:t>
      </w:r>
      <w:r>
        <w:t>While</w:t>
      </w:r>
      <w:r>
        <w:rPr>
          <w:spacing w:val="-6"/>
        </w:rPr>
        <w:t xml:space="preserve"> </w:t>
      </w:r>
      <w:r>
        <w:t>blogs</w:t>
      </w:r>
      <w:r>
        <w:rPr>
          <w:spacing w:val="-6"/>
        </w:rPr>
        <w:t xml:space="preserve"> </w:t>
      </w:r>
      <w:r>
        <w:t>are</w:t>
      </w:r>
      <w:r>
        <w:rPr>
          <w:spacing w:val="24"/>
          <w:w w:val="99"/>
        </w:rPr>
        <w:t xml:space="preserve"> </w:t>
      </w:r>
      <w:r>
        <w:t>entertaining</w:t>
      </w:r>
      <w:r>
        <w:rPr>
          <w:spacing w:val="-8"/>
        </w:rPr>
        <w:t xml:space="preserve"> </w:t>
      </w:r>
      <w:r>
        <w:t>and</w:t>
      </w:r>
      <w:r>
        <w:rPr>
          <w:spacing w:val="-8"/>
        </w:rPr>
        <w:t xml:space="preserve"> </w:t>
      </w:r>
      <w:r>
        <w:t>provide</w:t>
      </w:r>
      <w:r>
        <w:rPr>
          <w:spacing w:val="-7"/>
        </w:rPr>
        <w:t xml:space="preserve"> </w:t>
      </w:r>
      <w:r>
        <w:t>a</w:t>
      </w:r>
      <w:r>
        <w:rPr>
          <w:spacing w:val="-7"/>
        </w:rPr>
        <w:t xml:space="preserve"> </w:t>
      </w:r>
      <w:r>
        <w:t>valuable</w:t>
      </w:r>
      <w:r>
        <w:rPr>
          <w:spacing w:val="-8"/>
        </w:rPr>
        <w:t xml:space="preserve"> </w:t>
      </w:r>
      <w:r>
        <w:t>platform</w:t>
      </w:r>
      <w:r>
        <w:rPr>
          <w:spacing w:val="-7"/>
        </w:rPr>
        <w:t xml:space="preserve"> </w:t>
      </w:r>
      <w:r>
        <w:t>for</w:t>
      </w:r>
      <w:r>
        <w:rPr>
          <w:spacing w:val="-7"/>
        </w:rPr>
        <w:t xml:space="preserve"> </w:t>
      </w:r>
      <w:r>
        <w:rPr>
          <w:spacing w:val="-1"/>
        </w:rPr>
        <w:t>dialogue,</w:t>
      </w:r>
      <w:r>
        <w:rPr>
          <w:spacing w:val="-6"/>
        </w:rPr>
        <w:t xml:space="preserve"> </w:t>
      </w:r>
      <w:r>
        <w:rPr>
          <w:spacing w:val="-1"/>
        </w:rPr>
        <w:t>they</w:t>
      </w:r>
      <w:r>
        <w:rPr>
          <w:spacing w:val="-7"/>
        </w:rPr>
        <w:t xml:space="preserve"> </w:t>
      </w:r>
      <w:r>
        <w:t>can</w:t>
      </w:r>
      <w:r>
        <w:rPr>
          <w:spacing w:val="-7"/>
        </w:rPr>
        <w:t xml:space="preserve"> </w:t>
      </w:r>
      <w:r>
        <w:t>also</w:t>
      </w:r>
      <w:r>
        <w:rPr>
          <w:spacing w:val="-8"/>
        </w:rPr>
        <w:t xml:space="preserve"> </w:t>
      </w:r>
      <w:r>
        <w:t>generate</w:t>
      </w:r>
      <w:r>
        <w:rPr>
          <w:spacing w:val="23"/>
          <w:w w:val="99"/>
        </w:rPr>
        <w:t xml:space="preserve"> </w:t>
      </w:r>
      <w:r>
        <w:t>misinformation</w:t>
      </w:r>
      <w:r>
        <w:rPr>
          <w:spacing w:val="-10"/>
        </w:rPr>
        <w:t xml:space="preserve"> </w:t>
      </w:r>
      <w:r>
        <w:t>and</w:t>
      </w:r>
      <w:r>
        <w:rPr>
          <w:spacing w:val="-9"/>
        </w:rPr>
        <w:t xml:space="preserve"> </w:t>
      </w:r>
      <w:r>
        <w:t>confusion</w:t>
      </w:r>
      <w:r>
        <w:rPr>
          <w:spacing w:val="-8"/>
        </w:rPr>
        <w:t xml:space="preserve"> </w:t>
      </w:r>
      <w:r>
        <w:t>when</w:t>
      </w:r>
      <w:r>
        <w:rPr>
          <w:spacing w:val="-9"/>
        </w:rPr>
        <w:t xml:space="preserve"> </w:t>
      </w:r>
      <w:r>
        <w:rPr>
          <w:spacing w:val="-1"/>
        </w:rPr>
        <w:t>inaccurate</w:t>
      </w:r>
      <w:r>
        <w:rPr>
          <w:spacing w:val="-8"/>
        </w:rPr>
        <w:t xml:space="preserve"> </w:t>
      </w:r>
      <w:r>
        <w:rPr>
          <w:spacing w:val="-1"/>
        </w:rPr>
        <w:t>figures</w:t>
      </w:r>
      <w:r>
        <w:rPr>
          <w:spacing w:val="-8"/>
        </w:rPr>
        <w:t xml:space="preserve"> </w:t>
      </w:r>
      <w:r>
        <w:t>are</w:t>
      </w:r>
      <w:r>
        <w:rPr>
          <w:spacing w:val="-8"/>
        </w:rPr>
        <w:t xml:space="preserve"> </w:t>
      </w:r>
      <w:r>
        <w:rPr>
          <w:spacing w:val="-1"/>
        </w:rPr>
        <w:t>highlighted</w:t>
      </w:r>
      <w:r>
        <w:rPr>
          <w:spacing w:val="-8"/>
        </w:rPr>
        <w:t xml:space="preserve"> </w:t>
      </w:r>
      <w:r>
        <w:t>and</w:t>
      </w:r>
      <w:r>
        <w:rPr>
          <w:spacing w:val="-9"/>
        </w:rPr>
        <w:t xml:space="preserve"> </w:t>
      </w:r>
      <w:r>
        <w:t>opinion</w:t>
      </w:r>
      <w:r>
        <w:rPr>
          <w:w w:val="99"/>
        </w:rPr>
        <w:t xml:space="preserve"> </w:t>
      </w:r>
      <w:r>
        <w:rPr>
          <w:spacing w:val="-1"/>
        </w:rPr>
        <w:t>presented</w:t>
      </w:r>
      <w:r>
        <w:rPr>
          <w:spacing w:val="-6"/>
        </w:rPr>
        <w:t xml:space="preserve"> </w:t>
      </w:r>
      <w:r>
        <w:t>as</w:t>
      </w:r>
      <w:r>
        <w:rPr>
          <w:spacing w:val="-6"/>
        </w:rPr>
        <w:t xml:space="preserve"> </w:t>
      </w:r>
      <w:r>
        <w:rPr>
          <w:spacing w:val="-1"/>
        </w:rPr>
        <w:t>fact.</w:t>
      </w:r>
      <w:r>
        <w:rPr>
          <w:spacing w:val="-7"/>
        </w:rPr>
        <w:t xml:space="preserve"> </w:t>
      </w:r>
      <w:r>
        <w:rPr>
          <w:spacing w:val="-1"/>
        </w:rPr>
        <w:t>Many</w:t>
      </w:r>
      <w:r>
        <w:rPr>
          <w:spacing w:val="-6"/>
        </w:rPr>
        <w:t xml:space="preserve"> </w:t>
      </w:r>
      <w:r>
        <w:t>contributors</w:t>
      </w:r>
      <w:r>
        <w:rPr>
          <w:spacing w:val="-7"/>
        </w:rPr>
        <w:t xml:space="preserve"> </w:t>
      </w:r>
      <w:r>
        <w:rPr>
          <w:spacing w:val="-1"/>
        </w:rPr>
        <w:t>to</w:t>
      </w:r>
      <w:r>
        <w:rPr>
          <w:spacing w:val="-6"/>
        </w:rPr>
        <w:t xml:space="preserve"> </w:t>
      </w:r>
      <w:r>
        <w:rPr>
          <w:spacing w:val="-1"/>
        </w:rPr>
        <w:t>this</w:t>
      </w:r>
      <w:r>
        <w:rPr>
          <w:spacing w:val="-7"/>
        </w:rPr>
        <w:t xml:space="preserve"> </w:t>
      </w:r>
      <w:r>
        <w:t>report</w:t>
      </w:r>
      <w:r>
        <w:rPr>
          <w:spacing w:val="-7"/>
        </w:rPr>
        <w:t xml:space="preserve"> </w:t>
      </w:r>
      <w:r>
        <w:t>felt</w:t>
      </w:r>
      <w:r>
        <w:rPr>
          <w:spacing w:val="-6"/>
        </w:rPr>
        <w:t xml:space="preserve"> </w:t>
      </w:r>
      <w:r>
        <w:t>strongly</w:t>
      </w:r>
      <w:r>
        <w:rPr>
          <w:spacing w:val="-7"/>
        </w:rPr>
        <w:t xml:space="preserve"> </w:t>
      </w:r>
      <w:r>
        <w:t>that</w:t>
      </w:r>
      <w:r>
        <w:rPr>
          <w:spacing w:val="-7"/>
        </w:rPr>
        <w:t xml:space="preserve"> </w:t>
      </w:r>
      <w:r>
        <w:rPr>
          <w:spacing w:val="-1"/>
        </w:rPr>
        <w:t>scientists</w:t>
      </w:r>
      <w:r>
        <w:rPr>
          <w:spacing w:val="-6"/>
        </w:rPr>
        <w:t xml:space="preserve"> </w:t>
      </w:r>
      <w:r>
        <w:rPr>
          <w:spacing w:val="-1"/>
        </w:rPr>
        <w:t>need</w:t>
      </w:r>
      <w:r>
        <w:rPr>
          <w:spacing w:val="-6"/>
        </w:rPr>
        <w:t xml:space="preserve"> </w:t>
      </w:r>
      <w:r>
        <w:rPr>
          <w:spacing w:val="-1"/>
        </w:rPr>
        <w:t>to</w:t>
      </w:r>
      <w:r>
        <w:rPr>
          <w:spacing w:val="27"/>
          <w:w w:val="99"/>
        </w:rPr>
        <w:t xml:space="preserve"> </w:t>
      </w:r>
      <w:r>
        <w:t>embrace</w:t>
      </w:r>
      <w:r>
        <w:rPr>
          <w:spacing w:val="-8"/>
        </w:rPr>
        <w:t xml:space="preserve"> </w:t>
      </w:r>
      <w:r>
        <w:t>social</w:t>
      </w:r>
      <w:r>
        <w:rPr>
          <w:spacing w:val="-6"/>
        </w:rPr>
        <w:t xml:space="preserve"> </w:t>
      </w:r>
      <w:r>
        <w:rPr>
          <w:spacing w:val="-1"/>
        </w:rPr>
        <w:t>media</w:t>
      </w:r>
      <w:r>
        <w:rPr>
          <w:spacing w:val="-7"/>
        </w:rPr>
        <w:t xml:space="preserve"> </w:t>
      </w:r>
      <w:r>
        <w:t>and</w:t>
      </w:r>
      <w:r>
        <w:rPr>
          <w:spacing w:val="-6"/>
        </w:rPr>
        <w:t xml:space="preserve"> </w:t>
      </w:r>
      <w:r>
        <w:t>that</w:t>
      </w:r>
      <w:r>
        <w:rPr>
          <w:spacing w:val="-7"/>
        </w:rPr>
        <w:t xml:space="preserve"> </w:t>
      </w:r>
      <w:r>
        <w:t>greater</w:t>
      </w:r>
      <w:r>
        <w:rPr>
          <w:spacing w:val="-7"/>
        </w:rPr>
        <w:t xml:space="preserve"> </w:t>
      </w:r>
      <w:r>
        <w:t>engagement</w:t>
      </w:r>
      <w:r>
        <w:rPr>
          <w:spacing w:val="-7"/>
        </w:rPr>
        <w:t xml:space="preserve"> </w:t>
      </w:r>
      <w:r>
        <w:rPr>
          <w:spacing w:val="-1"/>
        </w:rPr>
        <w:t>with</w:t>
      </w:r>
      <w:r>
        <w:rPr>
          <w:spacing w:val="-7"/>
        </w:rPr>
        <w:t xml:space="preserve"> </w:t>
      </w:r>
      <w:r>
        <w:t>web</w:t>
      </w:r>
      <w:r>
        <w:rPr>
          <w:spacing w:val="-6"/>
        </w:rPr>
        <w:t xml:space="preserve"> </w:t>
      </w:r>
      <w:r>
        <w:t>tools</w:t>
      </w:r>
      <w:r>
        <w:rPr>
          <w:spacing w:val="-6"/>
        </w:rPr>
        <w:t xml:space="preserve"> </w:t>
      </w:r>
      <w:r>
        <w:rPr>
          <w:spacing w:val="-1"/>
        </w:rPr>
        <w:t>such</w:t>
      </w:r>
      <w:r>
        <w:rPr>
          <w:spacing w:val="-7"/>
        </w:rPr>
        <w:t xml:space="preserve"> </w:t>
      </w:r>
      <w:r>
        <w:t>as</w:t>
      </w:r>
      <w:r>
        <w:rPr>
          <w:spacing w:val="-6"/>
        </w:rPr>
        <w:t xml:space="preserve"> </w:t>
      </w:r>
      <w:r>
        <w:t>blogs</w:t>
      </w:r>
      <w:r>
        <w:rPr>
          <w:spacing w:val="-6"/>
        </w:rPr>
        <w:t xml:space="preserve"> </w:t>
      </w:r>
      <w:r>
        <w:t>will</w:t>
      </w:r>
      <w:r>
        <w:rPr>
          <w:spacing w:val="-6"/>
        </w:rPr>
        <w:t xml:space="preserve"> </w:t>
      </w:r>
      <w:r>
        <w:rPr>
          <w:spacing w:val="-1"/>
        </w:rPr>
        <w:t>benefit</w:t>
      </w:r>
      <w:r>
        <w:rPr>
          <w:spacing w:val="23"/>
          <w:w w:val="99"/>
        </w:rPr>
        <w:t xml:space="preserve"> </w:t>
      </w:r>
      <w:r>
        <w:rPr>
          <w:spacing w:val="-1"/>
        </w:rPr>
        <w:t>public</w:t>
      </w:r>
      <w:r>
        <w:rPr>
          <w:spacing w:val="-7"/>
        </w:rPr>
        <w:t xml:space="preserve"> </w:t>
      </w:r>
      <w:r>
        <w:rPr>
          <w:spacing w:val="-1"/>
        </w:rPr>
        <w:t>understanding</w:t>
      </w:r>
      <w:r>
        <w:rPr>
          <w:spacing w:val="-5"/>
        </w:rPr>
        <w:t xml:space="preserve"> </w:t>
      </w:r>
      <w:r>
        <w:t>of</w:t>
      </w:r>
      <w:r>
        <w:rPr>
          <w:spacing w:val="-6"/>
        </w:rPr>
        <w:t xml:space="preserve"> </w:t>
      </w:r>
      <w:r>
        <w:rPr>
          <w:spacing w:val="-1"/>
        </w:rPr>
        <w:t>science</w:t>
      </w:r>
      <w:r>
        <w:rPr>
          <w:spacing w:val="-7"/>
        </w:rPr>
        <w:t xml:space="preserve"> </w:t>
      </w:r>
      <w:r>
        <w:rPr>
          <w:spacing w:val="-1"/>
        </w:rPr>
        <w:t>(this</w:t>
      </w:r>
      <w:r>
        <w:rPr>
          <w:spacing w:val="-5"/>
        </w:rPr>
        <w:t xml:space="preserve"> </w:t>
      </w:r>
      <w:r>
        <w:rPr>
          <w:spacing w:val="-1"/>
        </w:rPr>
        <w:t>is</w:t>
      </w:r>
      <w:r>
        <w:rPr>
          <w:spacing w:val="-5"/>
        </w:rPr>
        <w:t xml:space="preserve"> </w:t>
      </w:r>
      <w:r>
        <w:t>covered</w:t>
      </w:r>
      <w:r>
        <w:rPr>
          <w:spacing w:val="-7"/>
        </w:rPr>
        <w:t xml:space="preserve"> </w:t>
      </w:r>
      <w:r>
        <w:t>more</w:t>
      </w:r>
      <w:r>
        <w:rPr>
          <w:spacing w:val="-6"/>
        </w:rPr>
        <w:t xml:space="preserve"> </w:t>
      </w:r>
      <w:r>
        <w:rPr>
          <w:spacing w:val="-1"/>
        </w:rPr>
        <w:t>fully</w:t>
      </w:r>
      <w:r>
        <w:rPr>
          <w:spacing w:val="-6"/>
        </w:rPr>
        <w:t xml:space="preserve"> </w:t>
      </w:r>
      <w:r>
        <w:rPr>
          <w:spacing w:val="-1"/>
        </w:rPr>
        <w:t>in</w:t>
      </w:r>
      <w:r>
        <w:rPr>
          <w:spacing w:val="-6"/>
        </w:rPr>
        <w:t xml:space="preserve"> </w:t>
      </w:r>
      <w:r>
        <w:rPr>
          <w:spacing w:val="-1"/>
        </w:rPr>
        <w:t>Theme</w:t>
      </w:r>
      <w:r>
        <w:rPr>
          <w:spacing w:val="-7"/>
        </w:rPr>
        <w:t xml:space="preserve"> </w:t>
      </w:r>
      <w:r>
        <w:rPr>
          <w:spacing w:val="-1"/>
        </w:rPr>
        <w:t>3).</w:t>
      </w:r>
    </w:p>
    <w:p w:rsidR="00E01F54" w:rsidRDefault="00A96298" w:rsidP="001619F1">
      <w:pPr>
        <w:pStyle w:val="BodyText"/>
        <w:kinsoku w:val="0"/>
        <w:overflowPunct w:val="0"/>
        <w:spacing w:before="249" w:line="264" w:lineRule="auto"/>
        <w:ind w:left="142" w:right="1134"/>
      </w:pPr>
      <w:r>
        <w:t>Perhaps</w:t>
      </w:r>
      <w:r>
        <w:rPr>
          <w:spacing w:val="-7"/>
        </w:rPr>
        <w:t xml:space="preserve"> </w:t>
      </w:r>
      <w:r>
        <w:t>even</w:t>
      </w:r>
      <w:r>
        <w:rPr>
          <w:spacing w:val="-7"/>
        </w:rPr>
        <w:t xml:space="preserve"> </w:t>
      </w:r>
      <w:r>
        <w:t>more</w:t>
      </w:r>
      <w:r>
        <w:rPr>
          <w:spacing w:val="-7"/>
        </w:rPr>
        <w:t xml:space="preserve"> </w:t>
      </w:r>
      <w:r>
        <w:t>than</w:t>
      </w:r>
      <w:r>
        <w:rPr>
          <w:spacing w:val="-8"/>
        </w:rPr>
        <w:t xml:space="preserve"> </w:t>
      </w:r>
      <w:r>
        <w:t>traditional</w:t>
      </w:r>
      <w:r>
        <w:rPr>
          <w:spacing w:val="-6"/>
        </w:rPr>
        <w:t xml:space="preserve"> </w:t>
      </w:r>
      <w:r>
        <w:t>media,</w:t>
      </w:r>
      <w:r>
        <w:rPr>
          <w:spacing w:val="-7"/>
        </w:rPr>
        <w:t xml:space="preserve"> </w:t>
      </w:r>
      <w:r>
        <w:rPr>
          <w:spacing w:val="-1"/>
        </w:rPr>
        <w:t>new</w:t>
      </w:r>
      <w:r>
        <w:rPr>
          <w:spacing w:val="-7"/>
        </w:rPr>
        <w:t xml:space="preserve"> </w:t>
      </w:r>
      <w:r>
        <w:rPr>
          <w:spacing w:val="-1"/>
        </w:rPr>
        <w:t>media</w:t>
      </w:r>
      <w:r>
        <w:rPr>
          <w:spacing w:val="-7"/>
        </w:rPr>
        <w:t xml:space="preserve"> </w:t>
      </w:r>
      <w:r>
        <w:rPr>
          <w:spacing w:val="-1"/>
        </w:rPr>
        <w:t>is</w:t>
      </w:r>
      <w:r>
        <w:rPr>
          <w:spacing w:val="-6"/>
        </w:rPr>
        <w:t xml:space="preserve"> </w:t>
      </w:r>
      <w:r>
        <w:t>also</w:t>
      </w:r>
      <w:r>
        <w:rPr>
          <w:spacing w:val="-6"/>
        </w:rPr>
        <w:t xml:space="preserve"> </w:t>
      </w:r>
      <w:r>
        <w:rPr>
          <w:spacing w:val="-1"/>
        </w:rPr>
        <w:t>hungry</w:t>
      </w:r>
      <w:r>
        <w:rPr>
          <w:spacing w:val="-6"/>
        </w:rPr>
        <w:t xml:space="preserve"> </w:t>
      </w:r>
      <w:r>
        <w:t>for</w:t>
      </w:r>
      <w:r>
        <w:rPr>
          <w:spacing w:val="-7"/>
        </w:rPr>
        <w:t xml:space="preserve"> </w:t>
      </w:r>
      <w:r>
        <w:rPr>
          <w:spacing w:val="-1"/>
        </w:rPr>
        <w:t>stimulating</w:t>
      </w:r>
      <w:r>
        <w:rPr>
          <w:spacing w:val="-7"/>
        </w:rPr>
        <w:t xml:space="preserve"> </w:t>
      </w:r>
      <w:r>
        <w:rPr>
          <w:spacing w:val="-1"/>
        </w:rPr>
        <w:t>images</w:t>
      </w:r>
      <w:r>
        <w:rPr>
          <w:spacing w:val="25"/>
          <w:w w:val="99"/>
        </w:rPr>
        <w:t xml:space="preserve"> </w:t>
      </w:r>
      <w:r>
        <w:t>and</w:t>
      </w:r>
      <w:r>
        <w:rPr>
          <w:spacing w:val="-8"/>
        </w:rPr>
        <w:t xml:space="preserve"> </w:t>
      </w:r>
      <w:r>
        <w:t>animated</w:t>
      </w:r>
      <w:r>
        <w:rPr>
          <w:spacing w:val="-7"/>
        </w:rPr>
        <w:t xml:space="preserve"> </w:t>
      </w:r>
      <w:r>
        <w:rPr>
          <w:spacing w:val="-1"/>
        </w:rPr>
        <w:t>graphics</w:t>
      </w:r>
      <w:r>
        <w:rPr>
          <w:spacing w:val="-7"/>
        </w:rPr>
        <w:t xml:space="preserve"> </w:t>
      </w:r>
      <w:r>
        <w:t>that</w:t>
      </w:r>
      <w:r>
        <w:rPr>
          <w:spacing w:val="-8"/>
        </w:rPr>
        <w:t xml:space="preserve"> </w:t>
      </w:r>
      <w:r>
        <w:t>can</w:t>
      </w:r>
      <w:r>
        <w:rPr>
          <w:spacing w:val="-7"/>
        </w:rPr>
        <w:t xml:space="preserve"> </w:t>
      </w:r>
      <w:r>
        <w:rPr>
          <w:spacing w:val="-1"/>
        </w:rPr>
        <w:t>help</w:t>
      </w:r>
      <w:r>
        <w:rPr>
          <w:spacing w:val="-7"/>
        </w:rPr>
        <w:t xml:space="preserve"> </w:t>
      </w:r>
      <w:r>
        <w:t>explain</w:t>
      </w:r>
      <w:r>
        <w:rPr>
          <w:spacing w:val="-8"/>
        </w:rPr>
        <w:t xml:space="preserve"> </w:t>
      </w:r>
      <w:r>
        <w:rPr>
          <w:spacing w:val="-1"/>
        </w:rPr>
        <w:t>difficult</w:t>
      </w:r>
      <w:r>
        <w:rPr>
          <w:spacing w:val="-7"/>
        </w:rPr>
        <w:t xml:space="preserve"> </w:t>
      </w:r>
      <w:r>
        <w:rPr>
          <w:spacing w:val="-1"/>
        </w:rPr>
        <w:t>concepts</w:t>
      </w:r>
      <w:r>
        <w:rPr>
          <w:spacing w:val="-8"/>
        </w:rPr>
        <w:t xml:space="preserve"> </w:t>
      </w:r>
      <w:r>
        <w:rPr>
          <w:spacing w:val="-1"/>
        </w:rPr>
        <w:t>in</w:t>
      </w:r>
      <w:r>
        <w:rPr>
          <w:spacing w:val="-7"/>
        </w:rPr>
        <w:t xml:space="preserve"> </w:t>
      </w:r>
      <w:r>
        <w:rPr>
          <w:spacing w:val="-1"/>
        </w:rPr>
        <w:t>dynamic</w:t>
      </w:r>
      <w:r>
        <w:rPr>
          <w:spacing w:val="-7"/>
        </w:rPr>
        <w:t xml:space="preserve"> </w:t>
      </w:r>
      <w:r>
        <w:t>and</w:t>
      </w:r>
      <w:r>
        <w:rPr>
          <w:spacing w:val="-7"/>
        </w:rPr>
        <w:t xml:space="preserve"> </w:t>
      </w:r>
      <w:r>
        <w:rPr>
          <w:spacing w:val="-1"/>
        </w:rPr>
        <w:t>interactive</w:t>
      </w:r>
      <w:r>
        <w:rPr>
          <w:spacing w:val="26"/>
          <w:w w:val="99"/>
        </w:rPr>
        <w:t xml:space="preserve"> </w:t>
      </w:r>
      <w:r>
        <w:t>ways.</w:t>
      </w:r>
      <w:r>
        <w:rPr>
          <w:spacing w:val="-8"/>
        </w:rPr>
        <w:t xml:space="preserve"> </w:t>
      </w:r>
      <w:r>
        <w:rPr>
          <w:spacing w:val="-1"/>
        </w:rPr>
        <w:t>There</w:t>
      </w:r>
      <w:r>
        <w:rPr>
          <w:spacing w:val="-7"/>
        </w:rPr>
        <w:t xml:space="preserve"> </w:t>
      </w:r>
      <w:r>
        <w:t>may</w:t>
      </w:r>
      <w:r>
        <w:rPr>
          <w:spacing w:val="-7"/>
        </w:rPr>
        <w:t xml:space="preserve"> </w:t>
      </w:r>
      <w:r>
        <w:rPr>
          <w:spacing w:val="-1"/>
        </w:rPr>
        <w:t>be</w:t>
      </w:r>
      <w:r>
        <w:rPr>
          <w:spacing w:val="-7"/>
        </w:rPr>
        <w:t xml:space="preserve"> </w:t>
      </w:r>
      <w:r>
        <w:t>an</w:t>
      </w:r>
      <w:r>
        <w:rPr>
          <w:spacing w:val="-7"/>
        </w:rPr>
        <w:t xml:space="preserve"> </w:t>
      </w:r>
      <w:r>
        <w:rPr>
          <w:spacing w:val="-1"/>
        </w:rPr>
        <w:t>opportunity</w:t>
      </w:r>
      <w:r>
        <w:rPr>
          <w:spacing w:val="-7"/>
        </w:rPr>
        <w:t xml:space="preserve"> </w:t>
      </w:r>
      <w:r>
        <w:rPr>
          <w:spacing w:val="-1"/>
        </w:rPr>
        <w:t>to</w:t>
      </w:r>
      <w:r>
        <w:rPr>
          <w:spacing w:val="-7"/>
        </w:rPr>
        <w:t xml:space="preserve"> </w:t>
      </w:r>
      <w:r>
        <w:t>increase</w:t>
      </w:r>
      <w:r>
        <w:rPr>
          <w:spacing w:val="-7"/>
        </w:rPr>
        <w:t xml:space="preserve"> </w:t>
      </w:r>
      <w:r>
        <w:rPr>
          <w:spacing w:val="-1"/>
        </w:rPr>
        <w:t>science</w:t>
      </w:r>
      <w:r>
        <w:rPr>
          <w:spacing w:val="-7"/>
        </w:rPr>
        <w:t xml:space="preserve"> </w:t>
      </w:r>
      <w:r>
        <w:t>coverage</w:t>
      </w:r>
      <w:r>
        <w:rPr>
          <w:spacing w:val="-7"/>
        </w:rPr>
        <w:t xml:space="preserve"> </w:t>
      </w:r>
      <w:r>
        <w:rPr>
          <w:spacing w:val="-1"/>
        </w:rPr>
        <w:t>dramatically</w:t>
      </w:r>
      <w:r>
        <w:rPr>
          <w:spacing w:val="-7"/>
        </w:rPr>
        <w:t xml:space="preserve"> </w:t>
      </w:r>
      <w:r>
        <w:t>through</w:t>
      </w:r>
      <w:r>
        <w:rPr>
          <w:spacing w:val="-7"/>
        </w:rPr>
        <w:t xml:space="preserve"> </w:t>
      </w:r>
      <w:r>
        <w:rPr>
          <w:spacing w:val="-1"/>
        </w:rPr>
        <w:t>the</w:t>
      </w:r>
      <w:r>
        <w:rPr>
          <w:spacing w:val="26"/>
          <w:w w:val="99"/>
        </w:rPr>
        <w:t xml:space="preserve"> </w:t>
      </w:r>
      <w:r>
        <w:rPr>
          <w:spacing w:val="-1"/>
        </w:rPr>
        <w:t>development</w:t>
      </w:r>
      <w:r>
        <w:rPr>
          <w:spacing w:val="-7"/>
        </w:rPr>
        <w:t xml:space="preserve"> </w:t>
      </w:r>
      <w:r>
        <w:t>of</w:t>
      </w:r>
      <w:r>
        <w:rPr>
          <w:spacing w:val="-8"/>
        </w:rPr>
        <w:t xml:space="preserve"> </w:t>
      </w:r>
      <w:r>
        <w:t>a</w:t>
      </w:r>
      <w:r>
        <w:rPr>
          <w:spacing w:val="-7"/>
        </w:rPr>
        <w:t xml:space="preserve"> </w:t>
      </w:r>
      <w:r>
        <w:rPr>
          <w:spacing w:val="-1"/>
        </w:rPr>
        <w:t>breaking</w:t>
      </w:r>
      <w:r>
        <w:rPr>
          <w:spacing w:val="-7"/>
        </w:rPr>
        <w:t xml:space="preserve"> </w:t>
      </w:r>
      <w:r>
        <w:rPr>
          <w:spacing w:val="-1"/>
        </w:rPr>
        <w:t>news</w:t>
      </w:r>
      <w:r>
        <w:rPr>
          <w:spacing w:val="-6"/>
        </w:rPr>
        <w:t xml:space="preserve"> </w:t>
      </w:r>
      <w:r>
        <w:rPr>
          <w:spacing w:val="-1"/>
        </w:rPr>
        <w:t>science</w:t>
      </w:r>
      <w:r>
        <w:rPr>
          <w:spacing w:val="-8"/>
        </w:rPr>
        <w:t xml:space="preserve"> </w:t>
      </w:r>
      <w:r>
        <w:rPr>
          <w:spacing w:val="-1"/>
        </w:rPr>
        <w:t>graphics</w:t>
      </w:r>
      <w:r>
        <w:rPr>
          <w:spacing w:val="-7"/>
        </w:rPr>
        <w:t xml:space="preserve"> </w:t>
      </w:r>
      <w:r>
        <w:t>service</w:t>
      </w:r>
      <w:r>
        <w:rPr>
          <w:spacing w:val="-8"/>
        </w:rPr>
        <w:t xml:space="preserve"> </w:t>
      </w:r>
      <w:r>
        <w:rPr>
          <w:spacing w:val="-1"/>
        </w:rPr>
        <w:t>(Section</w:t>
      </w:r>
      <w:r>
        <w:rPr>
          <w:spacing w:val="-7"/>
        </w:rPr>
        <w:t xml:space="preserve"> </w:t>
      </w:r>
      <w:r>
        <w:rPr>
          <w:spacing w:val="-1"/>
        </w:rPr>
        <w:t>4.4).</w:t>
      </w:r>
    </w:p>
    <w:p w:rsidR="00E01F54" w:rsidRDefault="00E01F54">
      <w:pPr>
        <w:pStyle w:val="BodyText"/>
        <w:kinsoku w:val="0"/>
        <w:overflowPunct w:val="0"/>
        <w:spacing w:line="267" w:lineRule="auto"/>
        <w:ind w:right="1147" w:hanging="1"/>
        <w:sectPr w:rsidR="00E01F54">
          <w:footerReference w:type="even" r:id="rId24"/>
          <w:footerReference w:type="default" r:id="rId25"/>
          <w:pgSz w:w="11910" w:h="16840"/>
          <w:pgMar w:top="1440" w:right="1140" w:bottom="760" w:left="1300" w:header="0" w:footer="571" w:gutter="0"/>
          <w:pgNumType w:start="22"/>
          <w:cols w:space="720" w:equalWidth="0">
            <w:col w:w="9470"/>
          </w:cols>
          <w:noEndnote/>
        </w:sectPr>
      </w:pPr>
    </w:p>
    <w:p w:rsidR="00E01F54" w:rsidRDefault="00A96298">
      <w:pPr>
        <w:pStyle w:val="Heading3"/>
        <w:numPr>
          <w:ilvl w:val="1"/>
          <w:numId w:val="3"/>
        </w:numPr>
        <w:tabs>
          <w:tab w:val="left" w:pos="1760"/>
        </w:tabs>
        <w:kinsoku w:val="0"/>
        <w:overflowPunct w:val="0"/>
        <w:spacing w:before="26"/>
        <w:rPr>
          <w:b w:val="0"/>
          <w:bCs w:val="0"/>
          <w:color w:val="000000"/>
        </w:rPr>
      </w:pPr>
      <w:r>
        <w:rPr>
          <w:color w:val="EB8228"/>
          <w:spacing w:val="-1"/>
        </w:rPr>
        <w:t>Training</w:t>
      </w:r>
      <w:r>
        <w:rPr>
          <w:color w:val="EB8228"/>
          <w:spacing w:val="-7"/>
        </w:rPr>
        <w:t xml:space="preserve"> </w:t>
      </w:r>
      <w:r>
        <w:rPr>
          <w:color w:val="EB8228"/>
        </w:rPr>
        <w:t>for</w:t>
      </w:r>
      <w:r>
        <w:rPr>
          <w:color w:val="EB8228"/>
          <w:spacing w:val="-7"/>
        </w:rPr>
        <w:t xml:space="preserve"> </w:t>
      </w:r>
      <w:r>
        <w:rPr>
          <w:color w:val="EB8228"/>
        </w:rPr>
        <w:t>general</w:t>
      </w:r>
      <w:r>
        <w:rPr>
          <w:color w:val="EB8228"/>
          <w:spacing w:val="-7"/>
        </w:rPr>
        <w:t xml:space="preserve"> </w:t>
      </w:r>
      <w:r>
        <w:rPr>
          <w:color w:val="EB8228"/>
          <w:spacing w:val="-1"/>
        </w:rPr>
        <w:t>journalists</w:t>
      </w:r>
    </w:p>
    <w:p w:rsidR="00E01F54" w:rsidRDefault="00E01F54">
      <w:pPr>
        <w:pStyle w:val="BodyText"/>
        <w:kinsoku w:val="0"/>
        <w:overflowPunct w:val="0"/>
        <w:spacing w:before="6"/>
        <w:ind w:left="0"/>
        <w:rPr>
          <w:b/>
          <w:bCs/>
          <w:sz w:val="33"/>
          <w:szCs w:val="33"/>
        </w:rPr>
      </w:pPr>
    </w:p>
    <w:p w:rsidR="00E01F54" w:rsidRDefault="00F127E9">
      <w:pPr>
        <w:pStyle w:val="Heading4"/>
        <w:kinsoku w:val="0"/>
        <w:overflowPunct w:val="0"/>
        <w:spacing w:before="0"/>
        <w:rPr>
          <w:b w:val="0"/>
          <w:bCs w:val="0"/>
          <w:color w:val="000000"/>
        </w:rPr>
      </w:pPr>
      <w:r>
        <w:rPr>
          <w:noProof/>
        </w:rPr>
        <mc:AlternateContent>
          <mc:Choice Requires="wpg">
            <w:drawing>
              <wp:anchor distT="0" distB="0" distL="114300" distR="114300" simplePos="0" relativeHeight="251652608" behindDoc="1" locked="0" layoutInCell="0" allowOverlap="1">
                <wp:simplePos x="0" y="0"/>
                <wp:positionH relativeFrom="page">
                  <wp:posOffset>1365250</wp:posOffset>
                </wp:positionH>
                <wp:positionV relativeFrom="paragraph">
                  <wp:posOffset>-81915</wp:posOffset>
                </wp:positionV>
                <wp:extent cx="5288280" cy="5368290"/>
                <wp:effectExtent l="0" t="0" r="0" b="0"/>
                <wp:wrapNone/>
                <wp:docPr id="163" name="Group 196"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5368290"/>
                          <a:chOff x="2150" y="-129"/>
                          <a:chExt cx="8328" cy="8454"/>
                        </a:xfrm>
                      </wpg:grpSpPr>
                      <wps:wsp>
                        <wps:cNvPr id="164" name="Freeform 197"/>
                        <wps:cNvSpPr>
                          <a:spLocks/>
                        </wps:cNvSpPr>
                        <wps:spPr bwMode="auto">
                          <a:xfrm>
                            <a:off x="2156" y="-124"/>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98"/>
                        <wps:cNvSpPr>
                          <a:spLocks/>
                        </wps:cNvSpPr>
                        <wps:spPr bwMode="auto">
                          <a:xfrm>
                            <a:off x="2161" y="-119"/>
                            <a:ext cx="20" cy="8433"/>
                          </a:xfrm>
                          <a:custGeom>
                            <a:avLst/>
                            <a:gdLst>
                              <a:gd name="T0" fmla="*/ 0 w 20"/>
                              <a:gd name="T1" fmla="*/ 0 h 8433"/>
                              <a:gd name="T2" fmla="*/ 0 w 20"/>
                              <a:gd name="T3" fmla="*/ 8433 h 8433"/>
                            </a:gdLst>
                            <a:ahLst/>
                            <a:cxnLst>
                              <a:cxn ang="0">
                                <a:pos x="T0" y="T1"/>
                              </a:cxn>
                              <a:cxn ang="0">
                                <a:pos x="T2" y="T3"/>
                              </a:cxn>
                            </a:cxnLst>
                            <a:rect l="0" t="0" r="r" b="b"/>
                            <a:pathLst>
                              <a:path w="20" h="8433">
                                <a:moveTo>
                                  <a:pt x="0" y="0"/>
                                </a:moveTo>
                                <a:lnTo>
                                  <a:pt x="0" y="8433"/>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99"/>
                        <wps:cNvSpPr>
                          <a:spLocks/>
                        </wps:cNvSpPr>
                        <wps:spPr bwMode="auto">
                          <a:xfrm>
                            <a:off x="10467" y="-119"/>
                            <a:ext cx="20" cy="8433"/>
                          </a:xfrm>
                          <a:custGeom>
                            <a:avLst/>
                            <a:gdLst>
                              <a:gd name="T0" fmla="*/ 0 w 20"/>
                              <a:gd name="T1" fmla="*/ 0 h 8433"/>
                              <a:gd name="T2" fmla="*/ 0 w 20"/>
                              <a:gd name="T3" fmla="*/ 8433 h 8433"/>
                            </a:gdLst>
                            <a:ahLst/>
                            <a:cxnLst>
                              <a:cxn ang="0">
                                <a:pos x="T0" y="T1"/>
                              </a:cxn>
                              <a:cxn ang="0">
                                <a:pos x="T2" y="T3"/>
                              </a:cxn>
                            </a:cxnLst>
                            <a:rect l="0" t="0" r="r" b="b"/>
                            <a:pathLst>
                              <a:path w="20" h="8433">
                                <a:moveTo>
                                  <a:pt x="0" y="0"/>
                                </a:moveTo>
                                <a:lnTo>
                                  <a:pt x="0" y="8433"/>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200"/>
                        <wps:cNvSpPr>
                          <a:spLocks/>
                        </wps:cNvSpPr>
                        <wps:spPr bwMode="auto">
                          <a:xfrm>
                            <a:off x="2156" y="8319"/>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9208C" id="Group 196" o:spid="_x0000_s1026" alt="Text box" style="position:absolute;margin-left:107.5pt;margin-top:-6.45pt;width:416.4pt;height:422.7pt;z-index:-251663872;mso-position-horizontal-relative:page" coordorigin="2150,-129" coordsize="8328,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" o:allowincell="f">
                <v:shape id="Freeform 197" o:spid="_x0000_s1027" style="position:absolute;left:2156;top:-124;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kLMQA&#10;AADcAAAADwAAAGRycy9kb3ducmV2LnhtbERPTWvCQBC9C/0PyxS8iG6qEkt0FSkWvPRgIoK3ITtN&#10;otnZkF1N2l/fLQje5vE+Z7XpTS3u1LrKsoK3SQSCOLe64kLBMfscv4NwHlljbZkU/JCDzfplsMJE&#10;244PdE99IUIIuwQVlN43iZQuL8mgm9iGOHDftjXoA2wLqVvsQrip5TSKYmmw4tBQYkMfJeXX9GYU&#10;bHeLaXrqRr/H2GZNNDt/XXZXr9Twtd8uQXjq/VP8cO91mB/P4f+ZcIF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YpCzEAAAA3AAAAA8AAAAAAAAAAAAAAAAAmAIAAGRycy9k&#10;b3ducmV2LnhtbFBLBQYAAAAABAAEAPUAAACJAwAAAAA=&#10;" path="m,l8316,e" filled="f" strokecolor="#eb8228" strokeweight=".20458mm">
                  <v:path arrowok="t" o:connecttype="custom" o:connectlocs="0,0;8316,0" o:connectangles="0,0"/>
                </v:shape>
                <v:shape id="Freeform 198" o:spid="_x0000_s1028" style="position:absolute;left:2161;top:-119;width:20;height:8433;visibility:visible;mso-wrap-style:square;v-text-anchor:top" coordsize="20,8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qF8IA&#10;AADcAAAADwAAAGRycy9kb3ducmV2LnhtbERPTWvCQBC9F/wPywi9NZtaKiG6ShECPSitacHrkB2z&#10;0exsyG5i+u+7hYK3ebzPWW8n24qRet84VvCcpCCIK6cbrhV8fxVPGQgfkDW2jknBD3nYbmYPa8y1&#10;u/GRxjLUIoawz1GBCaHLpfSVIYs+cR1x5M6utxgi7Gupe7zFcNvKRZoupcWGY4PBjnaGqms5WAWH&#10;URb7g5cv9eX8kZ3GT9qzGZR6nE9vKxCBpnAX/7vfdZy/fIW/Z+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eoXwgAAANwAAAAPAAAAAAAAAAAAAAAAAJgCAABkcnMvZG93&#10;bnJldi54bWxQSwUGAAAAAAQABAD1AAAAhwMAAAAA&#10;" path="m,l,8433e" filled="f" strokecolor="#eb8228" strokeweight=".20458mm">
                  <v:path arrowok="t" o:connecttype="custom" o:connectlocs="0,0;0,8433" o:connectangles="0,0"/>
                </v:shape>
                <v:shape id="Freeform 199" o:spid="_x0000_s1029" style="position:absolute;left:10467;top:-119;width:20;height:8433;visibility:visible;mso-wrap-style:square;v-text-anchor:top" coordsize="20,8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0YMAA&#10;AADcAAAADwAAAGRycy9kb3ducmV2LnhtbERPS4vCMBC+C/6HMMLeNNWFItUoIggelF0f4HVoxqba&#10;TEoTa/ffbwTB23x8z5kvO1uJlhpfOlYwHiUgiHOnSy4UnE+b4RSED8gaK8ek4I88LBf93hwz7Z58&#10;oPYYChFD2GeowIRQZ1L63JBFP3I1ceSurrEYImwKqRt8xnBbyUmSpNJiybHBYE1rQ/n9+LAK9q3c&#10;7PZefhe368/00v7Sjs1Dqa9Bt5qBCNSFj/jt3uo4P03h9Uy8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d0YMAAAADcAAAADwAAAAAAAAAAAAAAAACYAgAAZHJzL2Rvd25y&#10;ZXYueG1sUEsFBgAAAAAEAAQA9QAAAIUDAAAAAA==&#10;" path="m,l,8433e" filled="f" strokecolor="#eb8228" strokeweight=".20458mm">
                  <v:path arrowok="t" o:connecttype="custom" o:connectlocs="0,0;0,8433" o:connectangles="0,0"/>
                </v:shape>
                <v:shape id="Freeform 200" o:spid="_x0000_s1030" style="position:absolute;left:2156;top:8319;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hVKcQA&#10;AADcAAAADwAAAGRycy9kb3ducmV2LnhtbERPS2vCQBC+F/wPywi91Y0ebIlugigtbSkUH4jHITsm&#10;wd3ZkN2axF/fLRS8zcf3nGXeWyOu1PrasYLpJAFBXDhdc6ngsH99egHhA7JG45gUDOQhz0YPS0y1&#10;63hL110oRQxhn6KCKoQmldIXFVn0E9cQR+7sWoshwraUusUuhlsjZ0kylxZrjg0VNrSuqLjsfqyC&#10;jf00t5lZ8fDRfd+6t6Mbvo4npR7H/WoBIlAf7uJ/97uO8+fP8PdMv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IVSnEAAAA3AAAAA8AAAAAAAAAAAAAAAAAmAIAAGRycy9k&#10;b3ducmV2LnhtbFBLBQYAAAAABAAEAPUAAACJAwAAAAA=&#10;" path="m,l8316,e" filled="f" strokecolor="#eb8228" strokeweight=".58pt">
                  <v:path arrowok="t" o:connecttype="custom" o:connectlocs="0,0;8316,0" o:connectangles="0,0"/>
                </v:shape>
                <w10:wrap anchorx="page"/>
              </v:group>
            </w:pict>
          </mc:Fallback>
        </mc:AlternateContent>
      </w:r>
      <w:r w:rsidR="00A96298">
        <w:rPr>
          <w:color w:val="EB8228"/>
          <w:spacing w:val="-1"/>
        </w:rPr>
        <w:t>Recommendation 12</w:t>
      </w:r>
    </w:p>
    <w:p w:rsidR="00E01F54" w:rsidRDefault="00A96298">
      <w:pPr>
        <w:pStyle w:val="BodyText"/>
        <w:kinsoku w:val="0"/>
        <w:overflowPunct w:val="0"/>
        <w:spacing w:before="101"/>
        <w:ind w:left="1155" w:right="284"/>
        <w:rPr>
          <w:color w:val="000000"/>
          <w:sz w:val="23"/>
          <w:szCs w:val="23"/>
        </w:rPr>
      </w:pPr>
      <w:r>
        <w:rPr>
          <w:b/>
          <w:bCs/>
          <w:color w:val="EB8228"/>
          <w:sz w:val="23"/>
          <w:szCs w:val="23"/>
        </w:rPr>
        <w:t>Develop a</w:t>
      </w:r>
      <w:r>
        <w:rPr>
          <w:b/>
          <w:bCs/>
          <w:color w:val="EB8228"/>
          <w:spacing w:val="-1"/>
          <w:sz w:val="23"/>
          <w:szCs w:val="23"/>
        </w:rPr>
        <w:t xml:space="preserve"> </w:t>
      </w:r>
      <w:r>
        <w:rPr>
          <w:b/>
          <w:bCs/>
          <w:color w:val="EB8228"/>
          <w:sz w:val="23"/>
          <w:szCs w:val="23"/>
        </w:rPr>
        <w:t xml:space="preserve">unit </w:t>
      </w:r>
      <w:r>
        <w:rPr>
          <w:b/>
          <w:bCs/>
          <w:color w:val="EB8228"/>
          <w:spacing w:val="-1"/>
          <w:sz w:val="23"/>
          <w:szCs w:val="23"/>
        </w:rPr>
        <w:t>on reporting</w:t>
      </w:r>
      <w:r>
        <w:rPr>
          <w:b/>
          <w:bCs/>
          <w:color w:val="EB8228"/>
          <w:sz w:val="23"/>
          <w:szCs w:val="23"/>
        </w:rPr>
        <w:t xml:space="preserve"> </w:t>
      </w:r>
      <w:r>
        <w:rPr>
          <w:b/>
          <w:bCs/>
          <w:color w:val="EB8228"/>
          <w:spacing w:val="-1"/>
          <w:sz w:val="23"/>
          <w:szCs w:val="23"/>
        </w:rPr>
        <w:t>research</w:t>
      </w:r>
      <w:r>
        <w:rPr>
          <w:b/>
          <w:bCs/>
          <w:color w:val="EB8228"/>
          <w:sz w:val="23"/>
          <w:szCs w:val="23"/>
        </w:rPr>
        <w:t xml:space="preserve"> that</w:t>
      </w:r>
      <w:r>
        <w:rPr>
          <w:b/>
          <w:bCs/>
          <w:color w:val="EB8228"/>
          <w:spacing w:val="-1"/>
          <w:sz w:val="23"/>
          <w:szCs w:val="23"/>
        </w:rPr>
        <w:t xml:space="preserve"> can </w:t>
      </w:r>
      <w:r>
        <w:rPr>
          <w:b/>
          <w:bCs/>
          <w:color w:val="EB8228"/>
          <w:sz w:val="23"/>
          <w:szCs w:val="23"/>
        </w:rPr>
        <w:t>be incorporated</w:t>
      </w:r>
      <w:r>
        <w:rPr>
          <w:b/>
          <w:bCs/>
          <w:color w:val="EB8228"/>
          <w:spacing w:val="-2"/>
          <w:sz w:val="23"/>
          <w:szCs w:val="23"/>
        </w:rPr>
        <w:t xml:space="preserve"> </w:t>
      </w:r>
      <w:r>
        <w:rPr>
          <w:b/>
          <w:bCs/>
          <w:color w:val="EB8228"/>
          <w:sz w:val="23"/>
          <w:szCs w:val="23"/>
        </w:rPr>
        <w:t>into</w:t>
      </w:r>
      <w:r>
        <w:rPr>
          <w:b/>
          <w:bCs/>
          <w:color w:val="EB8228"/>
          <w:spacing w:val="-2"/>
          <w:sz w:val="23"/>
          <w:szCs w:val="23"/>
        </w:rPr>
        <w:t xml:space="preserve"> </w:t>
      </w:r>
      <w:r>
        <w:rPr>
          <w:b/>
          <w:bCs/>
          <w:color w:val="EB8228"/>
          <w:sz w:val="23"/>
          <w:szCs w:val="23"/>
        </w:rPr>
        <w:t>undergraduate</w:t>
      </w:r>
      <w:r>
        <w:rPr>
          <w:b/>
          <w:bCs/>
          <w:color w:val="EB8228"/>
          <w:spacing w:val="25"/>
          <w:sz w:val="23"/>
          <w:szCs w:val="23"/>
        </w:rPr>
        <w:t xml:space="preserve"> </w:t>
      </w:r>
      <w:r>
        <w:rPr>
          <w:b/>
          <w:bCs/>
          <w:color w:val="EB8228"/>
          <w:spacing w:val="-1"/>
          <w:sz w:val="23"/>
          <w:szCs w:val="23"/>
        </w:rPr>
        <w:t>journalism</w:t>
      </w:r>
      <w:r>
        <w:rPr>
          <w:b/>
          <w:bCs/>
          <w:color w:val="EB8228"/>
          <w:sz w:val="23"/>
          <w:szCs w:val="23"/>
        </w:rPr>
        <w:t xml:space="preserve"> courses.</w:t>
      </w:r>
    </w:p>
    <w:p w:rsidR="00E01F54" w:rsidRDefault="00A96298" w:rsidP="0021250B">
      <w:pPr>
        <w:pStyle w:val="BodyText"/>
        <w:kinsoku w:val="0"/>
        <w:overflowPunct w:val="0"/>
        <w:spacing w:before="249"/>
        <w:ind w:left="1157"/>
        <w:rPr>
          <w:sz w:val="21"/>
          <w:szCs w:val="21"/>
        </w:rPr>
      </w:pPr>
      <w:r>
        <w:rPr>
          <w:b/>
          <w:bCs/>
          <w:spacing w:val="-1"/>
          <w:sz w:val="26"/>
          <w:szCs w:val="26"/>
        </w:rPr>
        <w:t>R</w:t>
      </w:r>
      <w:r>
        <w:rPr>
          <w:b/>
          <w:bCs/>
          <w:spacing w:val="-1"/>
          <w:sz w:val="21"/>
          <w:szCs w:val="21"/>
        </w:rPr>
        <w:t>EASONING</w:t>
      </w:r>
    </w:p>
    <w:p w:rsidR="00E01F54" w:rsidRDefault="00A96298" w:rsidP="00133852">
      <w:pPr>
        <w:pStyle w:val="BodyText"/>
        <w:ind w:left="1157" w:right="276"/>
      </w:pPr>
      <w:r>
        <w:rPr>
          <w:spacing w:val="-1"/>
        </w:rPr>
        <w:t>Major news</w:t>
      </w:r>
      <w:r>
        <w:t xml:space="preserve"> </w:t>
      </w:r>
      <w:r>
        <w:rPr>
          <w:spacing w:val="-1"/>
        </w:rPr>
        <w:t xml:space="preserve">topics </w:t>
      </w:r>
      <w:r>
        <w:t>that</w:t>
      </w:r>
      <w:r>
        <w:rPr>
          <w:spacing w:val="-1"/>
        </w:rPr>
        <w:t xml:space="preserve"> </w:t>
      </w:r>
      <w:r>
        <w:t>are under‐pinned by</w:t>
      </w:r>
      <w:r>
        <w:rPr>
          <w:spacing w:val="-1"/>
        </w:rPr>
        <w:t xml:space="preserve"> </w:t>
      </w:r>
      <w:r>
        <w:t>science,</w:t>
      </w:r>
      <w:r>
        <w:rPr>
          <w:spacing w:val="-1"/>
        </w:rPr>
        <w:t xml:space="preserve"> such</w:t>
      </w:r>
      <w:r>
        <w:t xml:space="preserve"> as</w:t>
      </w:r>
      <w:r>
        <w:rPr>
          <w:spacing w:val="-1"/>
        </w:rPr>
        <w:t xml:space="preserve"> climate</w:t>
      </w:r>
      <w:r>
        <w:t xml:space="preserve"> change,</w:t>
      </w:r>
      <w:r>
        <w:rPr>
          <w:spacing w:val="-1"/>
        </w:rPr>
        <w:t xml:space="preserve"> </w:t>
      </w:r>
      <w:r>
        <w:t>water</w:t>
      </w:r>
      <w:r>
        <w:rPr>
          <w:spacing w:val="26"/>
        </w:rPr>
        <w:t xml:space="preserve"> </w:t>
      </w:r>
      <w:r>
        <w:t>resources,</w:t>
      </w:r>
      <w:r>
        <w:rPr>
          <w:spacing w:val="-1"/>
        </w:rPr>
        <w:t xml:space="preserve"> </w:t>
      </w:r>
      <w:r>
        <w:t xml:space="preserve">influenza </w:t>
      </w:r>
      <w:r>
        <w:rPr>
          <w:spacing w:val="-1"/>
        </w:rPr>
        <w:t>outbreaks</w:t>
      </w:r>
      <w:r>
        <w:t xml:space="preserve"> and</w:t>
      </w:r>
      <w:r>
        <w:rPr>
          <w:spacing w:val="-1"/>
        </w:rPr>
        <w:t xml:space="preserve"> </w:t>
      </w:r>
      <w:r>
        <w:t>stem</w:t>
      </w:r>
      <w:r>
        <w:rPr>
          <w:spacing w:val="-2"/>
        </w:rPr>
        <w:t xml:space="preserve"> </w:t>
      </w:r>
      <w:r>
        <w:t>cell</w:t>
      </w:r>
      <w:r>
        <w:rPr>
          <w:spacing w:val="-1"/>
        </w:rPr>
        <w:t xml:space="preserve"> </w:t>
      </w:r>
      <w:r>
        <w:t>research</w:t>
      </w:r>
      <w:r>
        <w:rPr>
          <w:spacing w:val="-1"/>
        </w:rPr>
        <w:t xml:space="preserve"> </w:t>
      </w:r>
      <w:r>
        <w:t>are often reported</w:t>
      </w:r>
      <w:r>
        <w:rPr>
          <w:spacing w:val="-2"/>
        </w:rPr>
        <w:t xml:space="preserve"> </w:t>
      </w:r>
      <w:r>
        <w:t>by</w:t>
      </w:r>
      <w:r>
        <w:rPr>
          <w:spacing w:val="-1"/>
        </w:rPr>
        <w:t xml:space="preserve"> </w:t>
      </w:r>
      <w:r>
        <w:t>general</w:t>
      </w:r>
      <w:r>
        <w:rPr>
          <w:spacing w:val="22"/>
        </w:rPr>
        <w:t xml:space="preserve"> </w:t>
      </w:r>
      <w:r>
        <w:rPr>
          <w:spacing w:val="-1"/>
        </w:rPr>
        <w:t>journalists</w:t>
      </w:r>
      <w:r>
        <w:t xml:space="preserve"> </w:t>
      </w:r>
      <w:r>
        <w:rPr>
          <w:spacing w:val="-1"/>
        </w:rPr>
        <w:t>or journalists</w:t>
      </w:r>
      <w:r>
        <w:t xml:space="preserve"> </w:t>
      </w:r>
      <w:r>
        <w:rPr>
          <w:spacing w:val="-1"/>
        </w:rPr>
        <w:t xml:space="preserve">in other specialist </w:t>
      </w:r>
      <w:r>
        <w:t>rounds</w:t>
      </w:r>
      <w:r>
        <w:rPr>
          <w:spacing w:val="-1"/>
        </w:rPr>
        <w:t xml:space="preserve"> such</w:t>
      </w:r>
      <w:r>
        <w:t xml:space="preserve"> as</w:t>
      </w:r>
      <w:r>
        <w:rPr>
          <w:spacing w:val="-1"/>
        </w:rPr>
        <w:t xml:space="preserve"> politics,</w:t>
      </w:r>
      <w:r>
        <w:t xml:space="preserve"> business </w:t>
      </w:r>
      <w:r>
        <w:rPr>
          <w:spacing w:val="-1"/>
        </w:rPr>
        <w:t xml:space="preserve">or </w:t>
      </w:r>
      <w:r>
        <w:t>urban</w:t>
      </w:r>
      <w:r>
        <w:rPr>
          <w:spacing w:val="30"/>
        </w:rPr>
        <w:t xml:space="preserve"> </w:t>
      </w:r>
      <w:r>
        <w:t>affairs.</w:t>
      </w:r>
      <w:r>
        <w:rPr>
          <w:spacing w:val="-1"/>
        </w:rPr>
        <w:t xml:space="preserve"> </w:t>
      </w:r>
      <w:r>
        <w:t>The bulk</w:t>
      </w:r>
      <w:r>
        <w:rPr>
          <w:spacing w:val="-1"/>
        </w:rPr>
        <w:t xml:space="preserve"> of</w:t>
      </w:r>
      <w:r>
        <w:t xml:space="preserve"> </w:t>
      </w:r>
      <w:r>
        <w:rPr>
          <w:spacing w:val="-1"/>
        </w:rPr>
        <w:t>journalists</w:t>
      </w:r>
      <w:r>
        <w:t xml:space="preserve"> entering</w:t>
      </w:r>
      <w:r>
        <w:rPr>
          <w:spacing w:val="-2"/>
        </w:rPr>
        <w:t xml:space="preserve"> </w:t>
      </w:r>
      <w:r>
        <w:rPr>
          <w:spacing w:val="-1"/>
        </w:rPr>
        <w:t>undergraduate</w:t>
      </w:r>
      <w:r>
        <w:rPr>
          <w:spacing w:val="1"/>
        </w:rPr>
        <w:t xml:space="preserve"> </w:t>
      </w:r>
      <w:r>
        <w:t>and</w:t>
      </w:r>
      <w:r>
        <w:rPr>
          <w:spacing w:val="-1"/>
        </w:rPr>
        <w:t xml:space="preserve"> postgraduate</w:t>
      </w:r>
      <w:r>
        <w:rPr>
          <w:spacing w:val="1"/>
        </w:rPr>
        <w:t xml:space="preserve"> </w:t>
      </w:r>
      <w:r>
        <w:t>courses</w:t>
      </w:r>
      <w:r>
        <w:rPr>
          <w:spacing w:val="-1"/>
        </w:rPr>
        <w:t xml:space="preserve"> in</w:t>
      </w:r>
      <w:r>
        <w:rPr>
          <w:spacing w:val="24"/>
        </w:rPr>
        <w:t xml:space="preserve"> </w:t>
      </w:r>
      <w:r>
        <w:rPr>
          <w:spacing w:val="-1"/>
        </w:rPr>
        <w:t>journalism come</w:t>
      </w:r>
      <w:r>
        <w:t xml:space="preserve"> </w:t>
      </w:r>
      <w:r>
        <w:rPr>
          <w:spacing w:val="-1"/>
        </w:rPr>
        <w:t xml:space="preserve">from </w:t>
      </w:r>
      <w:r>
        <w:t>an</w:t>
      </w:r>
      <w:r>
        <w:rPr>
          <w:spacing w:val="-1"/>
        </w:rPr>
        <w:t xml:space="preserve"> arts </w:t>
      </w:r>
      <w:r>
        <w:t>and</w:t>
      </w:r>
      <w:r>
        <w:rPr>
          <w:spacing w:val="-1"/>
        </w:rPr>
        <w:t xml:space="preserve"> humanities</w:t>
      </w:r>
      <w:r>
        <w:t xml:space="preserve"> </w:t>
      </w:r>
      <w:r>
        <w:rPr>
          <w:spacing w:val="-1"/>
        </w:rPr>
        <w:t>background</w:t>
      </w:r>
      <w:r>
        <w:t xml:space="preserve"> and</w:t>
      </w:r>
      <w:r>
        <w:rPr>
          <w:spacing w:val="-1"/>
        </w:rPr>
        <w:t xml:space="preserve"> can </w:t>
      </w:r>
      <w:r>
        <w:t>find reporting</w:t>
      </w:r>
      <w:r>
        <w:rPr>
          <w:spacing w:val="28"/>
        </w:rPr>
        <w:t xml:space="preserve"> </w:t>
      </w:r>
      <w:r>
        <w:rPr>
          <w:spacing w:val="-1"/>
        </w:rPr>
        <w:t xml:space="preserve">complex </w:t>
      </w:r>
      <w:r>
        <w:t xml:space="preserve">science </w:t>
      </w:r>
      <w:r>
        <w:rPr>
          <w:spacing w:val="-1"/>
        </w:rPr>
        <w:t xml:space="preserve">stories </w:t>
      </w:r>
      <w:r>
        <w:t>a</w:t>
      </w:r>
      <w:r>
        <w:rPr>
          <w:spacing w:val="-1"/>
        </w:rPr>
        <w:t xml:space="preserve"> </w:t>
      </w:r>
      <w:r>
        <w:t>challenge.</w:t>
      </w:r>
    </w:p>
    <w:p w:rsidR="0021250B" w:rsidRDefault="00A96298" w:rsidP="0021250B">
      <w:pPr>
        <w:pStyle w:val="BodyText"/>
        <w:kinsoku w:val="0"/>
        <w:overflowPunct w:val="0"/>
        <w:spacing w:before="249"/>
        <w:ind w:left="1157" w:right="284"/>
        <w:rPr>
          <w:sz w:val="23"/>
          <w:szCs w:val="23"/>
        </w:rPr>
      </w:pPr>
      <w:r>
        <w:rPr>
          <w:sz w:val="23"/>
          <w:szCs w:val="23"/>
        </w:rPr>
        <w:t xml:space="preserve">The </w:t>
      </w:r>
      <w:r>
        <w:rPr>
          <w:spacing w:val="-1"/>
          <w:sz w:val="23"/>
          <w:szCs w:val="23"/>
        </w:rPr>
        <w:t xml:space="preserve">group </w:t>
      </w:r>
      <w:r>
        <w:rPr>
          <w:sz w:val="23"/>
          <w:szCs w:val="23"/>
        </w:rPr>
        <w:t>felt</w:t>
      </w:r>
      <w:r>
        <w:rPr>
          <w:spacing w:val="-1"/>
          <w:sz w:val="23"/>
          <w:szCs w:val="23"/>
        </w:rPr>
        <w:t xml:space="preserve"> </w:t>
      </w:r>
      <w:r>
        <w:rPr>
          <w:sz w:val="23"/>
          <w:szCs w:val="23"/>
        </w:rPr>
        <w:t>that</w:t>
      </w:r>
      <w:r>
        <w:rPr>
          <w:spacing w:val="-1"/>
          <w:sz w:val="23"/>
          <w:szCs w:val="23"/>
        </w:rPr>
        <w:t xml:space="preserve"> the</w:t>
      </w:r>
      <w:r>
        <w:rPr>
          <w:sz w:val="23"/>
          <w:szCs w:val="23"/>
        </w:rPr>
        <w:t xml:space="preserve"> </w:t>
      </w:r>
      <w:r>
        <w:rPr>
          <w:spacing w:val="-1"/>
          <w:sz w:val="23"/>
          <w:szCs w:val="23"/>
        </w:rPr>
        <w:t>accuracy of</w:t>
      </w:r>
      <w:r>
        <w:rPr>
          <w:sz w:val="23"/>
          <w:szCs w:val="23"/>
        </w:rPr>
        <w:t xml:space="preserve"> reporting</w:t>
      </w:r>
      <w:r>
        <w:rPr>
          <w:spacing w:val="-2"/>
          <w:sz w:val="23"/>
          <w:szCs w:val="23"/>
        </w:rPr>
        <w:t xml:space="preserve"> </w:t>
      </w:r>
      <w:r>
        <w:rPr>
          <w:spacing w:val="-1"/>
          <w:sz w:val="23"/>
          <w:szCs w:val="23"/>
        </w:rPr>
        <w:t xml:space="preserve">on </w:t>
      </w:r>
      <w:r>
        <w:rPr>
          <w:sz w:val="23"/>
          <w:szCs w:val="23"/>
        </w:rPr>
        <w:t>key</w:t>
      </w:r>
      <w:r>
        <w:rPr>
          <w:spacing w:val="-1"/>
          <w:sz w:val="23"/>
          <w:szCs w:val="23"/>
        </w:rPr>
        <w:t xml:space="preserve"> </w:t>
      </w:r>
      <w:r>
        <w:rPr>
          <w:sz w:val="23"/>
          <w:szCs w:val="23"/>
        </w:rPr>
        <w:t>science issues</w:t>
      </w:r>
      <w:r>
        <w:rPr>
          <w:spacing w:val="-1"/>
          <w:sz w:val="23"/>
          <w:szCs w:val="23"/>
        </w:rPr>
        <w:t xml:space="preserve"> could </w:t>
      </w:r>
      <w:r>
        <w:rPr>
          <w:sz w:val="23"/>
          <w:szCs w:val="23"/>
        </w:rPr>
        <w:t>be improved</w:t>
      </w:r>
      <w:r>
        <w:rPr>
          <w:spacing w:val="27"/>
          <w:sz w:val="23"/>
          <w:szCs w:val="23"/>
        </w:rPr>
        <w:t xml:space="preserve"> </w:t>
      </w:r>
      <w:r>
        <w:rPr>
          <w:spacing w:val="-1"/>
          <w:sz w:val="23"/>
          <w:szCs w:val="23"/>
        </w:rPr>
        <w:t>if</w:t>
      </w:r>
      <w:r>
        <w:rPr>
          <w:sz w:val="23"/>
          <w:szCs w:val="23"/>
        </w:rPr>
        <w:t xml:space="preserve"> </w:t>
      </w:r>
      <w:r>
        <w:rPr>
          <w:spacing w:val="-1"/>
          <w:sz w:val="23"/>
          <w:szCs w:val="23"/>
        </w:rPr>
        <w:t>journalists</w:t>
      </w:r>
      <w:r>
        <w:rPr>
          <w:sz w:val="23"/>
          <w:szCs w:val="23"/>
        </w:rPr>
        <w:t xml:space="preserve"> are given</w:t>
      </w:r>
      <w:r>
        <w:rPr>
          <w:spacing w:val="-1"/>
          <w:sz w:val="23"/>
          <w:szCs w:val="23"/>
        </w:rPr>
        <w:t xml:space="preserve"> some</w:t>
      </w:r>
      <w:r>
        <w:rPr>
          <w:sz w:val="23"/>
          <w:szCs w:val="23"/>
        </w:rPr>
        <w:t xml:space="preserve"> </w:t>
      </w:r>
      <w:r>
        <w:rPr>
          <w:spacing w:val="-1"/>
          <w:sz w:val="23"/>
          <w:szCs w:val="23"/>
        </w:rPr>
        <w:t xml:space="preserve">basic </w:t>
      </w:r>
      <w:r>
        <w:rPr>
          <w:sz w:val="23"/>
          <w:szCs w:val="23"/>
        </w:rPr>
        <w:t>training</w:t>
      </w:r>
      <w:r>
        <w:rPr>
          <w:spacing w:val="-2"/>
          <w:sz w:val="23"/>
          <w:szCs w:val="23"/>
        </w:rPr>
        <w:t xml:space="preserve"> </w:t>
      </w:r>
      <w:r>
        <w:rPr>
          <w:spacing w:val="-1"/>
          <w:sz w:val="23"/>
          <w:szCs w:val="23"/>
        </w:rPr>
        <w:t xml:space="preserve">in </w:t>
      </w:r>
      <w:r>
        <w:rPr>
          <w:sz w:val="23"/>
          <w:szCs w:val="23"/>
        </w:rPr>
        <w:t>reporting</w:t>
      </w:r>
      <w:r>
        <w:rPr>
          <w:spacing w:val="-2"/>
          <w:sz w:val="23"/>
          <w:szCs w:val="23"/>
        </w:rPr>
        <w:t xml:space="preserve"> </w:t>
      </w:r>
      <w:r>
        <w:rPr>
          <w:spacing w:val="-1"/>
          <w:sz w:val="23"/>
          <w:szCs w:val="23"/>
        </w:rPr>
        <w:t xml:space="preserve">on </w:t>
      </w:r>
      <w:r>
        <w:rPr>
          <w:sz w:val="23"/>
          <w:szCs w:val="23"/>
        </w:rPr>
        <w:t>research</w:t>
      </w:r>
      <w:r>
        <w:rPr>
          <w:spacing w:val="-1"/>
          <w:sz w:val="23"/>
          <w:szCs w:val="23"/>
        </w:rPr>
        <w:t xml:space="preserve"> </w:t>
      </w:r>
      <w:r>
        <w:rPr>
          <w:sz w:val="23"/>
          <w:szCs w:val="23"/>
        </w:rPr>
        <w:t>findings</w:t>
      </w:r>
      <w:r>
        <w:rPr>
          <w:spacing w:val="-1"/>
          <w:sz w:val="23"/>
          <w:szCs w:val="23"/>
        </w:rPr>
        <w:t xml:space="preserve"> </w:t>
      </w:r>
      <w:r>
        <w:rPr>
          <w:sz w:val="23"/>
          <w:szCs w:val="23"/>
        </w:rPr>
        <w:t>during</w:t>
      </w:r>
      <w:r>
        <w:rPr>
          <w:spacing w:val="27"/>
          <w:sz w:val="23"/>
          <w:szCs w:val="23"/>
        </w:rPr>
        <w:t xml:space="preserve"> </w:t>
      </w:r>
      <w:r>
        <w:rPr>
          <w:sz w:val="23"/>
          <w:szCs w:val="23"/>
        </w:rPr>
        <w:t>their</w:t>
      </w:r>
      <w:r>
        <w:rPr>
          <w:spacing w:val="-1"/>
          <w:sz w:val="23"/>
          <w:szCs w:val="23"/>
        </w:rPr>
        <w:t xml:space="preserve"> undergraduate</w:t>
      </w:r>
      <w:r>
        <w:rPr>
          <w:spacing w:val="1"/>
          <w:sz w:val="23"/>
          <w:szCs w:val="23"/>
        </w:rPr>
        <w:t xml:space="preserve"> </w:t>
      </w:r>
      <w:r>
        <w:rPr>
          <w:sz w:val="23"/>
          <w:szCs w:val="23"/>
        </w:rPr>
        <w:t>degree.</w:t>
      </w:r>
      <w:r>
        <w:rPr>
          <w:spacing w:val="-1"/>
          <w:sz w:val="23"/>
          <w:szCs w:val="23"/>
        </w:rPr>
        <w:t xml:space="preserve"> </w:t>
      </w:r>
      <w:r>
        <w:rPr>
          <w:sz w:val="23"/>
          <w:szCs w:val="23"/>
        </w:rPr>
        <w:t>This</w:t>
      </w:r>
      <w:r>
        <w:rPr>
          <w:spacing w:val="-1"/>
          <w:sz w:val="23"/>
          <w:szCs w:val="23"/>
        </w:rPr>
        <w:t xml:space="preserve"> could include</w:t>
      </w:r>
      <w:r>
        <w:rPr>
          <w:sz w:val="23"/>
          <w:szCs w:val="23"/>
        </w:rPr>
        <w:t xml:space="preserve"> training</w:t>
      </w:r>
      <w:r>
        <w:rPr>
          <w:spacing w:val="-2"/>
          <w:sz w:val="23"/>
          <w:szCs w:val="23"/>
        </w:rPr>
        <w:t xml:space="preserve"> </w:t>
      </w:r>
      <w:r>
        <w:rPr>
          <w:spacing w:val="-1"/>
          <w:sz w:val="23"/>
          <w:szCs w:val="23"/>
        </w:rPr>
        <w:t xml:space="preserve">on how to </w:t>
      </w:r>
      <w:r>
        <w:rPr>
          <w:sz w:val="23"/>
          <w:szCs w:val="23"/>
        </w:rPr>
        <w:t>assess</w:t>
      </w:r>
      <w:r>
        <w:rPr>
          <w:spacing w:val="-1"/>
          <w:sz w:val="23"/>
          <w:szCs w:val="23"/>
        </w:rPr>
        <w:t xml:space="preserve"> the</w:t>
      </w:r>
      <w:r>
        <w:rPr>
          <w:spacing w:val="26"/>
          <w:sz w:val="23"/>
          <w:szCs w:val="23"/>
        </w:rPr>
        <w:t xml:space="preserve"> </w:t>
      </w:r>
      <w:r>
        <w:rPr>
          <w:sz w:val="23"/>
          <w:szCs w:val="23"/>
        </w:rPr>
        <w:t>credibility</w:t>
      </w:r>
      <w:r>
        <w:rPr>
          <w:spacing w:val="-1"/>
          <w:sz w:val="23"/>
          <w:szCs w:val="23"/>
        </w:rPr>
        <w:t xml:space="preserve"> of</w:t>
      </w:r>
      <w:r>
        <w:rPr>
          <w:sz w:val="23"/>
          <w:szCs w:val="23"/>
        </w:rPr>
        <w:t xml:space="preserve"> experts,</w:t>
      </w:r>
      <w:r>
        <w:rPr>
          <w:spacing w:val="-1"/>
          <w:sz w:val="23"/>
          <w:szCs w:val="23"/>
        </w:rPr>
        <w:t xml:space="preserve"> </w:t>
      </w:r>
      <w:r>
        <w:rPr>
          <w:sz w:val="23"/>
          <w:szCs w:val="23"/>
        </w:rPr>
        <w:t xml:space="preserve">understanding </w:t>
      </w:r>
      <w:r>
        <w:rPr>
          <w:spacing w:val="-1"/>
          <w:sz w:val="23"/>
          <w:szCs w:val="23"/>
        </w:rPr>
        <w:t>the</w:t>
      </w:r>
      <w:r>
        <w:rPr>
          <w:sz w:val="23"/>
          <w:szCs w:val="23"/>
        </w:rPr>
        <w:t xml:space="preserve"> peer</w:t>
      </w:r>
      <w:r>
        <w:rPr>
          <w:spacing w:val="-1"/>
          <w:sz w:val="23"/>
          <w:szCs w:val="23"/>
        </w:rPr>
        <w:t xml:space="preserve"> </w:t>
      </w:r>
      <w:r>
        <w:rPr>
          <w:sz w:val="23"/>
          <w:szCs w:val="23"/>
        </w:rPr>
        <w:t>review</w:t>
      </w:r>
      <w:r>
        <w:rPr>
          <w:spacing w:val="-2"/>
          <w:sz w:val="23"/>
          <w:szCs w:val="23"/>
        </w:rPr>
        <w:t xml:space="preserve"> </w:t>
      </w:r>
      <w:r>
        <w:rPr>
          <w:spacing w:val="-1"/>
          <w:sz w:val="23"/>
          <w:szCs w:val="23"/>
        </w:rPr>
        <w:t>process</w:t>
      </w:r>
      <w:r>
        <w:rPr>
          <w:sz w:val="23"/>
          <w:szCs w:val="23"/>
        </w:rPr>
        <w:t xml:space="preserve"> and</w:t>
      </w:r>
      <w:r>
        <w:rPr>
          <w:spacing w:val="-1"/>
          <w:sz w:val="23"/>
          <w:szCs w:val="23"/>
        </w:rPr>
        <w:t xml:space="preserve"> making</w:t>
      </w:r>
      <w:r>
        <w:rPr>
          <w:spacing w:val="-2"/>
          <w:sz w:val="23"/>
          <w:szCs w:val="23"/>
        </w:rPr>
        <w:t xml:space="preserve"> </w:t>
      </w:r>
      <w:r>
        <w:rPr>
          <w:sz w:val="23"/>
          <w:szCs w:val="23"/>
        </w:rPr>
        <w:t xml:space="preserve">sense </w:t>
      </w:r>
      <w:r>
        <w:rPr>
          <w:spacing w:val="-1"/>
          <w:sz w:val="23"/>
          <w:szCs w:val="23"/>
        </w:rPr>
        <w:t>of</w:t>
      </w:r>
      <w:r>
        <w:rPr>
          <w:spacing w:val="24"/>
          <w:sz w:val="23"/>
          <w:szCs w:val="23"/>
        </w:rPr>
        <w:t xml:space="preserve"> </w:t>
      </w:r>
      <w:r>
        <w:rPr>
          <w:sz w:val="23"/>
          <w:szCs w:val="23"/>
        </w:rPr>
        <w:t>scientific</w:t>
      </w:r>
      <w:r>
        <w:rPr>
          <w:spacing w:val="-1"/>
          <w:sz w:val="23"/>
          <w:szCs w:val="23"/>
        </w:rPr>
        <w:t xml:space="preserve"> </w:t>
      </w:r>
      <w:r>
        <w:rPr>
          <w:sz w:val="23"/>
          <w:szCs w:val="23"/>
        </w:rPr>
        <w:t>reports</w:t>
      </w:r>
      <w:r>
        <w:rPr>
          <w:spacing w:val="-1"/>
          <w:sz w:val="23"/>
          <w:szCs w:val="23"/>
        </w:rPr>
        <w:t xml:space="preserve"> </w:t>
      </w:r>
      <w:r>
        <w:rPr>
          <w:sz w:val="23"/>
          <w:szCs w:val="23"/>
        </w:rPr>
        <w:t>and</w:t>
      </w:r>
      <w:r>
        <w:rPr>
          <w:spacing w:val="-1"/>
          <w:sz w:val="23"/>
          <w:szCs w:val="23"/>
        </w:rPr>
        <w:t xml:space="preserve"> basic statistics. </w:t>
      </w:r>
      <w:r>
        <w:rPr>
          <w:sz w:val="23"/>
          <w:szCs w:val="23"/>
        </w:rPr>
        <w:t>This</w:t>
      </w:r>
      <w:r>
        <w:rPr>
          <w:spacing w:val="-1"/>
          <w:sz w:val="23"/>
          <w:szCs w:val="23"/>
        </w:rPr>
        <w:t xml:space="preserve"> </w:t>
      </w:r>
      <w:r>
        <w:rPr>
          <w:sz w:val="23"/>
          <w:szCs w:val="23"/>
        </w:rPr>
        <w:t>training</w:t>
      </w:r>
      <w:r>
        <w:rPr>
          <w:spacing w:val="-2"/>
          <w:sz w:val="23"/>
          <w:szCs w:val="23"/>
        </w:rPr>
        <w:t xml:space="preserve"> </w:t>
      </w:r>
      <w:r>
        <w:rPr>
          <w:spacing w:val="-1"/>
          <w:sz w:val="23"/>
          <w:szCs w:val="23"/>
        </w:rPr>
        <w:t xml:space="preserve">is </w:t>
      </w:r>
      <w:r>
        <w:rPr>
          <w:sz w:val="23"/>
          <w:szCs w:val="23"/>
        </w:rPr>
        <w:t xml:space="preserve">applicable </w:t>
      </w:r>
      <w:r>
        <w:rPr>
          <w:spacing w:val="-1"/>
          <w:sz w:val="23"/>
          <w:szCs w:val="23"/>
        </w:rPr>
        <w:t xml:space="preserve">across </w:t>
      </w:r>
      <w:r>
        <w:rPr>
          <w:sz w:val="23"/>
          <w:szCs w:val="23"/>
        </w:rPr>
        <w:t>a</w:t>
      </w:r>
      <w:r>
        <w:rPr>
          <w:spacing w:val="-1"/>
          <w:sz w:val="23"/>
          <w:szCs w:val="23"/>
        </w:rPr>
        <w:t xml:space="preserve"> </w:t>
      </w:r>
      <w:r>
        <w:rPr>
          <w:sz w:val="23"/>
          <w:szCs w:val="23"/>
        </w:rPr>
        <w:t>wide spectrum</w:t>
      </w:r>
      <w:r>
        <w:rPr>
          <w:spacing w:val="25"/>
          <w:sz w:val="23"/>
          <w:szCs w:val="23"/>
        </w:rPr>
        <w:t xml:space="preserve"> </w:t>
      </w:r>
      <w:r>
        <w:rPr>
          <w:spacing w:val="-1"/>
          <w:sz w:val="23"/>
          <w:szCs w:val="23"/>
        </w:rPr>
        <w:t>of</w:t>
      </w:r>
      <w:r>
        <w:rPr>
          <w:sz w:val="23"/>
          <w:szCs w:val="23"/>
        </w:rPr>
        <w:t xml:space="preserve"> </w:t>
      </w:r>
      <w:r>
        <w:rPr>
          <w:spacing w:val="-1"/>
          <w:sz w:val="23"/>
          <w:szCs w:val="23"/>
        </w:rPr>
        <w:t>news</w:t>
      </w:r>
      <w:r>
        <w:rPr>
          <w:sz w:val="23"/>
          <w:szCs w:val="23"/>
        </w:rPr>
        <w:t xml:space="preserve"> </w:t>
      </w:r>
      <w:r>
        <w:rPr>
          <w:spacing w:val="-1"/>
          <w:sz w:val="23"/>
          <w:szCs w:val="23"/>
        </w:rPr>
        <w:t xml:space="preserve">stories </w:t>
      </w:r>
      <w:r>
        <w:rPr>
          <w:sz w:val="23"/>
          <w:szCs w:val="23"/>
        </w:rPr>
        <w:t>and</w:t>
      </w:r>
      <w:r>
        <w:rPr>
          <w:spacing w:val="-1"/>
          <w:sz w:val="23"/>
          <w:szCs w:val="23"/>
        </w:rPr>
        <w:t xml:space="preserve"> would </w:t>
      </w:r>
      <w:r>
        <w:rPr>
          <w:sz w:val="23"/>
          <w:szCs w:val="23"/>
        </w:rPr>
        <w:t>be beneficial for</w:t>
      </w:r>
      <w:r>
        <w:rPr>
          <w:spacing w:val="-1"/>
          <w:sz w:val="23"/>
          <w:szCs w:val="23"/>
        </w:rPr>
        <w:t xml:space="preserve"> all journalists</w:t>
      </w:r>
      <w:r>
        <w:rPr>
          <w:sz w:val="23"/>
          <w:szCs w:val="23"/>
        </w:rPr>
        <w:t xml:space="preserve"> </w:t>
      </w:r>
      <w:r>
        <w:rPr>
          <w:spacing w:val="-1"/>
          <w:sz w:val="23"/>
          <w:szCs w:val="23"/>
        </w:rPr>
        <w:t>not just those</w:t>
      </w:r>
      <w:r>
        <w:rPr>
          <w:sz w:val="23"/>
          <w:szCs w:val="23"/>
        </w:rPr>
        <w:t xml:space="preserve"> </w:t>
      </w:r>
      <w:r>
        <w:rPr>
          <w:spacing w:val="-1"/>
          <w:sz w:val="23"/>
          <w:szCs w:val="23"/>
        </w:rPr>
        <w:t>wanting</w:t>
      </w:r>
      <w:r>
        <w:rPr>
          <w:spacing w:val="-2"/>
          <w:sz w:val="23"/>
          <w:szCs w:val="23"/>
        </w:rPr>
        <w:t xml:space="preserve"> </w:t>
      </w:r>
      <w:r>
        <w:rPr>
          <w:spacing w:val="-1"/>
          <w:sz w:val="23"/>
          <w:szCs w:val="23"/>
        </w:rPr>
        <w:t>to</w:t>
      </w:r>
      <w:r>
        <w:rPr>
          <w:spacing w:val="20"/>
          <w:sz w:val="23"/>
          <w:szCs w:val="23"/>
        </w:rPr>
        <w:t xml:space="preserve"> </w:t>
      </w:r>
      <w:r>
        <w:rPr>
          <w:spacing w:val="-1"/>
          <w:sz w:val="23"/>
          <w:szCs w:val="23"/>
        </w:rPr>
        <w:t xml:space="preserve">work on </w:t>
      </w:r>
      <w:r>
        <w:rPr>
          <w:sz w:val="23"/>
          <w:szCs w:val="23"/>
        </w:rPr>
        <w:t>a</w:t>
      </w:r>
      <w:r>
        <w:rPr>
          <w:spacing w:val="-1"/>
          <w:sz w:val="23"/>
          <w:szCs w:val="23"/>
        </w:rPr>
        <w:t xml:space="preserve"> </w:t>
      </w:r>
      <w:r>
        <w:rPr>
          <w:sz w:val="23"/>
          <w:szCs w:val="23"/>
        </w:rPr>
        <w:t>science round.</w:t>
      </w:r>
    </w:p>
    <w:p w:rsidR="0021250B" w:rsidRDefault="00A96298" w:rsidP="0021250B">
      <w:pPr>
        <w:pStyle w:val="BodyText"/>
        <w:kinsoku w:val="0"/>
        <w:overflowPunct w:val="0"/>
        <w:spacing w:before="249"/>
        <w:ind w:left="1157" w:right="284"/>
        <w:rPr>
          <w:sz w:val="23"/>
          <w:szCs w:val="23"/>
        </w:rPr>
      </w:pPr>
      <w:r>
        <w:rPr>
          <w:sz w:val="23"/>
          <w:szCs w:val="23"/>
        </w:rPr>
        <w:t>A</w:t>
      </w:r>
      <w:r>
        <w:rPr>
          <w:spacing w:val="-1"/>
          <w:sz w:val="23"/>
          <w:szCs w:val="23"/>
        </w:rPr>
        <w:t xml:space="preserve"> </w:t>
      </w:r>
      <w:r>
        <w:rPr>
          <w:sz w:val="23"/>
          <w:szCs w:val="23"/>
        </w:rPr>
        <w:t>generic</w:t>
      </w:r>
      <w:r>
        <w:rPr>
          <w:spacing w:val="-1"/>
          <w:sz w:val="23"/>
          <w:szCs w:val="23"/>
        </w:rPr>
        <w:t xml:space="preserve"> </w:t>
      </w:r>
      <w:r>
        <w:rPr>
          <w:sz w:val="23"/>
          <w:szCs w:val="23"/>
        </w:rPr>
        <w:t>unit</w:t>
      </w:r>
      <w:r>
        <w:rPr>
          <w:spacing w:val="-1"/>
          <w:sz w:val="23"/>
          <w:szCs w:val="23"/>
        </w:rPr>
        <w:t xml:space="preserve"> could </w:t>
      </w:r>
      <w:r>
        <w:rPr>
          <w:sz w:val="23"/>
          <w:szCs w:val="23"/>
        </w:rPr>
        <w:t>be developed by</w:t>
      </w:r>
      <w:r>
        <w:rPr>
          <w:spacing w:val="-1"/>
          <w:sz w:val="23"/>
          <w:szCs w:val="23"/>
        </w:rPr>
        <w:t xml:space="preserve"> </w:t>
      </w:r>
      <w:r>
        <w:rPr>
          <w:sz w:val="23"/>
          <w:szCs w:val="23"/>
        </w:rPr>
        <w:t>a</w:t>
      </w:r>
      <w:r>
        <w:rPr>
          <w:spacing w:val="-1"/>
          <w:sz w:val="23"/>
          <w:szCs w:val="23"/>
        </w:rPr>
        <w:t xml:space="preserve"> </w:t>
      </w:r>
      <w:r>
        <w:rPr>
          <w:sz w:val="23"/>
          <w:szCs w:val="23"/>
        </w:rPr>
        <w:t>relevant</w:t>
      </w:r>
      <w:r>
        <w:rPr>
          <w:spacing w:val="-2"/>
          <w:sz w:val="23"/>
          <w:szCs w:val="23"/>
        </w:rPr>
        <w:t xml:space="preserve"> </w:t>
      </w:r>
      <w:r>
        <w:rPr>
          <w:spacing w:val="-1"/>
          <w:sz w:val="23"/>
          <w:szCs w:val="23"/>
        </w:rPr>
        <w:t>organisation</w:t>
      </w:r>
      <w:r>
        <w:rPr>
          <w:sz w:val="23"/>
          <w:szCs w:val="23"/>
        </w:rPr>
        <w:t xml:space="preserve"> and</w:t>
      </w:r>
      <w:r>
        <w:rPr>
          <w:spacing w:val="-1"/>
          <w:sz w:val="23"/>
          <w:szCs w:val="23"/>
        </w:rPr>
        <w:t xml:space="preserve"> </w:t>
      </w:r>
      <w:r>
        <w:rPr>
          <w:sz w:val="23"/>
          <w:szCs w:val="23"/>
        </w:rPr>
        <w:t>then</w:t>
      </w:r>
      <w:r>
        <w:rPr>
          <w:spacing w:val="-1"/>
          <w:sz w:val="23"/>
          <w:szCs w:val="23"/>
        </w:rPr>
        <w:t xml:space="preserve"> </w:t>
      </w:r>
      <w:r>
        <w:rPr>
          <w:sz w:val="23"/>
          <w:szCs w:val="23"/>
        </w:rPr>
        <w:t>tailored</w:t>
      </w:r>
      <w:r>
        <w:rPr>
          <w:spacing w:val="-1"/>
          <w:sz w:val="23"/>
          <w:szCs w:val="23"/>
        </w:rPr>
        <w:t xml:space="preserve"> </w:t>
      </w:r>
      <w:r>
        <w:rPr>
          <w:sz w:val="23"/>
          <w:szCs w:val="23"/>
        </w:rPr>
        <w:t>by</w:t>
      </w:r>
      <w:r>
        <w:rPr>
          <w:spacing w:val="23"/>
          <w:sz w:val="23"/>
          <w:szCs w:val="23"/>
        </w:rPr>
        <w:t xml:space="preserve"> </w:t>
      </w:r>
      <w:r>
        <w:rPr>
          <w:spacing w:val="-1"/>
          <w:sz w:val="23"/>
          <w:szCs w:val="23"/>
        </w:rPr>
        <w:t>individual</w:t>
      </w:r>
      <w:r>
        <w:rPr>
          <w:sz w:val="23"/>
          <w:szCs w:val="23"/>
        </w:rPr>
        <w:t xml:space="preserve"> </w:t>
      </w:r>
      <w:r>
        <w:rPr>
          <w:spacing w:val="-1"/>
          <w:sz w:val="23"/>
          <w:szCs w:val="23"/>
        </w:rPr>
        <w:t>lecturers</w:t>
      </w:r>
      <w:r>
        <w:rPr>
          <w:sz w:val="23"/>
          <w:szCs w:val="23"/>
        </w:rPr>
        <w:t xml:space="preserve"> </w:t>
      </w:r>
      <w:r>
        <w:rPr>
          <w:spacing w:val="-1"/>
          <w:sz w:val="23"/>
          <w:szCs w:val="23"/>
        </w:rPr>
        <w:t xml:space="preserve">to suit </w:t>
      </w:r>
      <w:r>
        <w:rPr>
          <w:sz w:val="23"/>
          <w:szCs w:val="23"/>
        </w:rPr>
        <w:t>their</w:t>
      </w:r>
      <w:r>
        <w:rPr>
          <w:spacing w:val="-1"/>
          <w:sz w:val="23"/>
          <w:szCs w:val="23"/>
        </w:rPr>
        <w:t xml:space="preserve"> </w:t>
      </w:r>
      <w:r>
        <w:rPr>
          <w:sz w:val="23"/>
          <w:szCs w:val="23"/>
        </w:rPr>
        <w:t>students</w:t>
      </w:r>
      <w:r>
        <w:rPr>
          <w:spacing w:val="-1"/>
          <w:sz w:val="23"/>
          <w:szCs w:val="23"/>
        </w:rPr>
        <w:t xml:space="preserve"> </w:t>
      </w:r>
      <w:r>
        <w:rPr>
          <w:sz w:val="23"/>
          <w:szCs w:val="23"/>
        </w:rPr>
        <w:t>and</w:t>
      </w:r>
      <w:r>
        <w:rPr>
          <w:spacing w:val="-1"/>
          <w:sz w:val="23"/>
          <w:szCs w:val="23"/>
        </w:rPr>
        <w:t xml:space="preserve"> </w:t>
      </w:r>
      <w:r>
        <w:rPr>
          <w:sz w:val="23"/>
          <w:szCs w:val="23"/>
        </w:rPr>
        <w:t>teaching</w:t>
      </w:r>
      <w:r>
        <w:rPr>
          <w:spacing w:val="-2"/>
          <w:sz w:val="23"/>
          <w:szCs w:val="23"/>
        </w:rPr>
        <w:t xml:space="preserve"> </w:t>
      </w:r>
      <w:r>
        <w:rPr>
          <w:sz w:val="23"/>
          <w:szCs w:val="23"/>
        </w:rPr>
        <w:t>style.</w:t>
      </w:r>
      <w:r>
        <w:rPr>
          <w:spacing w:val="-2"/>
          <w:sz w:val="23"/>
          <w:szCs w:val="23"/>
        </w:rPr>
        <w:t xml:space="preserve"> </w:t>
      </w:r>
      <w:r>
        <w:rPr>
          <w:sz w:val="23"/>
          <w:szCs w:val="23"/>
        </w:rPr>
        <w:t>Ideally</w:t>
      </w:r>
      <w:r>
        <w:rPr>
          <w:spacing w:val="-1"/>
          <w:sz w:val="23"/>
          <w:szCs w:val="23"/>
        </w:rPr>
        <w:t xml:space="preserve"> the</w:t>
      </w:r>
      <w:r>
        <w:rPr>
          <w:sz w:val="23"/>
          <w:szCs w:val="23"/>
        </w:rPr>
        <w:t xml:space="preserve"> </w:t>
      </w:r>
      <w:r>
        <w:rPr>
          <w:spacing w:val="-1"/>
          <w:sz w:val="23"/>
          <w:szCs w:val="23"/>
        </w:rPr>
        <w:t xml:space="preserve">unit would </w:t>
      </w:r>
      <w:r>
        <w:rPr>
          <w:sz w:val="23"/>
          <w:szCs w:val="23"/>
        </w:rPr>
        <w:t>be</w:t>
      </w:r>
      <w:r>
        <w:rPr>
          <w:spacing w:val="28"/>
          <w:sz w:val="23"/>
          <w:szCs w:val="23"/>
        </w:rPr>
        <w:t xml:space="preserve"> </w:t>
      </w:r>
      <w:r>
        <w:rPr>
          <w:spacing w:val="-1"/>
          <w:sz w:val="23"/>
          <w:szCs w:val="23"/>
        </w:rPr>
        <w:t>incorporated</w:t>
      </w:r>
      <w:r>
        <w:rPr>
          <w:sz w:val="23"/>
          <w:szCs w:val="23"/>
        </w:rPr>
        <w:t xml:space="preserve"> </w:t>
      </w:r>
      <w:r>
        <w:rPr>
          <w:spacing w:val="-1"/>
          <w:sz w:val="23"/>
          <w:szCs w:val="23"/>
        </w:rPr>
        <w:t xml:space="preserve">into </w:t>
      </w:r>
      <w:r>
        <w:rPr>
          <w:sz w:val="23"/>
          <w:szCs w:val="23"/>
        </w:rPr>
        <w:t>a</w:t>
      </w:r>
      <w:r>
        <w:rPr>
          <w:spacing w:val="-1"/>
          <w:sz w:val="23"/>
          <w:szCs w:val="23"/>
        </w:rPr>
        <w:t xml:space="preserve"> compulsory journalism </w:t>
      </w:r>
      <w:r>
        <w:rPr>
          <w:sz w:val="23"/>
          <w:szCs w:val="23"/>
        </w:rPr>
        <w:t>subject</w:t>
      </w:r>
      <w:r>
        <w:rPr>
          <w:spacing w:val="-1"/>
          <w:sz w:val="23"/>
          <w:szCs w:val="23"/>
        </w:rPr>
        <w:t xml:space="preserve"> so all journalism </w:t>
      </w:r>
      <w:r>
        <w:rPr>
          <w:sz w:val="23"/>
          <w:szCs w:val="23"/>
        </w:rPr>
        <w:t>students</w:t>
      </w:r>
      <w:r>
        <w:rPr>
          <w:spacing w:val="-1"/>
          <w:sz w:val="23"/>
          <w:szCs w:val="23"/>
        </w:rPr>
        <w:t xml:space="preserve"> </w:t>
      </w:r>
      <w:r>
        <w:rPr>
          <w:sz w:val="23"/>
          <w:szCs w:val="23"/>
        </w:rPr>
        <w:t>receive</w:t>
      </w:r>
      <w:r>
        <w:rPr>
          <w:spacing w:val="28"/>
          <w:sz w:val="23"/>
          <w:szCs w:val="23"/>
        </w:rPr>
        <w:t xml:space="preserve"> </w:t>
      </w:r>
      <w:r>
        <w:rPr>
          <w:spacing w:val="-1"/>
          <w:sz w:val="23"/>
          <w:szCs w:val="23"/>
        </w:rPr>
        <w:t>some</w:t>
      </w:r>
      <w:r>
        <w:rPr>
          <w:sz w:val="23"/>
          <w:szCs w:val="23"/>
        </w:rPr>
        <w:t xml:space="preserve"> training</w:t>
      </w:r>
      <w:r>
        <w:rPr>
          <w:spacing w:val="-2"/>
          <w:sz w:val="23"/>
          <w:szCs w:val="23"/>
        </w:rPr>
        <w:t xml:space="preserve"> </w:t>
      </w:r>
      <w:r>
        <w:rPr>
          <w:spacing w:val="-1"/>
          <w:sz w:val="23"/>
          <w:szCs w:val="23"/>
        </w:rPr>
        <w:t xml:space="preserve">on how to </w:t>
      </w:r>
      <w:r>
        <w:rPr>
          <w:sz w:val="23"/>
          <w:szCs w:val="23"/>
        </w:rPr>
        <w:t>report</w:t>
      </w:r>
      <w:r>
        <w:rPr>
          <w:spacing w:val="-2"/>
          <w:sz w:val="23"/>
          <w:szCs w:val="23"/>
        </w:rPr>
        <w:t xml:space="preserve"> </w:t>
      </w:r>
      <w:r>
        <w:rPr>
          <w:sz w:val="23"/>
          <w:szCs w:val="23"/>
        </w:rPr>
        <w:t>research</w:t>
      </w:r>
      <w:r>
        <w:rPr>
          <w:spacing w:val="-1"/>
          <w:sz w:val="23"/>
          <w:szCs w:val="23"/>
        </w:rPr>
        <w:t xml:space="preserve"> </w:t>
      </w:r>
      <w:r>
        <w:rPr>
          <w:sz w:val="23"/>
          <w:szCs w:val="23"/>
        </w:rPr>
        <w:t>findings.</w:t>
      </w:r>
    </w:p>
    <w:p w:rsidR="00E01F54" w:rsidRPr="0021250B" w:rsidRDefault="00A96298" w:rsidP="0021250B">
      <w:pPr>
        <w:pStyle w:val="BodyText"/>
        <w:kinsoku w:val="0"/>
        <w:overflowPunct w:val="0"/>
        <w:spacing w:before="249"/>
        <w:ind w:left="1157" w:right="284"/>
        <w:rPr>
          <w:sz w:val="23"/>
          <w:szCs w:val="23"/>
        </w:rPr>
      </w:pPr>
      <w:r>
        <w:rPr>
          <w:b/>
          <w:bCs/>
          <w:spacing w:val="-1"/>
          <w:sz w:val="26"/>
          <w:szCs w:val="26"/>
        </w:rPr>
        <w:t>I</w:t>
      </w:r>
      <w:r>
        <w:rPr>
          <w:b/>
          <w:bCs/>
          <w:spacing w:val="-1"/>
          <w:sz w:val="21"/>
          <w:szCs w:val="21"/>
        </w:rPr>
        <w:t>MPLEMENTATION</w:t>
      </w:r>
    </w:p>
    <w:p w:rsidR="00E01F54" w:rsidRDefault="00A96298" w:rsidP="00133852">
      <w:pPr>
        <w:pStyle w:val="BodyText"/>
        <w:ind w:left="1157" w:right="418"/>
      </w:pPr>
      <w:r>
        <w:t>Stage 1 (early 2011):</w:t>
      </w:r>
      <w:r>
        <w:rPr>
          <w:spacing w:val="-2"/>
        </w:rPr>
        <w:t xml:space="preserve"> </w:t>
      </w:r>
      <w:r>
        <w:t>Identify champion;</w:t>
      </w:r>
      <w:r>
        <w:rPr>
          <w:spacing w:val="-2"/>
        </w:rPr>
        <w:t xml:space="preserve"> </w:t>
      </w:r>
      <w:r>
        <w:t>Stage 2 (mid 2011):</w:t>
      </w:r>
      <w:r>
        <w:rPr>
          <w:spacing w:val="-2"/>
        </w:rPr>
        <w:t xml:space="preserve"> </w:t>
      </w:r>
      <w:r>
        <w:t>Course development;</w:t>
      </w:r>
      <w:r>
        <w:rPr>
          <w:spacing w:val="27"/>
        </w:rPr>
        <w:t xml:space="preserve"> </w:t>
      </w:r>
      <w:r>
        <w:t>Stage 3 (2012): Trial new unit in selected undergraduate</w:t>
      </w:r>
      <w:r>
        <w:rPr>
          <w:spacing w:val="1"/>
        </w:rPr>
        <w:t xml:space="preserve"> </w:t>
      </w:r>
      <w:r>
        <w:t>courses; Stage 4 (2013):</w:t>
      </w:r>
      <w:r>
        <w:rPr>
          <w:spacing w:val="25"/>
        </w:rPr>
        <w:t xml:space="preserve"> </w:t>
      </w:r>
      <w:r>
        <w:t>Evaluation of trial.</w:t>
      </w:r>
    </w:p>
    <w:p w:rsidR="00E01F54" w:rsidRDefault="00E01F54" w:rsidP="00133852">
      <w:pPr>
        <w:pStyle w:val="BodyText"/>
        <w:ind w:left="1157" w:right="418"/>
        <w:sectPr w:rsidR="00E01F54">
          <w:pgSz w:w="11910" w:h="16840"/>
          <w:pgMar w:top="1420" w:right="1300" w:bottom="760" w:left="1120" w:header="0" w:footer="571" w:gutter="0"/>
          <w:cols w:space="720" w:equalWidth="0">
            <w:col w:w="9490"/>
          </w:cols>
          <w:noEndnote/>
        </w:sectPr>
      </w:pPr>
    </w:p>
    <w:p w:rsidR="00E01F54" w:rsidRDefault="0021250B">
      <w:pPr>
        <w:pStyle w:val="BodyText"/>
        <w:kinsoku w:val="0"/>
        <w:overflowPunct w:val="0"/>
        <w:spacing w:before="9"/>
        <w:ind w:left="0"/>
        <w:rPr>
          <w:sz w:val="12"/>
          <w:szCs w:val="12"/>
        </w:rPr>
      </w:pPr>
      <w:r>
        <w:rPr>
          <w:noProof/>
        </w:rPr>
        <mc:AlternateContent>
          <mc:Choice Requires="wpg">
            <w:drawing>
              <wp:anchor distT="0" distB="0" distL="114300" distR="114300" simplePos="0" relativeHeight="251653632" behindDoc="1" locked="0" layoutInCell="0" allowOverlap="1">
                <wp:simplePos x="0" y="0"/>
                <wp:positionH relativeFrom="page">
                  <wp:posOffset>904875</wp:posOffset>
                </wp:positionH>
                <wp:positionV relativeFrom="paragraph">
                  <wp:posOffset>50801</wp:posOffset>
                </wp:positionV>
                <wp:extent cx="5288280" cy="4781550"/>
                <wp:effectExtent l="0" t="0" r="7620" b="19050"/>
                <wp:wrapNone/>
                <wp:docPr id="158" name="Group 201"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4781550"/>
                          <a:chOff x="1430" y="-76"/>
                          <a:chExt cx="8328" cy="7973"/>
                        </a:xfrm>
                      </wpg:grpSpPr>
                      <wps:wsp>
                        <wps:cNvPr id="159" name="Freeform 202"/>
                        <wps:cNvSpPr>
                          <a:spLocks/>
                        </wps:cNvSpPr>
                        <wps:spPr bwMode="auto">
                          <a:xfrm>
                            <a:off x="1436" y="-7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203"/>
                        <wps:cNvSpPr>
                          <a:spLocks/>
                        </wps:cNvSpPr>
                        <wps:spPr bwMode="auto">
                          <a:xfrm>
                            <a:off x="1441" y="-65"/>
                            <a:ext cx="20" cy="7952"/>
                          </a:xfrm>
                          <a:custGeom>
                            <a:avLst/>
                            <a:gdLst>
                              <a:gd name="T0" fmla="*/ 0 w 20"/>
                              <a:gd name="T1" fmla="*/ 0 h 7952"/>
                              <a:gd name="T2" fmla="*/ 0 w 20"/>
                              <a:gd name="T3" fmla="*/ 7952 h 7952"/>
                            </a:gdLst>
                            <a:ahLst/>
                            <a:cxnLst>
                              <a:cxn ang="0">
                                <a:pos x="T0" y="T1"/>
                              </a:cxn>
                              <a:cxn ang="0">
                                <a:pos x="T2" y="T3"/>
                              </a:cxn>
                            </a:cxnLst>
                            <a:rect l="0" t="0" r="r" b="b"/>
                            <a:pathLst>
                              <a:path w="20" h="7952">
                                <a:moveTo>
                                  <a:pt x="0" y="0"/>
                                </a:moveTo>
                                <a:lnTo>
                                  <a:pt x="0" y="7952"/>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204"/>
                        <wps:cNvSpPr>
                          <a:spLocks/>
                        </wps:cNvSpPr>
                        <wps:spPr bwMode="auto">
                          <a:xfrm>
                            <a:off x="9747" y="-65"/>
                            <a:ext cx="20" cy="7952"/>
                          </a:xfrm>
                          <a:custGeom>
                            <a:avLst/>
                            <a:gdLst>
                              <a:gd name="T0" fmla="*/ 0 w 20"/>
                              <a:gd name="T1" fmla="*/ 0 h 7952"/>
                              <a:gd name="T2" fmla="*/ 0 w 20"/>
                              <a:gd name="T3" fmla="*/ 7952 h 7952"/>
                            </a:gdLst>
                            <a:ahLst/>
                            <a:cxnLst>
                              <a:cxn ang="0">
                                <a:pos x="T0" y="T1"/>
                              </a:cxn>
                              <a:cxn ang="0">
                                <a:pos x="T2" y="T3"/>
                              </a:cxn>
                            </a:cxnLst>
                            <a:rect l="0" t="0" r="r" b="b"/>
                            <a:pathLst>
                              <a:path w="20" h="7952">
                                <a:moveTo>
                                  <a:pt x="0" y="0"/>
                                </a:moveTo>
                                <a:lnTo>
                                  <a:pt x="0" y="7952"/>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205"/>
                        <wps:cNvSpPr>
                          <a:spLocks/>
                        </wps:cNvSpPr>
                        <wps:spPr bwMode="auto">
                          <a:xfrm>
                            <a:off x="1436" y="7891"/>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8DCDD" id="Group 201" o:spid="_x0000_s1026" alt="Text box" style="position:absolute;margin-left:71.25pt;margin-top:4pt;width:416.4pt;height:376.5pt;z-index:-251662848;mso-position-horizontal-relative:page" coordorigin="1430,-76" coordsize="8328,7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" o:allowincell="f">
                <v:shape id="Freeform 202" o:spid="_x0000_s1027" style="position:absolute;left:1436;top:-7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BD8UA&#10;AADcAAAADwAAAGRycy9kb3ducmV2LnhtbERPTWvCQBC9F/oflin0UnSjpdFGNyJioRcPRhG8Ddlp&#10;EpOdDdmtSfvru0LB2zze5yxXg2nElTpXWVYwGUcgiHOrKy4UHA8fozkI55E1NpZJwQ85WKWPD0tM&#10;tO15T9fMFyKEsEtQQel9m0jp8pIMurFtiQP3ZTuDPsCukLrDPoSbRk6jKJYGKw4NJba0KSmvs2+j&#10;YL2dTbNT//J7jO2hjV7Pu8u29ko9Pw3rBQhPg7+L/92fOsx/e4fbM+EC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cEPxQAAANwAAAAPAAAAAAAAAAAAAAAAAJgCAABkcnMv&#10;ZG93bnJldi54bWxQSwUGAAAAAAQABAD1AAAAigMAAAAA&#10;" path="m,l8316,e" filled="f" strokecolor="#eb8228" strokeweight=".20458mm">
                  <v:path arrowok="t" o:connecttype="custom" o:connectlocs="0,0;8316,0" o:connectangles="0,0"/>
                </v:shape>
                <v:shape id="Freeform 203" o:spid="_x0000_s1028" style="position:absolute;left:1441;top:-65;width:20;height:7952;visibility:visible;mso-wrap-style:square;v-text-anchor:top" coordsize="20,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4VIcUA&#10;AADcAAAADwAAAGRycy9kb3ducmV2LnhtbESPQWvCQBCF7wX/wzKCt7rRg6TRVURM8SCU2kLwNmbH&#10;JJidDdmtxn/fORR6m+G9ee+b1WZwrbpTHxrPBmbTBBRx6W3DlYHvr/w1BRUissXWMxl4UoDNevSy&#10;wsz6B3/S/RQrJSEcMjRQx9hlWoeyJodh6jti0a6+dxhl7Stte3xIuGv1PEkW2mHD0lBjR7uaytvp&#10;xxmgD9wX59y/FcfkMru4lNP3vDBmMh62S1CRhvhv/rs+WMFfCL4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DhUhxQAAANwAAAAPAAAAAAAAAAAAAAAAAJgCAABkcnMv&#10;ZG93bnJldi54bWxQSwUGAAAAAAQABAD1AAAAigMAAAAA&#10;" path="m,l,7952e" filled="f" strokecolor="#eb8228" strokeweight=".20458mm">
                  <v:path arrowok="t" o:connecttype="custom" o:connectlocs="0,0;0,7952" o:connectangles="0,0"/>
                </v:shape>
                <v:shape id="Freeform 204" o:spid="_x0000_s1029" style="position:absolute;left:9747;top:-65;width:20;height:7952;visibility:visible;mso-wrap-style:square;v-text-anchor:top" coordsize="20,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C9JcIA&#10;AADcAAAADwAAAGRycy9kb3ducmV2LnhtbERPTWsCMRC9F/wPYQRvNbsFpWyNUgSxRaHUtgdvw2bc&#10;hG4mS5Ku6783BcHbPN7nLFaDa0VPIVrPCsppAYK49tpyo+D7a/P4DCImZI2tZ1JwoQir5ehhgZX2&#10;Z/6k/pAakUM4VqjApNRVUsbakMM49R1x5k4+OEwZhkbqgOcc7lr5VBRz6dBybjDY0dpQ/Xv4cwqs&#10;Cz81ltYc3z9mduh3231st0pNxsPrC4hEQ7qLb+43nefPS/h/Jl8gl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L0lwgAAANwAAAAPAAAAAAAAAAAAAAAAAJgCAABkcnMvZG93&#10;bnJldi54bWxQSwUGAAAAAAQABAD1AAAAhwMAAAAA&#10;" path="m,l,7952e" filled="f" strokecolor="#eb8228" strokeweight=".58pt">
                  <v:path arrowok="t" o:connecttype="custom" o:connectlocs="0,0;0,7952" o:connectangles="0,0"/>
                </v:shape>
                <v:shape id="Freeform 205" o:spid="_x0000_s1030" style="position:absolute;left:1436;top:7891;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2scMA&#10;AADcAAAADwAAAGRycy9kb3ducmV2LnhtbERPTWvCQBC9C/0PyxR6001zEEldQ7C0tKVQ1CIeh+yY&#10;BHdnQ3ZrEn+9WxC8zeN9zjIfrBFn6nzjWMHzLAFBXDrdcKXgd/c2XYDwAVmjcUwKRvKQrx4mS8y0&#10;63lD522oRAxhn6GCOoQ2k9KXNVn0M9cSR+7oOoshwq6SusM+hlsj0ySZS4sNx4YaW1rXVJ62f1bB&#10;q/0yl9QUPH72P5f+fe/G7/1BqafHoXgBEWgId/HN/aHj/HkK/8/EC+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2scMAAADcAAAADwAAAAAAAAAAAAAAAACYAgAAZHJzL2Rv&#10;d25yZXYueG1sUEsFBgAAAAAEAAQA9QAAAIgDAAAAAA==&#10;" path="m,l8316,e" filled="f" strokecolor="#eb8228" strokeweight=".58pt">
                  <v:path arrowok="t" o:connecttype="custom" o:connectlocs="0,0;8316,0" o:connectangles="0,0"/>
                </v:shape>
                <w10:wrap anchorx="page"/>
              </v:group>
            </w:pict>
          </mc:Fallback>
        </mc:AlternateContent>
      </w:r>
    </w:p>
    <w:p w:rsidR="00E01F54" w:rsidRDefault="00A96298">
      <w:pPr>
        <w:pStyle w:val="BodyText"/>
        <w:kinsoku w:val="0"/>
        <w:overflowPunct w:val="0"/>
        <w:spacing w:before="54"/>
        <w:ind w:left="255"/>
        <w:rPr>
          <w:color w:val="000000"/>
          <w:sz w:val="23"/>
          <w:szCs w:val="23"/>
        </w:rPr>
      </w:pPr>
      <w:r>
        <w:rPr>
          <w:b/>
          <w:bCs/>
          <w:color w:val="EB8228"/>
          <w:spacing w:val="-1"/>
          <w:sz w:val="23"/>
          <w:szCs w:val="23"/>
        </w:rPr>
        <w:t>Recommendation 13</w:t>
      </w:r>
    </w:p>
    <w:p w:rsidR="00E01F54" w:rsidRDefault="00A96298">
      <w:pPr>
        <w:pStyle w:val="BodyText"/>
        <w:kinsoku w:val="0"/>
        <w:overflowPunct w:val="0"/>
        <w:spacing w:before="99"/>
        <w:ind w:left="255"/>
        <w:rPr>
          <w:color w:val="000000"/>
          <w:sz w:val="23"/>
          <w:szCs w:val="23"/>
        </w:rPr>
      </w:pPr>
      <w:r>
        <w:rPr>
          <w:b/>
          <w:bCs/>
          <w:color w:val="EB8228"/>
          <w:sz w:val="23"/>
          <w:szCs w:val="23"/>
        </w:rPr>
        <w:t>Offer</w:t>
      </w:r>
      <w:r>
        <w:rPr>
          <w:b/>
          <w:bCs/>
          <w:color w:val="EB8228"/>
          <w:spacing w:val="-1"/>
          <w:sz w:val="23"/>
          <w:szCs w:val="23"/>
        </w:rPr>
        <w:t xml:space="preserve"> in‐depth </w:t>
      </w:r>
      <w:r>
        <w:rPr>
          <w:b/>
          <w:bCs/>
          <w:color w:val="EB8228"/>
          <w:sz w:val="23"/>
          <w:szCs w:val="23"/>
        </w:rPr>
        <w:t>briefings</w:t>
      </w:r>
      <w:r>
        <w:rPr>
          <w:b/>
          <w:bCs/>
          <w:color w:val="EB8228"/>
          <w:spacing w:val="-1"/>
          <w:sz w:val="23"/>
          <w:szCs w:val="23"/>
        </w:rPr>
        <w:t xml:space="preserve"> for working </w:t>
      </w:r>
      <w:r>
        <w:rPr>
          <w:b/>
          <w:bCs/>
          <w:color w:val="EB8228"/>
          <w:sz w:val="23"/>
          <w:szCs w:val="23"/>
        </w:rPr>
        <w:t xml:space="preserve">journalists </w:t>
      </w:r>
      <w:r>
        <w:rPr>
          <w:b/>
          <w:bCs/>
          <w:color w:val="EB8228"/>
          <w:spacing w:val="-1"/>
          <w:sz w:val="23"/>
          <w:szCs w:val="23"/>
        </w:rPr>
        <w:t xml:space="preserve">on </w:t>
      </w:r>
      <w:r>
        <w:rPr>
          <w:b/>
          <w:bCs/>
          <w:color w:val="EB8228"/>
          <w:sz w:val="23"/>
          <w:szCs w:val="23"/>
        </w:rPr>
        <w:t>topical</w:t>
      </w:r>
      <w:r>
        <w:rPr>
          <w:b/>
          <w:bCs/>
          <w:color w:val="EB8228"/>
          <w:spacing w:val="-1"/>
          <w:sz w:val="23"/>
          <w:szCs w:val="23"/>
        </w:rPr>
        <w:t xml:space="preserve"> </w:t>
      </w:r>
      <w:r>
        <w:rPr>
          <w:b/>
          <w:bCs/>
          <w:color w:val="EB8228"/>
          <w:sz w:val="23"/>
          <w:szCs w:val="23"/>
        </w:rPr>
        <w:t>science</w:t>
      </w:r>
      <w:r>
        <w:rPr>
          <w:b/>
          <w:bCs/>
          <w:color w:val="EB8228"/>
          <w:spacing w:val="-1"/>
          <w:sz w:val="23"/>
          <w:szCs w:val="23"/>
        </w:rPr>
        <w:t xml:space="preserve"> </w:t>
      </w:r>
      <w:r>
        <w:rPr>
          <w:b/>
          <w:bCs/>
          <w:color w:val="EB8228"/>
          <w:sz w:val="23"/>
          <w:szCs w:val="23"/>
        </w:rPr>
        <w:t>issues.</w:t>
      </w:r>
    </w:p>
    <w:p w:rsidR="00E01F54" w:rsidRDefault="00A96298" w:rsidP="0021250B">
      <w:pPr>
        <w:pStyle w:val="BodyText"/>
        <w:kinsoku w:val="0"/>
        <w:overflowPunct w:val="0"/>
        <w:spacing w:before="249"/>
        <w:ind w:left="255"/>
        <w:rPr>
          <w:sz w:val="21"/>
          <w:szCs w:val="21"/>
        </w:rPr>
      </w:pPr>
      <w:r>
        <w:rPr>
          <w:b/>
          <w:bCs/>
          <w:spacing w:val="-1"/>
          <w:sz w:val="26"/>
          <w:szCs w:val="26"/>
        </w:rPr>
        <w:t>R</w:t>
      </w:r>
      <w:r>
        <w:rPr>
          <w:b/>
          <w:bCs/>
          <w:spacing w:val="-1"/>
          <w:sz w:val="21"/>
          <w:szCs w:val="21"/>
        </w:rPr>
        <w:t>EASONING</w:t>
      </w:r>
    </w:p>
    <w:p w:rsidR="0021250B" w:rsidRDefault="00A96298" w:rsidP="0021250B">
      <w:pPr>
        <w:pStyle w:val="BodyText"/>
        <w:ind w:left="255" w:right="1106"/>
      </w:pPr>
      <w:r>
        <w:t>While</w:t>
      </w:r>
      <w:r>
        <w:rPr>
          <w:spacing w:val="-1"/>
        </w:rPr>
        <w:t xml:space="preserve"> basic </w:t>
      </w:r>
      <w:r>
        <w:t>training</w:t>
      </w:r>
      <w:r>
        <w:rPr>
          <w:spacing w:val="-2"/>
        </w:rPr>
        <w:t xml:space="preserve"> </w:t>
      </w:r>
      <w:r>
        <w:rPr>
          <w:spacing w:val="-1"/>
        </w:rPr>
        <w:t xml:space="preserve">in </w:t>
      </w:r>
      <w:r>
        <w:t>reporting</w:t>
      </w:r>
      <w:r>
        <w:rPr>
          <w:spacing w:val="-2"/>
        </w:rPr>
        <w:t xml:space="preserve"> </w:t>
      </w:r>
      <w:r>
        <w:t>research</w:t>
      </w:r>
      <w:r>
        <w:rPr>
          <w:spacing w:val="-1"/>
        </w:rPr>
        <w:t xml:space="preserve"> </w:t>
      </w:r>
      <w:r>
        <w:t>for</w:t>
      </w:r>
      <w:r>
        <w:rPr>
          <w:spacing w:val="-1"/>
        </w:rPr>
        <w:t xml:space="preserve"> </w:t>
      </w:r>
      <w:r>
        <w:t xml:space="preserve">undergraduates </w:t>
      </w:r>
      <w:r>
        <w:rPr>
          <w:spacing w:val="-1"/>
        </w:rPr>
        <w:t xml:space="preserve">is </w:t>
      </w:r>
      <w:r>
        <w:t>desirable, there are</w:t>
      </w:r>
      <w:r>
        <w:rPr>
          <w:spacing w:val="24"/>
        </w:rPr>
        <w:t xml:space="preserve"> </w:t>
      </w:r>
      <w:r>
        <w:t>many</w:t>
      </w:r>
      <w:r>
        <w:rPr>
          <w:spacing w:val="-1"/>
        </w:rPr>
        <w:t xml:space="preserve"> working</w:t>
      </w:r>
      <w:r>
        <w:rPr>
          <w:spacing w:val="-2"/>
        </w:rPr>
        <w:t xml:space="preserve"> </w:t>
      </w:r>
      <w:r>
        <w:rPr>
          <w:spacing w:val="-1"/>
        </w:rPr>
        <w:t>journalists</w:t>
      </w:r>
      <w:r>
        <w:t xml:space="preserve"> </w:t>
      </w:r>
      <w:r>
        <w:rPr>
          <w:spacing w:val="-1"/>
        </w:rPr>
        <w:t xml:space="preserve">who could </w:t>
      </w:r>
      <w:r>
        <w:t>benefit</w:t>
      </w:r>
      <w:r>
        <w:rPr>
          <w:spacing w:val="-1"/>
        </w:rPr>
        <w:t xml:space="preserve"> from </w:t>
      </w:r>
      <w:r>
        <w:t>a</w:t>
      </w:r>
      <w:r>
        <w:rPr>
          <w:spacing w:val="-1"/>
        </w:rPr>
        <w:t xml:space="preserve"> </w:t>
      </w:r>
      <w:r>
        <w:t xml:space="preserve">better understanding </w:t>
      </w:r>
      <w:r>
        <w:rPr>
          <w:spacing w:val="-1"/>
        </w:rPr>
        <w:t>of</w:t>
      </w:r>
      <w:r>
        <w:t xml:space="preserve"> </w:t>
      </w:r>
      <w:r>
        <w:rPr>
          <w:spacing w:val="-1"/>
        </w:rPr>
        <w:t>some</w:t>
      </w:r>
      <w:r>
        <w:t xml:space="preserve"> </w:t>
      </w:r>
      <w:r>
        <w:rPr>
          <w:spacing w:val="-1"/>
        </w:rPr>
        <w:t>of</w:t>
      </w:r>
      <w:r>
        <w:rPr>
          <w:spacing w:val="27"/>
        </w:rPr>
        <w:t xml:space="preserve"> </w:t>
      </w:r>
      <w:r>
        <w:rPr>
          <w:spacing w:val="-1"/>
        </w:rPr>
        <w:t>the</w:t>
      </w:r>
      <w:r>
        <w:t xml:space="preserve"> </w:t>
      </w:r>
      <w:r>
        <w:rPr>
          <w:spacing w:val="-1"/>
        </w:rPr>
        <w:t xml:space="preserve">topics </w:t>
      </w:r>
      <w:r>
        <w:t>they</w:t>
      </w:r>
      <w:r>
        <w:rPr>
          <w:spacing w:val="-1"/>
        </w:rPr>
        <w:t xml:space="preserve"> </w:t>
      </w:r>
      <w:r>
        <w:t>are covering.</w:t>
      </w:r>
      <w:r>
        <w:rPr>
          <w:spacing w:val="-2"/>
        </w:rPr>
        <w:t xml:space="preserve"> </w:t>
      </w:r>
      <w:r>
        <w:t>Many</w:t>
      </w:r>
      <w:r>
        <w:rPr>
          <w:spacing w:val="-1"/>
        </w:rPr>
        <w:t xml:space="preserve"> senior</w:t>
      </w:r>
      <w:r>
        <w:t xml:space="preserve"> </w:t>
      </w:r>
      <w:r>
        <w:rPr>
          <w:spacing w:val="-1"/>
        </w:rPr>
        <w:t>journalists</w:t>
      </w:r>
      <w:r>
        <w:t xml:space="preserve"> find themselves</w:t>
      </w:r>
      <w:r>
        <w:rPr>
          <w:spacing w:val="-1"/>
        </w:rPr>
        <w:t xml:space="preserve"> </w:t>
      </w:r>
      <w:r>
        <w:t>having</w:t>
      </w:r>
      <w:r>
        <w:rPr>
          <w:spacing w:val="-1"/>
        </w:rPr>
        <w:t xml:space="preserve"> to </w:t>
      </w:r>
      <w:r>
        <w:t>cover</w:t>
      </w:r>
      <w:r>
        <w:rPr>
          <w:spacing w:val="26"/>
        </w:rPr>
        <w:t xml:space="preserve"> </w:t>
      </w:r>
      <w:r>
        <w:t xml:space="preserve">science </w:t>
      </w:r>
      <w:r>
        <w:rPr>
          <w:spacing w:val="-1"/>
        </w:rPr>
        <w:t>stories like</w:t>
      </w:r>
      <w:r>
        <w:t xml:space="preserve"> </w:t>
      </w:r>
      <w:r>
        <w:rPr>
          <w:spacing w:val="-1"/>
        </w:rPr>
        <w:t>climate</w:t>
      </w:r>
      <w:r>
        <w:t xml:space="preserve"> </w:t>
      </w:r>
      <w:r>
        <w:rPr>
          <w:spacing w:val="-1"/>
        </w:rPr>
        <w:t>change</w:t>
      </w:r>
      <w:r>
        <w:t xml:space="preserve"> </w:t>
      </w:r>
      <w:r>
        <w:rPr>
          <w:spacing w:val="-1"/>
        </w:rPr>
        <w:t xml:space="preserve">or </w:t>
      </w:r>
      <w:r>
        <w:t>water</w:t>
      </w:r>
      <w:r>
        <w:rPr>
          <w:spacing w:val="-1"/>
        </w:rPr>
        <w:t xml:space="preserve"> </w:t>
      </w:r>
      <w:r>
        <w:t>resources</w:t>
      </w:r>
      <w:r>
        <w:rPr>
          <w:spacing w:val="-2"/>
        </w:rPr>
        <w:t xml:space="preserve"> </w:t>
      </w:r>
      <w:r>
        <w:t>but</w:t>
      </w:r>
      <w:r>
        <w:rPr>
          <w:spacing w:val="-1"/>
        </w:rPr>
        <w:t xml:space="preserve"> don’t necessarily</w:t>
      </w:r>
      <w:r>
        <w:t xml:space="preserve"> feel</w:t>
      </w:r>
      <w:r>
        <w:rPr>
          <w:spacing w:val="-1"/>
        </w:rPr>
        <w:t xml:space="preserve"> </w:t>
      </w:r>
      <w:r>
        <w:t>well</w:t>
      </w:r>
      <w:r>
        <w:rPr>
          <w:spacing w:val="28"/>
        </w:rPr>
        <w:t xml:space="preserve"> </w:t>
      </w:r>
      <w:r>
        <w:t>equipped</w:t>
      </w:r>
      <w:r>
        <w:rPr>
          <w:spacing w:val="-1"/>
        </w:rPr>
        <w:t xml:space="preserve"> to ask the</w:t>
      </w:r>
      <w:r>
        <w:t xml:space="preserve"> right</w:t>
      </w:r>
      <w:r>
        <w:rPr>
          <w:spacing w:val="-2"/>
        </w:rPr>
        <w:t xml:space="preserve"> </w:t>
      </w:r>
      <w:r>
        <w:rPr>
          <w:spacing w:val="-1"/>
        </w:rPr>
        <w:t>questions</w:t>
      </w:r>
      <w:r>
        <w:t xml:space="preserve"> </w:t>
      </w:r>
      <w:r>
        <w:rPr>
          <w:spacing w:val="-1"/>
        </w:rPr>
        <w:t xml:space="preserve">or </w:t>
      </w:r>
      <w:r>
        <w:t>assess</w:t>
      </w:r>
      <w:r>
        <w:rPr>
          <w:spacing w:val="-1"/>
        </w:rPr>
        <w:t xml:space="preserve"> the</w:t>
      </w:r>
      <w:r>
        <w:t xml:space="preserve"> credibility</w:t>
      </w:r>
      <w:r>
        <w:rPr>
          <w:spacing w:val="-1"/>
        </w:rPr>
        <w:t xml:space="preserve"> of</w:t>
      </w:r>
      <w:r>
        <w:t xml:space="preserve"> </w:t>
      </w:r>
      <w:r>
        <w:rPr>
          <w:spacing w:val="-1"/>
        </w:rPr>
        <w:t>the</w:t>
      </w:r>
      <w:r>
        <w:t xml:space="preserve"> experts</w:t>
      </w:r>
      <w:r>
        <w:rPr>
          <w:spacing w:val="-2"/>
        </w:rPr>
        <w:t xml:space="preserve"> </w:t>
      </w:r>
      <w:r>
        <w:t>they</w:t>
      </w:r>
      <w:r>
        <w:rPr>
          <w:spacing w:val="-1"/>
        </w:rPr>
        <w:t xml:space="preserve"> </w:t>
      </w:r>
      <w:r>
        <w:t>have</w:t>
      </w:r>
      <w:r>
        <w:rPr>
          <w:spacing w:val="29"/>
        </w:rPr>
        <w:t xml:space="preserve"> </w:t>
      </w:r>
      <w:r>
        <w:rPr>
          <w:spacing w:val="-1"/>
        </w:rPr>
        <w:t>to interview.</w:t>
      </w:r>
      <w:r>
        <w:t xml:space="preserve"> Professional</w:t>
      </w:r>
      <w:r>
        <w:rPr>
          <w:spacing w:val="-2"/>
        </w:rPr>
        <w:t xml:space="preserve"> </w:t>
      </w:r>
      <w:r>
        <w:t>development courses</w:t>
      </w:r>
      <w:r>
        <w:rPr>
          <w:spacing w:val="-1"/>
        </w:rPr>
        <w:t xml:space="preserve"> could </w:t>
      </w:r>
      <w:r>
        <w:t xml:space="preserve">be held </w:t>
      </w:r>
      <w:r>
        <w:rPr>
          <w:spacing w:val="-1"/>
        </w:rPr>
        <w:t>online</w:t>
      </w:r>
      <w:r>
        <w:t xml:space="preserve"> </w:t>
      </w:r>
      <w:r>
        <w:rPr>
          <w:spacing w:val="-1"/>
        </w:rPr>
        <w:t>to attract</w:t>
      </w:r>
      <w:r>
        <w:rPr>
          <w:spacing w:val="25"/>
        </w:rPr>
        <w:t xml:space="preserve"> </w:t>
      </w:r>
      <w:r>
        <w:rPr>
          <w:spacing w:val="-1"/>
        </w:rPr>
        <w:t>journalists</w:t>
      </w:r>
      <w:r>
        <w:t xml:space="preserve"> </w:t>
      </w:r>
      <w:r>
        <w:rPr>
          <w:spacing w:val="-1"/>
        </w:rPr>
        <w:t xml:space="preserve">from </w:t>
      </w:r>
      <w:r>
        <w:t>around</w:t>
      </w:r>
      <w:r>
        <w:rPr>
          <w:spacing w:val="-1"/>
        </w:rPr>
        <w:t xml:space="preserve"> the</w:t>
      </w:r>
      <w:r>
        <w:t xml:space="preserve"> </w:t>
      </w:r>
      <w:r>
        <w:rPr>
          <w:spacing w:val="-1"/>
        </w:rPr>
        <w:t xml:space="preserve">country </w:t>
      </w:r>
      <w:r>
        <w:t>and</w:t>
      </w:r>
      <w:r>
        <w:rPr>
          <w:spacing w:val="-1"/>
        </w:rPr>
        <w:t xml:space="preserve"> could </w:t>
      </w:r>
      <w:r>
        <w:t>be run,</w:t>
      </w:r>
      <w:r>
        <w:rPr>
          <w:spacing w:val="-1"/>
        </w:rPr>
        <w:t xml:space="preserve"> </w:t>
      </w:r>
      <w:r>
        <w:t>for</w:t>
      </w:r>
      <w:r>
        <w:rPr>
          <w:spacing w:val="-1"/>
        </w:rPr>
        <w:t xml:space="preserve"> </w:t>
      </w:r>
      <w:r>
        <w:t>example,</w:t>
      </w:r>
      <w:r>
        <w:rPr>
          <w:spacing w:val="-2"/>
        </w:rPr>
        <w:t xml:space="preserve"> </w:t>
      </w:r>
      <w:r>
        <w:t>as</w:t>
      </w:r>
      <w:r>
        <w:rPr>
          <w:spacing w:val="-1"/>
        </w:rPr>
        <w:t xml:space="preserve"> </w:t>
      </w:r>
      <w:r>
        <w:t>a</w:t>
      </w:r>
      <w:r>
        <w:rPr>
          <w:spacing w:val="-1"/>
        </w:rPr>
        <w:t xml:space="preserve"> </w:t>
      </w:r>
      <w:r>
        <w:t>series</w:t>
      </w:r>
      <w:r>
        <w:rPr>
          <w:spacing w:val="-1"/>
        </w:rPr>
        <w:t xml:space="preserve"> that</w:t>
      </w:r>
      <w:r>
        <w:rPr>
          <w:spacing w:val="25"/>
        </w:rPr>
        <w:t xml:space="preserve"> </w:t>
      </w:r>
      <w:r>
        <w:t>concentrates</w:t>
      </w:r>
      <w:r>
        <w:rPr>
          <w:spacing w:val="-2"/>
        </w:rPr>
        <w:t xml:space="preserve"> </w:t>
      </w:r>
      <w:r>
        <w:rPr>
          <w:spacing w:val="-1"/>
        </w:rPr>
        <w:t>on the</w:t>
      </w:r>
      <w:r>
        <w:t xml:space="preserve"> </w:t>
      </w:r>
      <w:r>
        <w:rPr>
          <w:spacing w:val="-1"/>
        </w:rPr>
        <w:t xml:space="preserve">topical </w:t>
      </w:r>
      <w:r>
        <w:t>issues</w:t>
      </w:r>
      <w:r>
        <w:rPr>
          <w:spacing w:val="-1"/>
        </w:rPr>
        <w:t xml:space="preserve"> of</w:t>
      </w:r>
      <w:r>
        <w:t xml:space="preserve"> </w:t>
      </w:r>
      <w:r>
        <w:rPr>
          <w:spacing w:val="-1"/>
        </w:rPr>
        <w:t>the</w:t>
      </w:r>
      <w:r w:rsidR="0021250B">
        <w:t xml:space="preserve"> day.</w:t>
      </w:r>
    </w:p>
    <w:p w:rsidR="0021250B" w:rsidRDefault="00A96298" w:rsidP="0021250B">
      <w:pPr>
        <w:pStyle w:val="BodyText"/>
        <w:spacing w:before="249"/>
        <w:ind w:left="255" w:right="1106"/>
      </w:pPr>
      <w:r>
        <w:rPr>
          <w:sz w:val="23"/>
          <w:szCs w:val="23"/>
        </w:rPr>
        <w:t xml:space="preserve">The </w:t>
      </w:r>
      <w:r>
        <w:rPr>
          <w:spacing w:val="-1"/>
          <w:sz w:val="23"/>
          <w:szCs w:val="23"/>
        </w:rPr>
        <w:t>AusSMC</w:t>
      </w:r>
      <w:r>
        <w:rPr>
          <w:spacing w:val="-2"/>
          <w:sz w:val="23"/>
          <w:szCs w:val="23"/>
        </w:rPr>
        <w:t xml:space="preserve"> </w:t>
      </w:r>
      <w:r>
        <w:rPr>
          <w:sz w:val="23"/>
          <w:szCs w:val="23"/>
        </w:rPr>
        <w:t>regularly</w:t>
      </w:r>
      <w:r>
        <w:rPr>
          <w:spacing w:val="-2"/>
          <w:sz w:val="23"/>
          <w:szCs w:val="23"/>
        </w:rPr>
        <w:t xml:space="preserve"> </w:t>
      </w:r>
      <w:r>
        <w:rPr>
          <w:spacing w:val="-1"/>
          <w:sz w:val="23"/>
          <w:szCs w:val="23"/>
        </w:rPr>
        <w:t>hosts online</w:t>
      </w:r>
      <w:r>
        <w:rPr>
          <w:sz w:val="23"/>
          <w:szCs w:val="23"/>
        </w:rPr>
        <w:t xml:space="preserve"> briefing</w:t>
      </w:r>
      <w:r>
        <w:rPr>
          <w:spacing w:val="-1"/>
          <w:sz w:val="23"/>
          <w:szCs w:val="23"/>
        </w:rPr>
        <w:t xml:space="preserve"> sessions </w:t>
      </w:r>
      <w:r>
        <w:rPr>
          <w:sz w:val="23"/>
          <w:szCs w:val="23"/>
        </w:rPr>
        <w:t>for</w:t>
      </w:r>
      <w:r>
        <w:rPr>
          <w:spacing w:val="-1"/>
          <w:sz w:val="23"/>
          <w:szCs w:val="23"/>
        </w:rPr>
        <w:t xml:space="preserve"> journalists</w:t>
      </w:r>
      <w:r>
        <w:rPr>
          <w:sz w:val="23"/>
          <w:szCs w:val="23"/>
        </w:rPr>
        <w:t xml:space="preserve"> </w:t>
      </w:r>
      <w:r>
        <w:rPr>
          <w:spacing w:val="-1"/>
          <w:sz w:val="23"/>
          <w:szCs w:val="23"/>
        </w:rPr>
        <w:t>to listen</w:t>
      </w:r>
      <w:r>
        <w:rPr>
          <w:sz w:val="23"/>
          <w:szCs w:val="23"/>
        </w:rPr>
        <w:t xml:space="preserve"> </w:t>
      </w:r>
      <w:r>
        <w:rPr>
          <w:spacing w:val="-1"/>
          <w:sz w:val="23"/>
          <w:szCs w:val="23"/>
        </w:rPr>
        <w:t xml:space="preserve">to </w:t>
      </w:r>
      <w:r>
        <w:rPr>
          <w:sz w:val="23"/>
          <w:szCs w:val="23"/>
        </w:rPr>
        <w:t>and</w:t>
      </w:r>
      <w:r>
        <w:rPr>
          <w:spacing w:val="29"/>
          <w:sz w:val="23"/>
          <w:szCs w:val="23"/>
        </w:rPr>
        <w:t xml:space="preserve"> </w:t>
      </w:r>
      <w:r>
        <w:rPr>
          <w:spacing w:val="-1"/>
          <w:sz w:val="23"/>
          <w:szCs w:val="23"/>
        </w:rPr>
        <w:t>question</w:t>
      </w:r>
      <w:r>
        <w:rPr>
          <w:sz w:val="23"/>
          <w:szCs w:val="23"/>
        </w:rPr>
        <w:t xml:space="preserve"> </w:t>
      </w:r>
      <w:r>
        <w:rPr>
          <w:spacing w:val="-1"/>
          <w:sz w:val="23"/>
          <w:szCs w:val="23"/>
        </w:rPr>
        <w:t>scientists</w:t>
      </w:r>
      <w:r>
        <w:rPr>
          <w:sz w:val="23"/>
          <w:szCs w:val="23"/>
        </w:rPr>
        <w:t xml:space="preserve"> about</w:t>
      </w:r>
      <w:r>
        <w:rPr>
          <w:spacing w:val="-1"/>
          <w:sz w:val="23"/>
          <w:szCs w:val="23"/>
        </w:rPr>
        <w:t xml:space="preserve"> topical issues. </w:t>
      </w:r>
      <w:r>
        <w:rPr>
          <w:sz w:val="23"/>
          <w:szCs w:val="23"/>
        </w:rPr>
        <w:t>All</w:t>
      </w:r>
      <w:r>
        <w:rPr>
          <w:spacing w:val="-1"/>
          <w:sz w:val="23"/>
          <w:szCs w:val="23"/>
        </w:rPr>
        <w:t xml:space="preserve"> online</w:t>
      </w:r>
      <w:r>
        <w:rPr>
          <w:sz w:val="23"/>
          <w:szCs w:val="23"/>
        </w:rPr>
        <w:t xml:space="preserve"> briefings are archived</w:t>
      </w:r>
      <w:r>
        <w:rPr>
          <w:spacing w:val="-1"/>
          <w:sz w:val="23"/>
          <w:szCs w:val="23"/>
        </w:rPr>
        <w:t xml:space="preserve"> </w:t>
      </w:r>
      <w:r>
        <w:rPr>
          <w:sz w:val="23"/>
          <w:szCs w:val="23"/>
        </w:rPr>
        <w:t>and</w:t>
      </w:r>
      <w:r>
        <w:rPr>
          <w:spacing w:val="-1"/>
          <w:sz w:val="23"/>
          <w:szCs w:val="23"/>
        </w:rPr>
        <w:t xml:space="preserve"> can </w:t>
      </w:r>
      <w:r>
        <w:rPr>
          <w:sz w:val="23"/>
          <w:szCs w:val="23"/>
        </w:rPr>
        <w:t>be</w:t>
      </w:r>
      <w:r>
        <w:rPr>
          <w:spacing w:val="27"/>
          <w:sz w:val="23"/>
          <w:szCs w:val="23"/>
        </w:rPr>
        <w:t xml:space="preserve"> </w:t>
      </w:r>
      <w:r>
        <w:rPr>
          <w:sz w:val="23"/>
          <w:szCs w:val="23"/>
        </w:rPr>
        <w:t>used</w:t>
      </w:r>
      <w:r>
        <w:rPr>
          <w:spacing w:val="-1"/>
          <w:sz w:val="23"/>
          <w:szCs w:val="23"/>
        </w:rPr>
        <w:t xml:space="preserve"> </w:t>
      </w:r>
      <w:r>
        <w:rPr>
          <w:sz w:val="23"/>
          <w:szCs w:val="23"/>
        </w:rPr>
        <w:t>by</w:t>
      </w:r>
      <w:r>
        <w:rPr>
          <w:spacing w:val="-1"/>
          <w:sz w:val="23"/>
          <w:szCs w:val="23"/>
        </w:rPr>
        <w:t xml:space="preserve"> journalists</w:t>
      </w:r>
      <w:r>
        <w:rPr>
          <w:sz w:val="23"/>
          <w:szCs w:val="23"/>
        </w:rPr>
        <w:t xml:space="preserve"> as</w:t>
      </w:r>
      <w:r>
        <w:rPr>
          <w:spacing w:val="-1"/>
          <w:sz w:val="23"/>
          <w:szCs w:val="23"/>
        </w:rPr>
        <w:t xml:space="preserve"> </w:t>
      </w:r>
      <w:r>
        <w:rPr>
          <w:sz w:val="23"/>
          <w:szCs w:val="23"/>
        </w:rPr>
        <w:t>an</w:t>
      </w:r>
      <w:r>
        <w:rPr>
          <w:spacing w:val="-1"/>
          <w:sz w:val="23"/>
          <w:szCs w:val="23"/>
        </w:rPr>
        <w:t xml:space="preserve"> online</w:t>
      </w:r>
      <w:r>
        <w:rPr>
          <w:sz w:val="23"/>
          <w:szCs w:val="23"/>
        </w:rPr>
        <w:t xml:space="preserve"> resource.</w:t>
      </w:r>
      <w:r>
        <w:rPr>
          <w:spacing w:val="-2"/>
          <w:sz w:val="23"/>
          <w:szCs w:val="23"/>
        </w:rPr>
        <w:t xml:space="preserve"> </w:t>
      </w:r>
      <w:r>
        <w:rPr>
          <w:sz w:val="23"/>
          <w:szCs w:val="23"/>
        </w:rPr>
        <w:t>The briefing</w:t>
      </w:r>
      <w:r>
        <w:rPr>
          <w:spacing w:val="-1"/>
          <w:sz w:val="23"/>
          <w:szCs w:val="23"/>
        </w:rPr>
        <w:t xml:space="preserve"> sessions </w:t>
      </w:r>
      <w:r>
        <w:rPr>
          <w:sz w:val="23"/>
          <w:szCs w:val="23"/>
        </w:rPr>
        <w:t>are currently</w:t>
      </w:r>
      <w:r>
        <w:rPr>
          <w:spacing w:val="-1"/>
          <w:sz w:val="23"/>
          <w:szCs w:val="23"/>
        </w:rPr>
        <w:t xml:space="preserve"> </w:t>
      </w:r>
      <w:r>
        <w:rPr>
          <w:sz w:val="23"/>
          <w:szCs w:val="23"/>
        </w:rPr>
        <w:t>provided</w:t>
      </w:r>
      <w:r>
        <w:rPr>
          <w:spacing w:val="24"/>
          <w:sz w:val="23"/>
          <w:szCs w:val="23"/>
        </w:rPr>
        <w:t xml:space="preserve"> </w:t>
      </w:r>
      <w:r>
        <w:rPr>
          <w:spacing w:val="-1"/>
          <w:sz w:val="23"/>
          <w:szCs w:val="23"/>
        </w:rPr>
        <w:t xml:space="preserve">on </w:t>
      </w:r>
      <w:r>
        <w:rPr>
          <w:sz w:val="23"/>
          <w:szCs w:val="23"/>
        </w:rPr>
        <w:t>an</w:t>
      </w:r>
      <w:r>
        <w:rPr>
          <w:spacing w:val="-1"/>
          <w:sz w:val="23"/>
          <w:szCs w:val="23"/>
        </w:rPr>
        <w:t xml:space="preserve"> </w:t>
      </w:r>
      <w:r>
        <w:rPr>
          <w:sz w:val="23"/>
          <w:szCs w:val="23"/>
        </w:rPr>
        <w:t>ad</w:t>
      </w:r>
      <w:r>
        <w:rPr>
          <w:spacing w:val="-1"/>
          <w:sz w:val="23"/>
          <w:szCs w:val="23"/>
        </w:rPr>
        <w:t xml:space="preserve"> hoc basis </w:t>
      </w:r>
      <w:r>
        <w:rPr>
          <w:sz w:val="23"/>
          <w:szCs w:val="23"/>
        </w:rPr>
        <w:t>by</w:t>
      </w:r>
      <w:r>
        <w:rPr>
          <w:spacing w:val="-1"/>
          <w:sz w:val="23"/>
          <w:szCs w:val="23"/>
        </w:rPr>
        <w:t xml:space="preserve"> the</w:t>
      </w:r>
      <w:r>
        <w:rPr>
          <w:sz w:val="23"/>
          <w:szCs w:val="23"/>
        </w:rPr>
        <w:t xml:space="preserve"> </w:t>
      </w:r>
      <w:r>
        <w:rPr>
          <w:spacing w:val="-1"/>
          <w:sz w:val="23"/>
          <w:szCs w:val="23"/>
        </w:rPr>
        <w:t>AusSMC.</w:t>
      </w:r>
      <w:r>
        <w:rPr>
          <w:spacing w:val="-2"/>
          <w:sz w:val="23"/>
          <w:szCs w:val="23"/>
        </w:rPr>
        <w:t xml:space="preserve"> </w:t>
      </w:r>
      <w:r>
        <w:rPr>
          <w:sz w:val="23"/>
          <w:szCs w:val="23"/>
        </w:rPr>
        <w:t>Other</w:t>
      </w:r>
      <w:r>
        <w:rPr>
          <w:spacing w:val="-1"/>
          <w:sz w:val="23"/>
          <w:szCs w:val="23"/>
        </w:rPr>
        <w:t xml:space="preserve"> organisations</w:t>
      </w:r>
      <w:r>
        <w:rPr>
          <w:sz w:val="23"/>
          <w:szCs w:val="23"/>
        </w:rPr>
        <w:t xml:space="preserve"> that</w:t>
      </w:r>
      <w:r>
        <w:rPr>
          <w:spacing w:val="-1"/>
          <w:sz w:val="23"/>
          <w:szCs w:val="23"/>
        </w:rPr>
        <w:t xml:space="preserve"> could contribute</w:t>
      </w:r>
      <w:r>
        <w:rPr>
          <w:sz w:val="23"/>
          <w:szCs w:val="23"/>
        </w:rPr>
        <w:t xml:space="preserve"> </w:t>
      </w:r>
      <w:r>
        <w:rPr>
          <w:spacing w:val="-1"/>
          <w:sz w:val="23"/>
          <w:szCs w:val="23"/>
        </w:rPr>
        <w:t>to such</w:t>
      </w:r>
      <w:r>
        <w:rPr>
          <w:sz w:val="23"/>
          <w:szCs w:val="23"/>
        </w:rPr>
        <w:t xml:space="preserve"> a</w:t>
      </w:r>
      <w:r>
        <w:rPr>
          <w:spacing w:val="21"/>
          <w:sz w:val="23"/>
          <w:szCs w:val="23"/>
        </w:rPr>
        <w:t xml:space="preserve"> </w:t>
      </w:r>
      <w:r>
        <w:rPr>
          <w:sz w:val="23"/>
          <w:szCs w:val="23"/>
        </w:rPr>
        <w:t>series</w:t>
      </w:r>
      <w:r>
        <w:rPr>
          <w:spacing w:val="-1"/>
          <w:sz w:val="23"/>
          <w:szCs w:val="23"/>
        </w:rPr>
        <w:t xml:space="preserve"> include</w:t>
      </w:r>
      <w:r>
        <w:rPr>
          <w:sz w:val="23"/>
          <w:szCs w:val="23"/>
        </w:rPr>
        <w:t xml:space="preserve"> </w:t>
      </w:r>
      <w:r>
        <w:rPr>
          <w:spacing w:val="-1"/>
          <w:sz w:val="23"/>
          <w:szCs w:val="23"/>
        </w:rPr>
        <w:t>the</w:t>
      </w:r>
      <w:r>
        <w:rPr>
          <w:sz w:val="23"/>
          <w:szCs w:val="23"/>
        </w:rPr>
        <w:t xml:space="preserve"> Australian</w:t>
      </w:r>
      <w:r>
        <w:rPr>
          <w:spacing w:val="-1"/>
          <w:sz w:val="23"/>
          <w:szCs w:val="23"/>
        </w:rPr>
        <w:t xml:space="preserve"> Centre</w:t>
      </w:r>
      <w:r>
        <w:rPr>
          <w:sz w:val="23"/>
          <w:szCs w:val="23"/>
        </w:rPr>
        <w:t xml:space="preserve"> for</w:t>
      </w:r>
      <w:r>
        <w:rPr>
          <w:spacing w:val="-1"/>
          <w:sz w:val="23"/>
          <w:szCs w:val="23"/>
        </w:rPr>
        <w:t xml:space="preserve"> </w:t>
      </w:r>
      <w:r>
        <w:rPr>
          <w:sz w:val="23"/>
          <w:szCs w:val="23"/>
        </w:rPr>
        <w:t>Independent</w:t>
      </w:r>
      <w:r>
        <w:rPr>
          <w:spacing w:val="-1"/>
          <w:sz w:val="23"/>
          <w:szCs w:val="23"/>
        </w:rPr>
        <w:t xml:space="preserve"> </w:t>
      </w:r>
      <w:r>
        <w:rPr>
          <w:sz w:val="23"/>
          <w:szCs w:val="23"/>
        </w:rPr>
        <w:t>Journalism</w:t>
      </w:r>
      <w:r>
        <w:rPr>
          <w:spacing w:val="-2"/>
          <w:sz w:val="23"/>
          <w:szCs w:val="23"/>
        </w:rPr>
        <w:t xml:space="preserve"> </w:t>
      </w:r>
      <w:r>
        <w:rPr>
          <w:spacing w:val="-1"/>
          <w:sz w:val="23"/>
          <w:szCs w:val="23"/>
        </w:rPr>
        <w:t>(UTS),</w:t>
      </w:r>
      <w:r>
        <w:rPr>
          <w:sz w:val="23"/>
          <w:szCs w:val="23"/>
        </w:rPr>
        <w:t xml:space="preserve"> </w:t>
      </w:r>
      <w:r>
        <w:rPr>
          <w:spacing w:val="-1"/>
          <w:sz w:val="23"/>
          <w:szCs w:val="23"/>
        </w:rPr>
        <w:t>the</w:t>
      </w:r>
      <w:r>
        <w:rPr>
          <w:sz w:val="23"/>
          <w:szCs w:val="23"/>
        </w:rPr>
        <w:t xml:space="preserve"> University</w:t>
      </w:r>
      <w:r>
        <w:rPr>
          <w:spacing w:val="26"/>
          <w:sz w:val="23"/>
          <w:szCs w:val="23"/>
        </w:rPr>
        <w:t xml:space="preserve"> </w:t>
      </w:r>
      <w:r>
        <w:rPr>
          <w:spacing w:val="-1"/>
          <w:sz w:val="23"/>
          <w:szCs w:val="23"/>
        </w:rPr>
        <w:t>of</w:t>
      </w:r>
      <w:r>
        <w:rPr>
          <w:sz w:val="23"/>
          <w:szCs w:val="23"/>
        </w:rPr>
        <w:t xml:space="preserve"> Melbourne’s</w:t>
      </w:r>
      <w:r>
        <w:rPr>
          <w:spacing w:val="-1"/>
          <w:sz w:val="23"/>
          <w:szCs w:val="23"/>
        </w:rPr>
        <w:t xml:space="preserve"> Centre</w:t>
      </w:r>
      <w:r>
        <w:rPr>
          <w:sz w:val="23"/>
          <w:szCs w:val="23"/>
        </w:rPr>
        <w:t xml:space="preserve"> for</w:t>
      </w:r>
      <w:r>
        <w:rPr>
          <w:spacing w:val="-1"/>
          <w:sz w:val="23"/>
          <w:szCs w:val="23"/>
        </w:rPr>
        <w:t xml:space="preserve"> </w:t>
      </w:r>
      <w:r>
        <w:rPr>
          <w:sz w:val="23"/>
          <w:szCs w:val="23"/>
        </w:rPr>
        <w:t>Advanced</w:t>
      </w:r>
      <w:r>
        <w:rPr>
          <w:spacing w:val="-2"/>
          <w:sz w:val="23"/>
          <w:szCs w:val="23"/>
        </w:rPr>
        <w:t xml:space="preserve"> </w:t>
      </w:r>
      <w:r>
        <w:rPr>
          <w:sz w:val="23"/>
          <w:szCs w:val="23"/>
        </w:rPr>
        <w:t>Journalism</w:t>
      </w:r>
      <w:r>
        <w:rPr>
          <w:spacing w:val="-2"/>
          <w:sz w:val="23"/>
          <w:szCs w:val="23"/>
        </w:rPr>
        <w:t xml:space="preserve"> </w:t>
      </w:r>
      <w:r>
        <w:rPr>
          <w:sz w:val="23"/>
          <w:szCs w:val="23"/>
        </w:rPr>
        <w:t>and</w:t>
      </w:r>
      <w:r>
        <w:rPr>
          <w:spacing w:val="-1"/>
          <w:sz w:val="23"/>
          <w:szCs w:val="23"/>
        </w:rPr>
        <w:t xml:space="preserve"> the</w:t>
      </w:r>
      <w:r>
        <w:rPr>
          <w:sz w:val="23"/>
          <w:szCs w:val="23"/>
        </w:rPr>
        <w:t xml:space="preserve"> Media</w:t>
      </w:r>
      <w:r>
        <w:rPr>
          <w:spacing w:val="-1"/>
          <w:sz w:val="23"/>
          <w:szCs w:val="23"/>
        </w:rPr>
        <w:t xml:space="preserve"> </w:t>
      </w:r>
      <w:r>
        <w:rPr>
          <w:sz w:val="23"/>
          <w:szCs w:val="23"/>
        </w:rPr>
        <w:t>Entertainment</w:t>
      </w:r>
      <w:r>
        <w:rPr>
          <w:spacing w:val="-1"/>
          <w:sz w:val="23"/>
          <w:szCs w:val="23"/>
        </w:rPr>
        <w:t xml:space="preserve"> </w:t>
      </w:r>
      <w:r>
        <w:rPr>
          <w:sz w:val="23"/>
          <w:szCs w:val="23"/>
        </w:rPr>
        <w:t>and</w:t>
      </w:r>
      <w:r>
        <w:rPr>
          <w:spacing w:val="24"/>
          <w:sz w:val="23"/>
          <w:szCs w:val="23"/>
        </w:rPr>
        <w:t xml:space="preserve"> </w:t>
      </w:r>
      <w:r>
        <w:rPr>
          <w:spacing w:val="-1"/>
          <w:sz w:val="23"/>
          <w:szCs w:val="23"/>
        </w:rPr>
        <w:t xml:space="preserve">Arts </w:t>
      </w:r>
      <w:r>
        <w:rPr>
          <w:sz w:val="23"/>
          <w:szCs w:val="23"/>
        </w:rPr>
        <w:t>Alliance</w:t>
      </w:r>
      <w:r>
        <w:rPr>
          <w:spacing w:val="-1"/>
          <w:sz w:val="23"/>
          <w:szCs w:val="23"/>
        </w:rPr>
        <w:t xml:space="preserve"> (MEAA).</w:t>
      </w:r>
    </w:p>
    <w:p w:rsidR="00E01F54" w:rsidRPr="0021250B" w:rsidRDefault="00A96298" w:rsidP="0021250B">
      <w:pPr>
        <w:pStyle w:val="BodyText"/>
        <w:spacing w:before="249"/>
        <w:ind w:left="255" w:right="1106"/>
      </w:pPr>
      <w:r>
        <w:rPr>
          <w:b/>
          <w:bCs/>
          <w:spacing w:val="-1"/>
          <w:sz w:val="26"/>
          <w:szCs w:val="26"/>
        </w:rPr>
        <w:t>I</w:t>
      </w:r>
      <w:r>
        <w:rPr>
          <w:b/>
          <w:bCs/>
          <w:spacing w:val="-1"/>
          <w:sz w:val="21"/>
          <w:szCs w:val="21"/>
        </w:rPr>
        <w:t>MPLEMENTATION</w:t>
      </w:r>
    </w:p>
    <w:p w:rsidR="00E01F54" w:rsidRDefault="00A96298" w:rsidP="00133852">
      <w:pPr>
        <w:pStyle w:val="BodyText"/>
        <w:ind w:left="255" w:right="1106"/>
      </w:pPr>
      <w:r>
        <w:t>Stage 1 (early 2011):</w:t>
      </w:r>
      <w:r>
        <w:rPr>
          <w:spacing w:val="-2"/>
        </w:rPr>
        <w:t xml:space="preserve"> </w:t>
      </w:r>
      <w:r>
        <w:t>Research need and enthusiasm</w:t>
      </w:r>
      <w:r>
        <w:rPr>
          <w:spacing w:val="-2"/>
        </w:rPr>
        <w:t xml:space="preserve"> </w:t>
      </w:r>
      <w:r>
        <w:t>for such a program in the media</w:t>
      </w:r>
      <w:r>
        <w:rPr>
          <w:spacing w:val="27"/>
        </w:rPr>
        <w:t xml:space="preserve"> </w:t>
      </w:r>
      <w:r>
        <w:t>industry (S‐M coordinator);</w:t>
      </w:r>
      <w:r>
        <w:rPr>
          <w:spacing w:val="-2"/>
        </w:rPr>
        <w:t xml:space="preserve"> </w:t>
      </w:r>
      <w:r>
        <w:t>Stage 2 (mid 2011):</w:t>
      </w:r>
      <w:r>
        <w:rPr>
          <w:spacing w:val="-2"/>
        </w:rPr>
        <w:t xml:space="preserve"> </w:t>
      </w:r>
      <w:r>
        <w:t>Identify and engage champion</w:t>
      </w:r>
      <w:r>
        <w:rPr>
          <w:spacing w:val="27"/>
        </w:rPr>
        <w:t xml:space="preserve"> </w:t>
      </w:r>
      <w:r>
        <w:t>(individual or organisation) to seek sponsorship and develop program; Stage 3 (late</w:t>
      </w:r>
      <w:r>
        <w:rPr>
          <w:spacing w:val="26"/>
        </w:rPr>
        <w:t xml:space="preserve"> </w:t>
      </w:r>
      <w:r>
        <w:t>2011):</w:t>
      </w:r>
      <w:r>
        <w:rPr>
          <w:spacing w:val="-2"/>
        </w:rPr>
        <w:t xml:space="preserve"> </w:t>
      </w:r>
      <w:r>
        <w:t>Run series of three briefings as a pilot; Stage 4 (2012): Run full series of 12</w:t>
      </w:r>
      <w:r>
        <w:rPr>
          <w:spacing w:val="28"/>
        </w:rPr>
        <w:t xml:space="preserve"> </w:t>
      </w:r>
      <w:r>
        <w:t>briefings.</w:t>
      </w:r>
    </w:p>
    <w:p w:rsidR="00E01F54" w:rsidRDefault="00E01F54" w:rsidP="00133852">
      <w:pPr>
        <w:pStyle w:val="BodyText"/>
        <w:ind w:left="255" w:right="1106"/>
        <w:sectPr w:rsidR="00E01F54">
          <w:pgSz w:w="11910" w:h="16840"/>
          <w:pgMar w:top="1360" w:right="1140" w:bottom="760" w:left="1300" w:header="0" w:footer="571" w:gutter="0"/>
          <w:cols w:space="720" w:equalWidth="0">
            <w:col w:w="9470"/>
          </w:cols>
          <w:noEndnote/>
        </w:sectPr>
      </w:pPr>
    </w:p>
    <w:p w:rsidR="00E01F54" w:rsidRDefault="00E07ED5">
      <w:pPr>
        <w:pStyle w:val="BodyText"/>
        <w:kinsoku w:val="0"/>
        <w:overflowPunct w:val="0"/>
        <w:spacing w:before="9"/>
        <w:ind w:left="0"/>
        <w:rPr>
          <w:sz w:val="12"/>
          <w:szCs w:val="12"/>
        </w:rPr>
      </w:pPr>
      <w:r>
        <w:rPr>
          <w:noProof/>
        </w:rPr>
        <mc:AlternateContent>
          <mc:Choice Requires="wpg">
            <w:drawing>
              <wp:anchor distT="0" distB="0" distL="114300" distR="114300" simplePos="0" relativeHeight="251654656" behindDoc="1" locked="0" layoutInCell="0" allowOverlap="1">
                <wp:simplePos x="0" y="0"/>
                <wp:positionH relativeFrom="page">
                  <wp:posOffset>1362075</wp:posOffset>
                </wp:positionH>
                <wp:positionV relativeFrom="paragraph">
                  <wp:posOffset>50800</wp:posOffset>
                </wp:positionV>
                <wp:extent cx="5288280" cy="5305425"/>
                <wp:effectExtent l="0" t="0" r="7620" b="9525"/>
                <wp:wrapNone/>
                <wp:docPr id="153" name="Group 206" title="Table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5305425"/>
                          <a:chOff x="2150" y="-76"/>
                          <a:chExt cx="8328" cy="8735"/>
                        </a:xfrm>
                      </wpg:grpSpPr>
                      <wps:wsp>
                        <wps:cNvPr id="154" name="Freeform 207"/>
                        <wps:cNvSpPr>
                          <a:spLocks/>
                        </wps:cNvSpPr>
                        <wps:spPr bwMode="auto">
                          <a:xfrm>
                            <a:off x="2156" y="-7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208"/>
                        <wps:cNvSpPr>
                          <a:spLocks/>
                        </wps:cNvSpPr>
                        <wps:spPr bwMode="auto">
                          <a:xfrm>
                            <a:off x="2161" y="-65"/>
                            <a:ext cx="20" cy="8714"/>
                          </a:xfrm>
                          <a:custGeom>
                            <a:avLst/>
                            <a:gdLst>
                              <a:gd name="T0" fmla="*/ 0 w 20"/>
                              <a:gd name="T1" fmla="*/ 0 h 8714"/>
                              <a:gd name="T2" fmla="*/ 0 w 20"/>
                              <a:gd name="T3" fmla="*/ 8714 h 8714"/>
                            </a:gdLst>
                            <a:ahLst/>
                            <a:cxnLst>
                              <a:cxn ang="0">
                                <a:pos x="T0" y="T1"/>
                              </a:cxn>
                              <a:cxn ang="0">
                                <a:pos x="T2" y="T3"/>
                              </a:cxn>
                            </a:cxnLst>
                            <a:rect l="0" t="0" r="r" b="b"/>
                            <a:pathLst>
                              <a:path w="20" h="8714">
                                <a:moveTo>
                                  <a:pt x="0" y="0"/>
                                </a:moveTo>
                                <a:lnTo>
                                  <a:pt x="0" y="8714"/>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09"/>
                        <wps:cNvSpPr>
                          <a:spLocks/>
                        </wps:cNvSpPr>
                        <wps:spPr bwMode="auto">
                          <a:xfrm>
                            <a:off x="10467" y="-65"/>
                            <a:ext cx="20" cy="8714"/>
                          </a:xfrm>
                          <a:custGeom>
                            <a:avLst/>
                            <a:gdLst>
                              <a:gd name="T0" fmla="*/ 0 w 20"/>
                              <a:gd name="T1" fmla="*/ 0 h 8714"/>
                              <a:gd name="T2" fmla="*/ 0 w 20"/>
                              <a:gd name="T3" fmla="*/ 8714 h 8714"/>
                            </a:gdLst>
                            <a:ahLst/>
                            <a:cxnLst>
                              <a:cxn ang="0">
                                <a:pos x="T0" y="T1"/>
                              </a:cxn>
                              <a:cxn ang="0">
                                <a:pos x="T2" y="T3"/>
                              </a:cxn>
                            </a:cxnLst>
                            <a:rect l="0" t="0" r="r" b="b"/>
                            <a:pathLst>
                              <a:path w="20" h="8714">
                                <a:moveTo>
                                  <a:pt x="0" y="0"/>
                                </a:moveTo>
                                <a:lnTo>
                                  <a:pt x="0" y="8714"/>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210"/>
                        <wps:cNvSpPr>
                          <a:spLocks/>
                        </wps:cNvSpPr>
                        <wps:spPr bwMode="auto">
                          <a:xfrm>
                            <a:off x="2156" y="8653"/>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67006" id="Group 206" o:spid="_x0000_s1026" alt="Title: Table box" style="position:absolute;margin-left:107.25pt;margin-top:4pt;width:416.4pt;height:417.75pt;z-index:-251661824;mso-position-horizontal-relative:page" coordorigin="2150,-76" coordsize="8328,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" o:allowincell="f">
                <v:shape id="Freeform 207" o:spid="_x0000_s1027" style="position:absolute;left:2156;top:-7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ukcUA&#10;AADcAAAADwAAAGRycy9kb3ducmV2LnhtbERPTWvCQBC9F/oflin0UnSjrVqiGxGx0IsHExG8Ddlp&#10;EpOdDdmtSfvru0LB2zze56zWg2nElTpXWVYwGUcgiHOrKy4UHLOP0TsI55E1NpZJwQ85WCePDyuM&#10;te35QNfUFyKEsItRQel9G0vp8pIMurFtiQP3ZTuDPsCukLrDPoSbRk6jaC4NVhwaSmxpW1Jep99G&#10;wWa3mKan/uX3OLdZG72e95dd7ZV6fho2SxCeBn8X/7s/dZg/e4PbM+EC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9G6RxQAAANwAAAAPAAAAAAAAAAAAAAAAAJgCAABkcnMv&#10;ZG93bnJldi54bWxQSwUGAAAAAAQABAD1AAAAigMAAAAA&#10;" path="m,l8316,e" filled="f" strokecolor="#eb8228" strokeweight=".20458mm">
                  <v:path arrowok="t" o:connecttype="custom" o:connectlocs="0,0;8316,0" o:connectangles="0,0"/>
                </v:shape>
                <v:shape id="Freeform 208" o:spid="_x0000_s1028" style="position:absolute;left:2161;top:-65;width:20;height:8714;visibility:visible;mso-wrap-style:square;v-text-anchor:top" coordsize="20,8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F8AA&#10;AADcAAAADwAAAGRycy9kb3ducmV2LnhtbERPS4vCMBC+L/gfwgje1sSFylqNIsKCB2XxdR+bsS02&#10;k9rEWv/9RhD2Nh/fc2aLzlaipcaXjjWMhgoEceZMybmG4+Hn8xuED8gGK8ek4UkeFvPexwxT4x68&#10;o3YfchFD2KeooQihTqX0WUEW/dDVxJG7uMZiiLDJpWnwEcNtJb+UGkuLJceGAmtaFZRd93erIZC6&#10;PTeT33WStXzZnri+qXOi9aDfLacgAnXhX/x2r02cnyTweiZeI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TF8AAAADcAAAADwAAAAAAAAAAAAAAAACYAgAAZHJzL2Rvd25y&#10;ZXYueG1sUEsFBgAAAAAEAAQA9QAAAIUDAAAAAA==&#10;" path="m,l,8714e" filled="f" strokecolor="#eb8228" strokeweight=".20458mm">
                  <v:path arrowok="t" o:connecttype="custom" o:connectlocs="0,0;0,8714" o:connectangles="0,0"/>
                </v:shape>
                <v:shape id="Freeform 209" o:spid="_x0000_s1029" style="position:absolute;left:10467;top:-65;width:20;height:8714;visibility:visible;mso-wrap-style:square;v-text-anchor:top" coordsize="20,8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NYMAA&#10;AADcAAAADwAAAGRycy9kb3ducmV2LnhtbERPS4vCMBC+L/gfwgje1kShslajiCB4UJb1cR+bsS02&#10;k9rEWv+9WVjY23x8z5kvO1uJlhpfOtYwGioQxJkzJecaTsfN5xcIH5ANVo5Jw4s8LBe9jzmmxj35&#10;h9pDyEUMYZ+ihiKEOpXSZwVZ9ENXE0fu6hqLIcIml6bBZwy3lRwrNZEWS44NBda0Lii7HR5WQyB1&#10;f+2m39ska/m6P3N9V5dE60G/W81ABOrCv/jPvTVxfjKB32fiB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L1NYMAAAADcAAAADwAAAAAAAAAAAAAAAACYAgAAZHJzL2Rvd25y&#10;ZXYueG1sUEsFBgAAAAAEAAQA9QAAAIUDAAAAAA==&#10;" path="m,l,8714e" filled="f" strokecolor="#eb8228" strokeweight=".20458mm">
                  <v:path arrowok="t" o:connecttype="custom" o:connectlocs="0,0;0,8714" o:connectangles="0,0"/>
                </v:shape>
                <v:shape id="Freeform 210" o:spid="_x0000_s1030" style="position:absolute;left:2156;top:8653;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SflMMA&#10;AADcAAAADwAAAGRycy9kb3ducmV2LnhtbERP32vCMBB+H/g/hBP2NlMFnXRGEUXZRBDdkD0ezdkW&#10;k0tpMtv615vBYG/38f282aK1Rtyo9qVjBcNBAoI4c7rkXMHX5+ZlCsIHZI3GMSnoyMNi3nuaYapd&#10;w0e6nUIuYgj7FBUUIVSplD4ryKIfuIo4chdXWwwR1rnUNTYx3Bo5SpKJtFhybCiwolVB2fX0YxWs&#10;7c7cR2bJ3UdzuDfbs+v252+lnvvt8g1EoDb8i//c7zrOH7/C7zPxAj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SflMMAAADcAAAADwAAAAAAAAAAAAAAAACYAgAAZHJzL2Rv&#10;d25yZXYueG1sUEsFBgAAAAAEAAQA9QAAAIgDAAAAAA==&#10;" path="m,l8316,e" filled="f" strokecolor="#eb8228" strokeweight=".58pt">
                  <v:path arrowok="t" o:connecttype="custom" o:connectlocs="0,0;8316,0" o:connectangles="0,0"/>
                </v:shape>
                <w10:wrap anchorx="page"/>
              </v:group>
            </w:pict>
          </mc:Fallback>
        </mc:AlternateContent>
      </w:r>
    </w:p>
    <w:p w:rsidR="00E01F54" w:rsidRDefault="00A96298">
      <w:pPr>
        <w:pStyle w:val="BodyText"/>
        <w:kinsoku w:val="0"/>
        <w:overflowPunct w:val="0"/>
        <w:spacing w:before="54"/>
        <w:ind w:left="1155"/>
        <w:rPr>
          <w:color w:val="000000"/>
          <w:sz w:val="23"/>
          <w:szCs w:val="23"/>
        </w:rPr>
      </w:pPr>
      <w:r>
        <w:rPr>
          <w:b/>
          <w:bCs/>
          <w:color w:val="EB8228"/>
          <w:spacing w:val="-1"/>
          <w:sz w:val="23"/>
          <w:szCs w:val="23"/>
        </w:rPr>
        <w:t>Recommendation 14</w:t>
      </w:r>
    </w:p>
    <w:p w:rsidR="00E01F54" w:rsidRDefault="00A96298">
      <w:pPr>
        <w:pStyle w:val="BodyText"/>
        <w:kinsoku w:val="0"/>
        <w:overflowPunct w:val="0"/>
        <w:spacing w:before="99"/>
        <w:ind w:left="1155" w:right="284"/>
        <w:rPr>
          <w:color w:val="000000"/>
          <w:sz w:val="23"/>
          <w:szCs w:val="23"/>
        </w:rPr>
      </w:pPr>
      <w:r>
        <w:rPr>
          <w:b/>
          <w:bCs/>
          <w:color w:val="EB8228"/>
          <w:sz w:val="23"/>
          <w:szCs w:val="23"/>
        </w:rPr>
        <w:t>That a</w:t>
      </w:r>
      <w:r>
        <w:rPr>
          <w:b/>
          <w:bCs/>
          <w:color w:val="EB8228"/>
          <w:spacing w:val="-1"/>
          <w:sz w:val="23"/>
          <w:szCs w:val="23"/>
        </w:rPr>
        <w:t xml:space="preserve"> </w:t>
      </w:r>
      <w:r>
        <w:rPr>
          <w:b/>
          <w:bCs/>
          <w:color w:val="EB8228"/>
          <w:sz w:val="23"/>
          <w:szCs w:val="23"/>
        </w:rPr>
        <w:t>‘Before</w:t>
      </w:r>
      <w:r>
        <w:rPr>
          <w:b/>
          <w:bCs/>
          <w:color w:val="EB8228"/>
          <w:spacing w:val="-1"/>
          <w:sz w:val="23"/>
          <w:szCs w:val="23"/>
        </w:rPr>
        <w:t xml:space="preserve"> </w:t>
      </w:r>
      <w:r>
        <w:rPr>
          <w:b/>
          <w:bCs/>
          <w:color w:val="EB8228"/>
          <w:sz w:val="23"/>
          <w:szCs w:val="23"/>
        </w:rPr>
        <w:t>the</w:t>
      </w:r>
      <w:r>
        <w:rPr>
          <w:b/>
          <w:bCs/>
          <w:color w:val="EB8228"/>
          <w:spacing w:val="-1"/>
          <w:sz w:val="23"/>
          <w:szCs w:val="23"/>
        </w:rPr>
        <w:t xml:space="preserve"> </w:t>
      </w:r>
      <w:r>
        <w:rPr>
          <w:b/>
          <w:bCs/>
          <w:color w:val="EB8228"/>
          <w:sz w:val="23"/>
          <w:szCs w:val="23"/>
        </w:rPr>
        <w:t>Headlines’</w:t>
      </w:r>
      <w:r>
        <w:rPr>
          <w:b/>
          <w:bCs/>
          <w:color w:val="EB8228"/>
          <w:spacing w:val="-1"/>
          <w:sz w:val="23"/>
          <w:szCs w:val="23"/>
        </w:rPr>
        <w:t xml:space="preserve"> </w:t>
      </w:r>
      <w:r>
        <w:rPr>
          <w:b/>
          <w:bCs/>
          <w:color w:val="EB8228"/>
          <w:sz w:val="23"/>
          <w:szCs w:val="23"/>
        </w:rPr>
        <w:t>service</w:t>
      </w:r>
      <w:r>
        <w:rPr>
          <w:b/>
          <w:bCs/>
          <w:color w:val="EB8228"/>
          <w:spacing w:val="-1"/>
          <w:sz w:val="23"/>
          <w:szCs w:val="23"/>
        </w:rPr>
        <w:t xml:space="preserve"> </w:t>
      </w:r>
      <w:r>
        <w:rPr>
          <w:b/>
          <w:bCs/>
          <w:color w:val="EB8228"/>
          <w:sz w:val="23"/>
          <w:szCs w:val="23"/>
        </w:rPr>
        <w:t>be provided</w:t>
      </w:r>
      <w:r>
        <w:rPr>
          <w:b/>
          <w:bCs/>
          <w:color w:val="EB8228"/>
          <w:spacing w:val="-2"/>
          <w:sz w:val="23"/>
          <w:szCs w:val="23"/>
        </w:rPr>
        <w:t xml:space="preserve"> </w:t>
      </w:r>
      <w:r>
        <w:rPr>
          <w:b/>
          <w:bCs/>
          <w:color w:val="EB8228"/>
          <w:sz w:val="23"/>
          <w:szCs w:val="23"/>
        </w:rPr>
        <w:t>to</w:t>
      </w:r>
      <w:r>
        <w:rPr>
          <w:b/>
          <w:bCs/>
          <w:color w:val="EB8228"/>
          <w:spacing w:val="-1"/>
          <w:sz w:val="23"/>
          <w:szCs w:val="23"/>
        </w:rPr>
        <w:t xml:space="preserve"> </w:t>
      </w:r>
      <w:r>
        <w:rPr>
          <w:b/>
          <w:bCs/>
          <w:color w:val="EB8228"/>
          <w:sz w:val="23"/>
          <w:szCs w:val="23"/>
        </w:rPr>
        <w:t>help</w:t>
      </w:r>
      <w:r>
        <w:rPr>
          <w:b/>
          <w:bCs/>
          <w:color w:val="EB8228"/>
          <w:spacing w:val="-1"/>
          <w:sz w:val="23"/>
          <w:szCs w:val="23"/>
        </w:rPr>
        <w:t xml:space="preserve"> </w:t>
      </w:r>
      <w:r>
        <w:rPr>
          <w:b/>
          <w:bCs/>
          <w:color w:val="EB8228"/>
          <w:sz w:val="23"/>
          <w:szCs w:val="23"/>
        </w:rPr>
        <w:t>journalists analyse</w:t>
      </w:r>
      <w:r>
        <w:rPr>
          <w:b/>
          <w:bCs/>
          <w:color w:val="EB8228"/>
          <w:spacing w:val="-1"/>
          <w:sz w:val="23"/>
          <w:szCs w:val="23"/>
        </w:rPr>
        <w:t xml:space="preserve"> </w:t>
      </w:r>
      <w:r>
        <w:rPr>
          <w:b/>
          <w:bCs/>
          <w:color w:val="EB8228"/>
          <w:sz w:val="23"/>
          <w:szCs w:val="23"/>
        </w:rPr>
        <w:t>science papers</w:t>
      </w:r>
      <w:r>
        <w:rPr>
          <w:b/>
          <w:bCs/>
          <w:color w:val="EB8228"/>
          <w:spacing w:val="-1"/>
          <w:sz w:val="23"/>
          <w:szCs w:val="23"/>
        </w:rPr>
        <w:t xml:space="preserve"> </w:t>
      </w:r>
      <w:r>
        <w:rPr>
          <w:b/>
          <w:bCs/>
          <w:color w:val="EB8228"/>
          <w:sz w:val="23"/>
          <w:szCs w:val="23"/>
        </w:rPr>
        <w:t>before</w:t>
      </w:r>
      <w:r>
        <w:rPr>
          <w:b/>
          <w:bCs/>
          <w:color w:val="EB8228"/>
          <w:spacing w:val="-1"/>
          <w:sz w:val="23"/>
          <w:szCs w:val="23"/>
        </w:rPr>
        <w:t xml:space="preserve"> </w:t>
      </w:r>
      <w:r>
        <w:rPr>
          <w:b/>
          <w:bCs/>
          <w:color w:val="EB8228"/>
          <w:sz w:val="23"/>
          <w:szCs w:val="23"/>
        </w:rPr>
        <w:t>they</w:t>
      </w:r>
      <w:r>
        <w:rPr>
          <w:b/>
          <w:bCs/>
          <w:color w:val="EB8228"/>
          <w:spacing w:val="-1"/>
          <w:sz w:val="23"/>
          <w:szCs w:val="23"/>
        </w:rPr>
        <w:t xml:space="preserve"> </w:t>
      </w:r>
      <w:r>
        <w:rPr>
          <w:b/>
          <w:bCs/>
          <w:color w:val="EB8228"/>
          <w:sz w:val="23"/>
          <w:szCs w:val="23"/>
        </w:rPr>
        <w:t>are</w:t>
      </w:r>
      <w:r>
        <w:rPr>
          <w:b/>
          <w:bCs/>
          <w:color w:val="EB8228"/>
          <w:spacing w:val="-1"/>
          <w:sz w:val="23"/>
          <w:szCs w:val="23"/>
        </w:rPr>
        <w:t xml:space="preserve"> </w:t>
      </w:r>
      <w:r>
        <w:rPr>
          <w:b/>
          <w:bCs/>
          <w:color w:val="EB8228"/>
          <w:sz w:val="23"/>
          <w:szCs w:val="23"/>
        </w:rPr>
        <w:t xml:space="preserve">released </w:t>
      </w:r>
      <w:r>
        <w:rPr>
          <w:b/>
          <w:bCs/>
          <w:color w:val="EB8228"/>
          <w:spacing w:val="-1"/>
          <w:sz w:val="23"/>
          <w:szCs w:val="23"/>
        </w:rPr>
        <w:t>publicly.</w:t>
      </w:r>
    </w:p>
    <w:p w:rsidR="00E01F54" w:rsidRDefault="00A96298" w:rsidP="0021250B">
      <w:pPr>
        <w:pStyle w:val="BodyText"/>
        <w:kinsoku w:val="0"/>
        <w:overflowPunct w:val="0"/>
        <w:spacing w:before="249"/>
        <w:ind w:left="1157"/>
        <w:rPr>
          <w:sz w:val="21"/>
          <w:szCs w:val="21"/>
        </w:rPr>
      </w:pPr>
      <w:r>
        <w:rPr>
          <w:b/>
          <w:bCs/>
          <w:spacing w:val="-1"/>
          <w:sz w:val="26"/>
          <w:szCs w:val="26"/>
        </w:rPr>
        <w:t>R</w:t>
      </w:r>
      <w:r>
        <w:rPr>
          <w:b/>
          <w:bCs/>
          <w:spacing w:val="-1"/>
          <w:sz w:val="21"/>
          <w:szCs w:val="21"/>
        </w:rPr>
        <w:t>EASONING</w:t>
      </w:r>
    </w:p>
    <w:p w:rsidR="00E01F54" w:rsidRDefault="00A96298" w:rsidP="00744B0A">
      <w:pPr>
        <w:pStyle w:val="BodyText"/>
        <w:ind w:left="1157" w:right="276"/>
      </w:pPr>
      <w:r>
        <w:t>This</w:t>
      </w:r>
      <w:r>
        <w:rPr>
          <w:spacing w:val="-2"/>
        </w:rPr>
        <w:t xml:space="preserve"> </w:t>
      </w:r>
      <w:r>
        <w:t>idea</w:t>
      </w:r>
      <w:r>
        <w:rPr>
          <w:spacing w:val="-1"/>
        </w:rPr>
        <w:t xml:space="preserve"> is </w:t>
      </w:r>
      <w:r>
        <w:t xml:space="preserve">based </w:t>
      </w:r>
      <w:r>
        <w:rPr>
          <w:spacing w:val="-1"/>
        </w:rPr>
        <w:t xml:space="preserve">on </w:t>
      </w:r>
      <w:r>
        <w:t>a</w:t>
      </w:r>
      <w:r>
        <w:rPr>
          <w:spacing w:val="-1"/>
        </w:rPr>
        <w:t xml:space="preserve"> </w:t>
      </w:r>
      <w:r>
        <w:t>successful</w:t>
      </w:r>
      <w:r>
        <w:rPr>
          <w:spacing w:val="-1"/>
        </w:rPr>
        <w:t xml:space="preserve"> UK </w:t>
      </w:r>
      <w:r>
        <w:t>service called</w:t>
      </w:r>
      <w:r>
        <w:rPr>
          <w:spacing w:val="-1"/>
        </w:rPr>
        <w:t xml:space="preserve"> </w:t>
      </w:r>
      <w:r>
        <w:rPr>
          <w:i/>
          <w:iCs/>
        </w:rPr>
        <w:t>Behind</w:t>
      </w:r>
      <w:r>
        <w:rPr>
          <w:i/>
          <w:iCs/>
          <w:spacing w:val="-1"/>
        </w:rPr>
        <w:t xml:space="preserve"> </w:t>
      </w:r>
      <w:r>
        <w:rPr>
          <w:i/>
          <w:iCs/>
        </w:rPr>
        <w:t>the</w:t>
      </w:r>
      <w:r>
        <w:rPr>
          <w:i/>
          <w:iCs/>
          <w:spacing w:val="-1"/>
        </w:rPr>
        <w:t xml:space="preserve"> </w:t>
      </w:r>
      <w:r>
        <w:rPr>
          <w:i/>
          <w:iCs/>
        </w:rPr>
        <w:t>Headlines</w:t>
      </w:r>
      <w:r>
        <w:t>,</w:t>
      </w:r>
      <w:r>
        <w:rPr>
          <w:spacing w:val="-1"/>
        </w:rPr>
        <w:t xml:space="preserve"> which</w:t>
      </w:r>
      <w:r>
        <w:rPr>
          <w:spacing w:val="23"/>
        </w:rPr>
        <w:t xml:space="preserve"> </w:t>
      </w:r>
      <w:r>
        <w:t>provides</w:t>
      </w:r>
      <w:r>
        <w:rPr>
          <w:spacing w:val="-1"/>
        </w:rPr>
        <w:t xml:space="preserve"> </w:t>
      </w:r>
      <w:r>
        <w:t>an</w:t>
      </w:r>
      <w:r>
        <w:rPr>
          <w:spacing w:val="-1"/>
        </w:rPr>
        <w:t xml:space="preserve"> </w:t>
      </w:r>
      <w:r>
        <w:t>unbiased</w:t>
      </w:r>
      <w:r>
        <w:rPr>
          <w:spacing w:val="-1"/>
        </w:rPr>
        <w:t xml:space="preserve"> </w:t>
      </w:r>
      <w:r>
        <w:t>and</w:t>
      </w:r>
      <w:r>
        <w:rPr>
          <w:spacing w:val="-1"/>
        </w:rPr>
        <w:t xml:space="preserve"> </w:t>
      </w:r>
      <w:r>
        <w:t>evidence‐based analysis</w:t>
      </w:r>
      <w:r>
        <w:rPr>
          <w:spacing w:val="-1"/>
        </w:rPr>
        <w:t xml:space="preserve"> of</w:t>
      </w:r>
      <w:r>
        <w:t xml:space="preserve"> </w:t>
      </w:r>
      <w:r>
        <w:rPr>
          <w:spacing w:val="-1"/>
        </w:rPr>
        <w:t>health</w:t>
      </w:r>
      <w:r>
        <w:t xml:space="preserve"> </w:t>
      </w:r>
      <w:r>
        <w:rPr>
          <w:spacing w:val="-1"/>
        </w:rPr>
        <w:t xml:space="preserve">stories </w:t>
      </w:r>
      <w:r>
        <w:t>that</w:t>
      </w:r>
      <w:r>
        <w:rPr>
          <w:spacing w:val="-1"/>
        </w:rPr>
        <w:t xml:space="preserve"> make</w:t>
      </w:r>
      <w:r>
        <w:t xml:space="preserve"> </w:t>
      </w:r>
      <w:r>
        <w:rPr>
          <w:spacing w:val="-1"/>
        </w:rPr>
        <w:t>the</w:t>
      </w:r>
      <w:r>
        <w:rPr>
          <w:spacing w:val="24"/>
        </w:rPr>
        <w:t xml:space="preserve"> </w:t>
      </w:r>
      <w:r>
        <w:rPr>
          <w:spacing w:val="-1"/>
        </w:rPr>
        <w:t xml:space="preserve">news. </w:t>
      </w:r>
      <w:r>
        <w:t xml:space="preserve">The service </w:t>
      </w:r>
      <w:r>
        <w:rPr>
          <w:spacing w:val="-1"/>
        </w:rPr>
        <w:t xml:space="preserve">is </w:t>
      </w:r>
      <w:r>
        <w:t>intended for</w:t>
      </w:r>
      <w:r>
        <w:rPr>
          <w:spacing w:val="-1"/>
        </w:rPr>
        <w:t xml:space="preserve"> both</w:t>
      </w:r>
      <w:r>
        <w:t xml:space="preserve"> </w:t>
      </w:r>
      <w:r>
        <w:rPr>
          <w:spacing w:val="-1"/>
        </w:rPr>
        <w:t>the</w:t>
      </w:r>
      <w:r>
        <w:t xml:space="preserve"> </w:t>
      </w:r>
      <w:r>
        <w:rPr>
          <w:spacing w:val="-1"/>
        </w:rPr>
        <w:t xml:space="preserve">public </w:t>
      </w:r>
      <w:r>
        <w:t>and</w:t>
      </w:r>
      <w:r>
        <w:rPr>
          <w:spacing w:val="-1"/>
        </w:rPr>
        <w:t xml:space="preserve"> health</w:t>
      </w:r>
      <w:r>
        <w:t xml:space="preserve"> </w:t>
      </w:r>
      <w:r>
        <w:rPr>
          <w:spacing w:val="-1"/>
        </w:rPr>
        <w:t>professionals,</w:t>
      </w:r>
      <w:r>
        <w:rPr>
          <w:spacing w:val="1"/>
        </w:rPr>
        <w:t xml:space="preserve"> </w:t>
      </w:r>
      <w:r>
        <w:t>and</w:t>
      </w:r>
      <w:r>
        <w:rPr>
          <w:spacing w:val="28"/>
        </w:rPr>
        <w:t xml:space="preserve"> </w:t>
      </w:r>
      <w:r>
        <w:t>endeavours</w:t>
      </w:r>
      <w:r>
        <w:rPr>
          <w:spacing w:val="-2"/>
        </w:rPr>
        <w:t xml:space="preserve"> </w:t>
      </w:r>
      <w:r>
        <w:rPr>
          <w:spacing w:val="-1"/>
        </w:rPr>
        <w:t xml:space="preserve">to </w:t>
      </w:r>
      <w:r>
        <w:t>explain</w:t>
      </w:r>
      <w:r>
        <w:rPr>
          <w:spacing w:val="-1"/>
        </w:rPr>
        <w:t xml:space="preserve"> the</w:t>
      </w:r>
      <w:r>
        <w:t xml:space="preserve"> </w:t>
      </w:r>
      <w:r>
        <w:rPr>
          <w:spacing w:val="-1"/>
        </w:rPr>
        <w:t xml:space="preserve">facts </w:t>
      </w:r>
      <w:r>
        <w:t xml:space="preserve">behind </w:t>
      </w:r>
      <w:r>
        <w:rPr>
          <w:spacing w:val="-1"/>
        </w:rPr>
        <w:t>the</w:t>
      </w:r>
      <w:r>
        <w:t xml:space="preserve"> headlines</w:t>
      </w:r>
      <w:r>
        <w:rPr>
          <w:spacing w:val="-1"/>
        </w:rPr>
        <w:t xml:space="preserve"> </w:t>
      </w:r>
      <w:r>
        <w:t>and</w:t>
      </w:r>
      <w:r>
        <w:rPr>
          <w:spacing w:val="-1"/>
        </w:rPr>
        <w:t xml:space="preserve"> </w:t>
      </w:r>
      <w:r>
        <w:t>give</w:t>
      </w:r>
      <w:r>
        <w:rPr>
          <w:spacing w:val="-1"/>
        </w:rPr>
        <w:t xml:space="preserve"> </w:t>
      </w:r>
      <w:r>
        <w:t>a</w:t>
      </w:r>
      <w:r>
        <w:rPr>
          <w:spacing w:val="-1"/>
        </w:rPr>
        <w:t xml:space="preserve"> </w:t>
      </w:r>
      <w:r>
        <w:t>better understanding</w:t>
      </w:r>
      <w:r>
        <w:rPr>
          <w:spacing w:val="25"/>
        </w:rPr>
        <w:t xml:space="preserve"> </w:t>
      </w:r>
      <w:r>
        <w:rPr>
          <w:spacing w:val="-1"/>
        </w:rPr>
        <w:t>of</w:t>
      </w:r>
      <w:r>
        <w:t xml:space="preserve"> </w:t>
      </w:r>
      <w:r>
        <w:rPr>
          <w:spacing w:val="-1"/>
        </w:rPr>
        <w:t>the</w:t>
      </w:r>
      <w:r>
        <w:t xml:space="preserve"> science that</w:t>
      </w:r>
      <w:r>
        <w:rPr>
          <w:spacing w:val="-1"/>
        </w:rPr>
        <w:t xml:space="preserve"> </w:t>
      </w:r>
      <w:r>
        <w:t>makes</w:t>
      </w:r>
      <w:r>
        <w:rPr>
          <w:spacing w:val="-1"/>
        </w:rPr>
        <w:t xml:space="preserve"> the</w:t>
      </w:r>
      <w:r>
        <w:t xml:space="preserve"> </w:t>
      </w:r>
      <w:r>
        <w:rPr>
          <w:spacing w:val="-1"/>
        </w:rPr>
        <w:t>news,</w:t>
      </w:r>
      <w:r>
        <w:t xml:space="preserve"> </w:t>
      </w:r>
      <w:r>
        <w:rPr>
          <w:spacing w:val="-1"/>
        </w:rPr>
        <w:t>provide</w:t>
      </w:r>
      <w:r>
        <w:t xml:space="preserve"> an</w:t>
      </w:r>
      <w:r>
        <w:rPr>
          <w:spacing w:val="-1"/>
        </w:rPr>
        <w:t xml:space="preserve"> authoritative</w:t>
      </w:r>
      <w:r>
        <w:t xml:space="preserve"> resource</w:t>
      </w:r>
      <w:r>
        <w:rPr>
          <w:spacing w:val="-1"/>
        </w:rPr>
        <w:t xml:space="preserve"> </w:t>
      </w:r>
      <w:r>
        <w:t>for</w:t>
      </w:r>
      <w:r>
        <w:rPr>
          <w:spacing w:val="-1"/>
        </w:rPr>
        <w:t xml:space="preserve"> GPs which</w:t>
      </w:r>
      <w:r>
        <w:rPr>
          <w:spacing w:val="27"/>
        </w:rPr>
        <w:t xml:space="preserve"> </w:t>
      </w:r>
      <w:r>
        <w:t>they</w:t>
      </w:r>
      <w:r>
        <w:rPr>
          <w:spacing w:val="-1"/>
        </w:rPr>
        <w:t xml:space="preserve"> can </w:t>
      </w:r>
      <w:r>
        <w:t>rely</w:t>
      </w:r>
      <w:r>
        <w:rPr>
          <w:spacing w:val="-1"/>
        </w:rPr>
        <w:t xml:space="preserve"> on </w:t>
      </w:r>
      <w:r>
        <w:t>when</w:t>
      </w:r>
      <w:r>
        <w:rPr>
          <w:spacing w:val="-1"/>
        </w:rPr>
        <w:t xml:space="preserve"> talking to patients,</w:t>
      </w:r>
      <w:r>
        <w:t xml:space="preserve"> and</w:t>
      </w:r>
      <w:r>
        <w:rPr>
          <w:spacing w:val="-1"/>
        </w:rPr>
        <w:t xml:space="preserve"> become</w:t>
      </w:r>
      <w:r>
        <w:rPr>
          <w:spacing w:val="1"/>
        </w:rPr>
        <w:t xml:space="preserve"> </w:t>
      </w:r>
      <w:r>
        <w:t>a</w:t>
      </w:r>
      <w:r>
        <w:rPr>
          <w:spacing w:val="-1"/>
        </w:rPr>
        <w:t xml:space="preserve"> </w:t>
      </w:r>
      <w:r>
        <w:t>trusted</w:t>
      </w:r>
      <w:r>
        <w:rPr>
          <w:spacing w:val="-1"/>
        </w:rPr>
        <w:t xml:space="preserve"> </w:t>
      </w:r>
      <w:r>
        <w:t>resource</w:t>
      </w:r>
      <w:r>
        <w:rPr>
          <w:spacing w:val="-1"/>
        </w:rPr>
        <w:t xml:space="preserve"> </w:t>
      </w:r>
      <w:r>
        <w:t>for</w:t>
      </w:r>
      <w:r>
        <w:rPr>
          <w:spacing w:val="27"/>
        </w:rPr>
        <w:t xml:space="preserve"> </w:t>
      </w:r>
      <w:r>
        <w:rPr>
          <w:spacing w:val="-1"/>
        </w:rPr>
        <w:t>journalists</w:t>
      </w:r>
      <w:r>
        <w:t xml:space="preserve"> and</w:t>
      </w:r>
      <w:r>
        <w:rPr>
          <w:spacing w:val="-1"/>
        </w:rPr>
        <w:t xml:space="preserve"> others </w:t>
      </w:r>
      <w:r>
        <w:t xml:space="preserve">involved </w:t>
      </w:r>
      <w:r>
        <w:rPr>
          <w:spacing w:val="-1"/>
        </w:rPr>
        <w:t>in the</w:t>
      </w:r>
      <w:r>
        <w:t xml:space="preserve"> </w:t>
      </w:r>
      <w:r>
        <w:rPr>
          <w:spacing w:val="-1"/>
        </w:rPr>
        <w:t>dissemination</w:t>
      </w:r>
      <w:r>
        <w:t xml:space="preserve"> </w:t>
      </w:r>
      <w:r>
        <w:rPr>
          <w:spacing w:val="-1"/>
        </w:rPr>
        <w:t>of</w:t>
      </w:r>
      <w:r>
        <w:t xml:space="preserve"> </w:t>
      </w:r>
      <w:r>
        <w:rPr>
          <w:spacing w:val="-1"/>
        </w:rPr>
        <w:t>health</w:t>
      </w:r>
      <w:r>
        <w:t xml:space="preserve"> </w:t>
      </w:r>
      <w:r>
        <w:rPr>
          <w:spacing w:val="-1"/>
        </w:rPr>
        <w:t>news.</w:t>
      </w:r>
    </w:p>
    <w:p w:rsidR="0021250B" w:rsidRDefault="00A96298" w:rsidP="0021250B">
      <w:pPr>
        <w:pStyle w:val="BodyText"/>
        <w:kinsoku w:val="0"/>
        <w:overflowPunct w:val="0"/>
        <w:spacing w:before="249"/>
        <w:ind w:left="1157" w:right="272"/>
        <w:rPr>
          <w:sz w:val="23"/>
          <w:szCs w:val="23"/>
        </w:rPr>
      </w:pPr>
      <w:r>
        <w:rPr>
          <w:sz w:val="23"/>
          <w:szCs w:val="23"/>
        </w:rPr>
        <w:t>A</w:t>
      </w:r>
      <w:r>
        <w:rPr>
          <w:spacing w:val="-1"/>
          <w:sz w:val="23"/>
          <w:szCs w:val="23"/>
        </w:rPr>
        <w:t xml:space="preserve"> similar </w:t>
      </w:r>
      <w:r>
        <w:rPr>
          <w:sz w:val="23"/>
          <w:szCs w:val="23"/>
        </w:rPr>
        <w:t xml:space="preserve">service—‘Before </w:t>
      </w:r>
      <w:r>
        <w:rPr>
          <w:spacing w:val="-1"/>
          <w:sz w:val="23"/>
          <w:szCs w:val="23"/>
        </w:rPr>
        <w:t>the</w:t>
      </w:r>
      <w:r>
        <w:rPr>
          <w:sz w:val="23"/>
          <w:szCs w:val="23"/>
        </w:rPr>
        <w:t xml:space="preserve"> Headlines’—could</w:t>
      </w:r>
      <w:r>
        <w:rPr>
          <w:spacing w:val="-1"/>
          <w:sz w:val="23"/>
          <w:szCs w:val="23"/>
        </w:rPr>
        <w:t xml:space="preserve"> </w:t>
      </w:r>
      <w:r>
        <w:rPr>
          <w:sz w:val="23"/>
          <w:szCs w:val="23"/>
        </w:rPr>
        <w:t>be created</w:t>
      </w:r>
      <w:r>
        <w:rPr>
          <w:spacing w:val="-1"/>
          <w:sz w:val="23"/>
          <w:szCs w:val="23"/>
        </w:rPr>
        <w:t xml:space="preserve"> in </w:t>
      </w:r>
      <w:r>
        <w:rPr>
          <w:sz w:val="23"/>
          <w:szCs w:val="23"/>
        </w:rPr>
        <w:t>Australia</w:t>
      </w:r>
      <w:r>
        <w:rPr>
          <w:spacing w:val="-1"/>
          <w:sz w:val="23"/>
          <w:szCs w:val="23"/>
        </w:rPr>
        <w:t xml:space="preserve"> </w:t>
      </w:r>
      <w:r>
        <w:rPr>
          <w:sz w:val="23"/>
          <w:szCs w:val="23"/>
        </w:rPr>
        <w:t>and</w:t>
      </w:r>
      <w:r>
        <w:rPr>
          <w:spacing w:val="-1"/>
          <w:sz w:val="23"/>
          <w:szCs w:val="23"/>
        </w:rPr>
        <w:t xml:space="preserve"> </w:t>
      </w:r>
      <w:r>
        <w:rPr>
          <w:sz w:val="23"/>
          <w:szCs w:val="23"/>
        </w:rPr>
        <w:t>provided</w:t>
      </w:r>
      <w:r>
        <w:rPr>
          <w:spacing w:val="24"/>
          <w:sz w:val="23"/>
          <w:szCs w:val="23"/>
        </w:rPr>
        <w:t xml:space="preserve"> </w:t>
      </w:r>
      <w:r>
        <w:rPr>
          <w:spacing w:val="-1"/>
          <w:sz w:val="23"/>
          <w:szCs w:val="23"/>
        </w:rPr>
        <w:t>to journalists</w:t>
      </w:r>
      <w:r>
        <w:rPr>
          <w:sz w:val="23"/>
          <w:szCs w:val="23"/>
        </w:rPr>
        <w:t xml:space="preserve"> under embargo</w:t>
      </w:r>
      <w:r>
        <w:rPr>
          <w:spacing w:val="-2"/>
          <w:sz w:val="23"/>
          <w:szCs w:val="23"/>
        </w:rPr>
        <w:t xml:space="preserve"> </w:t>
      </w:r>
      <w:r>
        <w:rPr>
          <w:sz w:val="23"/>
          <w:szCs w:val="23"/>
        </w:rPr>
        <w:t>as</w:t>
      </w:r>
      <w:r>
        <w:rPr>
          <w:spacing w:val="-1"/>
          <w:sz w:val="23"/>
          <w:szCs w:val="23"/>
        </w:rPr>
        <w:t xml:space="preserve"> </w:t>
      </w:r>
      <w:r>
        <w:rPr>
          <w:sz w:val="23"/>
          <w:szCs w:val="23"/>
        </w:rPr>
        <w:t>they</w:t>
      </w:r>
      <w:r>
        <w:rPr>
          <w:spacing w:val="-1"/>
          <w:sz w:val="23"/>
          <w:szCs w:val="23"/>
        </w:rPr>
        <w:t xml:space="preserve"> write</w:t>
      </w:r>
      <w:r>
        <w:rPr>
          <w:sz w:val="23"/>
          <w:szCs w:val="23"/>
        </w:rPr>
        <w:t xml:space="preserve"> their</w:t>
      </w:r>
      <w:r>
        <w:rPr>
          <w:spacing w:val="-1"/>
          <w:sz w:val="23"/>
          <w:szCs w:val="23"/>
        </w:rPr>
        <w:t xml:space="preserve"> stories. Such</w:t>
      </w:r>
      <w:r>
        <w:rPr>
          <w:sz w:val="23"/>
          <w:szCs w:val="23"/>
        </w:rPr>
        <w:t xml:space="preserve"> a</w:t>
      </w:r>
      <w:r>
        <w:rPr>
          <w:spacing w:val="-1"/>
          <w:sz w:val="23"/>
          <w:szCs w:val="23"/>
        </w:rPr>
        <w:t xml:space="preserve"> </w:t>
      </w:r>
      <w:r>
        <w:rPr>
          <w:sz w:val="23"/>
          <w:szCs w:val="23"/>
        </w:rPr>
        <w:t xml:space="preserve">service </w:t>
      </w:r>
      <w:r>
        <w:rPr>
          <w:spacing w:val="-1"/>
          <w:sz w:val="23"/>
          <w:szCs w:val="23"/>
        </w:rPr>
        <w:t xml:space="preserve">is </w:t>
      </w:r>
      <w:r>
        <w:rPr>
          <w:sz w:val="23"/>
          <w:szCs w:val="23"/>
        </w:rPr>
        <w:t>currently</w:t>
      </w:r>
      <w:r>
        <w:rPr>
          <w:spacing w:val="27"/>
          <w:sz w:val="23"/>
          <w:szCs w:val="23"/>
        </w:rPr>
        <w:t xml:space="preserve"> </w:t>
      </w:r>
      <w:r>
        <w:rPr>
          <w:sz w:val="23"/>
          <w:szCs w:val="23"/>
        </w:rPr>
        <w:t>being</w:t>
      </w:r>
      <w:r>
        <w:rPr>
          <w:spacing w:val="-1"/>
          <w:sz w:val="23"/>
          <w:szCs w:val="23"/>
        </w:rPr>
        <w:t xml:space="preserve"> </w:t>
      </w:r>
      <w:r>
        <w:rPr>
          <w:sz w:val="23"/>
          <w:szCs w:val="23"/>
        </w:rPr>
        <w:t>trialled</w:t>
      </w:r>
      <w:r>
        <w:rPr>
          <w:spacing w:val="-1"/>
          <w:sz w:val="23"/>
          <w:szCs w:val="23"/>
        </w:rPr>
        <w:t xml:space="preserve"> in the</w:t>
      </w:r>
      <w:r>
        <w:rPr>
          <w:sz w:val="23"/>
          <w:szCs w:val="23"/>
        </w:rPr>
        <w:t xml:space="preserve"> </w:t>
      </w:r>
      <w:r>
        <w:rPr>
          <w:spacing w:val="-1"/>
          <w:sz w:val="23"/>
          <w:szCs w:val="23"/>
        </w:rPr>
        <w:t xml:space="preserve">UK </w:t>
      </w:r>
      <w:r>
        <w:rPr>
          <w:sz w:val="23"/>
          <w:szCs w:val="23"/>
        </w:rPr>
        <w:t>by</w:t>
      </w:r>
      <w:r>
        <w:rPr>
          <w:spacing w:val="-1"/>
          <w:sz w:val="23"/>
          <w:szCs w:val="23"/>
        </w:rPr>
        <w:t xml:space="preserve"> the</w:t>
      </w:r>
      <w:r>
        <w:rPr>
          <w:sz w:val="23"/>
          <w:szCs w:val="23"/>
        </w:rPr>
        <w:t xml:space="preserve"> </w:t>
      </w:r>
      <w:r>
        <w:rPr>
          <w:spacing w:val="-1"/>
          <w:sz w:val="23"/>
          <w:szCs w:val="23"/>
        </w:rPr>
        <w:t>London‐based</w:t>
      </w:r>
      <w:r>
        <w:rPr>
          <w:sz w:val="23"/>
          <w:szCs w:val="23"/>
        </w:rPr>
        <w:t xml:space="preserve"> </w:t>
      </w:r>
      <w:r>
        <w:rPr>
          <w:spacing w:val="-1"/>
          <w:sz w:val="23"/>
          <w:szCs w:val="23"/>
        </w:rPr>
        <w:t>Science</w:t>
      </w:r>
      <w:r>
        <w:rPr>
          <w:sz w:val="23"/>
          <w:szCs w:val="23"/>
        </w:rPr>
        <w:t xml:space="preserve"> Media</w:t>
      </w:r>
      <w:r>
        <w:rPr>
          <w:spacing w:val="-1"/>
          <w:sz w:val="23"/>
          <w:szCs w:val="23"/>
        </w:rPr>
        <w:t xml:space="preserve"> </w:t>
      </w:r>
      <w:r>
        <w:rPr>
          <w:sz w:val="23"/>
          <w:szCs w:val="23"/>
        </w:rPr>
        <w:t>Centre.</w:t>
      </w:r>
    </w:p>
    <w:p w:rsidR="0021250B" w:rsidRDefault="00A96298" w:rsidP="0021250B">
      <w:pPr>
        <w:pStyle w:val="BodyText"/>
        <w:kinsoku w:val="0"/>
        <w:overflowPunct w:val="0"/>
        <w:spacing w:before="249"/>
        <w:ind w:left="1157" w:right="272"/>
        <w:rPr>
          <w:sz w:val="23"/>
          <w:szCs w:val="23"/>
        </w:rPr>
      </w:pPr>
      <w:r>
        <w:rPr>
          <w:spacing w:val="-1"/>
          <w:sz w:val="23"/>
          <w:szCs w:val="23"/>
        </w:rPr>
        <w:t xml:space="preserve">In </w:t>
      </w:r>
      <w:r>
        <w:rPr>
          <w:sz w:val="23"/>
          <w:szCs w:val="23"/>
        </w:rPr>
        <w:t>Australia,</w:t>
      </w:r>
      <w:r>
        <w:rPr>
          <w:spacing w:val="-2"/>
          <w:sz w:val="23"/>
          <w:szCs w:val="23"/>
        </w:rPr>
        <w:t xml:space="preserve"> </w:t>
      </w:r>
      <w:r>
        <w:rPr>
          <w:spacing w:val="-1"/>
          <w:sz w:val="23"/>
          <w:szCs w:val="23"/>
        </w:rPr>
        <w:t>the</w:t>
      </w:r>
      <w:r>
        <w:rPr>
          <w:sz w:val="23"/>
          <w:szCs w:val="23"/>
        </w:rPr>
        <w:t xml:space="preserve"> Media</w:t>
      </w:r>
      <w:r>
        <w:rPr>
          <w:spacing w:val="-1"/>
          <w:sz w:val="23"/>
          <w:szCs w:val="23"/>
        </w:rPr>
        <w:t xml:space="preserve"> Doctor</w:t>
      </w:r>
      <w:r>
        <w:rPr>
          <w:sz w:val="23"/>
          <w:szCs w:val="23"/>
        </w:rPr>
        <w:t xml:space="preserve"> website provides</w:t>
      </w:r>
      <w:r>
        <w:rPr>
          <w:spacing w:val="-1"/>
          <w:sz w:val="23"/>
          <w:szCs w:val="23"/>
        </w:rPr>
        <w:t xml:space="preserve"> </w:t>
      </w:r>
      <w:r>
        <w:rPr>
          <w:sz w:val="23"/>
          <w:szCs w:val="23"/>
        </w:rPr>
        <w:t>a</w:t>
      </w:r>
      <w:r>
        <w:rPr>
          <w:spacing w:val="-1"/>
          <w:sz w:val="23"/>
          <w:szCs w:val="23"/>
        </w:rPr>
        <w:t xml:space="preserve"> similar </w:t>
      </w:r>
      <w:r>
        <w:rPr>
          <w:sz w:val="23"/>
          <w:szCs w:val="23"/>
        </w:rPr>
        <w:t>service but</w:t>
      </w:r>
      <w:r>
        <w:rPr>
          <w:spacing w:val="-1"/>
          <w:sz w:val="23"/>
          <w:szCs w:val="23"/>
        </w:rPr>
        <w:t xml:space="preserve"> is more </w:t>
      </w:r>
      <w:r>
        <w:rPr>
          <w:sz w:val="23"/>
          <w:szCs w:val="23"/>
        </w:rPr>
        <w:t>focused</w:t>
      </w:r>
      <w:r>
        <w:rPr>
          <w:spacing w:val="27"/>
          <w:sz w:val="23"/>
          <w:szCs w:val="23"/>
        </w:rPr>
        <w:t xml:space="preserve"> </w:t>
      </w:r>
      <w:r>
        <w:rPr>
          <w:spacing w:val="-1"/>
          <w:sz w:val="23"/>
          <w:szCs w:val="23"/>
        </w:rPr>
        <w:t xml:space="preserve">on </w:t>
      </w:r>
      <w:r>
        <w:rPr>
          <w:sz w:val="23"/>
          <w:szCs w:val="23"/>
        </w:rPr>
        <w:t>critiquing</w:t>
      </w:r>
      <w:r>
        <w:rPr>
          <w:spacing w:val="-2"/>
          <w:sz w:val="23"/>
          <w:szCs w:val="23"/>
        </w:rPr>
        <w:t xml:space="preserve"> </w:t>
      </w:r>
      <w:r>
        <w:rPr>
          <w:spacing w:val="-1"/>
          <w:sz w:val="23"/>
          <w:szCs w:val="23"/>
        </w:rPr>
        <w:t>the</w:t>
      </w:r>
      <w:r>
        <w:rPr>
          <w:sz w:val="23"/>
          <w:szCs w:val="23"/>
        </w:rPr>
        <w:t xml:space="preserve"> reporting</w:t>
      </w:r>
      <w:r>
        <w:rPr>
          <w:spacing w:val="-2"/>
          <w:sz w:val="23"/>
          <w:szCs w:val="23"/>
        </w:rPr>
        <w:t xml:space="preserve"> </w:t>
      </w:r>
      <w:r>
        <w:rPr>
          <w:spacing w:val="-1"/>
          <w:sz w:val="23"/>
          <w:szCs w:val="23"/>
        </w:rPr>
        <w:t>of</w:t>
      </w:r>
      <w:r>
        <w:rPr>
          <w:sz w:val="23"/>
          <w:szCs w:val="23"/>
        </w:rPr>
        <w:t xml:space="preserve"> </w:t>
      </w:r>
      <w:r>
        <w:rPr>
          <w:spacing w:val="-1"/>
          <w:sz w:val="23"/>
          <w:szCs w:val="23"/>
        </w:rPr>
        <w:t>the</w:t>
      </w:r>
      <w:r>
        <w:rPr>
          <w:sz w:val="23"/>
          <w:szCs w:val="23"/>
        </w:rPr>
        <w:t xml:space="preserve"> </w:t>
      </w:r>
      <w:r>
        <w:rPr>
          <w:spacing w:val="-1"/>
          <w:sz w:val="23"/>
          <w:szCs w:val="23"/>
        </w:rPr>
        <w:t>health</w:t>
      </w:r>
      <w:r>
        <w:rPr>
          <w:sz w:val="23"/>
          <w:szCs w:val="23"/>
        </w:rPr>
        <w:t xml:space="preserve"> </w:t>
      </w:r>
      <w:r>
        <w:rPr>
          <w:spacing w:val="-1"/>
          <w:sz w:val="23"/>
          <w:szCs w:val="23"/>
        </w:rPr>
        <w:t>news</w:t>
      </w:r>
      <w:r>
        <w:rPr>
          <w:sz w:val="23"/>
          <w:szCs w:val="23"/>
        </w:rPr>
        <w:t xml:space="preserve"> </w:t>
      </w:r>
      <w:r>
        <w:rPr>
          <w:spacing w:val="-1"/>
          <w:sz w:val="23"/>
          <w:szCs w:val="23"/>
        </w:rPr>
        <w:t xml:space="preserve">stories which </w:t>
      </w:r>
      <w:r>
        <w:rPr>
          <w:sz w:val="23"/>
          <w:szCs w:val="23"/>
        </w:rPr>
        <w:t>appear</w:t>
      </w:r>
      <w:r>
        <w:rPr>
          <w:spacing w:val="-1"/>
          <w:sz w:val="23"/>
          <w:szCs w:val="23"/>
        </w:rPr>
        <w:t xml:space="preserve"> in the</w:t>
      </w:r>
      <w:r>
        <w:rPr>
          <w:sz w:val="23"/>
          <w:szCs w:val="23"/>
        </w:rPr>
        <w:t xml:space="preserve"> Australian</w:t>
      </w:r>
      <w:r>
        <w:rPr>
          <w:spacing w:val="21"/>
          <w:sz w:val="23"/>
          <w:szCs w:val="23"/>
        </w:rPr>
        <w:t xml:space="preserve"> </w:t>
      </w:r>
      <w:r>
        <w:rPr>
          <w:sz w:val="23"/>
          <w:szCs w:val="23"/>
        </w:rPr>
        <w:t>media.</w:t>
      </w:r>
      <w:r>
        <w:rPr>
          <w:spacing w:val="-2"/>
          <w:sz w:val="23"/>
          <w:szCs w:val="23"/>
        </w:rPr>
        <w:t xml:space="preserve"> </w:t>
      </w:r>
      <w:r>
        <w:rPr>
          <w:sz w:val="23"/>
          <w:szCs w:val="23"/>
        </w:rPr>
        <w:t xml:space="preserve">The </w:t>
      </w:r>
      <w:r>
        <w:rPr>
          <w:spacing w:val="-1"/>
          <w:sz w:val="23"/>
          <w:szCs w:val="23"/>
        </w:rPr>
        <w:t>AusSMC</w:t>
      </w:r>
      <w:r>
        <w:rPr>
          <w:spacing w:val="-2"/>
          <w:sz w:val="23"/>
          <w:szCs w:val="23"/>
        </w:rPr>
        <w:t xml:space="preserve"> </w:t>
      </w:r>
      <w:r>
        <w:rPr>
          <w:sz w:val="23"/>
          <w:szCs w:val="23"/>
        </w:rPr>
        <w:t>does</w:t>
      </w:r>
      <w:r>
        <w:rPr>
          <w:spacing w:val="-1"/>
          <w:sz w:val="23"/>
          <w:szCs w:val="23"/>
        </w:rPr>
        <w:t xml:space="preserve"> provide</w:t>
      </w:r>
      <w:r>
        <w:rPr>
          <w:sz w:val="23"/>
          <w:szCs w:val="23"/>
        </w:rPr>
        <w:t xml:space="preserve"> </w:t>
      </w:r>
      <w:r>
        <w:rPr>
          <w:spacing w:val="-1"/>
          <w:sz w:val="23"/>
          <w:szCs w:val="23"/>
        </w:rPr>
        <w:t>some</w:t>
      </w:r>
      <w:r>
        <w:rPr>
          <w:sz w:val="23"/>
          <w:szCs w:val="23"/>
        </w:rPr>
        <w:t xml:space="preserve"> </w:t>
      </w:r>
      <w:r>
        <w:rPr>
          <w:spacing w:val="-1"/>
          <w:sz w:val="23"/>
          <w:szCs w:val="23"/>
        </w:rPr>
        <w:t>pre‐publication</w:t>
      </w:r>
      <w:r>
        <w:rPr>
          <w:sz w:val="23"/>
          <w:szCs w:val="23"/>
        </w:rPr>
        <w:t xml:space="preserve"> services</w:t>
      </w:r>
      <w:r>
        <w:rPr>
          <w:spacing w:val="-1"/>
          <w:sz w:val="23"/>
          <w:szCs w:val="23"/>
        </w:rPr>
        <w:t xml:space="preserve"> to journalists</w:t>
      </w:r>
      <w:r>
        <w:rPr>
          <w:sz w:val="23"/>
          <w:szCs w:val="23"/>
        </w:rPr>
        <w:t xml:space="preserve"> by</w:t>
      </w:r>
      <w:r>
        <w:rPr>
          <w:spacing w:val="21"/>
          <w:sz w:val="23"/>
          <w:szCs w:val="23"/>
        </w:rPr>
        <w:t xml:space="preserve"> </w:t>
      </w:r>
      <w:r>
        <w:rPr>
          <w:spacing w:val="-1"/>
          <w:sz w:val="23"/>
          <w:szCs w:val="23"/>
        </w:rPr>
        <w:t>collating</w:t>
      </w:r>
      <w:r>
        <w:rPr>
          <w:spacing w:val="-2"/>
          <w:sz w:val="23"/>
          <w:szCs w:val="23"/>
        </w:rPr>
        <w:t xml:space="preserve"> </w:t>
      </w:r>
      <w:r>
        <w:rPr>
          <w:sz w:val="23"/>
          <w:szCs w:val="23"/>
        </w:rPr>
        <w:t>expert</w:t>
      </w:r>
      <w:r>
        <w:rPr>
          <w:spacing w:val="-2"/>
          <w:sz w:val="23"/>
          <w:szCs w:val="23"/>
        </w:rPr>
        <w:t xml:space="preserve"> </w:t>
      </w:r>
      <w:r>
        <w:rPr>
          <w:spacing w:val="-1"/>
          <w:sz w:val="23"/>
          <w:szCs w:val="23"/>
        </w:rPr>
        <w:t>commentary (‘rapid</w:t>
      </w:r>
      <w:r>
        <w:rPr>
          <w:sz w:val="23"/>
          <w:szCs w:val="23"/>
        </w:rPr>
        <w:t xml:space="preserve"> roundups’)</w:t>
      </w:r>
      <w:r>
        <w:rPr>
          <w:spacing w:val="-2"/>
          <w:sz w:val="23"/>
          <w:szCs w:val="23"/>
        </w:rPr>
        <w:t xml:space="preserve"> </w:t>
      </w:r>
      <w:r>
        <w:rPr>
          <w:spacing w:val="-1"/>
          <w:sz w:val="23"/>
          <w:szCs w:val="23"/>
        </w:rPr>
        <w:t xml:space="preserve">on journal </w:t>
      </w:r>
      <w:r>
        <w:rPr>
          <w:sz w:val="23"/>
          <w:szCs w:val="23"/>
        </w:rPr>
        <w:t>articles</w:t>
      </w:r>
      <w:r>
        <w:rPr>
          <w:spacing w:val="-2"/>
          <w:sz w:val="23"/>
          <w:szCs w:val="23"/>
        </w:rPr>
        <w:t xml:space="preserve"> </w:t>
      </w:r>
      <w:r>
        <w:rPr>
          <w:sz w:val="23"/>
          <w:szCs w:val="23"/>
        </w:rPr>
        <w:t>before they</w:t>
      </w:r>
      <w:r>
        <w:rPr>
          <w:spacing w:val="-1"/>
          <w:sz w:val="23"/>
          <w:szCs w:val="23"/>
        </w:rPr>
        <w:t xml:space="preserve"> </w:t>
      </w:r>
      <w:r>
        <w:rPr>
          <w:sz w:val="23"/>
          <w:szCs w:val="23"/>
        </w:rPr>
        <w:t>are</w:t>
      </w:r>
      <w:r>
        <w:rPr>
          <w:spacing w:val="26"/>
          <w:sz w:val="23"/>
          <w:szCs w:val="23"/>
        </w:rPr>
        <w:t xml:space="preserve"> </w:t>
      </w:r>
      <w:r>
        <w:rPr>
          <w:sz w:val="23"/>
          <w:szCs w:val="23"/>
        </w:rPr>
        <w:t>made</w:t>
      </w:r>
      <w:r>
        <w:rPr>
          <w:spacing w:val="-1"/>
          <w:sz w:val="23"/>
          <w:szCs w:val="23"/>
        </w:rPr>
        <w:t xml:space="preserve"> public,</w:t>
      </w:r>
      <w:r>
        <w:rPr>
          <w:sz w:val="23"/>
          <w:szCs w:val="23"/>
        </w:rPr>
        <w:t xml:space="preserve"> but</w:t>
      </w:r>
      <w:r>
        <w:rPr>
          <w:spacing w:val="-1"/>
          <w:sz w:val="23"/>
          <w:szCs w:val="23"/>
        </w:rPr>
        <w:t xml:space="preserve"> </w:t>
      </w:r>
      <w:r>
        <w:rPr>
          <w:sz w:val="23"/>
          <w:szCs w:val="23"/>
        </w:rPr>
        <w:t>does</w:t>
      </w:r>
      <w:r>
        <w:rPr>
          <w:spacing w:val="-1"/>
          <w:sz w:val="23"/>
          <w:szCs w:val="23"/>
        </w:rPr>
        <w:t xml:space="preserve"> not </w:t>
      </w:r>
      <w:r>
        <w:rPr>
          <w:sz w:val="23"/>
          <w:szCs w:val="23"/>
        </w:rPr>
        <w:t xml:space="preserve">have </w:t>
      </w:r>
      <w:r>
        <w:rPr>
          <w:spacing w:val="-1"/>
          <w:sz w:val="23"/>
          <w:szCs w:val="23"/>
        </w:rPr>
        <w:t>the</w:t>
      </w:r>
      <w:r>
        <w:rPr>
          <w:sz w:val="23"/>
          <w:szCs w:val="23"/>
        </w:rPr>
        <w:t xml:space="preserve"> </w:t>
      </w:r>
      <w:r>
        <w:rPr>
          <w:spacing w:val="-1"/>
          <w:sz w:val="23"/>
          <w:szCs w:val="23"/>
        </w:rPr>
        <w:t>in‐house</w:t>
      </w:r>
      <w:r>
        <w:rPr>
          <w:sz w:val="23"/>
          <w:szCs w:val="23"/>
        </w:rPr>
        <w:t xml:space="preserve"> expertise</w:t>
      </w:r>
      <w:r>
        <w:rPr>
          <w:spacing w:val="-1"/>
          <w:sz w:val="23"/>
          <w:szCs w:val="23"/>
        </w:rPr>
        <w:t xml:space="preserve"> to </w:t>
      </w:r>
      <w:r>
        <w:rPr>
          <w:sz w:val="23"/>
          <w:szCs w:val="23"/>
        </w:rPr>
        <w:t xml:space="preserve">analyse </w:t>
      </w:r>
      <w:r>
        <w:rPr>
          <w:spacing w:val="-1"/>
          <w:sz w:val="23"/>
          <w:szCs w:val="23"/>
        </w:rPr>
        <w:t>data</w:t>
      </w:r>
      <w:r>
        <w:rPr>
          <w:sz w:val="23"/>
          <w:szCs w:val="23"/>
        </w:rPr>
        <w:t xml:space="preserve"> and</w:t>
      </w:r>
      <w:r>
        <w:rPr>
          <w:spacing w:val="-1"/>
          <w:sz w:val="23"/>
          <w:szCs w:val="23"/>
        </w:rPr>
        <w:t xml:space="preserve"> provide</w:t>
      </w:r>
      <w:r>
        <w:rPr>
          <w:spacing w:val="28"/>
          <w:sz w:val="23"/>
          <w:szCs w:val="23"/>
        </w:rPr>
        <w:t xml:space="preserve"> </w:t>
      </w:r>
      <w:r>
        <w:rPr>
          <w:sz w:val="23"/>
          <w:szCs w:val="23"/>
        </w:rPr>
        <w:t xml:space="preserve">advice </w:t>
      </w:r>
      <w:r>
        <w:rPr>
          <w:spacing w:val="-1"/>
          <w:sz w:val="23"/>
          <w:szCs w:val="23"/>
        </w:rPr>
        <w:t xml:space="preserve">on </w:t>
      </w:r>
      <w:r>
        <w:rPr>
          <w:sz w:val="23"/>
          <w:szCs w:val="23"/>
        </w:rPr>
        <w:t>research</w:t>
      </w:r>
      <w:r>
        <w:rPr>
          <w:spacing w:val="-1"/>
          <w:sz w:val="23"/>
          <w:szCs w:val="23"/>
        </w:rPr>
        <w:t xml:space="preserve"> method </w:t>
      </w:r>
      <w:r>
        <w:rPr>
          <w:sz w:val="23"/>
          <w:szCs w:val="23"/>
        </w:rPr>
        <w:t>etc.</w:t>
      </w:r>
      <w:r>
        <w:rPr>
          <w:spacing w:val="-2"/>
          <w:sz w:val="23"/>
          <w:szCs w:val="23"/>
        </w:rPr>
        <w:t xml:space="preserve"> </w:t>
      </w:r>
      <w:r>
        <w:rPr>
          <w:spacing w:val="-1"/>
          <w:sz w:val="23"/>
          <w:szCs w:val="23"/>
        </w:rPr>
        <w:t xml:space="preserve">Organisations </w:t>
      </w:r>
      <w:r>
        <w:rPr>
          <w:sz w:val="23"/>
          <w:szCs w:val="23"/>
        </w:rPr>
        <w:t>that</w:t>
      </w:r>
      <w:r>
        <w:rPr>
          <w:spacing w:val="-1"/>
          <w:sz w:val="23"/>
          <w:szCs w:val="23"/>
        </w:rPr>
        <w:t xml:space="preserve"> may </w:t>
      </w:r>
      <w:r>
        <w:rPr>
          <w:sz w:val="23"/>
          <w:szCs w:val="23"/>
        </w:rPr>
        <w:t xml:space="preserve">be able </w:t>
      </w:r>
      <w:r>
        <w:rPr>
          <w:spacing w:val="-1"/>
          <w:sz w:val="23"/>
          <w:szCs w:val="23"/>
        </w:rPr>
        <w:t xml:space="preserve">to </w:t>
      </w:r>
      <w:r>
        <w:rPr>
          <w:sz w:val="23"/>
          <w:szCs w:val="23"/>
        </w:rPr>
        <w:t xml:space="preserve">offer </w:t>
      </w:r>
      <w:r>
        <w:rPr>
          <w:spacing w:val="-1"/>
          <w:sz w:val="23"/>
          <w:szCs w:val="23"/>
        </w:rPr>
        <w:t xml:space="preserve">this </w:t>
      </w:r>
      <w:r>
        <w:rPr>
          <w:sz w:val="23"/>
          <w:szCs w:val="23"/>
        </w:rPr>
        <w:t>expertise</w:t>
      </w:r>
      <w:r>
        <w:rPr>
          <w:spacing w:val="27"/>
          <w:sz w:val="23"/>
          <w:szCs w:val="23"/>
        </w:rPr>
        <w:t xml:space="preserve"> </w:t>
      </w:r>
      <w:r>
        <w:rPr>
          <w:spacing w:val="-1"/>
          <w:sz w:val="23"/>
          <w:szCs w:val="23"/>
        </w:rPr>
        <w:t>include</w:t>
      </w:r>
      <w:r>
        <w:rPr>
          <w:sz w:val="23"/>
          <w:szCs w:val="23"/>
        </w:rPr>
        <w:t xml:space="preserve"> </w:t>
      </w:r>
      <w:r>
        <w:rPr>
          <w:spacing w:val="-1"/>
          <w:sz w:val="23"/>
          <w:szCs w:val="23"/>
        </w:rPr>
        <w:t>the</w:t>
      </w:r>
      <w:r>
        <w:rPr>
          <w:sz w:val="23"/>
          <w:szCs w:val="23"/>
        </w:rPr>
        <w:t xml:space="preserve"> </w:t>
      </w:r>
      <w:r>
        <w:rPr>
          <w:spacing w:val="-1"/>
          <w:sz w:val="23"/>
          <w:szCs w:val="23"/>
        </w:rPr>
        <w:t xml:space="preserve">ARC </w:t>
      </w:r>
      <w:r>
        <w:rPr>
          <w:sz w:val="23"/>
          <w:szCs w:val="23"/>
        </w:rPr>
        <w:t>and</w:t>
      </w:r>
      <w:r>
        <w:rPr>
          <w:spacing w:val="-1"/>
          <w:sz w:val="23"/>
          <w:szCs w:val="23"/>
        </w:rPr>
        <w:t xml:space="preserve"> NHMRC.</w:t>
      </w:r>
    </w:p>
    <w:p w:rsidR="00E01F54" w:rsidRPr="0021250B" w:rsidRDefault="00A96298" w:rsidP="0021250B">
      <w:pPr>
        <w:pStyle w:val="BodyText"/>
        <w:kinsoku w:val="0"/>
        <w:overflowPunct w:val="0"/>
        <w:spacing w:before="249"/>
        <w:ind w:left="1157" w:right="272"/>
        <w:rPr>
          <w:sz w:val="23"/>
          <w:szCs w:val="23"/>
        </w:rPr>
      </w:pPr>
      <w:r>
        <w:rPr>
          <w:b/>
          <w:bCs/>
          <w:spacing w:val="-1"/>
          <w:sz w:val="26"/>
          <w:szCs w:val="26"/>
        </w:rPr>
        <w:t>I</w:t>
      </w:r>
      <w:r>
        <w:rPr>
          <w:b/>
          <w:bCs/>
          <w:spacing w:val="-1"/>
          <w:sz w:val="21"/>
          <w:szCs w:val="21"/>
        </w:rPr>
        <w:t>MPLEMENTATION</w:t>
      </w:r>
    </w:p>
    <w:p w:rsidR="00E01F54" w:rsidRDefault="00A96298" w:rsidP="00744B0A">
      <w:pPr>
        <w:pStyle w:val="BodyText"/>
        <w:ind w:left="1157" w:right="276"/>
      </w:pPr>
      <w:r>
        <w:t>Stage 1 (early 2011):</w:t>
      </w:r>
      <w:r>
        <w:rPr>
          <w:spacing w:val="-2"/>
        </w:rPr>
        <w:t xml:space="preserve"> </w:t>
      </w:r>
      <w:r>
        <w:t>Assess effectiveness</w:t>
      </w:r>
      <w:r>
        <w:rPr>
          <w:spacing w:val="-2"/>
        </w:rPr>
        <w:t xml:space="preserve"> </w:t>
      </w:r>
      <w:r>
        <w:t>of UK service when trial is complete (S‐M</w:t>
      </w:r>
      <w:r>
        <w:rPr>
          <w:spacing w:val="30"/>
        </w:rPr>
        <w:t xml:space="preserve"> </w:t>
      </w:r>
      <w:r>
        <w:t>Coordinator); Stage 2 (mid 2011):</w:t>
      </w:r>
      <w:r>
        <w:rPr>
          <w:spacing w:val="-2"/>
        </w:rPr>
        <w:t xml:space="preserve"> </w:t>
      </w:r>
      <w:r>
        <w:t>Based on UK experience,</w:t>
      </w:r>
      <w:r>
        <w:rPr>
          <w:spacing w:val="-2"/>
        </w:rPr>
        <w:t xml:space="preserve"> </w:t>
      </w:r>
      <w:r>
        <w:t>seek champion to work</w:t>
      </w:r>
      <w:r>
        <w:rPr>
          <w:spacing w:val="28"/>
        </w:rPr>
        <w:t xml:space="preserve"> </w:t>
      </w:r>
      <w:r>
        <w:t>with collaborators and source financial support if required.</w:t>
      </w:r>
      <w:r>
        <w:rPr>
          <w:spacing w:val="-2"/>
        </w:rPr>
        <w:t xml:space="preserve"> </w:t>
      </w:r>
      <w:r>
        <w:t>Stage 3 (2012): Start pilot</w:t>
      </w:r>
      <w:r>
        <w:rPr>
          <w:spacing w:val="27"/>
        </w:rPr>
        <w:t xml:space="preserve"> </w:t>
      </w:r>
      <w:r>
        <w:t>program.</w:t>
      </w:r>
    </w:p>
    <w:p w:rsidR="00E01F54" w:rsidRDefault="00A96298" w:rsidP="00E07ED5">
      <w:pPr>
        <w:pStyle w:val="BodyText"/>
        <w:numPr>
          <w:ilvl w:val="1"/>
          <w:numId w:val="3"/>
        </w:numPr>
        <w:tabs>
          <w:tab w:val="left" w:pos="1760"/>
        </w:tabs>
        <w:kinsoku w:val="0"/>
        <w:overflowPunct w:val="0"/>
        <w:spacing w:before="840"/>
        <w:ind w:left="1758"/>
        <w:rPr>
          <w:color w:val="000000"/>
          <w:sz w:val="24"/>
          <w:szCs w:val="24"/>
        </w:rPr>
      </w:pPr>
      <w:r>
        <w:rPr>
          <w:b/>
          <w:bCs/>
          <w:color w:val="EB8228"/>
          <w:spacing w:val="-1"/>
          <w:sz w:val="24"/>
          <w:szCs w:val="24"/>
        </w:rPr>
        <w:t>Supporting</w:t>
      </w:r>
      <w:r>
        <w:rPr>
          <w:b/>
          <w:bCs/>
          <w:color w:val="EB8228"/>
          <w:spacing w:val="-7"/>
          <w:sz w:val="24"/>
          <w:szCs w:val="24"/>
        </w:rPr>
        <w:t xml:space="preserve"> </w:t>
      </w:r>
      <w:r>
        <w:rPr>
          <w:b/>
          <w:bCs/>
          <w:color w:val="EB8228"/>
          <w:spacing w:val="-1"/>
          <w:sz w:val="24"/>
          <w:szCs w:val="24"/>
        </w:rPr>
        <w:t>the</w:t>
      </w:r>
      <w:r>
        <w:rPr>
          <w:b/>
          <w:bCs/>
          <w:color w:val="EB8228"/>
          <w:spacing w:val="-5"/>
          <w:sz w:val="24"/>
          <w:szCs w:val="24"/>
        </w:rPr>
        <w:t xml:space="preserve"> </w:t>
      </w:r>
      <w:r>
        <w:rPr>
          <w:b/>
          <w:bCs/>
          <w:color w:val="EB8228"/>
          <w:spacing w:val="-1"/>
          <w:sz w:val="24"/>
          <w:szCs w:val="24"/>
        </w:rPr>
        <w:t>role</w:t>
      </w:r>
      <w:r>
        <w:rPr>
          <w:b/>
          <w:bCs/>
          <w:color w:val="EB8228"/>
          <w:spacing w:val="-6"/>
          <w:sz w:val="24"/>
          <w:szCs w:val="24"/>
        </w:rPr>
        <w:t xml:space="preserve"> </w:t>
      </w:r>
      <w:r>
        <w:rPr>
          <w:b/>
          <w:bCs/>
          <w:color w:val="EB8228"/>
          <w:sz w:val="24"/>
          <w:szCs w:val="24"/>
        </w:rPr>
        <w:t>of</w:t>
      </w:r>
      <w:r>
        <w:rPr>
          <w:b/>
          <w:bCs/>
          <w:color w:val="EB8228"/>
          <w:spacing w:val="-6"/>
          <w:sz w:val="24"/>
          <w:szCs w:val="24"/>
        </w:rPr>
        <w:t xml:space="preserve"> </w:t>
      </w:r>
      <w:r>
        <w:rPr>
          <w:b/>
          <w:bCs/>
          <w:color w:val="EB8228"/>
          <w:sz w:val="24"/>
          <w:szCs w:val="24"/>
        </w:rPr>
        <w:t>specialist</w:t>
      </w:r>
      <w:r>
        <w:rPr>
          <w:b/>
          <w:bCs/>
          <w:color w:val="EB8228"/>
          <w:spacing w:val="-7"/>
          <w:sz w:val="24"/>
          <w:szCs w:val="24"/>
        </w:rPr>
        <w:t xml:space="preserve"> </w:t>
      </w:r>
      <w:r>
        <w:rPr>
          <w:b/>
          <w:bCs/>
          <w:color w:val="EB8228"/>
          <w:sz w:val="24"/>
          <w:szCs w:val="24"/>
        </w:rPr>
        <w:t>science</w:t>
      </w:r>
      <w:r>
        <w:rPr>
          <w:b/>
          <w:bCs/>
          <w:color w:val="EB8228"/>
          <w:spacing w:val="-5"/>
          <w:sz w:val="24"/>
          <w:szCs w:val="24"/>
        </w:rPr>
        <w:t xml:space="preserve"> </w:t>
      </w:r>
      <w:r>
        <w:rPr>
          <w:b/>
          <w:bCs/>
          <w:color w:val="EB8228"/>
          <w:spacing w:val="-1"/>
          <w:sz w:val="24"/>
          <w:szCs w:val="24"/>
        </w:rPr>
        <w:t>reporting</w:t>
      </w:r>
    </w:p>
    <w:p w:rsidR="00E01F54" w:rsidRDefault="00A96298">
      <w:pPr>
        <w:pStyle w:val="BodyText"/>
        <w:kinsoku w:val="0"/>
        <w:overflowPunct w:val="0"/>
        <w:spacing w:before="152" w:line="258" w:lineRule="auto"/>
        <w:ind w:left="1039" w:right="210"/>
        <w:rPr>
          <w:sz w:val="14"/>
          <w:szCs w:val="14"/>
        </w:rPr>
      </w:pPr>
      <w:r>
        <w:t>According</w:t>
      </w:r>
      <w:r>
        <w:rPr>
          <w:spacing w:val="-9"/>
        </w:rPr>
        <w:t xml:space="preserve"> </w:t>
      </w:r>
      <w:r>
        <w:rPr>
          <w:spacing w:val="-1"/>
        </w:rPr>
        <w:t>to</w:t>
      </w:r>
      <w:r>
        <w:rPr>
          <w:spacing w:val="-8"/>
        </w:rPr>
        <w:t xml:space="preserve"> </w:t>
      </w:r>
      <w:r>
        <w:t>veteran</w:t>
      </w:r>
      <w:r>
        <w:rPr>
          <w:spacing w:val="-9"/>
        </w:rPr>
        <w:t xml:space="preserve"> </w:t>
      </w:r>
      <w:r>
        <w:rPr>
          <w:spacing w:val="-1"/>
        </w:rPr>
        <w:t>science</w:t>
      </w:r>
      <w:r>
        <w:rPr>
          <w:spacing w:val="-8"/>
        </w:rPr>
        <w:t xml:space="preserve"> </w:t>
      </w:r>
      <w:r>
        <w:t>journalists</w:t>
      </w:r>
      <w:r>
        <w:rPr>
          <w:spacing w:val="-7"/>
        </w:rPr>
        <w:t xml:space="preserve"> </w:t>
      </w:r>
      <w:r>
        <w:t>Robyn</w:t>
      </w:r>
      <w:r>
        <w:rPr>
          <w:spacing w:val="-9"/>
        </w:rPr>
        <w:t xml:space="preserve"> </w:t>
      </w:r>
      <w:r>
        <w:t>Williams</w:t>
      </w:r>
      <w:r>
        <w:rPr>
          <w:spacing w:val="-8"/>
        </w:rPr>
        <w:t xml:space="preserve"> </w:t>
      </w:r>
      <w:r>
        <w:t>and</w:t>
      </w:r>
      <w:r>
        <w:rPr>
          <w:spacing w:val="-8"/>
        </w:rPr>
        <w:t xml:space="preserve"> </w:t>
      </w:r>
      <w:r>
        <w:t>Peter</w:t>
      </w:r>
      <w:r>
        <w:rPr>
          <w:spacing w:val="-8"/>
        </w:rPr>
        <w:t xml:space="preserve"> </w:t>
      </w:r>
      <w:r>
        <w:t>Pockley,</w:t>
      </w:r>
      <w:r>
        <w:rPr>
          <w:spacing w:val="-8"/>
        </w:rPr>
        <w:t xml:space="preserve"> </w:t>
      </w:r>
      <w:r>
        <w:t>specialist</w:t>
      </w:r>
      <w:r>
        <w:rPr>
          <w:spacing w:val="-8"/>
        </w:rPr>
        <w:t xml:space="preserve"> </w:t>
      </w:r>
      <w:r>
        <w:rPr>
          <w:spacing w:val="-1"/>
        </w:rPr>
        <w:t>science</w:t>
      </w:r>
      <w:r>
        <w:rPr>
          <w:spacing w:val="22"/>
          <w:w w:val="99"/>
        </w:rPr>
        <w:t xml:space="preserve"> </w:t>
      </w:r>
      <w:r>
        <w:t>reporting</w:t>
      </w:r>
      <w:r>
        <w:rPr>
          <w:spacing w:val="-7"/>
        </w:rPr>
        <w:t xml:space="preserve"> </w:t>
      </w:r>
      <w:r>
        <w:rPr>
          <w:spacing w:val="-1"/>
        </w:rPr>
        <w:t>in</w:t>
      </w:r>
      <w:r>
        <w:rPr>
          <w:spacing w:val="-6"/>
        </w:rPr>
        <w:t xml:space="preserve"> </w:t>
      </w:r>
      <w:r>
        <w:t>Australia</w:t>
      </w:r>
      <w:r>
        <w:rPr>
          <w:spacing w:val="-5"/>
        </w:rPr>
        <w:t xml:space="preserve"> </w:t>
      </w:r>
      <w:r>
        <w:rPr>
          <w:spacing w:val="-1"/>
        </w:rPr>
        <w:t>is</w:t>
      </w:r>
      <w:r>
        <w:rPr>
          <w:spacing w:val="-5"/>
        </w:rPr>
        <w:t xml:space="preserve"> </w:t>
      </w:r>
      <w:r>
        <w:t>seriously</w:t>
      </w:r>
      <w:r>
        <w:rPr>
          <w:spacing w:val="-6"/>
        </w:rPr>
        <w:t xml:space="preserve"> </w:t>
      </w:r>
      <w:r>
        <w:rPr>
          <w:spacing w:val="-1"/>
        </w:rPr>
        <w:t>under</w:t>
      </w:r>
      <w:r>
        <w:rPr>
          <w:spacing w:val="-4"/>
        </w:rPr>
        <w:t xml:space="preserve"> </w:t>
      </w:r>
      <w:r>
        <w:rPr>
          <w:spacing w:val="-1"/>
        </w:rPr>
        <w:t>threat.</w:t>
      </w:r>
      <w:r>
        <w:rPr>
          <w:spacing w:val="-1"/>
          <w:position w:val="10"/>
          <w:sz w:val="14"/>
          <w:szCs w:val="14"/>
        </w:rPr>
        <w:t>2,15</w:t>
      </w:r>
      <w:r>
        <w:rPr>
          <w:spacing w:val="12"/>
          <w:position w:val="10"/>
          <w:sz w:val="14"/>
          <w:szCs w:val="14"/>
        </w:rPr>
        <w:t xml:space="preserve"> </w:t>
      </w:r>
      <w:r>
        <w:rPr>
          <w:spacing w:val="-1"/>
        </w:rPr>
        <w:t>The</w:t>
      </w:r>
      <w:r>
        <w:rPr>
          <w:spacing w:val="-6"/>
        </w:rPr>
        <w:t xml:space="preserve"> </w:t>
      </w:r>
      <w:r>
        <w:t>ABC,</w:t>
      </w:r>
      <w:r>
        <w:rPr>
          <w:spacing w:val="-6"/>
        </w:rPr>
        <w:t xml:space="preserve"> </w:t>
      </w:r>
      <w:r>
        <w:t>who</w:t>
      </w:r>
      <w:r>
        <w:rPr>
          <w:spacing w:val="-5"/>
        </w:rPr>
        <w:t xml:space="preserve"> </w:t>
      </w:r>
      <w:r>
        <w:rPr>
          <w:spacing w:val="-1"/>
        </w:rPr>
        <w:t>back</w:t>
      </w:r>
      <w:r>
        <w:rPr>
          <w:spacing w:val="-6"/>
        </w:rPr>
        <w:t xml:space="preserve"> </w:t>
      </w:r>
      <w:r>
        <w:rPr>
          <w:spacing w:val="-1"/>
        </w:rPr>
        <w:t>in</w:t>
      </w:r>
      <w:r>
        <w:rPr>
          <w:spacing w:val="-6"/>
        </w:rPr>
        <w:t xml:space="preserve"> </w:t>
      </w:r>
      <w:r>
        <w:t>1960</w:t>
      </w:r>
      <w:r>
        <w:rPr>
          <w:spacing w:val="-5"/>
        </w:rPr>
        <w:t xml:space="preserve"> </w:t>
      </w:r>
      <w:r>
        <w:rPr>
          <w:spacing w:val="-1"/>
        </w:rPr>
        <w:t>led</w:t>
      </w:r>
      <w:r>
        <w:rPr>
          <w:spacing w:val="-6"/>
        </w:rPr>
        <w:t xml:space="preserve"> </w:t>
      </w:r>
      <w:r>
        <w:rPr>
          <w:spacing w:val="-1"/>
        </w:rPr>
        <w:t>the</w:t>
      </w:r>
      <w:r>
        <w:rPr>
          <w:spacing w:val="-6"/>
        </w:rPr>
        <w:t xml:space="preserve"> </w:t>
      </w:r>
      <w:r>
        <w:t>way</w:t>
      </w:r>
      <w:r>
        <w:rPr>
          <w:spacing w:val="30"/>
          <w:w w:val="99"/>
        </w:rPr>
        <w:t xml:space="preserve"> </w:t>
      </w:r>
      <w:r>
        <w:rPr>
          <w:spacing w:val="-1"/>
        </w:rPr>
        <w:t>with</w:t>
      </w:r>
      <w:r>
        <w:rPr>
          <w:spacing w:val="-7"/>
        </w:rPr>
        <w:t xml:space="preserve"> </w:t>
      </w:r>
      <w:r>
        <w:rPr>
          <w:spacing w:val="-1"/>
        </w:rPr>
        <w:t>science</w:t>
      </w:r>
      <w:r>
        <w:rPr>
          <w:spacing w:val="-6"/>
        </w:rPr>
        <w:t xml:space="preserve"> </w:t>
      </w:r>
      <w:r>
        <w:t>programs</w:t>
      </w:r>
      <w:r>
        <w:rPr>
          <w:spacing w:val="-5"/>
        </w:rPr>
        <w:t xml:space="preserve"> </w:t>
      </w:r>
      <w:r>
        <w:rPr>
          <w:spacing w:val="-1"/>
        </w:rPr>
        <w:t>such</w:t>
      </w:r>
      <w:r>
        <w:rPr>
          <w:spacing w:val="-6"/>
        </w:rPr>
        <w:t xml:space="preserve"> </w:t>
      </w:r>
      <w:r>
        <w:t>as</w:t>
      </w:r>
      <w:r>
        <w:rPr>
          <w:spacing w:val="-6"/>
        </w:rPr>
        <w:t xml:space="preserve"> </w:t>
      </w:r>
      <w:r>
        <w:rPr>
          <w:spacing w:val="-1"/>
        </w:rPr>
        <w:t>the</w:t>
      </w:r>
      <w:r>
        <w:rPr>
          <w:spacing w:val="-6"/>
        </w:rPr>
        <w:t xml:space="preserve"> </w:t>
      </w:r>
      <w:r>
        <w:rPr>
          <w:spacing w:val="-1"/>
        </w:rPr>
        <w:t>science</w:t>
      </w:r>
      <w:r>
        <w:rPr>
          <w:spacing w:val="-6"/>
        </w:rPr>
        <w:t xml:space="preserve"> </w:t>
      </w:r>
      <w:r>
        <w:t>show,</w:t>
      </w:r>
      <w:r>
        <w:rPr>
          <w:spacing w:val="-7"/>
        </w:rPr>
        <w:t xml:space="preserve"> </w:t>
      </w:r>
      <w:r>
        <w:t>has</w:t>
      </w:r>
      <w:r>
        <w:rPr>
          <w:spacing w:val="-5"/>
        </w:rPr>
        <w:t xml:space="preserve"> </w:t>
      </w:r>
      <w:r>
        <w:rPr>
          <w:spacing w:val="-1"/>
        </w:rPr>
        <w:t>in</w:t>
      </w:r>
      <w:r>
        <w:rPr>
          <w:spacing w:val="-6"/>
        </w:rPr>
        <w:t xml:space="preserve"> </w:t>
      </w:r>
      <w:r>
        <w:rPr>
          <w:spacing w:val="-1"/>
        </w:rPr>
        <w:t>recent</w:t>
      </w:r>
      <w:r>
        <w:rPr>
          <w:spacing w:val="-7"/>
        </w:rPr>
        <w:t xml:space="preserve"> </w:t>
      </w:r>
      <w:r>
        <w:t>years</w:t>
      </w:r>
      <w:r>
        <w:rPr>
          <w:spacing w:val="-6"/>
        </w:rPr>
        <w:t xml:space="preserve"> </w:t>
      </w:r>
      <w:r>
        <w:t>closed</w:t>
      </w:r>
      <w:r>
        <w:rPr>
          <w:spacing w:val="-6"/>
        </w:rPr>
        <w:t xml:space="preserve"> </w:t>
      </w:r>
      <w:r>
        <w:rPr>
          <w:spacing w:val="-1"/>
        </w:rPr>
        <w:t>their</w:t>
      </w:r>
      <w:r>
        <w:rPr>
          <w:spacing w:val="-6"/>
        </w:rPr>
        <w:t xml:space="preserve"> </w:t>
      </w:r>
      <w:r>
        <w:t>Natural</w:t>
      </w:r>
      <w:r>
        <w:rPr>
          <w:spacing w:val="29"/>
          <w:w w:val="99"/>
        </w:rPr>
        <w:t xml:space="preserve"> </w:t>
      </w:r>
      <w:r>
        <w:t>History</w:t>
      </w:r>
      <w:r>
        <w:rPr>
          <w:spacing w:val="-8"/>
        </w:rPr>
        <w:t xml:space="preserve"> </w:t>
      </w:r>
      <w:r>
        <w:rPr>
          <w:spacing w:val="-1"/>
        </w:rPr>
        <w:t>Unit,</w:t>
      </w:r>
      <w:r>
        <w:rPr>
          <w:spacing w:val="-7"/>
        </w:rPr>
        <w:t xml:space="preserve"> </w:t>
      </w:r>
      <w:r>
        <w:t>axed</w:t>
      </w:r>
      <w:r>
        <w:rPr>
          <w:spacing w:val="-8"/>
        </w:rPr>
        <w:t xml:space="preserve"> </w:t>
      </w:r>
      <w:r>
        <w:rPr>
          <w:spacing w:val="-1"/>
        </w:rPr>
        <w:t>Radio</w:t>
      </w:r>
      <w:r>
        <w:rPr>
          <w:spacing w:val="-6"/>
        </w:rPr>
        <w:t xml:space="preserve"> </w:t>
      </w:r>
      <w:r>
        <w:t>National</w:t>
      </w:r>
      <w:r>
        <w:rPr>
          <w:spacing w:val="-8"/>
        </w:rPr>
        <w:t xml:space="preserve"> </w:t>
      </w:r>
      <w:r>
        <w:rPr>
          <w:spacing w:val="-1"/>
        </w:rPr>
        <w:t>science</w:t>
      </w:r>
      <w:r>
        <w:rPr>
          <w:spacing w:val="-8"/>
        </w:rPr>
        <w:t xml:space="preserve"> </w:t>
      </w:r>
      <w:r>
        <w:t>programs</w:t>
      </w:r>
      <w:r>
        <w:rPr>
          <w:spacing w:val="-6"/>
        </w:rPr>
        <w:t xml:space="preserve"> </w:t>
      </w:r>
      <w:r>
        <w:t>and</w:t>
      </w:r>
      <w:r>
        <w:rPr>
          <w:spacing w:val="-8"/>
        </w:rPr>
        <w:t xml:space="preserve"> </w:t>
      </w:r>
      <w:r>
        <w:t>‘let</w:t>
      </w:r>
      <w:r>
        <w:rPr>
          <w:spacing w:val="-7"/>
        </w:rPr>
        <w:t xml:space="preserve"> </w:t>
      </w:r>
      <w:r>
        <w:t>go’</w:t>
      </w:r>
      <w:r>
        <w:rPr>
          <w:spacing w:val="-7"/>
        </w:rPr>
        <w:t xml:space="preserve"> </w:t>
      </w:r>
      <w:r>
        <w:rPr>
          <w:spacing w:val="-1"/>
        </w:rPr>
        <w:t>science</w:t>
      </w:r>
      <w:r>
        <w:rPr>
          <w:spacing w:val="-8"/>
        </w:rPr>
        <w:t xml:space="preserve"> </w:t>
      </w:r>
      <w:r>
        <w:rPr>
          <w:spacing w:val="-1"/>
        </w:rPr>
        <w:t>documentary</w:t>
      </w:r>
      <w:r>
        <w:rPr>
          <w:spacing w:val="-6"/>
        </w:rPr>
        <w:t xml:space="preserve"> </w:t>
      </w:r>
      <w:r>
        <w:t>makers</w:t>
      </w:r>
      <w:r>
        <w:rPr>
          <w:spacing w:val="26"/>
          <w:w w:val="99"/>
        </w:rPr>
        <w:t xml:space="preserve"> </w:t>
      </w:r>
      <w:r>
        <w:t>and</w:t>
      </w:r>
      <w:r>
        <w:rPr>
          <w:spacing w:val="-8"/>
        </w:rPr>
        <w:t xml:space="preserve"> </w:t>
      </w:r>
      <w:r>
        <w:t>reporters</w:t>
      </w:r>
      <w:r>
        <w:rPr>
          <w:spacing w:val="-7"/>
        </w:rPr>
        <w:t xml:space="preserve"> </w:t>
      </w:r>
      <w:r>
        <w:t>from</w:t>
      </w:r>
      <w:r>
        <w:rPr>
          <w:spacing w:val="-7"/>
        </w:rPr>
        <w:t xml:space="preserve"> </w:t>
      </w:r>
      <w:r>
        <w:t>ABC</w:t>
      </w:r>
      <w:r>
        <w:rPr>
          <w:spacing w:val="-7"/>
        </w:rPr>
        <w:t xml:space="preserve"> </w:t>
      </w:r>
      <w:r>
        <w:rPr>
          <w:spacing w:val="-1"/>
        </w:rPr>
        <w:t>Science</w:t>
      </w:r>
      <w:r>
        <w:rPr>
          <w:spacing w:val="-7"/>
        </w:rPr>
        <w:t xml:space="preserve"> </w:t>
      </w:r>
      <w:r>
        <w:rPr>
          <w:spacing w:val="-1"/>
        </w:rPr>
        <w:t>Online.</w:t>
      </w:r>
      <w:r>
        <w:rPr>
          <w:spacing w:val="-7"/>
        </w:rPr>
        <w:t xml:space="preserve"> </w:t>
      </w:r>
      <w:r>
        <w:rPr>
          <w:spacing w:val="-1"/>
        </w:rPr>
        <w:t>With</w:t>
      </w:r>
      <w:r>
        <w:rPr>
          <w:spacing w:val="-7"/>
        </w:rPr>
        <w:t xml:space="preserve"> </w:t>
      </w:r>
      <w:r>
        <w:t>fewer</w:t>
      </w:r>
      <w:r>
        <w:rPr>
          <w:spacing w:val="-8"/>
        </w:rPr>
        <w:t xml:space="preserve"> </w:t>
      </w:r>
      <w:r>
        <w:t>jobs</w:t>
      </w:r>
      <w:r>
        <w:rPr>
          <w:spacing w:val="-6"/>
        </w:rPr>
        <w:t xml:space="preserve"> </w:t>
      </w:r>
      <w:r>
        <w:t>available,</w:t>
      </w:r>
      <w:r>
        <w:rPr>
          <w:spacing w:val="-6"/>
        </w:rPr>
        <w:t xml:space="preserve"> </w:t>
      </w:r>
      <w:r>
        <w:t>more</w:t>
      </w:r>
      <w:r>
        <w:rPr>
          <w:spacing w:val="-8"/>
        </w:rPr>
        <w:t xml:space="preserve"> </w:t>
      </w:r>
      <w:r>
        <w:rPr>
          <w:spacing w:val="-1"/>
        </w:rPr>
        <w:t>science</w:t>
      </w:r>
      <w:r>
        <w:rPr>
          <w:spacing w:val="-7"/>
        </w:rPr>
        <w:t xml:space="preserve"> </w:t>
      </w:r>
      <w:r>
        <w:t>journalists</w:t>
      </w:r>
      <w:r>
        <w:rPr>
          <w:spacing w:val="25"/>
          <w:w w:val="99"/>
        </w:rPr>
        <w:t xml:space="preserve"> </w:t>
      </w:r>
      <w:r>
        <w:t>are</w:t>
      </w:r>
      <w:r>
        <w:rPr>
          <w:spacing w:val="-8"/>
        </w:rPr>
        <w:t xml:space="preserve"> </w:t>
      </w:r>
      <w:r>
        <w:t>moving</w:t>
      </w:r>
      <w:r>
        <w:rPr>
          <w:spacing w:val="-8"/>
        </w:rPr>
        <w:t xml:space="preserve"> </w:t>
      </w:r>
      <w:r>
        <w:rPr>
          <w:spacing w:val="-1"/>
        </w:rPr>
        <w:t>into</w:t>
      </w:r>
      <w:r>
        <w:rPr>
          <w:spacing w:val="-7"/>
        </w:rPr>
        <w:t xml:space="preserve"> </w:t>
      </w:r>
      <w:r>
        <w:rPr>
          <w:spacing w:val="-1"/>
        </w:rPr>
        <w:t>public</w:t>
      </w:r>
      <w:r>
        <w:rPr>
          <w:spacing w:val="-7"/>
        </w:rPr>
        <w:t xml:space="preserve"> </w:t>
      </w:r>
      <w:r>
        <w:rPr>
          <w:spacing w:val="-1"/>
        </w:rPr>
        <w:t>relations.</w:t>
      </w:r>
      <w:r>
        <w:rPr>
          <w:spacing w:val="-1"/>
          <w:position w:val="10"/>
          <w:sz w:val="14"/>
          <w:szCs w:val="14"/>
        </w:rPr>
        <w:t>12</w:t>
      </w:r>
    </w:p>
    <w:p w:rsidR="00E01F54" w:rsidRDefault="00A96298">
      <w:pPr>
        <w:pStyle w:val="BodyText"/>
        <w:kinsoku w:val="0"/>
        <w:overflowPunct w:val="0"/>
        <w:spacing w:before="209" w:line="257" w:lineRule="auto"/>
        <w:ind w:left="1039" w:right="165"/>
        <w:rPr>
          <w:sz w:val="14"/>
          <w:szCs w:val="14"/>
        </w:rPr>
      </w:pPr>
      <w:r>
        <w:rPr>
          <w:spacing w:val="-1"/>
        </w:rPr>
        <w:t>This</w:t>
      </w:r>
      <w:r>
        <w:rPr>
          <w:spacing w:val="-6"/>
        </w:rPr>
        <w:t xml:space="preserve"> </w:t>
      </w:r>
      <w:r>
        <w:rPr>
          <w:spacing w:val="-1"/>
        </w:rPr>
        <w:t>decline</w:t>
      </w:r>
      <w:r>
        <w:rPr>
          <w:spacing w:val="-5"/>
        </w:rPr>
        <w:t xml:space="preserve"> </w:t>
      </w:r>
      <w:r>
        <w:rPr>
          <w:spacing w:val="-1"/>
        </w:rPr>
        <w:t>is</w:t>
      </w:r>
      <w:r>
        <w:rPr>
          <w:spacing w:val="-6"/>
        </w:rPr>
        <w:t xml:space="preserve"> </w:t>
      </w:r>
      <w:r>
        <w:t>part</w:t>
      </w:r>
      <w:r>
        <w:rPr>
          <w:spacing w:val="-6"/>
        </w:rPr>
        <w:t xml:space="preserve"> </w:t>
      </w:r>
      <w:r>
        <w:t>of</w:t>
      </w:r>
      <w:r>
        <w:rPr>
          <w:spacing w:val="-7"/>
        </w:rPr>
        <w:t xml:space="preserve"> </w:t>
      </w:r>
      <w:r>
        <w:t>a</w:t>
      </w:r>
      <w:r>
        <w:rPr>
          <w:spacing w:val="-6"/>
        </w:rPr>
        <w:t xml:space="preserve"> </w:t>
      </w:r>
      <w:r>
        <w:t>worldwide</w:t>
      </w:r>
      <w:r>
        <w:rPr>
          <w:spacing w:val="-6"/>
        </w:rPr>
        <w:t xml:space="preserve"> </w:t>
      </w:r>
      <w:r>
        <w:rPr>
          <w:spacing w:val="-1"/>
        </w:rPr>
        <w:t>trend</w:t>
      </w:r>
      <w:r>
        <w:rPr>
          <w:spacing w:val="-7"/>
        </w:rPr>
        <w:t xml:space="preserve"> </w:t>
      </w:r>
      <w:r>
        <w:t>where</w:t>
      </w:r>
      <w:r>
        <w:rPr>
          <w:spacing w:val="-6"/>
        </w:rPr>
        <w:t xml:space="preserve"> </w:t>
      </w:r>
      <w:r>
        <w:t>falling</w:t>
      </w:r>
      <w:r>
        <w:rPr>
          <w:spacing w:val="-6"/>
        </w:rPr>
        <w:t xml:space="preserve"> </w:t>
      </w:r>
      <w:r>
        <w:t>revenues</w:t>
      </w:r>
      <w:r>
        <w:rPr>
          <w:spacing w:val="-7"/>
        </w:rPr>
        <w:t xml:space="preserve"> </w:t>
      </w:r>
      <w:r>
        <w:t>from</w:t>
      </w:r>
      <w:r>
        <w:rPr>
          <w:spacing w:val="-6"/>
        </w:rPr>
        <w:t xml:space="preserve"> </w:t>
      </w:r>
      <w:r>
        <w:t>traditional</w:t>
      </w:r>
      <w:r>
        <w:rPr>
          <w:spacing w:val="-6"/>
        </w:rPr>
        <w:t xml:space="preserve"> </w:t>
      </w:r>
      <w:r>
        <w:rPr>
          <w:spacing w:val="-1"/>
        </w:rPr>
        <w:t>media</w:t>
      </w:r>
      <w:r>
        <w:rPr>
          <w:spacing w:val="-7"/>
        </w:rPr>
        <w:t xml:space="preserve"> </w:t>
      </w:r>
      <w:r>
        <w:t>have</w:t>
      </w:r>
      <w:r>
        <w:rPr>
          <w:spacing w:val="26"/>
          <w:w w:val="99"/>
        </w:rPr>
        <w:t xml:space="preserve"> </w:t>
      </w:r>
      <w:r>
        <w:rPr>
          <w:spacing w:val="-1"/>
        </w:rPr>
        <w:t>led</w:t>
      </w:r>
      <w:r>
        <w:rPr>
          <w:spacing w:val="-6"/>
        </w:rPr>
        <w:t xml:space="preserve"> </w:t>
      </w:r>
      <w:r>
        <w:rPr>
          <w:spacing w:val="-1"/>
        </w:rPr>
        <w:t>to</w:t>
      </w:r>
      <w:r>
        <w:rPr>
          <w:spacing w:val="-6"/>
        </w:rPr>
        <w:t xml:space="preserve"> </w:t>
      </w:r>
      <w:r>
        <w:t>specialist</w:t>
      </w:r>
      <w:r>
        <w:rPr>
          <w:spacing w:val="-5"/>
        </w:rPr>
        <w:t xml:space="preserve"> </w:t>
      </w:r>
      <w:r>
        <w:t>reporters</w:t>
      </w:r>
      <w:r>
        <w:rPr>
          <w:spacing w:val="-6"/>
        </w:rPr>
        <w:t xml:space="preserve"> </w:t>
      </w:r>
      <w:r>
        <w:rPr>
          <w:spacing w:val="-1"/>
        </w:rPr>
        <w:t>being</w:t>
      </w:r>
      <w:r>
        <w:rPr>
          <w:spacing w:val="-5"/>
        </w:rPr>
        <w:t xml:space="preserve"> </w:t>
      </w:r>
      <w:r>
        <w:rPr>
          <w:spacing w:val="-1"/>
        </w:rPr>
        <w:t>the</w:t>
      </w:r>
      <w:r>
        <w:rPr>
          <w:spacing w:val="-6"/>
        </w:rPr>
        <w:t xml:space="preserve"> </w:t>
      </w:r>
      <w:r>
        <w:t>first</w:t>
      </w:r>
      <w:r>
        <w:rPr>
          <w:spacing w:val="-5"/>
        </w:rPr>
        <w:t xml:space="preserve"> </w:t>
      </w:r>
      <w:r>
        <w:rPr>
          <w:spacing w:val="-1"/>
        </w:rPr>
        <w:t>to</w:t>
      </w:r>
      <w:r>
        <w:rPr>
          <w:spacing w:val="-6"/>
        </w:rPr>
        <w:t xml:space="preserve"> </w:t>
      </w:r>
      <w:r>
        <w:rPr>
          <w:spacing w:val="-1"/>
        </w:rPr>
        <w:t>be</w:t>
      </w:r>
      <w:r>
        <w:rPr>
          <w:spacing w:val="-5"/>
        </w:rPr>
        <w:t xml:space="preserve"> </w:t>
      </w:r>
      <w:r>
        <w:t>‘let</w:t>
      </w:r>
      <w:r>
        <w:rPr>
          <w:spacing w:val="-6"/>
        </w:rPr>
        <w:t xml:space="preserve"> </w:t>
      </w:r>
      <w:r>
        <w:t>go’</w:t>
      </w:r>
      <w:r>
        <w:rPr>
          <w:spacing w:val="-5"/>
        </w:rPr>
        <w:t xml:space="preserve"> </w:t>
      </w:r>
      <w:r>
        <w:rPr>
          <w:spacing w:val="-1"/>
        </w:rPr>
        <w:t>by</w:t>
      </w:r>
      <w:r>
        <w:rPr>
          <w:spacing w:val="-6"/>
        </w:rPr>
        <w:t xml:space="preserve"> </w:t>
      </w:r>
      <w:r>
        <w:rPr>
          <w:spacing w:val="-1"/>
        </w:rPr>
        <w:t>media</w:t>
      </w:r>
      <w:r>
        <w:rPr>
          <w:spacing w:val="-5"/>
        </w:rPr>
        <w:t xml:space="preserve"> </w:t>
      </w:r>
      <w:r>
        <w:t>organisations.</w:t>
      </w:r>
      <w:r>
        <w:rPr>
          <w:spacing w:val="-5"/>
        </w:rPr>
        <w:t xml:space="preserve"> </w:t>
      </w:r>
      <w:r>
        <w:rPr>
          <w:spacing w:val="-1"/>
        </w:rPr>
        <w:t>The</w:t>
      </w:r>
      <w:r>
        <w:rPr>
          <w:spacing w:val="-6"/>
        </w:rPr>
        <w:t xml:space="preserve"> </w:t>
      </w:r>
      <w:r>
        <w:t>result</w:t>
      </w:r>
      <w:r>
        <w:rPr>
          <w:spacing w:val="-6"/>
        </w:rPr>
        <w:t xml:space="preserve"> </w:t>
      </w:r>
      <w:r>
        <w:rPr>
          <w:spacing w:val="-1"/>
        </w:rPr>
        <w:t>is</w:t>
      </w:r>
      <w:r>
        <w:rPr>
          <w:spacing w:val="29"/>
          <w:w w:val="99"/>
        </w:rPr>
        <w:t xml:space="preserve"> </w:t>
      </w:r>
      <w:r>
        <w:t>that</w:t>
      </w:r>
      <w:r>
        <w:rPr>
          <w:spacing w:val="-9"/>
        </w:rPr>
        <w:t xml:space="preserve"> </w:t>
      </w:r>
      <w:r>
        <w:t>special</w:t>
      </w:r>
      <w:r>
        <w:rPr>
          <w:spacing w:val="-8"/>
        </w:rPr>
        <w:t xml:space="preserve"> </w:t>
      </w:r>
      <w:r>
        <w:rPr>
          <w:spacing w:val="-1"/>
        </w:rPr>
        <w:t>interest</w:t>
      </w:r>
      <w:r>
        <w:rPr>
          <w:spacing w:val="-8"/>
        </w:rPr>
        <w:t xml:space="preserve"> </w:t>
      </w:r>
      <w:r>
        <w:rPr>
          <w:spacing w:val="-1"/>
        </w:rPr>
        <w:t>subjects</w:t>
      </w:r>
      <w:r>
        <w:rPr>
          <w:spacing w:val="-6"/>
        </w:rPr>
        <w:t xml:space="preserve"> </w:t>
      </w:r>
      <w:r>
        <w:t>are</w:t>
      </w:r>
      <w:r>
        <w:rPr>
          <w:spacing w:val="-8"/>
        </w:rPr>
        <w:t xml:space="preserve"> </w:t>
      </w:r>
      <w:r>
        <w:rPr>
          <w:spacing w:val="-1"/>
        </w:rPr>
        <w:t>increasingly</w:t>
      </w:r>
      <w:r>
        <w:rPr>
          <w:spacing w:val="-7"/>
        </w:rPr>
        <w:t xml:space="preserve"> </w:t>
      </w:r>
      <w:r>
        <w:rPr>
          <w:spacing w:val="-1"/>
        </w:rPr>
        <w:t>being</w:t>
      </w:r>
      <w:r>
        <w:rPr>
          <w:spacing w:val="-8"/>
        </w:rPr>
        <w:t xml:space="preserve"> </w:t>
      </w:r>
      <w:r>
        <w:t>covered</w:t>
      </w:r>
      <w:r>
        <w:rPr>
          <w:spacing w:val="-8"/>
        </w:rPr>
        <w:t xml:space="preserve"> </w:t>
      </w:r>
      <w:r>
        <w:rPr>
          <w:spacing w:val="-1"/>
        </w:rPr>
        <w:t>by</w:t>
      </w:r>
      <w:r>
        <w:rPr>
          <w:spacing w:val="-7"/>
        </w:rPr>
        <w:t xml:space="preserve"> </w:t>
      </w:r>
      <w:r>
        <w:t>general</w:t>
      </w:r>
      <w:r>
        <w:rPr>
          <w:spacing w:val="-8"/>
        </w:rPr>
        <w:t xml:space="preserve"> </w:t>
      </w:r>
      <w:r>
        <w:rPr>
          <w:spacing w:val="-1"/>
        </w:rPr>
        <w:t>reporters.</w:t>
      </w:r>
      <w:r>
        <w:rPr>
          <w:spacing w:val="-1"/>
          <w:position w:val="10"/>
          <w:sz w:val="14"/>
          <w:szCs w:val="14"/>
        </w:rPr>
        <w:t>15</w:t>
      </w:r>
    </w:p>
    <w:p w:rsidR="00E01F54" w:rsidRDefault="00A96298">
      <w:pPr>
        <w:pStyle w:val="BodyText"/>
        <w:kinsoku w:val="0"/>
        <w:overflowPunct w:val="0"/>
        <w:spacing w:before="211"/>
        <w:ind w:left="1039"/>
      </w:pPr>
      <w:r>
        <w:rPr>
          <w:spacing w:val="-1"/>
        </w:rPr>
        <w:t>So</w:t>
      </w:r>
      <w:r>
        <w:rPr>
          <w:spacing w:val="-6"/>
        </w:rPr>
        <w:t xml:space="preserve"> </w:t>
      </w:r>
      <w:r>
        <w:t>does</w:t>
      </w:r>
      <w:r>
        <w:rPr>
          <w:spacing w:val="-6"/>
        </w:rPr>
        <w:t xml:space="preserve"> </w:t>
      </w:r>
      <w:r>
        <w:rPr>
          <w:spacing w:val="-1"/>
        </w:rPr>
        <w:t>it</w:t>
      </w:r>
      <w:r>
        <w:rPr>
          <w:spacing w:val="-6"/>
        </w:rPr>
        <w:t xml:space="preserve"> </w:t>
      </w:r>
      <w:r>
        <w:rPr>
          <w:spacing w:val="-1"/>
        </w:rPr>
        <w:t>matter</w:t>
      </w:r>
      <w:r>
        <w:rPr>
          <w:spacing w:val="-7"/>
        </w:rPr>
        <w:t xml:space="preserve"> </w:t>
      </w:r>
      <w:r>
        <w:rPr>
          <w:spacing w:val="-1"/>
        </w:rPr>
        <w:t>if</w:t>
      </w:r>
      <w:r>
        <w:rPr>
          <w:spacing w:val="-6"/>
        </w:rPr>
        <w:t xml:space="preserve"> </w:t>
      </w:r>
      <w:r>
        <w:rPr>
          <w:spacing w:val="-1"/>
        </w:rPr>
        <w:t>science</w:t>
      </w:r>
      <w:r>
        <w:rPr>
          <w:spacing w:val="-7"/>
        </w:rPr>
        <w:t xml:space="preserve"> </w:t>
      </w:r>
      <w:r>
        <w:t>stories</w:t>
      </w:r>
      <w:r>
        <w:rPr>
          <w:spacing w:val="-5"/>
        </w:rPr>
        <w:t xml:space="preserve"> </w:t>
      </w:r>
      <w:r>
        <w:t>are</w:t>
      </w:r>
      <w:r>
        <w:rPr>
          <w:spacing w:val="-7"/>
        </w:rPr>
        <w:t xml:space="preserve"> </w:t>
      </w:r>
      <w:r>
        <w:t>written</w:t>
      </w:r>
      <w:r>
        <w:rPr>
          <w:spacing w:val="-6"/>
        </w:rPr>
        <w:t xml:space="preserve"> </w:t>
      </w:r>
      <w:r>
        <w:rPr>
          <w:spacing w:val="-1"/>
        </w:rPr>
        <w:t>by</w:t>
      </w:r>
      <w:r>
        <w:rPr>
          <w:spacing w:val="-7"/>
        </w:rPr>
        <w:t xml:space="preserve"> </w:t>
      </w:r>
      <w:r>
        <w:rPr>
          <w:spacing w:val="-1"/>
        </w:rPr>
        <w:t>non‐specialist</w:t>
      </w:r>
      <w:r>
        <w:rPr>
          <w:spacing w:val="-6"/>
        </w:rPr>
        <w:t xml:space="preserve"> </w:t>
      </w:r>
      <w:r>
        <w:t>reporters?</w:t>
      </w:r>
    </w:p>
    <w:p w:rsidR="00E01F54" w:rsidRDefault="00E01F54">
      <w:pPr>
        <w:pStyle w:val="BodyText"/>
        <w:kinsoku w:val="0"/>
        <w:overflowPunct w:val="0"/>
        <w:spacing w:before="211"/>
        <w:ind w:left="1039"/>
        <w:sectPr w:rsidR="00E01F54">
          <w:pgSz w:w="11910" w:h="16840"/>
          <w:pgMar w:top="1360" w:right="1300" w:bottom="760" w:left="1120" w:header="0" w:footer="571" w:gutter="0"/>
          <w:cols w:space="720" w:equalWidth="0">
            <w:col w:w="9490"/>
          </w:cols>
          <w:noEndnote/>
        </w:sectPr>
      </w:pPr>
    </w:p>
    <w:p w:rsidR="0021250B" w:rsidRDefault="00A96298" w:rsidP="0021250B">
      <w:pPr>
        <w:pStyle w:val="BodyText"/>
        <w:kinsoku w:val="0"/>
        <w:overflowPunct w:val="0"/>
        <w:spacing w:before="48" w:line="267" w:lineRule="auto"/>
        <w:ind w:right="1056"/>
      </w:pPr>
      <w:r>
        <w:t>A</w:t>
      </w:r>
      <w:r>
        <w:rPr>
          <w:spacing w:val="-7"/>
        </w:rPr>
        <w:t xml:space="preserve"> </w:t>
      </w:r>
      <w:r>
        <w:rPr>
          <w:spacing w:val="-1"/>
        </w:rPr>
        <w:t>recent</w:t>
      </w:r>
      <w:r>
        <w:rPr>
          <w:spacing w:val="-7"/>
        </w:rPr>
        <w:t xml:space="preserve"> </w:t>
      </w:r>
      <w:r>
        <w:t>Australian</w:t>
      </w:r>
      <w:r>
        <w:rPr>
          <w:spacing w:val="-8"/>
        </w:rPr>
        <w:t xml:space="preserve"> </w:t>
      </w:r>
      <w:r>
        <w:rPr>
          <w:spacing w:val="-1"/>
        </w:rPr>
        <w:t>study</w:t>
      </w:r>
      <w:r>
        <w:rPr>
          <w:spacing w:val="-1"/>
          <w:position w:val="10"/>
          <w:sz w:val="14"/>
          <w:szCs w:val="14"/>
        </w:rPr>
        <w:t>17</w:t>
      </w:r>
      <w:r>
        <w:rPr>
          <w:spacing w:val="11"/>
          <w:position w:val="10"/>
          <w:sz w:val="14"/>
          <w:szCs w:val="14"/>
        </w:rPr>
        <w:t xml:space="preserve"> </w:t>
      </w:r>
      <w:r>
        <w:t>compared</w:t>
      </w:r>
      <w:r>
        <w:rPr>
          <w:spacing w:val="-6"/>
        </w:rPr>
        <w:t xml:space="preserve"> </w:t>
      </w:r>
      <w:r>
        <w:rPr>
          <w:spacing w:val="-1"/>
        </w:rPr>
        <w:t>the</w:t>
      </w:r>
      <w:r>
        <w:rPr>
          <w:spacing w:val="-7"/>
        </w:rPr>
        <w:t xml:space="preserve"> </w:t>
      </w:r>
      <w:r>
        <w:rPr>
          <w:spacing w:val="-1"/>
        </w:rPr>
        <w:t>quality</w:t>
      </w:r>
      <w:r>
        <w:rPr>
          <w:spacing w:val="-5"/>
        </w:rPr>
        <w:t xml:space="preserve"> </w:t>
      </w:r>
      <w:r>
        <w:t>of</w:t>
      </w:r>
      <w:r>
        <w:rPr>
          <w:spacing w:val="-7"/>
        </w:rPr>
        <w:t xml:space="preserve"> </w:t>
      </w:r>
      <w:r>
        <w:rPr>
          <w:spacing w:val="-1"/>
        </w:rPr>
        <w:t>health</w:t>
      </w:r>
      <w:r>
        <w:rPr>
          <w:spacing w:val="-6"/>
        </w:rPr>
        <w:t xml:space="preserve"> </w:t>
      </w:r>
      <w:r>
        <w:t>and</w:t>
      </w:r>
      <w:r>
        <w:rPr>
          <w:spacing w:val="-7"/>
        </w:rPr>
        <w:t xml:space="preserve"> </w:t>
      </w:r>
      <w:r>
        <w:rPr>
          <w:spacing w:val="-1"/>
        </w:rPr>
        <w:t>medical</w:t>
      </w:r>
      <w:r>
        <w:rPr>
          <w:spacing w:val="-6"/>
        </w:rPr>
        <w:t xml:space="preserve"> </w:t>
      </w:r>
      <w:r>
        <w:t>stories</w:t>
      </w:r>
      <w:r>
        <w:rPr>
          <w:spacing w:val="-6"/>
        </w:rPr>
        <w:t xml:space="preserve"> </w:t>
      </w:r>
      <w:r>
        <w:t>written</w:t>
      </w:r>
      <w:r>
        <w:rPr>
          <w:spacing w:val="-7"/>
        </w:rPr>
        <w:t xml:space="preserve"> </w:t>
      </w:r>
      <w:r>
        <w:rPr>
          <w:spacing w:val="-1"/>
        </w:rPr>
        <w:t>by</w:t>
      </w:r>
      <w:r>
        <w:rPr>
          <w:spacing w:val="27"/>
          <w:w w:val="99"/>
        </w:rPr>
        <w:t xml:space="preserve"> </w:t>
      </w:r>
      <w:r>
        <w:t>specialist</w:t>
      </w:r>
      <w:r>
        <w:rPr>
          <w:spacing w:val="-9"/>
        </w:rPr>
        <w:t xml:space="preserve"> </w:t>
      </w:r>
      <w:r>
        <w:t>and</w:t>
      </w:r>
      <w:r>
        <w:rPr>
          <w:spacing w:val="-9"/>
        </w:rPr>
        <w:t xml:space="preserve"> </w:t>
      </w:r>
      <w:r>
        <w:rPr>
          <w:spacing w:val="-1"/>
        </w:rPr>
        <w:t>non‐specialist</w:t>
      </w:r>
      <w:r>
        <w:rPr>
          <w:spacing w:val="-8"/>
        </w:rPr>
        <w:t xml:space="preserve"> </w:t>
      </w:r>
      <w:r>
        <w:t>journalists,</w:t>
      </w:r>
      <w:r>
        <w:rPr>
          <w:spacing w:val="-8"/>
        </w:rPr>
        <w:t xml:space="preserve"> </w:t>
      </w:r>
      <w:r>
        <w:t>and</w:t>
      </w:r>
      <w:r>
        <w:rPr>
          <w:spacing w:val="-9"/>
        </w:rPr>
        <w:t xml:space="preserve"> </w:t>
      </w:r>
      <w:r>
        <w:t>those</w:t>
      </w:r>
      <w:r>
        <w:rPr>
          <w:spacing w:val="-8"/>
        </w:rPr>
        <w:t xml:space="preserve"> </w:t>
      </w:r>
      <w:r>
        <w:t>sourced</w:t>
      </w:r>
      <w:r>
        <w:rPr>
          <w:spacing w:val="-9"/>
        </w:rPr>
        <w:t xml:space="preserve"> </w:t>
      </w:r>
      <w:r>
        <w:t>from</w:t>
      </w:r>
      <w:r>
        <w:rPr>
          <w:spacing w:val="-8"/>
        </w:rPr>
        <w:t xml:space="preserve"> </w:t>
      </w:r>
      <w:r>
        <w:t>major</w:t>
      </w:r>
      <w:r>
        <w:rPr>
          <w:spacing w:val="-9"/>
        </w:rPr>
        <w:t xml:space="preserve"> </w:t>
      </w:r>
      <w:r>
        <w:rPr>
          <w:spacing w:val="-1"/>
        </w:rPr>
        <w:t>news</w:t>
      </w:r>
      <w:r>
        <w:rPr>
          <w:spacing w:val="-8"/>
        </w:rPr>
        <w:t xml:space="preserve"> </w:t>
      </w:r>
      <w:r>
        <w:t>organisations,</w:t>
      </w:r>
      <w:r>
        <w:rPr>
          <w:w w:val="99"/>
        </w:rPr>
        <w:t xml:space="preserve"> </w:t>
      </w:r>
      <w:r>
        <w:rPr>
          <w:spacing w:val="29"/>
          <w:w w:val="99"/>
        </w:rPr>
        <w:t xml:space="preserve"> </w:t>
      </w:r>
      <w:r>
        <w:rPr>
          <w:spacing w:val="-1"/>
        </w:rPr>
        <w:t>in</w:t>
      </w:r>
      <w:r>
        <w:rPr>
          <w:spacing w:val="-7"/>
        </w:rPr>
        <w:t xml:space="preserve"> </w:t>
      </w:r>
      <w:r>
        <w:t>Australia</w:t>
      </w:r>
      <w:r>
        <w:rPr>
          <w:spacing w:val="-6"/>
        </w:rPr>
        <w:t xml:space="preserve"> </w:t>
      </w:r>
      <w:r>
        <w:t>from</w:t>
      </w:r>
      <w:r>
        <w:rPr>
          <w:spacing w:val="-6"/>
        </w:rPr>
        <w:t xml:space="preserve"> </w:t>
      </w:r>
      <w:r>
        <w:t>2004–08.</w:t>
      </w:r>
      <w:r>
        <w:rPr>
          <w:spacing w:val="-7"/>
        </w:rPr>
        <w:t xml:space="preserve"> </w:t>
      </w:r>
      <w:r>
        <w:rPr>
          <w:spacing w:val="-1"/>
        </w:rPr>
        <w:t>They</w:t>
      </w:r>
      <w:r>
        <w:rPr>
          <w:spacing w:val="-6"/>
        </w:rPr>
        <w:t xml:space="preserve"> </w:t>
      </w:r>
      <w:r>
        <w:t>found</w:t>
      </w:r>
      <w:r>
        <w:rPr>
          <w:spacing w:val="-6"/>
        </w:rPr>
        <w:t xml:space="preserve"> </w:t>
      </w:r>
      <w:r>
        <w:t>that</w:t>
      </w:r>
      <w:r>
        <w:rPr>
          <w:spacing w:val="-7"/>
        </w:rPr>
        <w:t xml:space="preserve"> </w:t>
      </w:r>
      <w:r>
        <w:rPr>
          <w:spacing w:val="-1"/>
        </w:rPr>
        <w:t>it</w:t>
      </w:r>
      <w:r>
        <w:rPr>
          <w:spacing w:val="-6"/>
        </w:rPr>
        <w:t xml:space="preserve"> </w:t>
      </w:r>
      <w:r>
        <w:t>does</w:t>
      </w:r>
      <w:r>
        <w:rPr>
          <w:spacing w:val="-5"/>
        </w:rPr>
        <w:t xml:space="preserve"> </w:t>
      </w:r>
      <w:r>
        <w:rPr>
          <w:spacing w:val="-1"/>
        </w:rPr>
        <w:t>matter</w:t>
      </w:r>
      <w:r>
        <w:rPr>
          <w:spacing w:val="-6"/>
        </w:rPr>
        <w:t xml:space="preserve"> </w:t>
      </w:r>
      <w:r>
        <w:t>who</w:t>
      </w:r>
      <w:r>
        <w:rPr>
          <w:spacing w:val="-6"/>
        </w:rPr>
        <w:t xml:space="preserve"> </w:t>
      </w:r>
      <w:r>
        <w:t>writes</w:t>
      </w:r>
      <w:r>
        <w:rPr>
          <w:spacing w:val="-6"/>
        </w:rPr>
        <w:t xml:space="preserve"> </w:t>
      </w:r>
      <w:r>
        <w:rPr>
          <w:spacing w:val="-1"/>
        </w:rPr>
        <w:t>news</w:t>
      </w:r>
      <w:r>
        <w:rPr>
          <w:spacing w:val="-5"/>
        </w:rPr>
        <w:t xml:space="preserve"> </w:t>
      </w:r>
      <w:r>
        <w:t>stories</w:t>
      </w:r>
      <w:r>
        <w:rPr>
          <w:spacing w:val="-5"/>
        </w:rPr>
        <w:t xml:space="preserve"> </w:t>
      </w:r>
      <w:r>
        <w:t>that</w:t>
      </w:r>
      <w:r>
        <w:rPr>
          <w:spacing w:val="-6"/>
        </w:rPr>
        <w:t xml:space="preserve"> </w:t>
      </w:r>
      <w:r>
        <w:t>cover</w:t>
      </w:r>
      <w:r>
        <w:rPr>
          <w:spacing w:val="25"/>
        </w:rPr>
        <w:t xml:space="preserve"> </w:t>
      </w:r>
      <w:r>
        <w:rPr>
          <w:spacing w:val="-1"/>
        </w:rPr>
        <w:t>the</w:t>
      </w:r>
      <w:r>
        <w:rPr>
          <w:spacing w:val="-7"/>
        </w:rPr>
        <w:t xml:space="preserve"> </w:t>
      </w:r>
      <w:r>
        <w:rPr>
          <w:spacing w:val="-1"/>
        </w:rPr>
        <w:t>benefits</w:t>
      </w:r>
      <w:r>
        <w:rPr>
          <w:spacing w:val="-7"/>
        </w:rPr>
        <w:t xml:space="preserve"> </w:t>
      </w:r>
      <w:r>
        <w:t>and</w:t>
      </w:r>
      <w:r>
        <w:rPr>
          <w:spacing w:val="-7"/>
        </w:rPr>
        <w:t xml:space="preserve"> </w:t>
      </w:r>
      <w:r>
        <w:t>harms</w:t>
      </w:r>
      <w:r>
        <w:rPr>
          <w:spacing w:val="-6"/>
        </w:rPr>
        <w:t xml:space="preserve"> </w:t>
      </w:r>
      <w:r>
        <w:t>of</w:t>
      </w:r>
      <w:r>
        <w:rPr>
          <w:spacing w:val="-7"/>
        </w:rPr>
        <w:t xml:space="preserve"> </w:t>
      </w:r>
      <w:r>
        <w:rPr>
          <w:spacing w:val="-1"/>
        </w:rPr>
        <w:t>health</w:t>
      </w:r>
      <w:r>
        <w:rPr>
          <w:spacing w:val="-7"/>
        </w:rPr>
        <w:t xml:space="preserve"> </w:t>
      </w:r>
      <w:r>
        <w:t>care</w:t>
      </w:r>
      <w:r>
        <w:rPr>
          <w:spacing w:val="-6"/>
        </w:rPr>
        <w:t xml:space="preserve"> </w:t>
      </w:r>
      <w:r>
        <w:rPr>
          <w:spacing w:val="-1"/>
        </w:rPr>
        <w:t>interventions.</w:t>
      </w:r>
      <w:r>
        <w:rPr>
          <w:spacing w:val="-7"/>
        </w:rPr>
        <w:t xml:space="preserve"> </w:t>
      </w:r>
      <w:r>
        <w:rPr>
          <w:spacing w:val="-1"/>
        </w:rPr>
        <w:t>Stories</w:t>
      </w:r>
      <w:r>
        <w:rPr>
          <w:spacing w:val="-6"/>
        </w:rPr>
        <w:t xml:space="preserve"> </w:t>
      </w:r>
      <w:r>
        <w:t>written</w:t>
      </w:r>
      <w:r>
        <w:rPr>
          <w:spacing w:val="-7"/>
        </w:rPr>
        <w:t xml:space="preserve"> </w:t>
      </w:r>
      <w:r>
        <w:rPr>
          <w:spacing w:val="-1"/>
        </w:rPr>
        <w:t>by</w:t>
      </w:r>
      <w:r>
        <w:rPr>
          <w:spacing w:val="-7"/>
        </w:rPr>
        <w:t xml:space="preserve"> </w:t>
      </w:r>
      <w:r>
        <w:t>specialist</w:t>
      </w:r>
      <w:r>
        <w:rPr>
          <w:w w:val="99"/>
        </w:rPr>
        <w:t xml:space="preserve"> </w:t>
      </w:r>
      <w:r>
        <w:rPr>
          <w:spacing w:val="-1"/>
        </w:rPr>
        <w:t>health</w:t>
      </w:r>
      <w:r>
        <w:rPr>
          <w:spacing w:val="-7"/>
        </w:rPr>
        <w:t xml:space="preserve"> </w:t>
      </w:r>
      <w:r>
        <w:t>journalists</w:t>
      </w:r>
      <w:r>
        <w:rPr>
          <w:spacing w:val="-5"/>
        </w:rPr>
        <w:t xml:space="preserve"> </w:t>
      </w:r>
      <w:r>
        <w:t>working</w:t>
      </w:r>
      <w:r>
        <w:rPr>
          <w:spacing w:val="-7"/>
        </w:rPr>
        <w:t xml:space="preserve"> </w:t>
      </w:r>
      <w:r>
        <w:t>for</w:t>
      </w:r>
      <w:r>
        <w:rPr>
          <w:spacing w:val="-6"/>
        </w:rPr>
        <w:t xml:space="preserve"> </w:t>
      </w:r>
      <w:r>
        <w:t>a</w:t>
      </w:r>
      <w:r>
        <w:rPr>
          <w:spacing w:val="-7"/>
        </w:rPr>
        <w:t xml:space="preserve"> </w:t>
      </w:r>
      <w:r>
        <w:t>single</w:t>
      </w:r>
      <w:r>
        <w:rPr>
          <w:spacing w:val="-6"/>
        </w:rPr>
        <w:t xml:space="preserve"> </w:t>
      </w:r>
      <w:r>
        <w:rPr>
          <w:spacing w:val="-1"/>
        </w:rPr>
        <w:t>media</w:t>
      </w:r>
      <w:r>
        <w:rPr>
          <w:spacing w:val="-6"/>
        </w:rPr>
        <w:t xml:space="preserve"> </w:t>
      </w:r>
      <w:r>
        <w:rPr>
          <w:spacing w:val="-1"/>
        </w:rPr>
        <w:t>outlet</w:t>
      </w:r>
      <w:r>
        <w:rPr>
          <w:spacing w:val="-7"/>
        </w:rPr>
        <w:t xml:space="preserve"> </w:t>
      </w:r>
      <w:r>
        <w:t>scored</w:t>
      </w:r>
      <w:r>
        <w:rPr>
          <w:spacing w:val="-6"/>
        </w:rPr>
        <w:t xml:space="preserve"> </w:t>
      </w:r>
      <w:r>
        <w:t>more</w:t>
      </w:r>
      <w:r>
        <w:rPr>
          <w:spacing w:val="-7"/>
        </w:rPr>
        <w:t xml:space="preserve"> </w:t>
      </w:r>
      <w:r>
        <w:rPr>
          <w:spacing w:val="-1"/>
        </w:rPr>
        <w:t>highly</w:t>
      </w:r>
      <w:r>
        <w:rPr>
          <w:spacing w:val="-5"/>
        </w:rPr>
        <w:t xml:space="preserve"> </w:t>
      </w:r>
      <w:r>
        <w:t>than</w:t>
      </w:r>
      <w:r>
        <w:rPr>
          <w:spacing w:val="-8"/>
        </w:rPr>
        <w:t xml:space="preserve"> </w:t>
      </w:r>
      <w:r>
        <w:t>those</w:t>
      </w:r>
      <w:r>
        <w:rPr>
          <w:spacing w:val="-6"/>
        </w:rPr>
        <w:t xml:space="preserve"> </w:t>
      </w:r>
      <w:r>
        <w:t>written</w:t>
      </w:r>
      <w:r>
        <w:rPr>
          <w:spacing w:val="-6"/>
        </w:rPr>
        <w:t xml:space="preserve"> </w:t>
      </w:r>
      <w:r>
        <w:rPr>
          <w:spacing w:val="-1"/>
        </w:rPr>
        <w:t>by</w:t>
      </w:r>
      <w:r>
        <w:rPr>
          <w:spacing w:val="24"/>
          <w:w w:val="99"/>
        </w:rPr>
        <w:t xml:space="preserve"> </w:t>
      </w:r>
      <w:r>
        <w:t>less</w:t>
      </w:r>
      <w:r>
        <w:rPr>
          <w:spacing w:val="-7"/>
        </w:rPr>
        <w:t xml:space="preserve"> </w:t>
      </w:r>
      <w:r>
        <w:t>experienced</w:t>
      </w:r>
      <w:r>
        <w:rPr>
          <w:spacing w:val="-8"/>
        </w:rPr>
        <w:t xml:space="preserve"> </w:t>
      </w:r>
      <w:r>
        <w:t>writers.</w:t>
      </w:r>
      <w:r>
        <w:rPr>
          <w:spacing w:val="-8"/>
        </w:rPr>
        <w:t xml:space="preserve"> </w:t>
      </w:r>
      <w:r>
        <w:t>However,</w:t>
      </w:r>
      <w:r>
        <w:rPr>
          <w:spacing w:val="-8"/>
        </w:rPr>
        <w:t xml:space="preserve"> </w:t>
      </w:r>
      <w:r>
        <w:t>more</w:t>
      </w:r>
      <w:r>
        <w:rPr>
          <w:spacing w:val="-7"/>
        </w:rPr>
        <w:t xml:space="preserve"> </w:t>
      </w:r>
      <w:r>
        <w:t>research</w:t>
      </w:r>
      <w:r>
        <w:rPr>
          <w:spacing w:val="-7"/>
        </w:rPr>
        <w:t xml:space="preserve"> </w:t>
      </w:r>
      <w:r>
        <w:rPr>
          <w:spacing w:val="-1"/>
        </w:rPr>
        <w:t>is</w:t>
      </w:r>
      <w:r>
        <w:rPr>
          <w:spacing w:val="-7"/>
        </w:rPr>
        <w:t xml:space="preserve"> </w:t>
      </w:r>
      <w:r>
        <w:rPr>
          <w:spacing w:val="-1"/>
        </w:rPr>
        <w:t>needed</w:t>
      </w:r>
      <w:r>
        <w:rPr>
          <w:spacing w:val="-7"/>
        </w:rPr>
        <w:t xml:space="preserve"> </w:t>
      </w:r>
      <w:r>
        <w:t>before</w:t>
      </w:r>
      <w:r>
        <w:rPr>
          <w:spacing w:val="-7"/>
        </w:rPr>
        <w:t xml:space="preserve"> </w:t>
      </w:r>
      <w:r>
        <w:t>extrapolating</w:t>
      </w:r>
      <w:r>
        <w:rPr>
          <w:spacing w:val="-8"/>
        </w:rPr>
        <w:t xml:space="preserve"> </w:t>
      </w:r>
      <w:r>
        <w:rPr>
          <w:spacing w:val="-1"/>
        </w:rPr>
        <w:t>this</w:t>
      </w:r>
      <w:r>
        <w:rPr>
          <w:spacing w:val="-8"/>
        </w:rPr>
        <w:t xml:space="preserve"> </w:t>
      </w:r>
      <w:r>
        <w:rPr>
          <w:spacing w:val="-1"/>
        </w:rPr>
        <w:t>to</w:t>
      </w:r>
      <w:r>
        <w:rPr>
          <w:spacing w:val="-7"/>
        </w:rPr>
        <w:t xml:space="preserve"> </w:t>
      </w:r>
      <w:r>
        <w:t>all</w:t>
      </w:r>
      <w:r>
        <w:rPr>
          <w:spacing w:val="25"/>
          <w:w w:val="99"/>
        </w:rPr>
        <w:t xml:space="preserve"> </w:t>
      </w:r>
      <w:r>
        <w:t>areas</w:t>
      </w:r>
      <w:r>
        <w:rPr>
          <w:spacing w:val="-9"/>
        </w:rPr>
        <w:t xml:space="preserve"> </w:t>
      </w:r>
      <w:r>
        <w:t>of</w:t>
      </w:r>
      <w:r>
        <w:rPr>
          <w:spacing w:val="-8"/>
        </w:rPr>
        <w:t xml:space="preserve"> </w:t>
      </w:r>
      <w:r>
        <w:rPr>
          <w:spacing w:val="-1"/>
        </w:rPr>
        <w:t>science</w:t>
      </w:r>
      <w:r>
        <w:rPr>
          <w:spacing w:val="-9"/>
        </w:rPr>
        <w:t xml:space="preserve"> </w:t>
      </w:r>
      <w:r>
        <w:t>reporting.</w:t>
      </w:r>
    </w:p>
    <w:p w:rsidR="00E01F54" w:rsidRDefault="00A96298" w:rsidP="0021250B">
      <w:pPr>
        <w:pStyle w:val="BodyText"/>
        <w:kinsoku w:val="0"/>
        <w:overflowPunct w:val="0"/>
        <w:spacing w:before="249" w:line="266" w:lineRule="auto"/>
        <w:ind w:left="142" w:right="1055"/>
      </w:pPr>
      <w:r>
        <w:rPr>
          <w:b/>
          <w:bCs/>
        </w:rPr>
        <w:t>A</w:t>
      </w:r>
      <w:r>
        <w:rPr>
          <w:b/>
          <w:bCs/>
          <w:spacing w:val="-7"/>
        </w:rPr>
        <w:t xml:space="preserve"> </w:t>
      </w:r>
      <w:r>
        <w:rPr>
          <w:b/>
          <w:bCs/>
        </w:rPr>
        <w:t>survey</w:t>
      </w:r>
      <w:r>
        <w:rPr>
          <w:b/>
          <w:bCs/>
          <w:spacing w:val="-7"/>
        </w:rPr>
        <w:t xml:space="preserve"> </w:t>
      </w:r>
      <w:r>
        <w:rPr>
          <w:b/>
          <w:bCs/>
          <w:spacing w:val="-1"/>
        </w:rPr>
        <w:t>of</w:t>
      </w:r>
      <w:r>
        <w:rPr>
          <w:b/>
          <w:bCs/>
          <w:spacing w:val="-7"/>
        </w:rPr>
        <w:t xml:space="preserve"> </w:t>
      </w:r>
      <w:r>
        <w:rPr>
          <w:b/>
          <w:bCs/>
        </w:rPr>
        <w:t>science</w:t>
      </w:r>
      <w:r>
        <w:rPr>
          <w:b/>
          <w:bCs/>
          <w:spacing w:val="-7"/>
        </w:rPr>
        <w:t xml:space="preserve"> </w:t>
      </w:r>
      <w:r>
        <w:rPr>
          <w:b/>
          <w:bCs/>
          <w:spacing w:val="-1"/>
        </w:rPr>
        <w:t>journalism</w:t>
      </w:r>
      <w:r>
        <w:rPr>
          <w:b/>
          <w:bCs/>
          <w:spacing w:val="-6"/>
        </w:rPr>
        <w:t xml:space="preserve"> </w:t>
      </w:r>
      <w:r>
        <w:rPr>
          <w:b/>
          <w:bCs/>
        </w:rPr>
        <w:t>in</w:t>
      </w:r>
      <w:r>
        <w:rPr>
          <w:b/>
          <w:bCs/>
          <w:spacing w:val="-7"/>
        </w:rPr>
        <w:t xml:space="preserve"> </w:t>
      </w:r>
      <w:r>
        <w:rPr>
          <w:b/>
          <w:bCs/>
          <w:spacing w:val="-1"/>
        </w:rPr>
        <w:t>Australia</w:t>
      </w:r>
    </w:p>
    <w:p w:rsidR="0021250B" w:rsidRDefault="00A96298" w:rsidP="0021250B">
      <w:pPr>
        <w:pStyle w:val="BodyText"/>
        <w:kinsoku w:val="0"/>
        <w:overflowPunct w:val="0"/>
        <w:spacing w:before="91" w:line="267" w:lineRule="auto"/>
        <w:ind w:right="1147" w:hanging="1"/>
      </w:pPr>
      <w:r>
        <w:t>A</w:t>
      </w:r>
      <w:r>
        <w:rPr>
          <w:spacing w:val="-6"/>
        </w:rPr>
        <w:t xml:space="preserve"> </w:t>
      </w:r>
      <w:r>
        <w:t>survey</w:t>
      </w:r>
      <w:r>
        <w:rPr>
          <w:spacing w:val="-6"/>
        </w:rPr>
        <w:t xml:space="preserve"> </w:t>
      </w:r>
      <w:r>
        <w:t>was</w:t>
      </w:r>
      <w:r>
        <w:rPr>
          <w:spacing w:val="-6"/>
        </w:rPr>
        <w:t xml:space="preserve"> </w:t>
      </w:r>
      <w:r>
        <w:rPr>
          <w:spacing w:val="-1"/>
        </w:rPr>
        <w:t>conducted</w:t>
      </w:r>
      <w:r>
        <w:rPr>
          <w:spacing w:val="-6"/>
        </w:rPr>
        <w:t xml:space="preserve"> </w:t>
      </w:r>
      <w:r>
        <w:rPr>
          <w:spacing w:val="-1"/>
        </w:rPr>
        <w:t>by</w:t>
      </w:r>
      <w:r>
        <w:rPr>
          <w:spacing w:val="-6"/>
        </w:rPr>
        <w:t xml:space="preserve"> </w:t>
      </w:r>
      <w:r>
        <w:rPr>
          <w:spacing w:val="-1"/>
        </w:rPr>
        <w:t>the</w:t>
      </w:r>
      <w:r>
        <w:rPr>
          <w:spacing w:val="-5"/>
        </w:rPr>
        <w:t xml:space="preserve"> </w:t>
      </w:r>
      <w:r>
        <w:rPr>
          <w:spacing w:val="-1"/>
        </w:rPr>
        <w:t>Expert</w:t>
      </w:r>
      <w:r>
        <w:rPr>
          <w:spacing w:val="-6"/>
        </w:rPr>
        <w:t xml:space="preserve"> </w:t>
      </w:r>
      <w:r>
        <w:t>Working</w:t>
      </w:r>
      <w:r>
        <w:rPr>
          <w:spacing w:val="-7"/>
        </w:rPr>
        <w:t xml:space="preserve"> </w:t>
      </w:r>
      <w:r>
        <w:rPr>
          <w:spacing w:val="-1"/>
        </w:rPr>
        <w:t>Group</w:t>
      </w:r>
      <w:r>
        <w:rPr>
          <w:spacing w:val="-6"/>
        </w:rPr>
        <w:t xml:space="preserve"> </w:t>
      </w:r>
      <w:r>
        <w:rPr>
          <w:spacing w:val="-1"/>
        </w:rPr>
        <w:t>to</w:t>
      </w:r>
      <w:r>
        <w:rPr>
          <w:spacing w:val="-6"/>
        </w:rPr>
        <w:t xml:space="preserve"> </w:t>
      </w:r>
      <w:r>
        <w:t>gauge</w:t>
      </w:r>
      <w:r>
        <w:rPr>
          <w:spacing w:val="-5"/>
        </w:rPr>
        <w:t xml:space="preserve"> </w:t>
      </w:r>
      <w:r>
        <w:rPr>
          <w:spacing w:val="-1"/>
        </w:rPr>
        <w:t>the</w:t>
      </w:r>
      <w:r>
        <w:rPr>
          <w:spacing w:val="-6"/>
        </w:rPr>
        <w:t xml:space="preserve"> </w:t>
      </w:r>
      <w:r>
        <w:t>state</w:t>
      </w:r>
      <w:r>
        <w:rPr>
          <w:spacing w:val="-6"/>
        </w:rPr>
        <w:t xml:space="preserve"> </w:t>
      </w:r>
      <w:r>
        <w:t>of</w:t>
      </w:r>
      <w:r>
        <w:rPr>
          <w:spacing w:val="-6"/>
        </w:rPr>
        <w:t xml:space="preserve"> </w:t>
      </w:r>
      <w:r>
        <w:rPr>
          <w:spacing w:val="-1"/>
        </w:rPr>
        <w:t>science</w:t>
      </w:r>
      <w:r>
        <w:rPr>
          <w:spacing w:val="29"/>
          <w:w w:val="99"/>
        </w:rPr>
        <w:t xml:space="preserve"> </w:t>
      </w:r>
      <w:r>
        <w:t>journalism</w:t>
      </w:r>
      <w:r>
        <w:rPr>
          <w:spacing w:val="-6"/>
        </w:rPr>
        <w:t xml:space="preserve"> </w:t>
      </w:r>
      <w:r>
        <w:rPr>
          <w:spacing w:val="-1"/>
        </w:rPr>
        <w:t>in</w:t>
      </w:r>
      <w:r>
        <w:rPr>
          <w:spacing w:val="-6"/>
        </w:rPr>
        <w:t xml:space="preserve"> </w:t>
      </w:r>
      <w:r>
        <w:t>Australia</w:t>
      </w:r>
      <w:r>
        <w:rPr>
          <w:spacing w:val="-6"/>
        </w:rPr>
        <w:t xml:space="preserve"> </w:t>
      </w:r>
      <w:r>
        <w:t>and</w:t>
      </w:r>
      <w:r>
        <w:rPr>
          <w:spacing w:val="-6"/>
        </w:rPr>
        <w:t xml:space="preserve"> </w:t>
      </w:r>
      <w:r>
        <w:t>how</w:t>
      </w:r>
      <w:r>
        <w:rPr>
          <w:spacing w:val="-6"/>
        </w:rPr>
        <w:t xml:space="preserve"> </w:t>
      </w:r>
      <w:r>
        <w:rPr>
          <w:spacing w:val="-1"/>
        </w:rPr>
        <w:t>the</w:t>
      </w:r>
      <w:r>
        <w:rPr>
          <w:spacing w:val="-6"/>
        </w:rPr>
        <w:t xml:space="preserve"> </w:t>
      </w:r>
      <w:r>
        <w:t>field</w:t>
      </w:r>
      <w:r>
        <w:rPr>
          <w:spacing w:val="-6"/>
        </w:rPr>
        <w:t xml:space="preserve"> </w:t>
      </w:r>
      <w:r>
        <w:t>has</w:t>
      </w:r>
      <w:r>
        <w:rPr>
          <w:spacing w:val="-5"/>
        </w:rPr>
        <w:t xml:space="preserve"> </w:t>
      </w:r>
      <w:r>
        <w:rPr>
          <w:spacing w:val="-1"/>
        </w:rPr>
        <w:t>changed</w:t>
      </w:r>
      <w:r>
        <w:rPr>
          <w:spacing w:val="-6"/>
        </w:rPr>
        <w:t xml:space="preserve"> </w:t>
      </w:r>
      <w:r>
        <w:rPr>
          <w:spacing w:val="-1"/>
        </w:rPr>
        <w:t>in</w:t>
      </w:r>
      <w:r>
        <w:rPr>
          <w:spacing w:val="-6"/>
        </w:rPr>
        <w:t xml:space="preserve"> </w:t>
      </w:r>
      <w:r>
        <w:rPr>
          <w:spacing w:val="-1"/>
        </w:rPr>
        <w:t>recent</w:t>
      </w:r>
      <w:r>
        <w:rPr>
          <w:spacing w:val="-7"/>
        </w:rPr>
        <w:t xml:space="preserve"> </w:t>
      </w:r>
      <w:r>
        <w:t>years.</w:t>
      </w:r>
      <w:r>
        <w:rPr>
          <w:spacing w:val="-6"/>
        </w:rPr>
        <w:t xml:space="preserve"> </w:t>
      </w:r>
      <w:r>
        <w:rPr>
          <w:spacing w:val="-1"/>
        </w:rPr>
        <w:t>The</w:t>
      </w:r>
      <w:r>
        <w:rPr>
          <w:spacing w:val="-6"/>
        </w:rPr>
        <w:t xml:space="preserve"> </w:t>
      </w:r>
      <w:r>
        <w:t>results</w:t>
      </w:r>
      <w:r>
        <w:rPr>
          <w:spacing w:val="-6"/>
        </w:rPr>
        <w:t xml:space="preserve"> </w:t>
      </w:r>
      <w:r>
        <w:t>are</w:t>
      </w:r>
      <w:r>
        <w:rPr>
          <w:spacing w:val="27"/>
          <w:w w:val="99"/>
        </w:rPr>
        <w:t xml:space="preserve"> </w:t>
      </w:r>
      <w:r>
        <w:t>summarised</w:t>
      </w:r>
      <w:r>
        <w:rPr>
          <w:spacing w:val="-7"/>
        </w:rPr>
        <w:t xml:space="preserve"> </w:t>
      </w:r>
      <w:r>
        <w:t>below,</w:t>
      </w:r>
      <w:r>
        <w:rPr>
          <w:spacing w:val="-6"/>
        </w:rPr>
        <w:t xml:space="preserve"> </w:t>
      </w:r>
      <w:r>
        <w:rPr>
          <w:spacing w:val="-1"/>
        </w:rPr>
        <w:t>with</w:t>
      </w:r>
      <w:r>
        <w:rPr>
          <w:spacing w:val="-7"/>
        </w:rPr>
        <w:t xml:space="preserve"> </w:t>
      </w:r>
      <w:r>
        <w:rPr>
          <w:spacing w:val="-1"/>
        </w:rPr>
        <w:t>the</w:t>
      </w:r>
      <w:r>
        <w:rPr>
          <w:spacing w:val="-7"/>
        </w:rPr>
        <w:t xml:space="preserve"> </w:t>
      </w:r>
      <w:r>
        <w:rPr>
          <w:spacing w:val="-1"/>
        </w:rPr>
        <w:t>full</w:t>
      </w:r>
      <w:r>
        <w:rPr>
          <w:spacing w:val="-7"/>
        </w:rPr>
        <w:t xml:space="preserve"> </w:t>
      </w:r>
      <w:r>
        <w:t>survey</w:t>
      </w:r>
      <w:r>
        <w:rPr>
          <w:spacing w:val="-7"/>
        </w:rPr>
        <w:t xml:space="preserve"> </w:t>
      </w:r>
      <w:r>
        <w:t>available</w:t>
      </w:r>
      <w:r>
        <w:rPr>
          <w:spacing w:val="-6"/>
        </w:rPr>
        <w:t xml:space="preserve"> </w:t>
      </w:r>
      <w:r>
        <w:rPr>
          <w:spacing w:val="-1"/>
        </w:rPr>
        <w:t>in</w:t>
      </w:r>
      <w:r>
        <w:rPr>
          <w:spacing w:val="-7"/>
        </w:rPr>
        <w:t xml:space="preserve"> </w:t>
      </w:r>
      <w:r>
        <w:t>Appendix</w:t>
      </w:r>
      <w:r>
        <w:rPr>
          <w:spacing w:val="-8"/>
        </w:rPr>
        <w:t xml:space="preserve"> </w:t>
      </w:r>
      <w:r>
        <w:t>3.</w:t>
      </w:r>
    </w:p>
    <w:p w:rsidR="0021250B" w:rsidRDefault="00A96298" w:rsidP="0021250B">
      <w:pPr>
        <w:pStyle w:val="BodyText"/>
        <w:kinsoku w:val="0"/>
        <w:overflowPunct w:val="0"/>
        <w:spacing w:before="249" w:line="266" w:lineRule="auto"/>
        <w:ind w:left="136" w:right="1145"/>
      </w:pPr>
      <w:r>
        <w:rPr>
          <w:spacing w:val="-1"/>
        </w:rPr>
        <w:t>The</w:t>
      </w:r>
      <w:r>
        <w:rPr>
          <w:spacing w:val="-6"/>
        </w:rPr>
        <w:t xml:space="preserve"> </w:t>
      </w:r>
      <w:r>
        <w:t>survey</w:t>
      </w:r>
      <w:r>
        <w:rPr>
          <w:spacing w:val="-6"/>
        </w:rPr>
        <w:t xml:space="preserve"> </w:t>
      </w:r>
      <w:r>
        <w:t>was</w:t>
      </w:r>
      <w:r>
        <w:rPr>
          <w:spacing w:val="-5"/>
        </w:rPr>
        <w:t xml:space="preserve"> </w:t>
      </w:r>
      <w:r>
        <w:t>sent</w:t>
      </w:r>
      <w:r>
        <w:rPr>
          <w:spacing w:val="-6"/>
        </w:rPr>
        <w:t xml:space="preserve"> </w:t>
      </w:r>
      <w:r>
        <w:t>out</w:t>
      </w:r>
      <w:r>
        <w:rPr>
          <w:spacing w:val="-6"/>
        </w:rPr>
        <w:t xml:space="preserve"> </w:t>
      </w:r>
      <w:r>
        <w:rPr>
          <w:spacing w:val="-1"/>
        </w:rPr>
        <w:t>to</w:t>
      </w:r>
      <w:r>
        <w:rPr>
          <w:spacing w:val="-5"/>
        </w:rPr>
        <w:t xml:space="preserve"> </w:t>
      </w:r>
      <w:r>
        <w:t>80</w:t>
      </w:r>
      <w:r>
        <w:rPr>
          <w:spacing w:val="-6"/>
        </w:rPr>
        <w:t xml:space="preserve"> </w:t>
      </w:r>
      <w:r>
        <w:t>specialist</w:t>
      </w:r>
      <w:r>
        <w:rPr>
          <w:spacing w:val="-5"/>
        </w:rPr>
        <w:t xml:space="preserve"> </w:t>
      </w:r>
      <w:r>
        <w:t>reporters</w:t>
      </w:r>
      <w:r>
        <w:rPr>
          <w:spacing w:val="-6"/>
        </w:rPr>
        <w:t xml:space="preserve"> </w:t>
      </w:r>
      <w:r>
        <w:rPr>
          <w:spacing w:val="-1"/>
        </w:rPr>
        <w:t>in</w:t>
      </w:r>
      <w:r>
        <w:rPr>
          <w:spacing w:val="-6"/>
        </w:rPr>
        <w:t xml:space="preserve"> </w:t>
      </w:r>
      <w:r>
        <w:rPr>
          <w:spacing w:val="-1"/>
        </w:rPr>
        <w:t>the</w:t>
      </w:r>
      <w:r>
        <w:rPr>
          <w:spacing w:val="-5"/>
        </w:rPr>
        <w:t xml:space="preserve"> </w:t>
      </w:r>
      <w:r>
        <w:rPr>
          <w:spacing w:val="-1"/>
        </w:rPr>
        <w:t>fields</w:t>
      </w:r>
      <w:r>
        <w:rPr>
          <w:spacing w:val="-5"/>
        </w:rPr>
        <w:t xml:space="preserve"> </w:t>
      </w:r>
      <w:r>
        <w:t>of</w:t>
      </w:r>
      <w:r>
        <w:rPr>
          <w:spacing w:val="-6"/>
        </w:rPr>
        <w:t xml:space="preserve"> </w:t>
      </w:r>
      <w:r>
        <w:rPr>
          <w:spacing w:val="-1"/>
        </w:rPr>
        <w:t>science,</w:t>
      </w:r>
      <w:r>
        <w:rPr>
          <w:spacing w:val="-4"/>
        </w:rPr>
        <w:t xml:space="preserve"> </w:t>
      </w:r>
      <w:r>
        <w:rPr>
          <w:spacing w:val="-1"/>
        </w:rPr>
        <w:t>health,</w:t>
      </w:r>
      <w:r>
        <w:rPr>
          <w:spacing w:val="26"/>
          <w:w w:val="99"/>
        </w:rPr>
        <w:t xml:space="preserve"> </w:t>
      </w:r>
      <w:r>
        <w:t>environment</w:t>
      </w:r>
      <w:r>
        <w:rPr>
          <w:spacing w:val="-9"/>
        </w:rPr>
        <w:t xml:space="preserve"> </w:t>
      </w:r>
      <w:r>
        <w:t>and</w:t>
      </w:r>
      <w:r>
        <w:rPr>
          <w:spacing w:val="-8"/>
        </w:rPr>
        <w:t xml:space="preserve"> </w:t>
      </w:r>
      <w:r>
        <w:rPr>
          <w:spacing w:val="-1"/>
        </w:rPr>
        <w:t>technology</w:t>
      </w:r>
      <w:r>
        <w:rPr>
          <w:spacing w:val="-8"/>
        </w:rPr>
        <w:t xml:space="preserve"> </w:t>
      </w:r>
      <w:r>
        <w:rPr>
          <w:spacing w:val="-1"/>
        </w:rPr>
        <w:t>with</w:t>
      </w:r>
      <w:r>
        <w:rPr>
          <w:spacing w:val="-8"/>
        </w:rPr>
        <w:t xml:space="preserve"> </w:t>
      </w:r>
      <w:r>
        <w:t>32</w:t>
      </w:r>
      <w:r>
        <w:rPr>
          <w:spacing w:val="-8"/>
        </w:rPr>
        <w:t xml:space="preserve"> </w:t>
      </w:r>
      <w:r>
        <w:t>responses</w:t>
      </w:r>
      <w:r>
        <w:rPr>
          <w:spacing w:val="-8"/>
        </w:rPr>
        <w:t xml:space="preserve"> </w:t>
      </w:r>
      <w:r>
        <w:t>received</w:t>
      </w:r>
      <w:r>
        <w:rPr>
          <w:spacing w:val="-8"/>
        </w:rPr>
        <w:t xml:space="preserve"> </w:t>
      </w:r>
      <w:r>
        <w:rPr>
          <w:spacing w:val="-1"/>
        </w:rPr>
        <w:t>(a</w:t>
      </w:r>
      <w:r>
        <w:rPr>
          <w:spacing w:val="-8"/>
        </w:rPr>
        <w:t xml:space="preserve"> </w:t>
      </w:r>
      <w:r>
        <w:t>response</w:t>
      </w:r>
      <w:r>
        <w:rPr>
          <w:spacing w:val="-9"/>
        </w:rPr>
        <w:t xml:space="preserve"> </w:t>
      </w:r>
      <w:r>
        <w:t>rate</w:t>
      </w:r>
      <w:r>
        <w:rPr>
          <w:spacing w:val="-8"/>
        </w:rPr>
        <w:t xml:space="preserve"> </w:t>
      </w:r>
      <w:r>
        <w:t>of</w:t>
      </w:r>
      <w:r>
        <w:rPr>
          <w:spacing w:val="-7"/>
        </w:rPr>
        <w:t xml:space="preserve"> </w:t>
      </w:r>
      <w:r>
        <w:t>approximately</w:t>
      </w:r>
      <w:r>
        <w:rPr>
          <w:spacing w:val="24"/>
          <w:w w:val="99"/>
        </w:rPr>
        <w:t xml:space="preserve"> </w:t>
      </w:r>
      <w:r>
        <w:rPr>
          <w:spacing w:val="-1"/>
        </w:rPr>
        <w:t>40%).</w:t>
      </w:r>
      <w:r>
        <w:rPr>
          <w:spacing w:val="-6"/>
        </w:rPr>
        <w:t xml:space="preserve"> </w:t>
      </w:r>
      <w:r>
        <w:rPr>
          <w:spacing w:val="-1"/>
        </w:rPr>
        <w:t>The</w:t>
      </w:r>
      <w:r>
        <w:rPr>
          <w:spacing w:val="-6"/>
        </w:rPr>
        <w:t xml:space="preserve"> </w:t>
      </w:r>
      <w:r>
        <w:t>focus</w:t>
      </w:r>
      <w:r>
        <w:rPr>
          <w:spacing w:val="-5"/>
        </w:rPr>
        <w:t xml:space="preserve"> </w:t>
      </w:r>
      <w:r>
        <w:t>of</w:t>
      </w:r>
      <w:r>
        <w:rPr>
          <w:spacing w:val="-6"/>
        </w:rPr>
        <w:t xml:space="preserve"> </w:t>
      </w:r>
      <w:r>
        <w:rPr>
          <w:spacing w:val="-1"/>
        </w:rPr>
        <w:t>the</w:t>
      </w:r>
      <w:r>
        <w:rPr>
          <w:spacing w:val="-6"/>
        </w:rPr>
        <w:t xml:space="preserve"> </w:t>
      </w:r>
      <w:r>
        <w:t>survey</w:t>
      </w:r>
      <w:r>
        <w:rPr>
          <w:spacing w:val="-6"/>
        </w:rPr>
        <w:t xml:space="preserve"> </w:t>
      </w:r>
      <w:r>
        <w:t>was</w:t>
      </w:r>
      <w:r>
        <w:rPr>
          <w:spacing w:val="-6"/>
        </w:rPr>
        <w:t xml:space="preserve"> </w:t>
      </w:r>
      <w:r>
        <w:t>on</w:t>
      </w:r>
      <w:r>
        <w:rPr>
          <w:spacing w:val="-6"/>
        </w:rPr>
        <w:t xml:space="preserve"> </w:t>
      </w:r>
      <w:r>
        <w:rPr>
          <w:spacing w:val="-1"/>
        </w:rPr>
        <w:t>trends</w:t>
      </w:r>
      <w:r>
        <w:rPr>
          <w:spacing w:val="-6"/>
        </w:rPr>
        <w:t xml:space="preserve"> </w:t>
      </w:r>
      <w:r>
        <w:rPr>
          <w:spacing w:val="-1"/>
        </w:rPr>
        <w:t>in</w:t>
      </w:r>
      <w:r>
        <w:rPr>
          <w:spacing w:val="-6"/>
        </w:rPr>
        <w:t xml:space="preserve"> </w:t>
      </w:r>
      <w:r>
        <w:t>specialist</w:t>
      </w:r>
      <w:r>
        <w:rPr>
          <w:spacing w:val="-6"/>
        </w:rPr>
        <w:t xml:space="preserve"> </w:t>
      </w:r>
      <w:r>
        <w:t>reporting</w:t>
      </w:r>
      <w:r>
        <w:rPr>
          <w:spacing w:val="-7"/>
        </w:rPr>
        <w:t xml:space="preserve"> </w:t>
      </w:r>
      <w:r>
        <w:rPr>
          <w:spacing w:val="-1"/>
        </w:rPr>
        <w:t>in</w:t>
      </w:r>
      <w:r>
        <w:rPr>
          <w:spacing w:val="-5"/>
        </w:rPr>
        <w:t xml:space="preserve"> </w:t>
      </w:r>
      <w:r>
        <w:rPr>
          <w:spacing w:val="-1"/>
        </w:rPr>
        <w:t>the</w:t>
      </w:r>
      <w:r>
        <w:rPr>
          <w:spacing w:val="-6"/>
        </w:rPr>
        <w:t xml:space="preserve"> </w:t>
      </w:r>
      <w:r>
        <w:t>mainstream</w:t>
      </w:r>
      <w:r>
        <w:rPr>
          <w:spacing w:val="-7"/>
        </w:rPr>
        <w:t xml:space="preserve"> </w:t>
      </w:r>
      <w:r>
        <w:rPr>
          <w:spacing w:val="-1"/>
        </w:rPr>
        <w:t>news</w:t>
      </w:r>
      <w:r>
        <w:rPr>
          <w:spacing w:val="27"/>
          <w:w w:val="99"/>
        </w:rPr>
        <w:t xml:space="preserve"> </w:t>
      </w:r>
      <w:r>
        <w:rPr>
          <w:spacing w:val="-1"/>
        </w:rPr>
        <w:t>media</w:t>
      </w:r>
      <w:r>
        <w:rPr>
          <w:spacing w:val="-8"/>
        </w:rPr>
        <w:t xml:space="preserve"> </w:t>
      </w:r>
      <w:r>
        <w:t>and</w:t>
      </w:r>
      <w:r>
        <w:rPr>
          <w:spacing w:val="-7"/>
        </w:rPr>
        <w:t xml:space="preserve"> </w:t>
      </w:r>
      <w:r>
        <w:t>so</w:t>
      </w:r>
      <w:r>
        <w:rPr>
          <w:spacing w:val="-6"/>
        </w:rPr>
        <w:t xml:space="preserve"> </w:t>
      </w:r>
      <w:r>
        <w:t>specialist</w:t>
      </w:r>
      <w:r>
        <w:rPr>
          <w:spacing w:val="-7"/>
        </w:rPr>
        <w:t xml:space="preserve"> </w:t>
      </w:r>
      <w:r>
        <w:rPr>
          <w:spacing w:val="-1"/>
        </w:rPr>
        <w:t>publications</w:t>
      </w:r>
      <w:r>
        <w:rPr>
          <w:spacing w:val="-6"/>
        </w:rPr>
        <w:t xml:space="preserve"> </w:t>
      </w:r>
      <w:r>
        <w:rPr>
          <w:spacing w:val="-1"/>
        </w:rPr>
        <w:t>such</w:t>
      </w:r>
      <w:r>
        <w:rPr>
          <w:spacing w:val="-7"/>
        </w:rPr>
        <w:t xml:space="preserve"> </w:t>
      </w:r>
      <w:r>
        <w:t>as</w:t>
      </w:r>
      <w:r>
        <w:rPr>
          <w:spacing w:val="-7"/>
        </w:rPr>
        <w:t xml:space="preserve"> </w:t>
      </w:r>
      <w:r>
        <w:t>trade</w:t>
      </w:r>
      <w:r>
        <w:rPr>
          <w:spacing w:val="-7"/>
        </w:rPr>
        <w:t xml:space="preserve"> </w:t>
      </w:r>
      <w:r>
        <w:t>magazines</w:t>
      </w:r>
      <w:r>
        <w:rPr>
          <w:spacing w:val="-8"/>
        </w:rPr>
        <w:t xml:space="preserve"> </w:t>
      </w:r>
      <w:r>
        <w:t>and</w:t>
      </w:r>
      <w:r>
        <w:rPr>
          <w:spacing w:val="-7"/>
        </w:rPr>
        <w:t xml:space="preserve"> </w:t>
      </w:r>
      <w:r>
        <w:t>specialist</w:t>
      </w:r>
      <w:r>
        <w:rPr>
          <w:spacing w:val="-7"/>
        </w:rPr>
        <w:t xml:space="preserve"> </w:t>
      </w:r>
      <w:r>
        <w:t>programs</w:t>
      </w:r>
      <w:r>
        <w:rPr>
          <w:spacing w:val="-6"/>
        </w:rPr>
        <w:t xml:space="preserve"> </w:t>
      </w:r>
      <w:r>
        <w:t>were</w:t>
      </w:r>
      <w:r>
        <w:rPr>
          <w:spacing w:val="24"/>
          <w:w w:val="99"/>
        </w:rPr>
        <w:t xml:space="preserve"> </w:t>
      </w:r>
      <w:r>
        <w:t>not</w:t>
      </w:r>
      <w:r>
        <w:rPr>
          <w:spacing w:val="-13"/>
        </w:rPr>
        <w:t xml:space="preserve"> </w:t>
      </w:r>
      <w:r>
        <w:rPr>
          <w:spacing w:val="-1"/>
        </w:rPr>
        <w:t>included.</w:t>
      </w:r>
    </w:p>
    <w:p w:rsidR="0021250B" w:rsidRDefault="00A96298" w:rsidP="0021250B">
      <w:pPr>
        <w:pStyle w:val="BodyText"/>
        <w:kinsoku w:val="0"/>
        <w:overflowPunct w:val="0"/>
        <w:spacing w:before="249" w:line="266" w:lineRule="auto"/>
        <w:ind w:left="136" w:right="1145"/>
      </w:pPr>
      <w:r>
        <w:t>Most</w:t>
      </w:r>
      <w:r>
        <w:rPr>
          <w:spacing w:val="-7"/>
        </w:rPr>
        <w:t xml:space="preserve"> </w:t>
      </w:r>
      <w:r>
        <w:t>mainstream</w:t>
      </w:r>
      <w:r>
        <w:rPr>
          <w:spacing w:val="-8"/>
        </w:rPr>
        <w:t xml:space="preserve"> </w:t>
      </w:r>
      <w:r>
        <w:rPr>
          <w:spacing w:val="-1"/>
        </w:rPr>
        <w:t>media</w:t>
      </w:r>
      <w:r>
        <w:rPr>
          <w:spacing w:val="-7"/>
        </w:rPr>
        <w:t xml:space="preserve"> </w:t>
      </w:r>
      <w:r>
        <w:rPr>
          <w:spacing w:val="-1"/>
        </w:rPr>
        <w:t>outlets</w:t>
      </w:r>
      <w:r>
        <w:rPr>
          <w:spacing w:val="-6"/>
        </w:rPr>
        <w:t xml:space="preserve"> </w:t>
      </w:r>
      <w:r>
        <w:t>that</w:t>
      </w:r>
      <w:r>
        <w:rPr>
          <w:spacing w:val="-7"/>
        </w:rPr>
        <w:t xml:space="preserve"> </w:t>
      </w:r>
      <w:r>
        <w:t>cover</w:t>
      </w:r>
      <w:r>
        <w:rPr>
          <w:spacing w:val="-7"/>
        </w:rPr>
        <w:t xml:space="preserve"> </w:t>
      </w:r>
      <w:r>
        <w:rPr>
          <w:spacing w:val="-1"/>
        </w:rPr>
        <w:t>news</w:t>
      </w:r>
      <w:r>
        <w:rPr>
          <w:spacing w:val="-6"/>
        </w:rPr>
        <w:t xml:space="preserve"> </w:t>
      </w:r>
      <w:r>
        <w:t>have</w:t>
      </w:r>
      <w:r>
        <w:rPr>
          <w:spacing w:val="-7"/>
        </w:rPr>
        <w:t xml:space="preserve"> </w:t>
      </w:r>
      <w:r>
        <w:t>at</w:t>
      </w:r>
      <w:r>
        <w:rPr>
          <w:spacing w:val="-7"/>
        </w:rPr>
        <w:t xml:space="preserve"> </w:t>
      </w:r>
      <w:r>
        <w:t>least</w:t>
      </w:r>
      <w:r>
        <w:rPr>
          <w:spacing w:val="-6"/>
        </w:rPr>
        <w:t xml:space="preserve"> </w:t>
      </w:r>
      <w:r>
        <w:t>one</w:t>
      </w:r>
      <w:r>
        <w:rPr>
          <w:spacing w:val="-7"/>
        </w:rPr>
        <w:t xml:space="preserve"> </w:t>
      </w:r>
      <w:r>
        <w:t>specialist</w:t>
      </w:r>
      <w:r>
        <w:rPr>
          <w:spacing w:val="-7"/>
        </w:rPr>
        <w:t xml:space="preserve"> </w:t>
      </w:r>
      <w:r>
        <w:rPr>
          <w:spacing w:val="-1"/>
        </w:rPr>
        <w:t>science,</w:t>
      </w:r>
      <w:r>
        <w:rPr>
          <w:spacing w:val="-6"/>
        </w:rPr>
        <w:t xml:space="preserve"> </w:t>
      </w:r>
      <w:r>
        <w:rPr>
          <w:spacing w:val="-1"/>
        </w:rPr>
        <w:t>health</w:t>
      </w:r>
      <w:r>
        <w:rPr>
          <w:spacing w:val="25"/>
          <w:w w:val="99"/>
        </w:rPr>
        <w:t xml:space="preserve"> </w:t>
      </w:r>
      <w:r>
        <w:t>or</w:t>
      </w:r>
      <w:r>
        <w:rPr>
          <w:spacing w:val="-6"/>
        </w:rPr>
        <w:t xml:space="preserve"> </w:t>
      </w:r>
      <w:r>
        <w:t>environment</w:t>
      </w:r>
      <w:r>
        <w:rPr>
          <w:spacing w:val="-7"/>
        </w:rPr>
        <w:t xml:space="preserve"> </w:t>
      </w:r>
      <w:r>
        <w:t>reporter</w:t>
      </w:r>
      <w:r>
        <w:rPr>
          <w:spacing w:val="-6"/>
        </w:rPr>
        <w:t xml:space="preserve"> </w:t>
      </w:r>
      <w:r>
        <w:t>and</w:t>
      </w:r>
      <w:r>
        <w:rPr>
          <w:spacing w:val="-6"/>
        </w:rPr>
        <w:t xml:space="preserve"> </w:t>
      </w:r>
      <w:r>
        <w:rPr>
          <w:spacing w:val="-1"/>
        </w:rPr>
        <w:t>in</w:t>
      </w:r>
      <w:r>
        <w:rPr>
          <w:spacing w:val="-6"/>
        </w:rPr>
        <w:t xml:space="preserve"> </w:t>
      </w:r>
      <w:r>
        <w:t>some</w:t>
      </w:r>
      <w:r>
        <w:rPr>
          <w:spacing w:val="-6"/>
        </w:rPr>
        <w:t xml:space="preserve"> </w:t>
      </w:r>
      <w:r>
        <w:t>cases</w:t>
      </w:r>
      <w:r>
        <w:rPr>
          <w:spacing w:val="-6"/>
        </w:rPr>
        <w:t xml:space="preserve"> </w:t>
      </w:r>
      <w:r>
        <w:rPr>
          <w:spacing w:val="-1"/>
        </w:rPr>
        <w:t>they</w:t>
      </w:r>
      <w:r>
        <w:rPr>
          <w:spacing w:val="-6"/>
        </w:rPr>
        <w:t xml:space="preserve"> </w:t>
      </w:r>
      <w:r>
        <w:t>have</w:t>
      </w:r>
      <w:r>
        <w:rPr>
          <w:spacing w:val="-6"/>
        </w:rPr>
        <w:t xml:space="preserve"> </w:t>
      </w:r>
      <w:r>
        <w:t>one</w:t>
      </w:r>
      <w:r>
        <w:rPr>
          <w:spacing w:val="-6"/>
        </w:rPr>
        <w:t xml:space="preserve"> </w:t>
      </w:r>
      <w:r>
        <w:t>for</w:t>
      </w:r>
      <w:r>
        <w:rPr>
          <w:spacing w:val="-6"/>
        </w:rPr>
        <w:t xml:space="preserve"> </w:t>
      </w:r>
      <w:r>
        <w:rPr>
          <w:spacing w:val="-1"/>
        </w:rPr>
        <w:t>each</w:t>
      </w:r>
      <w:r>
        <w:rPr>
          <w:spacing w:val="-6"/>
        </w:rPr>
        <w:t xml:space="preserve"> </w:t>
      </w:r>
      <w:r>
        <w:t>sector.</w:t>
      </w:r>
    </w:p>
    <w:p w:rsidR="0021250B" w:rsidRDefault="00A96298" w:rsidP="0021250B">
      <w:pPr>
        <w:pStyle w:val="BodyText"/>
        <w:kinsoku w:val="0"/>
        <w:overflowPunct w:val="0"/>
        <w:spacing w:before="249" w:line="266" w:lineRule="auto"/>
        <w:ind w:left="136" w:right="1145"/>
      </w:pPr>
      <w:r>
        <w:rPr>
          <w:spacing w:val="-1"/>
        </w:rPr>
        <w:t>Of</w:t>
      </w:r>
      <w:r>
        <w:rPr>
          <w:spacing w:val="-6"/>
        </w:rPr>
        <w:t xml:space="preserve"> </w:t>
      </w:r>
      <w:r>
        <w:rPr>
          <w:spacing w:val="-1"/>
        </w:rPr>
        <w:t>interest</w:t>
      </w:r>
      <w:r>
        <w:rPr>
          <w:spacing w:val="-6"/>
        </w:rPr>
        <w:t xml:space="preserve"> </w:t>
      </w:r>
      <w:r>
        <w:t>for</w:t>
      </w:r>
      <w:r>
        <w:rPr>
          <w:spacing w:val="-5"/>
        </w:rPr>
        <w:t xml:space="preserve"> </w:t>
      </w:r>
      <w:r>
        <w:rPr>
          <w:spacing w:val="-1"/>
        </w:rPr>
        <w:t>this</w:t>
      </w:r>
      <w:r>
        <w:rPr>
          <w:spacing w:val="-6"/>
        </w:rPr>
        <w:t xml:space="preserve"> </w:t>
      </w:r>
      <w:r>
        <w:t>report</w:t>
      </w:r>
      <w:r>
        <w:rPr>
          <w:spacing w:val="-6"/>
        </w:rPr>
        <w:t xml:space="preserve"> </w:t>
      </w:r>
      <w:r>
        <w:rPr>
          <w:spacing w:val="-1"/>
        </w:rPr>
        <w:t>is</w:t>
      </w:r>
      <w:r>
        <w:rPr>
          <w:spacing w:val="-5"/>
        </w:rPr>
        <w:t xml:space="preserve"> </w:t>
      </w:r>
      <w:r>
        <w:rPr>
          <w:spacing w:val="-1"/>
        </w:rPr>
        <w:t>the</w:t>
      </w:r>
      <w:r>
        <w:rPr>
          <w:spacing w:val="-6"/>
        </w:rPr>
        <w:t xml:space="preserve"> </w:t>
      </w:r>
      <w:r>
        <w:rPr>
          <w:spacing w:val="-1"/>
        </w:rPr>
        <w:t>fact</w:t>
      </w:r>
      <w:r>
        <w:rPr>
          <w:spacing w:val="-5"/>
        </w:rPr>
        <w:t xml:space="preserve"> </w:t>
      </w:r>
      <w:r>
        <w:t>that</w:t>
      </w:r>
      <w:r>
        <w:rPr>
          <w:spacing w:val="-7"/>
        </w:rPr>
        <w:t xml:space="preserve"> </w:t>
      </w:r>
      <w:r>
        <w:t>a</w:t>
      </w:r>
      <w:r>
        <w:rPr>
          <w:spacing w:val="-5"/>
        </w:rPr>
        <w:t xml:space="preserve"> </w:t>
      </w:r>
      <w:r>
        <w:t>majority</w:t>
      </w:r>
      <w:r>
        <w:rPr>
          <w:spacing w:val="-6"/>
        </w:rPr>
        <w:t xml:space="preserve"> </w:t>
      </w:r>
      <w:r>
        <w:t>(80%)</w:t>
      </w:r>
      <w:r>
        <w:rPr>
          <w:spacing w:val="-6"/>
        </w:rPr>
        <w:t xml:space="preserve"> </w:t>
      </w:r>
      <w:r>
        <w:t>of</w:t>
      </w:r>
      <w:r>
        <w:rPr>
          <w:spacing w:val="-6"/>
        </w:rPr>
        <w:t xml:space="preserve"> </w:t>
      </w:r>
      <w:r>
        <w:t>specialist</w:t>
      </w:r>
      <w:r>
        <w:rPr>
          <w:spacing w:val="-5"/>
        </w:rPr>
        <w:t xml:space="preserve"> </w:t>
      </w:r>
      <w:r>
        <w:t>reporters</w:t>
      </w:r>
      <w:r>
        <w:rPr>
          <w:spacing w:val="-6"/>
        </w:rPr>
        <w:t xml:space="preserve"> </w:t>
      </w:r>
      <w:r>
        <w:t>felt</w:t>
      </w:r>
      <w:r>
        <w:rPr>
          <w:spacing w:val="-6"/>
        </w:rPr>
        <w:t xml:space="preserve"> </w:t>
      </w:r>
      <w:r>
        <w:t>secure</w:t>
      </w:r>
      <w:r>
        <w:rPr>
          <w:spacing w:val="27"/>
          <w:w w:val="99"/>
        </w:rPr>
        <w:t xml:space="preserve"> </w:t>
      </w:r>
      <w:r>
        <w:rPr>
          <w:spacing w:val="-1"/>
        </w:rPr>
        <w:t>in</w:t>
      </w:r>
      <w:r>
        <w:rPr>
          <w:spacing w:val="-6"/>
        </w:rPr>
        <w:t xml:space="preserve"> </w:t>
      </w:r>
      <w:r>
        <w:rPr>
          <w:spacing w:val="-1"/>
        </w:rPr>
        <w:t>their</w:t>
      </w:r>
      <w:r>
        <w:rPr>
          <w:spacing w:val="-6"/>
        </w:rPr>
        <w:t xml:space="preserve"> </w:t>
      </w:r>
      <w:r>
        <w:t>jobs</w:t>
      </w:r>
      <w:r>
        <w:rPr>
          <w:spacing w:val="-5"/>
        </w:rPr>
        <w:t xml:space="preserve"> </w:t>
      </w:r>
      <w:r>
        <w:t>and</w:t>
      </w:r>
      <w:r>
        <w:rPr>
          <w:spacing w:val="-6"/>
        </w:rPr>
        <w:t xml:space="preserve"> </w:t>
      </w:r>
      <w:r>
        <w:t>77%</w:t>
      </w:r>
      <w:r>
        <w:rPr>
          <w:spacing w:val="-6"/>
        </w:rPr>
        <w:t xml:space="preserve"> </w:t>
      </w:r>
      <w:r>
        <w:t>felt</w:t>
      </w:r>
      <w:r>
        <w:rPr>
          <w:spacing w:val="-6"/>
        </w:rPr>
        <w:t xml:space="preserve"> </w:t>
      </w:r>
      <w:r>
        <w:t>that</w:t>
      </w:r>
      <w:r>
        <w:rPr>
          <w:spacing w:val="-6"/>
        </w:rPr>
        <w:t xml:space="preserve"> </w:t>
      </w:r>
      <w:r>
        <w:rPr>
          <w:spacing w:val="-1"/>
        </w:rPr>
        <w:t>science</w:t>
      </w:r>
      <w:r>
        <w:rPr>
          <w:spacing w:val="-6"/>
        </w:rPr>
        <w:t xml:space="preserve"> </w:t>
      </w:r>
      <w:r>
        <w:t>was</w:t>
      </w:r>
      <w:r>
        <w:rPr>
          <w:spacing w:val="-6"/>
        </w:rPr>
        <w:t xml:space="preserve"> </w:t>
      </w:r>
      <w:r>
        <w:t>considered</w:t>
      </w:r>
      <w:r>
        <w:rPr>
          <w:spacing w:val="-6"/>
        </w:rPr>
        <w:t xml:space="preserve"> </w:t>
      </w:r>
      <w:r>
        <w:rPr>
          <w:spacing w:val="-1"/>
        </w:rPr>
        <w:t>important</w:t>
      </w:r>
      <w:r>
        <w:rPr>
          <w:spacing w:val="-5"/>
        </w:rPr>
        <w:t xml:space="preserve"> </w:t>
      </w:r>
      <w:r>
        <w:rPr>
          <w:spacing w:val="-1"/>
        </w:rPr>
        <w:t>by</w:t>
      </w:r>
      <w:r>
        <w:rPr>
          <w:spacing w:val="-6"/>
        </w:rPr>
        <w:t xml:space="preserve"> </w:t>
      </w:r>
      <w:r>
        <w:rPr>
          <w:spacing w:val="-1"/>
        </w:rPr>
        <w:t>the</w:t>
      </w:r>
      <w:r>
        <w:rPr>
          <w:spacing w:val="-5"/>
        </w:rPr>
        <w:t xml:space="preserve"> </w:t>
      </w:r>
      <w:r>
        <w:rPr>
          <w:spacing w:val="-1"/>
        </w:rPr>
        <w:t>media</w:t>
      </w:r>
      <w:r>
        <w:rPr>
          <w:spacing w:val="-6"/>
        </w:rPr>
        <w:t xml:space="preserve"> </w:t>
      </w:r>
      <w:r>
        <w:rPr>
          <w:spacing w:val="-1"/>
        </w:rPr>
        <w:t>outlet</w:t>
      </w:r>
      <w:r>
        <w:rPr>
          <w:spacing w:val="-6"/>
        </w:rPr>
        <w:t xml:space="preserve"> </w:t>
      </w:r>
      <w:r>
        <w:rPr>
          <w:spacing w:val="-1"/>
        </w:rPr>
        <w:t>they</w:t>
      </w:r>
      <w:r>
        <w:rPr>
          <w:spacing w:val="28"/>
          <w:w w:val="99"/>
        </w:rPr>
        <w:t xml:space="preserve"> </w:t>
      </w:r>
      <w:r>
        <w:t>work</w:t>
      </w:r>
      <w:r>
        <w:rPr>
          <w:spacing w:val="-7"/>
        </w:rPr>
        <w:t xml:space="preserve"> </w:t>
      </w:r>
      <w:r>
        <w:t>for.</w:t>
      </w:r>
      <w:r>
        <w:rPr>
          <w:spacing w:val="-7"/>
        </w:rPr>
        <w:t xml:space="preserve"> </w:t>
      </w:r>
      <w:r>
        <w:t>However</w:t>
      </w:r>
      <w:r>
        <w:rPr>
          <w:spacing w:val="-6"/>
        </w:rPr>
        <w:t xml:space="preserve"> </w:t>
      </w:r>
      <w:r>
        <w:t>70%</w:t>
      </w:r>
      <w:r>
        <w:rPr>
          <w:spacing w:val="-7"/>
        </w:rPr>
        <w:t xml:space="preserve"> </w:t>
      </w:r>
      <w:r>
        <w:t>reported</w:t>
      </w:r>
      <w:r>
        <w:rPr>
          <w:spacing w:val="-6"/>
        </w:rPr>
        <w:t xml:space="preserve"> </w:t>
      </w:r>
      <w:r>
        <w:rPr>
          <w:spacing w:val="-1"/>
        </w:rPr>
        <w:t>having</w:t>
      </w:r>
      <w:r>
        <w:rPr>
          <w:spacing w:val="-7"/>
        </w:rPr>
        <w:t xml:space="preserve"> </w:t>
      </w:r>
      <w:r>
        <w:rPr>
          <w:spacing w:val="-1"/>
        </w:rPr>
        <w:t>increasingly</w:t>
      </w:r>
      <w:r>
        <w:rPr>
          <w:spacing w:val="-5"/>
        </w:rPr>
        <w:t xml:space="preserve"> </w:t>
      </w:r>
      <w:r>
        <w:t>less</w:t>
      </w:r>
      <w:r>
        <w:rPr>
          <w:spacing w:val="-6"/>
        </w:rPr>
        <w:t xml:space="preserve"> </w:t>
      </w:r>
      <w:r>
        <w:rPr>
          <w:spacing w:val="-1"/>
        </w:rPr>
        <w:t>time</w:t>
      </w:r>
      <w:r>
        <w:rPr>
          <w:spacing w:val="-6"/>
        </w:rPr>
        <w:t xml:space="preserve"> </w:t>
      </w:r>
      <w:r>
        <w:t>and</w:t>
      </w:r>
      <w:r>
        <w:rPr>
          <w:spacing w:val="-7"/>
        </w:rPr>
        <w:t xml:space="preserve"> </w:t>
      </w:r>
      <w:r>
        <w:t>resources</w:t>
      </w:r>
      <w:r>
        <w:rPr>
          <w:spacing w:val="-7"/>
        </w:rPr>
        <w:t xml:space="preserve"> </w:t>
      </w:r>
      <w:r>
        <w:rPr>
          <w:spacing w:val="-1"/>
        </w:rPr>
        <w:t>to</w:t>
      </w:r>
      <w:r>
        <w:rPr>
          <w:spacing w:val="-6"/>
        </w:rPr>
        <w:t xml:space="preserve"> </w:t>
      </w:r>
      <w:r>
        <w:t>work</w:t>
      </w:r>
      <w:r>
        <w:rPr>
          <w:spacing w:val="-7"/>
        </w:rPr>
        <w:t xml:space="preserve"> </w:t>
      </w:r>
      <w:r>
        <w:t>on</w:t>
      </w:r>
      <w:r>
        <w:rPr>
          <w:spacing w:val="25"/>
          <w:w w:val="99"/>
        </w:rPr>
        <w:t xml:space="preserve"> </w:t>
      </w:r>
      <w:r>
        <w:rPr>
          <w:spacing w:val="-1"/>
        </w:rPr>
        <w:t>complex</w:t>
      </w:r>
      <w:r>
        <w:rPr>
          <w:spacing w:val="-6"/>
        </w:rPr>
        <w:t xml:space="preserve"> </w:t>
      </w:r>
      <w:r>
        <w:rPr>
          <w:spacing w:val="-1"/>
        </w:rPr>
        <w:t>science</w:t>
      </w:r>
      <w:r>
        <w:rPr>
          <w:spacing w:val="-5"/>
        </w:rPr>
        <w:t xml:space="preserve"> </w:t>
      </w:r>
      <w:r>
        <w:t>stories</w:t>
      </w:r>
      <w:r>
        <w:rPr>
          <w:spacing w:val="-5"/>
        </w:rPr>
        <w:t xml:space="preserve"> </w:t>
      </w:r>
      <w:r>
        <w:t>and</w:t>
      </w:r>
      <w:r>
        <w:rPr>
          <w:spacing w:val="-5"/>
        </w:rPr>
        <w:t xml:space="preserve"> </w:t>
      </w:r>
      <w:r>
        <w:t>61%</w:t>
      </w:r>
      <w:r>
        <w:rPr>
          <w:spacing w:val="-6"/>
        </w:rPr>
        <w:t xml:space="preserve"> </w:t>
      </w:r>
      <w:r>
        <w:t>felt</w:t>
      </w:r>
      <w:r>
        <w:rPr>
          <w:spacing w:val="-5"/>
        </w:rPr>
        <w:t xml:space="preserve"> </w:t>
      </w:r>
      <w:r>
        <w:t>that</w:t>
      </w:r>
      <w:r>
        <w:rPr>
          <w:spacing w:val="-7"/>
        </w:rPr>
        <w:t xml:space="preserve"> </w:t>
      </w:r>
      <w:r>
        <w:rPr>
          <w:spacing w:val="-1"/>
        </w:rPr>
        <w:t>if</w:t>
      </w:r>
      <w:r>
        <w:rPr>
          <w:spacing w:val="-5"/>
        </w:rPr>
        <w:t xml:space="preserve"> </w:t>
      </w:r>
      <w:r>
        <w:rPr>
          <w:spacing w:val="-1"/>
        </w:rPr>
        <w:t>they</w:t>
      </w:r>
      <w:r>
        <w:rPr>
          <w:spacing w:val="-6"/>
        </w:rPr>
        <w:t xml:space="preserve"> </w:t>
      </w:r>
      <w:r>
        <w:rPr>
          <w:spacing w:val="-1"/>
        </w:rPr>
        <w:t>left</w:t>
      </w:r>
      <w:r>
        <w:rPr>
          <w:spacing w:val="-5"/>
        </w:rPr>
        <w:t xml:space="preserve"> </w:t>
      </w:r>
      <w:r>
        <w:rPr>
          <w:spacing w:val="-1"/>
        </w:rPr>
        <w:t>they</w:t>
      </w:r>
      <w:r>
        <w:rPr>
          <w:spacing w:val="-6"/>
        </w:rPr>
        <w:t xml:space="preserve"> </w:t>
      </w:r>
      <w:r>
        <w:t>would</w:t>
      </w:r>
      <w:r>
        <w:rPr>
          <w:spacing w:val="-5"/>
        </w:rPr>
        <w:t xml:space="preserve"> </w:t>
      </w:r>
      <w:r>
        <w:rPr>
          <w:spacing w:val="-1"/>
        </w:rPr>
        <w:t>be</w:t>
      </w:r>
      <w:r>
        <w:rPr>
          <w:spacing w:val="-6"/>
        </w:rPr>
        <w:t xml:space="preserve"> </w:t>
      </w:r>
      <w:r>
        <w:t>replaced</w:t>
      </w:r>
      <w:r>
        <w:rPr>
          <w:spacing w:val="-6"/>
        </w:rPr>
        <w:t xml:space="preserve"> </w:t>
      </w:r>
      <w:r>
        <w:rPr>
          <w:spacing w:val="-1"/>
        </w:rPr>
        <w:t>by</w:t>
      </w:r>
      <w:r>
        <w:rPr>
          <w:spacing w:val="-6"/>
        </w:rPr>
        <w:t xml:space="preserve"> </w:t>
      </w:r>
      <w:r>
        <w:t>a</w:t>
      </w:r>
      <w:r>
        <w:rPr>
          <w:spacing w:val="-5"/>
        </w:rPr>
        <w:t xml:space="preserve"> </w:t>
      </w:r>
      <w:r>
        <w:t>general</w:t>
      </w:r>
      <w:r>
        <w:rPr>
          <w:spacing w:val="29"/>
          <w:w w:val="99"/>
        </w:rPr>
        <w:t xml:space="preserve"> </w:t>
      </w:r>
      <w:r>
        <w:t>reporter</w:t>
      </w:r>
      <w:r>
        <w:rPr>
          <w:spacing w:val="-8"/>
        </w:rPr>
        <w:t xml:space="preserve"> </w:t>
      </w:r>
      <w:r>
        <w:t>rather</w:t>
      </w:r>
      <w:r>
        <w:rPr>
          <w:spacing w:val="-7"/>
        </w:rPr>
        <w:t xml:space="preserve"> </w:t>
      </w:r>
      <w:r>
        <w:t>than</w:t>
      </w:r>
      <w:r>
        <w:rPr>
          <w:spacing w:val="-8"/>
        </w:rPr>
        <w:t xml:space="preserve"> </w:t>
      </w:r>
      <w:r>
        <w:t>a</w:t>
      </w:r>
      <w:r>
        <w:rPr>
          <w:spacing w:val="-7"/>
        </w:rPr>
        <w:t xml:space="preserve"> </w:t>
      </w:r>
      <w:r>
        <w:t>specialist</w:t>
      </w:r>
      <w:r>
        <w:rPr>
          <w:spacing w:val="-7"/>
        </w:rPr>
        <w:t xml:space="preserve"> </w:t>
      </w:r>
      <w:r>
        <w:t>reporter.</w:t>
      </w:r>
      <w:r>
        <w:rPr>
          <w:spacing w:val="-8"/>
        </w:rPr>
        <w:t xml:space="preserve"> </w:t>
      </w:r>
      <w:r>
        <w:t>Interestingly,</w:t>
      </w:r>
      <w:r>
        <w:rPr>
          <w:spacing w:val="-7"/>
        </w:rPr>
        <w:t xml:space="preserve"> </w:t>
      </w:r>
      <w:r>
        <w:t>63%</w:t>
      </w:r>
      <w:r>
        <w:rPr>
          <w:spacing w:val="-8"/>
        </w:rPr>
        <w:t xml:space="preserve"> </w:t>
      </w:r>
      <w:r>
        <w:t>said</w:t>
      </w:r>
      <w:r>
        <w:rPr>
          <w:spacing w:val="-7"/>
        </w:rPr>
        <w:t xml:space="preserve"> </w:t>
      </w:r>
      <w:r>
        <w:rPr>
          <w:spacing w:val="-1"/>
        </w:rPr>
        <w:t>the</w:t>
      </w:r>
      <w:r>
        <w:rPr>
          <w:spacing w:val="-7"/>
        </w:rPr>
        <w:t xml:space="preserve"> </w:t>
      </w:r>
      <w:r>
        <w:t>main</w:t>
      </w:r>
      <w:r>
        <w:rPr>
          <w:spacing w:val="-7"/>
        </w:rPr>
        <w:t xml:space="preserve"> </w:t>
      </w:r>
      <w:r>
        <w:rPr>
          <w:spacing w:val="-1"/>
        </w:rPr>
        <w:t>impediment</w:t>
      </w:r>
      <w:r>
        <w:rPr>
          <w:spacing w:val="-6"/>
        </w:rPr>
        <w:t xml:space="preserve"> </w:t>
      </w:r>
      <w:r>
        <w:rPr>
          <w:spacing w:val="-1"/>
        </w:rPr>
        <w:t>to</w:t>
      </w:r>
      <w:r>
        <w:rPr>
          <w:spacing w:val="22"/>
          <w:w w:val="99"/>
        </w:rPr>
        <w:t xml:space="preserve"> </w:t>
      </w:r>
      <w:r>
        <w:t>strong</w:t>
      </w:r>
      <w:r>
        <w:rPr>
          <w:spacing w:val="-6"/>
        </w:rPr>
        <w:t xml:space="preserve"> </w:t>
      </w:r>
      <w:r>
        <w:rPr>
          <w:spacing w:val="-1"/>
        </w:rPr>
        <w:t>science</w:t>
      </w:r>
      <w:r>
        <w:rPr>
          <w:spacing w:val="-6"/>
        </w:rPr>
        <w:t xml:space="preserve"> </w:t>
      </w:r>
      <w:r>
        <w:t>coverage</w:t>
      </w:r>
      <w:r>
        <w:rPr>
          <w:spacing w:val="-6"/>
        </w:rPr>
        <w:t xml:space="preserve"> </w:t>
      </w:r>
      <w:r>
        <w:t>was</w:t>
      </w:r>
      <w:r>
        <w:rPr>
          <w:spacing w:val="-6"/>
        </w:rPr>
        <w:t xml:space="preserve"> </w:t>
      </w:r>
      <w:r>
        <w:t>a</w:t>
      </w:r>
      <w:r>
        <w:rPr>
          <w:spacing w:val="-6"/>
        </w:rPr>
        <w:t xml:space="preserve"> </w:t>
      </w:r>
      <w:r>
        <w:rPr>
          <w:spacing w:val="-1"/>
        </w:rPr>
        <w:t>lack</w:t>
      </w:r>
      <w:r>
        <w:rPr>
          <w:spacing w:val="-5"/>
        </w:rPr>
        <w:t xml:space="preserve"> </w:t>
      </w:r>
      <w:r>
        <w:t>of</w:t>
      </w:r>
      <w:r>
        <w:rPr>
          <w:spacing w:val="-6"/>
        </w:rPr>
        <w:t xml:space="preserve"> </w:t>
      </w:r>
      <w:r>
        <w:rPr>
          <w:spacing w:val="-1"/>
        </w:rPr>
        <w:t>interest</w:t>
      </w:r>
      <w:r>
        <w:rPr>
          <w:spacing w:val="-5"/>
        </w:rPr>
        <w:t xml:space="preserve"> </w:t>
      </w:r>
      <w:r>
        <w:rPr>
          <w:spacing w:val="-1"/>
        </w:rPr>
        <w:t>in</w:t>
      </w:r>
      <w:r>
        <w:rPr>
          <w:spacing w:val="-6"/>
        </w:rPr>
        <w:t xml:space="preserve"> </w:t>
      </w:r>
      <w:r>
        <w:rPr>
          <w:spacing w:val="-1"/>
        </w:rPr>
        <w:t>science</w:t>
      </w:r>
      <w:r>
        <w:rPr>
          <w:spacing w:val="-6"/>
        </w:rPr>
        <w:t xml:space="preserve"> </w:t>
      </w:r>
      <w:r>
        <w:t>from</w:t>
      </w:r>
      <w:r>
        <w:rPr>
          <w:spacing w:val="-6"/>
        </w:rPr>
        <w:t xml:space="preserve"> </w:t>
      </w:r>
      <w:r>
        <w:t>editors</w:t>
      </w:r>
      <w:r>
        <w:rPr>
          <w:spacing w:val="-6"/>
        </w:rPr>
        <w:t xml:space="preserve"> </w:t>
      </w:r>
      <w:r>
        <w:rPr>
          <w:spacing w:val="-1"/>
        </w:rPr>
        <w:t>(“The</w:t>
      </w:r>
      <w:r>
        <w:rPr>
          <w:spacing w:val="-6"/>
        </w:rPr>
        <w:t xml:space="preserve"> </w:t>
      </w:r>
      <w:r>
        <w:t>problem</w:t>
      </w:r>
      <w:r>
        <w:rPr>
          <w:spacing w:val="-5"/>
        </w:rPr>
        <w:t xml:space="preserve"> </w:t>
      </w:r>
      <w:r>
        <w:rPr>
          <w:spacing w:val="-1"/>
        </w:rPr>
        <w:t>is</w:t>
      </w:r>
      <w:r>
        <w:rPr>
          <w:spacing w:val="-5"/>
        </w:rPr>
        <w:t xml:space="preserve"> </w:t>
      </w:r>
      <w:r>
        <w:rPr>
          <w:spacing w:val="-1"/>
        </w:rPr>
        <w:t>the</w:t>
      </w:r>
      <w:r>
        <w:rPr>
          <w:spacing w:val="27"/>
          <w:w w:val="99"/>
        </w:rPr>
        <w:t xml:space="preserve"> </w:t>
      </w:r>
      <w:r>
        <w:t>assumption</w:t>
      </w:r>
      <w:r>
        <w:rPr>
          <w:spacing w:val="-7"/>
        </w:rPr>
        <w:t xml:space="preserve"> </w:t>
      </w:r>
      <w:r>
        <w:rPr>
          <w:spacing w:val="-1"/>
        </w:rPr>
        <w:t>by</w:t>
      </w:r>
      <w:r>
        <w:rPr>
          <w:spacing w:val="-6"/>
        </w:rPr>
        <w:t xml:space="preserve"> </w:t>
      </w:r>
      <w:r>
        <w:t>editors</w:t>
      </w:r>
      <w:r>
        <w:rPr>
          <w:spacing w:val="-6"/>
        </w:rPr>
        <w:t xml:space="preserve"> </w:t>
      </w:r>
      <w:r>
        <w:t>that</w:t>
      </w:r>
      <w:r>
        <w:rPr>
          <w:spacing w:val="-7"/>
        </w:rPr>
        <w:t xml:space="preserve"> </w:t>
      </w:r>
      <w:r>
        <w:rPr>
          <w:spacing w:val="-1"/>
        </w:rPr>
        <w:t>the</w:t>
      </w:r>
      <w:r>
        <w:rPr>
          <w:spacing w:val="-6"/>
        </w:rPr>
        <w:t xml:space="preserve"> </w:t>
      </w:r>
      <w:r>
        <w:rPr>
          <w:spacing w:val="-1"/>
        </w:rPr>
        <w:t>public</w:t>
      </w:r>
      <w:r>
        <w:rPr>
          <w:spacing w:val="-6"/>
        </w:rPr>
        <w:t xml:space="preserve"> </w:t>
      </w:r>
      <w:r>
        <w:t>doesn’t</w:t>
      </w:r>
      <w:r>
        <w:rPr>
          <w:spacing w:val="-6"/>
        </w:rPr>
        <w:t xml:space="preserve"> </w:t>
      </w:r>
      <w:r>
        <w:t>care</w:t>
      </w:r>
      <w:r>
        <w:rPr>
          <w:spacing w:val="-6"/>
        </w:rPr>
        <w:t xml:space="preserve"> </w:t>
      </w:r>
      <w:r>
        <w:t>about</w:t>
      </w:r>
      <w:r>
        <w:rPr>
          <w:spacing w:val="-7"/>
        </w:rPr>
        <w:t xml:space="preserve"> </w:t>
      </w:r>
      <w:r>
        <w:rPr>
          <w:spacing w:val="-1"/>
        </w:rPr>
        <w:t>this</w:t>
      </w:r>
      <w:r>
        <w:rPr>
          <w:spacing w:val="-6"/>
        </w:rPr>
        <w:t xml:space="preserve"> </w:t>
      </w:r>
      <w:r>
        <w:t>stuff”</w:t>
      </w:r>
      <w:r>
        <w:rPr>
          <w:spacing w:val="-6"/>
        </w:rPr>
        <w:t xml:space="preserve"> </w:t>
      </w:r>
      <w:r>
        <w:t>as</w:t>
      </w:r>
      <w:r>
        <w:rPr>
          <w:spacing w:val="-6"/>
        </w:rPr>
        <w:t xml:space="preserve"> </w:t>
      </w:r>
      <w:r>
        <w:t>one</w:t>
      </w:r>
      <w:r>
        <w:rPr>
          <w:spacing w:val="-6"/>
        </w:rPr>
        <w:t xml:space="preserve"> </w:t>
      </w:r>
      <w:r>
        <w:t>journalist</w:t>
      </w:r>
      <w:r>
        <w:rPr>
          <w:spacing w:val="-6"/>
        </w:rPr>
        <w:t xml:space="preserve"> </w:t>
      </w:r>
      <w:r>
        <w:rPr>
          <w:spacing w:val="-1"/>
        </w:rPr>
        <w:t>put</w:t>
      </w:r>
      <w:r>
        <w:rPr>
          <w:spacing w:val="-6"/>
        </w:rPr>
        <w:t xml:space="preserve"> </w:t>
      </w:r>
      <w:r>
        <w:rPr>
          <w:spacing w:val="-1"/>
        </w:rPr>
        <w:t>it).</w:t>
      </w:r>
    </w:p>
    <w:p w:rsidR="0021250B" w:rsidRDefault="00A96298" w:rsidP="0021250B">
      <w:pPr>
        <w:pStyle w:val="BodyText"/>
        <w:kinsoku w:val="0"/>
        <w:overflowPunct w:val="0"/>
        <w:spacing w:before="249" w:line="266" w:lineRule="auto"/>
        <w:ind w:left="136" w:right="1145"/>
      </w:pPr>
      <w:r>
        <w:t>A</w:t>
      </w:r>
      <w:r>
        <w:rPr>
          <w:spacing w:val="-7"/>
        </w:rPr>
        <w:t xml:space="preserve"> </w:t>
      </w:r>
      <w:r>
        <w:rPr>
          <w:spacing w:val="-1"/>
        </w:rPr>
        <w:t>number</w:t>
      </w:r>
      <w:r>
        <w:rPr>
          <w:spacing w:val="-6"/>
        </w:rPr>
        <w:t xml:space="preserve"> </w:t>
      </w:r>
      <w:r>
        <w:t>of</w:t>
      </w:r>
      <w:r>
        <w:rPr>
          <w:spacing w:val="-7"/>
        </w:rPr>
        <w:t xml:space="preserve"> </w:t>
      </w:r>
      <w:r>
        <w:t>reporters</w:t>
      </w:r>
      <w:r>
        <w:rPr>
          <w:spacing w:val="-6"/>
        </w:rPr>
        <w:t xml:space="preserve"> </w:t>
      </w:r>
      <w:r>
        <w:t>expressed</w:t>
      </w:r>
      <w:r>
        <w:rPr>
          <w:spacing w:val="-8"/>
        </w:rPr>
        <w:t xml:space="preserve"> </w:t>
      </w:r>
      <w:r>
        <w:rPr>
          <w:spacing w:val="-1"/>
        </w:rPr>
        <w:t>concern</w:t>
      </w:r>
      <w:r>
        <w:rPr>
          <w:spacing w:val="-7"/>
        </w:rPr>
        <w:t xml:space="preserve"> </w:t>
      </w:r>
      <w:r>
        <w:t>over</w:t>
      </w:r>
      <w:r>
        <w:rPr>
          <w:spacing w:val="-6"/>
        </w:rPr>
        <w:t xml:space="preserve"> </w:t>
      </w:r>
      <w:r>
        <w:rPr>
          <w:spacing w:val="-1"/>
        </w:rPr>
        <w:t>the</w:t>
      </w:r>
      <w:r>
        <w:rPr>
          <w:spacing w:val="-6"/>
        </w:rPr>
        <w:t xml:space="preserve"> </w:t>
      </w:r>
      <w:r>
        <w:rPr>
          <w:spacing w:val="-1"/>
        </w:rPr>
        <w:t>development</w:t>
      </w:r>
      <w:r>
        <w:rPr>
          <w:spacing w:val="-6"/>
        </w:rPr>
        <w:t xml:space="preserve"> </w:t>
      </w:r>
      <w:r>
        <w:t>of</w:t>
      </w:r>
      <w:r>
        <w:rPr>
          <w:spacing w:val="-7"/>
        </w:rPr>
        <w:t xml:space="preserve"> </w:t>
      </w:r>
      <w:r>
        <w:rPr>
          <w:spacing w:val="-1"/>
        </w:rPr>
        <w:t>science</w:t>
      </w:r>
      <w:r>
        <w:rPr>
          <w:spacing w:val="-7"/>
        </w:rPr>
        <w:t xml:space="preserve"> </w:t>
      </w:r>
      <w:r>
        <w:t>journalism</w:t>
      </w:r>
      <w:r>
        <w:rPr>
          <w:spacing w:val="-6"/>
        </w:rPr>
        <w:t xml:space="preserve"> </w:t>
      </w:r>
      <w:r>
        <w:t>as</w:t>
      </w:r>
      <w:r>
        <w:rPr>
          <w:spacing w:val="-7"/>
        </w:rPr>
        <w:t xml:space="preserve"> </w:t>
      </w:r>
      <w:r>
        <w:t>a</w:t>
      </w:r>
      <w:r>
        <w:rPr>
          <w:spacing w:val="26"/>
          <w:w w:val="99"/>
        </w:rPr>
        <w:t xml:space="preserve"> </w:t>
      </w:r>
      <w:r>
        <w:t>field</w:t>
      </w:r>
      <w:r>
        <w:rPr>
          <w:spacing w:val="-7"/>
        </w:rPr>
        <w:t xml:space="preserve"> </w:t>
      </w:r>
      <w:r>
        <w:rPr>
          <w:spacing w:val="-1"/>
        </w:rPr>
        <w:t>with</w:t>
      </w:r>
      <w:r>
        <w:rPr>
          <w:spacing w:val="-6"/>
        </w:rPr>
        <w:t xml:space="preserve"> </w:t>
      </w:r>
      <w:r>
        <w:t>67%</w:t>
      </w:r>
      <w:r>
        <w:rPr>
          <w:spacing w:val="-6"/>
        </w:rPr>
        <w:t xml:space="preserve"> </w:t>
      </w:r>
      <w:r>
        <w:t>supporting</w:t>
      </w:r>
      <w:r>
        <w:rPr>
          <w:spacing w:val="-7"/>
        </w:rPr>
        <w:t xml:space="preserve"> </w:t>
      </w:r>
      <w:r>
        <w:rPr>
          <w:spacing w:val="-1"/>
        </w:rPr>
        <w:t>the</w:t>
      </w:r>
      <w:r>
        <w:rPr>
          <w:spacing w:val="-6"/>
        </w:rPr>
        <w:t xml:space="preserve"> </w:t>
      </w:r>
      <w:r>
        <w:rPr>
          <w:spacing w:val="-1"/>
        </w:rPr>
        <w:t>idea</w:t>
      </w:r>
      <w:r>
        <w:rPr>
          <w:spacing w:val="-6"/>
        </w:rPr>
        <w:t xml:space="preserve"> </w:t>
      </w:r>
      <w:r>
        <w:t>of</w:t>
      </w:r>
      <w:r>
        <w:rPr>
          <w:spacing w:val="-6"/>
        </w:rPr>
        <w:t xml:space="preserve"> </w:t>
      </w:r>
      <w:r>
        <w:t>a</w:t>
      </w:r>
      <w:r>
        <w:rPr>
          <w:spacing w:val="-6"/>
        </w:rPr>
        <w:t xml:space="preserve"> </w:t>
      </w:r>
      <w:r>
        <w:t>mentoring</w:t>
      </w:r>
      <w:r>
        <w:rPr>
          <w:spacing w:val="-7"/>
        </w:rPr>
        <w:t xml:space="preserve"> </w:t>
      </w:r>
      <w:r>
        <w:t>system</w:t>
      </w:r>
      <w:r>
        <w:rPr>
          <w:spacing w:val="-6"/>
        </w:rPr>
        <w:t xml:space="preserve"> </w:t>
      </w:r>
      <w:r>
        <w:t>for</w:t>
      </w:r>
      <w:r>
        <w:rPr>
          <w:spacing w:val="-6"/>
        </w:rPr>
        <w:t xml:space="preserve"> </w:t>
      </w:r>
      <w:r>
        <w:t>young</w:t>
      </w:r>
      <w:r>
        <w:rPr>
          <w:spacing w:val="-7"/>
        </w:rPr>
        <w:t xml:space="preserve"> </w:t>
      </w:r>
      <w:r>
        <w:t>specialist</w:t>
      </w:r>
      <w:r>
        <w:rPr>
          <w:spacing w:val="-6"/>
        </w:rPr>
        <w:t xml:space="preserve"> </w:t>
      </w:r>
      <w:r>
        <w:t>reporters</w:t>
      </w:r>
      <w:r>
        <w:rPr>
          <w:spacing w:val="-6"/>
        </w:rPr>
        <w:t xml:space="preserve"> </w:t>
      </w:r>
      <w:r>
        <w:t>and</w:t>
      </w:r>
      <w:r>
        <w:rPr>
          <w:spacing w:val="24"/>
          <w:w w:val="99"/>
        </w:rPr>
        <w:t xml:space="preserve"> </w:t>
      </w:r>
      <w:r>
        <w:t>several</w:t>
      </w:r>
      <w:r>
        <w:rPr>
          <w:spacing w:val="-6"/>
        </w:rPr>
        <w:t xml:space="preserve"> </w:t>
      </w:r>
      <w:r>
        <w:rPr>
          <w:spacing w:val="-1"/>
        </w:rPr>
        <w:t>suggesting</w:t>
      </w:r>
      <w:r>
        <w:rPr>
          <w:spacing w:val="-6"/>
        </w:rPr>
        <w:t xml:space="preserve"> </w:t>
      </w:r>
      <w:r>
        <w:t>a</w:t>
      </w:r>
      <w:r>
        <w:rPr>
          <w:spacing w:val="-7"/>
        </w:rPr>
        <w:t xml:space="preserve"> </w:t>
      </w:r>
      <w:r>
        <w:t>mentored</w:t>
      </w:r>
      <w:r>
        <w:rPr>
          <w:spacing w:val="-6"/>
        </w:rPr>
        <w:t xml:space="preserve"> </w:t>
      </w:r>
      <w:r>
        <w:t>cadetship</w:t>
      </w:r>
      <w:r>
        <w:rPr>
          <w:spacing w:val="-6"/>
        </w:rPr>
        <w:t xml:space="preserve"> </w:t>
      </w:r>
      <w:r>
        <w:t>program</w:t>
      </w:r>
      <w:r>
        <w:rPr>
          <w:spacing w:val="-7"/>
        </w:rPr>
        <w:t xml:space="preserve"> </w:t>
      </w:r>
      <w:r>
        <w:t>as</w:t>
      </w:r>
      <w:r>
        <w:rPr>
          <w:spacing w:val="-6"/>
        </w:rPr>
        <w:t xml:space="preserve"> </w:t>
      </w:r>
      <w:r>
        <w:rPr>
          <w:spacing w:val="-1"/>
        </w:rPr>
        <w:t>the</w:t>
      </w:r>
      <w:r>
        <w:rPr>
          <w:spacing w:val="-7"/>
        </w:rPr>
        <w:t xml:space="preserve"> </w:t>
      </w:r>
      <w:r>
        <w:t>best</w:t>
      </w:r>
      <w:r>
        <w:rPr>
          <w:spacing w:val="-6"/>
        </w:rPr>
        <w:t xml:space="preserve"> </w:t>
      </w:r>
      <w:r>
        <w:t>way</w:t>
      </w:r>
      <w:r>
        <w:rPr>
          <w:spacing w:val="-6"/>
        </w:rPr>
        <w:t xml:space="preserve"> </w:t>
      </w:r>
      <w:r>
        <w:rPr>
          <w:spacing w:val="-1"/>
        </w:rPr>
        <w:t>to</w:t>
      </w:r>
      <w:r>
        <w:rPr>
          <w:spacing w:val="-7"/>
        </w:rPr>
        <w:t xml:space="preserve"> </w:t>
      </w:r>
      <w:r>
        <w:t>learn</w:t>
      </w:r>
      <w:r>
        <w:rPr>
          <w:spacing w:val="-6"/>
        </w:rPr>
        <w:t xml:space="preserve"> </w:t>
      </w:r>
      <w:r>
        <w:t>and</w:t>
      </w:r>
      <w:r>
        <w:rPr>
          <w:spacing w:val="-6"/>
        </w:rPr>
        <w:t xml:space="preserve"> </w:t>
      </w:r>
      <w:r>
        <w:t>maintain</w:t>
      </w:r>
      <w:r>
        <w:rPr>
          <w:spacing w:val="-8"/>
        </w:rPr>
        <w:t xml:space="preserve"> </w:t>
      </w:r>
      <w:r>
        <w:rPr>
          <w:spacing w:val="-1"/>
        </w:rPr>
        <w:t>the</w:t>
      </w:r>
      <w:r>
        <w:rPr>
          <w:spacing w:val="23"/>
          <w:w w:val="99"/>
        </w:rPr>
        <w:t xml:space="preserve"> </w:t>
      </w:r>
      <w:r>
        <w:t>craft</w:t>
      </w:r>
      <w:r>
        <w:rPr>
          <w:spacing w:val="-9"/>
        </w:rPr>
        <w:t xml:space="preserve"> </w:t>
      </w:r>
      <w:r>
        <w:t>of</w:t>
      </w:r>
      <w:r>
        <w:rPr>
          <w:spacing w:val="-9"/>
        </w:rPr>
        <w:t xml:space="preserve"> </w:t>
      </w:r>
      <w:r>
        <w:rPr>
          <w:spacing w:val="-1"/>
        </w:rPr>
        <w:t>science</w:t>
      </w:r>
      <w:r>
        <w:rPr>
          <w:spacing w:val="-8"/>
        </w:rPr>
        <w:t xml:space="preserve"> </w:t>
      </w:r>
      <w:r>
        <w:t>journalism.</w:t>
      </w:r>
    </w:p>
    <w:p w:rsidR="0021250B" w:rsidRDefault="00A96298" w:rsidP="0021250B">
      <w:pPr>
        <w:pStyle w:val="BodyText"/>
        <w:kinsoku w:val="0"/>
        <w:overflowPunct w:val="0"/>
        <w:spacing w:before="249" w:line="266" w:lineRule="auto"/>
        <w:ind w:left="136" w:right="1145"/>
      </w:pPr>
      <w:r>
        <w:t>While</w:t>
      </w:r>
      <w:r>
        <w:rPr>
          <w:spacing w:val="-6"/>
        </w:rPr>
        <w:t xml:space="preserve"> </w:t>
      </w:r>
      <w:r>
        <w:t>some</w:t>
      </w:r>
      <w:r>
        <w:rPr>
          <w:spacing w:val="-5"/>
        </w:rPr>
        <w:t xml:space="preserve"> </w:t>
      </w:r>
      <w:r>
        <w:t>saw</w:t>
      </w:r>
      <w:r>
        <w:rPr>
          <w:spacing w:val="-5"/>
        </w:rPr>
        <w:t xml:space="preserve"> </w:t>
      </w:r>
      <w:r>
        <w:rPr>
          <w:spacing w:val="-1"/>
        </w:rPr>
        <w:t>new</w:t>
      </w:r>
      <w:r>
        <w:rPr>
          <w:spacing w:val="-6"/>
        </w:rPr>
        <w:t xml:space="preserve"> </w:t>
      </w:r>
      <w:r>
        <w:rPr>
          <w:spacing w:val="-1"/>
        </w:rPr>
        <w:t>media</w:t>
      </w:r>
      <w:r>
        <w:rPr>
          <w:spacing w:val="-5"/>
        </w:rPr>
        <w:t xml:space="preserve"> </w:t>
      </w:r>
      <w:r>
        <w:t>as</w:t>
      </w:r>
      <w:r>
        <w:rPr>
          <w:spacing w:val="-5"/>
        </w:rPr>
        <w:t xml:space="preserve"> </w:t>
      </w:r>
      <w:r>
        <w:t>an</w:t>
      </w:r>
      <w:r>
        <w:rPr>
          <w:spacing w:val="-5"/>
        </w:rPr>
        <w:t xml:space="preserve"> </w:t>
      </w:r>
      <w:r>
        <w:rPr>
          <w:spacing w:val="-1"/>
        </w:rPr>
        <w:t>opportunity</w:t>
      </w:r>
      <w:r>
        <w:rPr>
          <w:spacing w:val="-5"/>
        </w:rPr>
        <w:t xml:space="preserve"> </w:t>
      </w:r>
      <w:r>
        <w:rPr>
          <w:spacing w:val="-1"/>
        </w:rPr>
        <w:t>(“It</w:t>
      </w:r>
      <w:r>
        <w:rPr>
          <w:spacing w:val="-5"/>
        </w:rPr>
        <w:t xml:space="preserve"> </w:t>
      </w:r>
      <w:r>
        <w:t>means</w:t>
      </w:r>
      <w:r>
        <w:rPr>
          <w:spacing w:val="-5"/>
        </w:rPr>
        <w:t xml:space="preserve"> </w:t>
      </w:r>
      <w:r>
        <w:t>you</w:t>
      </w:r>
      <w:r>
        <w:rPr>
          <w:spacing w:val="-6"/>
        </w:rPr>
        <w:t xml:space="preserve"> </w:t>
      </w:r>
      <w:r>
        <w:t>can</w:t>
      </w:r>
      <w:r>
        <w:rPr>
          <w:spacing w:val="-5"/>
        </w:rPr>
        <w:t xml:space="preserve"> </w:t>
      </w:r>
      <w:r>
        <w:rPr>
          <w:spacing w:val="-1"/>
        </w:rPr>
        <w:t>get</w:t>
      </w:r>
      <w:r>
        <w:rPr>
          <w:spacing w:val="-6"/>
        </w:rPr>
        <w:t xml:space="preserve"> </w:t>
      </w:r>
      <w:r>
        <w:rPr>
          <w:spacing w:val="-1"/>
        </w:rPr>
        <w:t>the</w:t>
      </w:r>
      <w:r>
        <w:rPr>
          <w:spacing w:val="-5"/>
        </w:rPr>
        <w:t xml:space="preserve"> </w:t>
      </w:r>
      <w:r>
        <w:t>message</w:t>
      </w:r>
      <w:r>
        <w:rPr>
          <w:spacing w:val="-6"/>
        </w:rPr>
        <w:t xml:space="preserve"> </w:t>
      </w:r>
      <w:r>
        <w:t>out</w:t>
      </w:r>
      <w:r>
        <w:rPr>
          <w:spacing w:val="-5"/>
        </w:rPr>
        <w:t xml:space="preserve"> </w:t>
      </w:r>
      <w:r>
        <w:rPr>
          <w:spacing w:val="-1"/>
        </w:rPr>
        <w:t>to</w:t>
      </w:r>
      <w:r>
        <w:rPr>
          <w:spacing w:val="-5"/>
        </w:rPr>
        <w:t xml:space="preserve"> </w:t>
      </w:r>
      <w:r>
        <w:t>a</w:t>
      </w:r>
      <w:r>
        <w:rPr>
          <w:spacing w:val="28"/>
          <w:w w:val="99"/>
        </w:rPr>
        <w:t xml:space="preserve"> </w:t>
      </w:r>
      <w:r>
        <w:t>wider</w:t>
      </w:r>
      <w:r>
        <w:rPr>
          <w:spacing w:val="-6"/>
        </w:rPr>
        <w:t xml:space="preserve"> </w:t>
      </w:r>
      <w:r>
        <w:rPr>
          <w:spacing w:val="-1"/>
        </w:rPr>
        <w:t>audience”),</w:t>
      </w:r>
      <w:r>
        <w:rPr>
          <w:spacing w:val="-6"/>
        </w:rPr>
        <w:t xml:space="preserve"> </w:t>
      </w:r>
      <w:r>
        <w:t>others</w:t>
      </w:r>
      <w:r>
        <w:rPr>
          <w:spacing w:val="-5"/>
        </w:rPr>
        <w:t xml:space="preserve"> </w:t>
      </w:r>
      <w:r>
        <w:t>saw</w:t>
      </w:r>
      <w:r>
        <w:rPr>
          <w:spacing w:val="-6"/>
        </w:rPr>
        <w:t xml:space="preserve"> </w:t>
      </w:r>
      <w:r>
        <w:rPr>
          <w:spacing w:val="-1"/>
        </w:rPr>
        <w:t>it</w:t>
      </w:r>
      <w:r>
        <w:rPr>
          <w:spacing w:val="-5"/>
        </w:rPr>
        <w:t xml:space="preserve"> </w:t>
      </w:r>
      <w:r>
        <w:t>as</w:t>
      </w:r>
      <w:r>
        <w:rPr>
          <w:spacing w:val="-6"/>
        </w:rPr>
        <w:t xml:space="preserve"> </w:t>
      </w:r>
      <w:r>
        <w:t>a</w:t>
      </w:r>
      <w:r>
        <w:rPr>
          <w:spacing w:val="-6"/>
        </w:rPr>
        <w:t xml:space="preserve"> </w:t>
      </w:r>
      <w:r>
        <w:t>threat</w:t>
      </w:r>
      <w:r>
        <w:rPr>
          <w:spacing w:val="-6"/>
        </w:rPr>
        <w:t xml:space="preserve"> </w:t>
      </w:r>
      <w:r>
        <w:rPr>
          <w:spacing w:val="-1"/>
        </w:rPr>
        <w:t>to</w:t>
      </w:r>
      <w:r>
        <w:rPr>
          <w:spacing w:val="-6"/>
        </w:rPr>
        <w:t xml:space="preserve"> </w:t>
      </w:r>
      <w:r>
        <w:rPr>
          <w:spacing w:val="-1"/>
        </w:rPr>
        <w:t>quality</w:t>
      </w:r>
      <w:r>
        <w:rPr>
          <w:spacing w:val="-5"/>
        </w:rPr>
        <w:t xml:space="preserve"> </w:t>
      </w:r>
      <w:r>
        <w:t>reporting:</w:t>
      </w:r>
      <w:r>
        <w:rPr>
          <w:spacing w:val="-6"/>
        </w:rPr>
        <w:t xml:space="preserve"> </w:t>
      </w:r>
      <w:r>
        <w:rPr>
          <w:spacing w:val="-1"/>
        </w:rPr>
        <w:t>“The</w:t>
      </w:r>
      <w:r>
        <w:rPr>
          <w:spacing w:val="-6"/>
        </w:rPr>
        <w:t xml:space="preserve"> </w:t>
      </w:r>
      <w:r>
        <w:rPr>
          <w:spacing w:val="-1"/>
        </w:rPr>
        <w:t>big</w:t>
      </w:r>
      <w:r>
        <w:rPr>
          <w:spacing w:val="-5"/>
        </w:rPr>
        <w:t xml:space="preserve"> </w:t>
      </w:r>
      <w:r>
        <w:rPr>
          <w:spacing w:val="-1"/>
        </w:rPr>
        <w:t>question</w:t>
      </w:r>
      <w:r>
        <w:rPr>
          <w:spacing w:val="-6"/>
        </w:rPr>
        <w:t xml:space="preserve"> </w:t>
      </w:r>
      <w:r>
        <w:rPr>
          <w:spacing w:val="-1"/>
        </w:rPr>
        <w:t>is</w:t>
      </w:r>
      <w:r>
        <w:rPr>
          <w:spacing w:val="-5"/>
        </w:rPr>
        <w:t xml:space="preserve"> </w:t>
      </w:r>
      <w:r>
        <w:t>how</w:t>
      </w:r>
      <w:r>
        <w:rPr>
          <w:spacing w:val="29"/>
          <w:w w:val="99"/>
        </w:rPr>
        <w:t xml:space="preserve"> </w:t>
      </w:r>
      <w:r>
        <w:rPr>
          <w:spacing w:val="-1"/>
        </w:rPr>
        <w:t>science</w:t>
      </w:r>
      <w:r>
        <w:rPr>
          <w:spacing w:val="-8"/>
        </w:rPr>
        <w:t xml:space="preserve"> </w:t>
      </w:r>
      <w:r>
        <w:t>journalism</w:t>
      </w:r>
      <w:r>
        <w:rPr>
          <w:spacing w:val="-7"/>
        </w:rPr>
        <w:t xml:space="preserve"> </w:t>
      </w:r>
      <w:r>
        <w:t>will</w:t>
      </w:r>
      <w:r>
        <w:rPr>
          <w:spacing w:val="-7"/>
        </w:rPr>
        <w:t xml:space="preserve"> </w:t>
      </w:r>
      <w:r>
        <w:t>fare</w:t>
      </w:r>
      <w:r>
        <w:rPr>
          <w:spacing w:val="-8"/>
        </w:rPr>
        <w:t xml:space="preserve"> </w:t>
      </w:r>
      <w:r>
        <w:t>against</w:t>
      </w:r>
      <w:r>
        <w:rPr>
          <w:spacing w:val="-7"/>
        </w:rPr>
        <w:t xml:space="preserve"> </w:t>
      </w:r>
      <w:r>
        <w:rPr>
          <w:spacing w:val="-1"/>
        </w:rPr>
        <w:t>blogging.</w:t>
      </w:r>
      <w:r>
        <w:rPr>
          <w:spacing w:val="-7"/>
        </w:rPr>
        <w:t xml:space="preserve"> </w:t>
      </w:r>
      <w:r>
        <w:rPr>
          <w:spacing w:val="-1"/>
        </w:rPr>
        <w:t>Many</w:t>
      </w:r>
      <w:r>
        <w:rPr>
          <w:spacing w:val="-7"/>
        </w:rPr>
        <w:t xml:space="preserve"> </w:t>
      </w:r>
      <w:r>
        <w:rPr>
          <w:spacing w:val="-1"/>
        </w:rPr>
        <w:t>people</w:t>
      </w:r>
      <w:r>
        <w:rPr>
          <w:spacing w:val="-7"/>
        </w:rPr>
        <w:t xml:space="preserve"> </w:t>
      </w:r>
      <w:r>
        <w:rPr>
          <w:spacing w:val="-1"/>
        </w:rPr>
        <w:t>prefer</w:t>
      </w:r>
      <w:r>
        <w:rPr>
          <w:spacing w:val="-7"/>
        </w:rPr>
        <w:t xml:space="preserve"> </w:t>
      </w:r>
      <w:r>
        <w:t>blogs</w:t>
      </w:r>
      <w:r>
        <w:rPr>
          <w:spacing w:val="-6"/>
        </w:rPr>
        <w:t xml:space="preserve"> </w:t>
      </w:r>
      <w:r>
        <w:rPr>
          <w:spacing w:val="-1"/>
        </w:rPr>
        <w:t>because</w:t>
      </w:r>
      <w:r>
        <w:rPr>
          <w:spacing w:val="-7"/>
        </w:rPr>
        <w:t xml:space="preserve"> </w:t>
      </w:r>
      <w:r>
        <w:rPr>
          <w:spacing w:val="-1"/>
        </w:rPr>
        <w:t>they</w:t>
      </w:r>
      <w:r>
        <w:rPr>
          <w:spacing w:val="-7"/>
        </w:rPr>
        <w:t xml:space="preserve"> </w:t>
      </w:r>
      <w:r>
        <w:rPr>
          <w:spacing w:val="-1"/>
        </w:rPr>
        <w:t>pander</w:t>
      </w:r>
      <w:r>
        <w:rPr>
          <w:spacing w:val="27"/>
          <w:w w:val="99"/>
        </w:rPr>
        <w:t xml:space="preserve"> </w:t>
      </w:r>
      <w:r>
        <w:rPr>
          <w:spacing w:val="-1"/>
        </w:rPr>
        <w:t>to</w:t>
      </w:r>
      <w:r>
        <w:rPr>
          <w:spacing w:val="-7"/>
        </w:rPr>
        <w:t xml:space="preserve"> </w:t>
      </w:r>
      <w:r>
        <w:rPr>
          <w:spacing w:val="-1"/>
        </w:rPr>
        <w:t>prejudices.</w:t>
      </w:r>
      <w:r>
        <w:rPr>
          <w:spacing w:val="-7"/>
        </w:rPr>
        <w:t xml:space="preserve"> </w:t>
      </w:r>
      <w:r>
        <w:rPr>
          <w:spacing w:val="-1"/>
        </w:rPr>
        <w:t>Objective</w:t>
      </w:r>
      <w:r>
        <w:rPr>
          <w:spacing w:val="-7"/>
        </w:rPr>
        <w:t xml:space="preserve"> </w:t>
      </w:r>
      <w:r>
        <w:t>journalism</w:t>
      </w:r>
      <w:r>
        <w:rPr>
          <w:spacing w:val="-7"/>
        </w:rPr>
        <w:t xml:space="preserve"> </w:t>
      </w:r>
      <w:r>
        <w:t>hasn’t</w:t>
      </w:r>
      <w:r>
        <w:rPr>
          <w:spacing w:val="-7"/>
        </w:rPr>
        <w:t xml:space="preserve"> </w:t>
      </w:r>
      <w:r>
        <w:t>established</w:t>
      </w:r>
      <w:r>
        <w:rPr>
          <w:spacing w:val="-8"/>
        </w:rPr>
        <w:t xml:space="preserve"> </w:t>
      </w:r>
      <w:r>
        <w:t>a</w:t>
      </w:r>
      <w:r>
        <w:rPr>
          <w:spacing w:val="-7"/>
        </w:rPr>
        <w:t xml:space="preserve"> </w:t>
      </w:r>
      <w:r>
        <w:t>strong</w:t>
      </w:r>
      <w:r>
        <w:rPr>
          <w:spacing w:val="-7"/>
        </w:rPr>
        <w:t xml:space="preserve"> </w:t>
      </w:r>
      <w:r>
        <w:t>case</w:t>
      </w:r>
      <w:r>
        <w:rPr>
          <w:spacing w:val="-7"/>
        </w:rPr>
        <w:t xml:space="preserve"> </w:t>
      </w:r>
      <w:r>
        <w:t>for</w:t>
      </w:r>
      <w:r>
        <w:rPr>
          <w:spacing w:val="-7"/>
        </w:rPr>
        <w:t xml:space="preserve"> </w:t>
      </w:r>
      <w:r>
        <w:rPr>
          <w:spacing w:val="-1"/>
        </w:rPr>
        <w:t>itself,</w:t>
      </w:r>
      <w:r>
        <w:rPr>
          <w:spacing w:val="-6"/>
        </w:rPr>
        <w:t xml:space="preserve"> </w:t>
      </w:r>
      <w:r>
        <w:t>not</w:t>
      </w:r>
      <w:r>
        <w:rPr>
          <w:spacing w:val="-7"/>
        </w:rPr>
        <w:t xml:space="preserve"> </w:t>
      </w:r>
      <w:r>
        <w:t>least</w:t>
      </w:r>
      <w:r>
        <w:rPr>
          <w:spacing w:val="25"/>
          <w:w w:val="99"/>
        </w:rPr>
        <w:t xml:space="preserve"> </w:t>
      </w:r>
      <w:r>
        <w:rPr>
          <w:spacing w:val="-1"/>
        </w:rPr>
        <w:t>because</w:t>
      </w:r>
      <w:r>
        <w:rPr>
          <w:spacing w:val="-6"/>
        </w:rPr>
        <w:t xml:space="preserve"> </w:t>
      </w:r>
      <w:r>
        <w:rPr>
          <w:spacing w:val="-1"/>
        </w:rPr>
        <w:t>there</w:t>
      </w:r>
      <w:r>
        <w:rPr>
          <w:spacing w:val="-7"/>
        </w:rPr>
        <w:t xml:space="preserve"> </w:t>
      </w:r>
      <w:r>
        <w:t>are</w:t>
      </w:r>
      <w:r>
        <w:rPr>
          <w:spacing w:val="-7"/>
        </w:rPr>
        <w:t xml:space="preserve"> </w:t>
      </w:r>
      <w:r>
        <w:t>too</w:t>
      </w:r>
      <w:r>
        <w:rPr>
          <w:spacing w:val="-7"/>
        </w:rPr>
        <w:t xml:space="preserve"> </w:t>
      </w:r>
      <w:r>
        <w:t>many</w:t>
      </w:r>
      <w:r>
        <w:rPr>
          <w:spacing w:val="-6"/>
        </w:rPr>
        <w:t xml:space="preserve"> </w:t>
      </w:r>
      <w:r>
        <w:t>editorial</w:t>
      </w:r>
      <w:r>
        <w:rPr>
          <w:spacing w:val="-8"/>
        </w:rPr>
        <w:t xml:space="preserve"> </w:t>
      </w:r>
      <w:r>
        <w:t>agendas</w:t>
      </w:r>
      <w:r>
        <w:rPr>
          <w:spacing w:val="-6"/>
        </w:rPr>
        <w:t xml:space="preserve"> </w:t>
      </w:r>
      <w:r>
        <w:t>that</w:t>
      </w:r>
      <w:r>
        <w:rPr>
          <w:spacing w:val="-8"/>
        </w:rPr>
        <w:t xml:space="preserve"> </w:t>
      </w:r>
      <w:r>
        <w:rPr>
          <w:spacing w:val="-1"/>
        </w:rPr>
        <w:t>pander</w:t>
      </w:r>
      <w:r>
        <w:rPr>
          <w:spacing w:val="-6"/>
        </w:rPr>
        <w:t xml:space="preserve"> </w:t>
      </w:r>
      <w:r>
        <w:rPr>
          <w:spacing w:val="-1"/>
        </w:rPr>
        <w:t>to</w:t>
      </w:r>
      <w:r>
        <w:rPr>
          <w:spacing w:val="-6"/>
        </w:rPr>
        <w:t xml:space="preserve"> </w:t>
      </w:r>
      <w:r>
        <w:rPr>
          <w:spacing w:val="-1"/>
        </w:rPr>
        <w:t>prejudices</w:t>
      </w:r>
      <w:r>
        <w:rPr>
          <w:spacing w:val="-6"/>
        </w:rPr>
        <w:t xml:space="preserve"> </w:t>
      </w:r>
      <w:r>
        <w:t>too”.</w:t>
      </w:r>
    </w:p>
    <w:p w:rsidR="00E01F54" w:rsidRDefault="00A96298" w:rsidP="0021250B">
      <w:pPr>
        <w:pStyle w:val="BodyText"/>
        <w:kinsoku w:val="0"/>
        <w:overflowPunct w:val="0"/>
        <w:spacing w:before="249" w:line="266" w:lineRule="auto"/>
        <w:ind w:left="136" w:right="1145"/>
      </w:pPr>
      <w:r>
        <w:rPr>
          <w:spacing w:val="-1"/>
        </w:rPr>
        <w:t>Many</w:t>
      </w:r>
      <w:r>
        <w:rPr>
          <w:spacing w:val="-6"/>
        </w:rPr>
        <w:t xml:space="preserve"> </w:t>
      </w:r>
      <w:r>
        <w:t>felt</w:t>
      </w:r>
      <w:r>
        <w:rPr>
          <w:spacing w:val="-5"/>
        </w:rPr>
        <w:t xml:space="preserve"> </w:t>
      </w:r>
      <w:r>
        <w:t>that</w:t>
      </w:r>
      <w:r>
        <w:rPr>
          <w:spacing w:val="-6"/>
        </w:rPr>
        <w:t xml:space="preserve"> </w:t>
      </w:r>
      <w:r>
        <w:rPr>
          <w:spacing w:val="-1"/>
        </w:rPr>
        <w:t>the</w:t>
      </w:r>
      <w:r>
        <w:rPr>
          <w:spacing w:val="-5"/>
        </w:rPr>
        <w:t xml:space="preserve"> </w:t>
      </w:r>
      <w:r>
        <w:t>pressure</w:t>
      </w:r>
      <w:r>
        <w:rPr>
          <w:spacing w:val="-5"/>
        </w:rPr>
        <w:t xml:space="preserve"> </w:t>
      </w:r>
      <w:r>
        <w:rPr>
          <w:spacing w:val="-1"/>
        </w:rPr>
        <w:t>to</w:t>
      </w:r>
      <w:r>
        <w:rPr>
          <w:spacing w:val="-5"/>
        </w:rPr>
        <w:t xml:space="preserve"> </w:t>
      </w:r>
      <w:r>
        <w:t>write</w:t>
      </w:r>
      <w:r>
        <w:rPr>
          <w:spacing w:val="-5"/>
        </w:rPr>
        <w:t xml:space="preserve"> </w:t>
      </w:r>
      <w:r>
        <w:t>for</w:t>
      </w:r>
      <w:r>
        <w:rPr>
          <w:spacing w:val="-5"/>
        </w:rPr>
        <w:t xml:space="preserve"> </w:t>
      </w:r>
      <w:r>
        <w:t>a</w:t>
      </w:r>
      <w:r>
        <w:rPr>
          <w:spacing w:val="-5"/>
        </w:rPr>
        <w:t xml:space="preserve"> </w:t>
      </w:r>
      <w:r>
        <w:t>variety</w:t>
      </w:r>
      <w:r>
        <w:rPr>
          <w:spacing w:val="-5"/>
        </w:rPr>
        <w:t xml:space="preserve"> </w:t>
      </w:r>
      <w:r>
        <w:t>of</w:t>
      </w:r>
      <w:r>
        <w:rPr>
          <w:spacing w:val="-4"/>
        </w:rPr>
        <w:t xml:space="preserve"> </w:t>
      </w:r>
      <w:r>
        <w:t>platforms</w:t>
      </w:r>
      <w:r>
        <w:rPr>
          <w:spacing w:val="-4"/>
        </w:rPr>
        <w:t xml:space="preserve"> </w:t>
      </w:r>
      <w:r>
        <w:t>has</w:t>
      </w:r>
      <w:r>
        <w:rPr>
          <w:spacing w:val="-5"/>
        </w:rPr>
        <w:t xml:space="preserve"> </w:t>
      </w:r>
      <w:r>
        <w:rPr>
          <w:spacing w:val="-1"/>
        </w:rPr>
        <w:t>left</w:t>
      </w:r>
      <w:r>
        <w:rPr>
          <w:spacing w:val="-5"/>
        </w:rPr>
        <w:t xml:space="preserve"> </w:t>
      </w:r>
      <w:r>
        <w:rPr>
          <w:spacing w:val="-1"/>
        </w:rPr>
        <w:t>them</w:t>
      </w:r>
      <w:r>
        <w:rPr>
          <w:spacing w:val="-5"/>
        </w:rPr>
        <w:t xml:space="preserve"> </w:t>
      </w:r>
      <w:r>
        <w:rPr>
          <w:spacing w:val="-1"/>
        </w:rPr>
        <w:t>with</w:t>
      </w:r>
      <w:r>
        <w:rPr>
          <w:spacing w:val="-5"/>
        </w:rPr>
        <w:t xml:space="preserve"> </w:t>
      </w:r>
      <w:r>
        <w:t>less</w:t>
      </w:r>
      <w:r>
        <w:rPr>
          <w:spacing w:val="-4"/>
        </w:rPr>
        <w:t xml:space="preserve"> </w:t>
      </w:r>
      <w:r>
        <w:rPr>
          <w:spacing w:val="-1"/>
        </w:rPr>
        <w:t>time</w:t>
      </w:r>
      <w:r>
        <w:rPr>
          <w:spacing w:val="-5"/>
        </w:rPr>
        <w:t xml:space="preserve"> </w:t>
      </w:r>
      <w:r>
        <w:rPr>
          <w:spacing w:val="-1"/>
        </w:rPr>
        <w:t>to</w:t>
      </w:r>
      <w:r>
        <w:rPr>
          <w:spacing w:val="27"/>
          <w:w w:val="99"/>
        </w:rPr>
        <w:t xml:space="preserve"> </w:t>
      </w:r>
      <w:r>
        <w:t>focus</w:t>
      </w:r>
      <w:r>
        <w:rPr>
          <w:spacing w:val="-6"/>
        </w:rPr>
        <w:t xml:space="preserve"> </w:t>
      </w:r>
      <w:r>
        <w:t>on</w:t>
      </w:r>
      <w:r>
        <w:rPr>
          <w:spacing w:val="-7"/>
        </w:rPr>
        <w:t xml:space="preserve"> </w:t>
      </w:r>
      <w:r>
        <w:rPr>
          <w:spacing w:val="-1"/>
        </w:rPr>
        <w:t>complex</w:t>
      </w:r>
      <w:r>
        <w:rPr>
          <w:spacing w:val="-7"/>
        </w:rPr>
        <w:t xml:space="preserve"> </w:t>
      </w:r>
      <w:r>
        <w:t>stories</w:t>
      </w:r>
      <w:r>
        <w:rPr>
          <w:spacing w:val="-6"/>
        </w:rPr>
        <w:t xml:space="preserve"> </w:t>
      </w:r>
      <w:r>
        <w:t>and</w:t>
      </w:r>
      <w:r>
        <w:rPr>
          <w:spacing w:val="-7"/>
        </w:rPr>
        <w:t xml:space="preserve"> </w:t>
      </w:r>
      <w:r>
        <w:t>ensure</w:t>
      </w:r>
      <w:r>
        <w:rPr>
          <w:spacing w:val="-7"/>
        </w:rPr>
        <w:t xml:space="preserve"> </w:t>
      </w:r>
      <w:r>
        <w:rPr>
          <w:spacing w:val="-1"/>
        </w:rPr>
        <w:t>the</w:t>
      </w:r>
      <w:r>
        <w:rPr>
          <w:spacing w:val="-7"/>
        </w:rPr>
        <w:t xml:space="preserve"> </w:t>
      </w:r>
      <w:r>
        <w:t>information</w:t>
      </w:r>
      <w:r>
        <w:rPr>
          <w:spacing w:val="-6"/>
        </w:rPr>
        <w:t xml:space="preserve"> </w:t>
      </w:r>
      <w:r>
        <w:rPr>
          <w:spacing w:val="-1"/>
        </w:rPr>
        <w:t>is</w:t>
      </w:r>
      <w:r>
        <w:rPr>
          <w:spacing w:val="-6"/>
        </w:rPr>
        <w:t xml:space="preserve"> </w:t>
      </w:r>
      <w:r>
        <w:rPr>
          <w:spacing w:val="-1"/>
        </w:rPr>
        <w:t>accurate.</w:t>
      </w:r>
      <w:r>
        <w:rPr>
          <w:spacing w:val="-7"/>
        </w:rPr>
        <w:t xml:space="preserve"> </w:t>
      </w:r>
      <w:r>
        <w:rPr>
          <w:spacing w:val="-1"/>
        </w:rPr>
        <w:t>There</w:t>
      </w:r>
      <w:r>
        <w:rPr>
          <w:spacing w:val="-7"/>
        </w:rPr>
        <w:t xml:space="preserve"> </w:t>
      </w:r>
      <w:r>
        <w:t>was</w:t>
      </w:r>
      <w:r>
        <w:rPr>
          <w:spacing w:val="-6"/>
        </w:rPr>
        <w:t xml:space="preserve"> </w:t>
      </w:r>
      <w:r>
        <w:t>clearly</w:t>
      </w:r>
      <w:r>
        <w:rPr>
          <w:spacing w:val="-7"/>
        </w:rPr>
        <w:t xml:space="preserve"> </w:t>
      </w:r>
      <w:r>
        <w:t>pressure</w:t>
      </w:r>
      <w:r>
        <w:rPr>
          <w:spacing w:val="26"/>
          <w:w w:val="99"/>
        </w:rPr>
        <w:t xml:space="preserve"> </w:t>
      </w:r>
      <w:r>
        <w:t>felt</w:t>
      </w:r>
      <w:r>
        <w:rPr>
          <w:spacing w:val="-6"/>
        </w:rPr>
        <w:t xml:space="preserve"> </w:t>
      </w:r>
      <w:r>
        <w:rPr>
          <w:spacing w:val="-1"/>
        </w:rPr>
        <w:t>by</w:t>
      </w:r>
      <w:r>
        <w:rPr>
          <w:spacing w:val="-6"/>
        </w:rPr>
        <w:t xml:space="preserve"> </w:t>
      </w:r>
      <w:r>
        <w:t>many</w:t>
      </w:r>
      <w:r>
        <w:rPr>
          <w:spacing w:val="-6"/>
        </w:rPr>
        <w:t xml:space="preserve"> </w:t>
      </w:r>
      <w:r>
        <w:t>journalists</w:t>
      </w:r>
      <w:r>
        <w:rPr>
          <w:spacing w:val="-6"/>
        </w:rPr>
        <w:t xml:space="preserve"> </w:t>
      </w:r>
      <w:r>
        <w:rPr>
          <w:spacing w:val="-1"/>
        </w:rPr>
        <w:t>to</w:t>
      </w:r>
      <w:r>
        <w:rPr>
          <w:spacing w:val="-6"/>
        </w:rPr>
        <w:t xml:space="preserve"> </w:t>
      </w:r>
      <w:r>
        <w:t>report</w:t>
      </w:r>
      <w:r>
        <w:rPr>
          <w:spacing w:val="-6"/>
        </w:rPr>
        <w:t xml:space="preserve"> </w:t>
      </w:r>
      <w:r>
        <w:t>for</w:t>
      </w:r>
      <w:r>
        <w:rPr>
          <w:spacing w:val="-6"/>
        </w:rPr>
        <w:t xml:space="preserve"> </w:t>
      </w:r>
      <w:r>
        <w:rPr>
          <w:spacing w:val="-1"/>
        </w:rPr>
        <w:t>the</w:t>
      </w:r>
      <w:r>
        <w:rPr>
          <w:spacing w:val="-6"/>
        </w:rPr>
        <w:t xml:space="preserve"> </w:t>
      </w:r>
      <w:r>
        <w:rPr>
          <w:spacing w:val="-1"/>
        </w:rPr>
        <w:t>online</w:t>
      </w:r>
      <w:r>
        <w:rPr>
          <w:spacing w:val="-6"/>
        </w:rPr>
        <w:t xml:space="preserve"> </w:t>
      </w:r>
      <w:r>
        <w:t>environment</w:t>
      </w:r>
      <w:r>
        <w:rPr>
          <w:spacing w:val="-7"/>
        </w:rPr>
        <w:t xml:space="preserve"> </w:t>
      </w:r>
      <w:r>
        <w:rPr>
          <w:spacing w:val="-1"/>
        </w:rPr>
        <w:t>in</w:t>
      </w:r>
      <w:r>
        <w:rPr>
          <w:spacing w:val="-6"/>
        </w:rPr>
        <w:t xml:space="preserve"> </w:t>
      </w:r>
      <w:r>
        <w:t>addition</w:t>
      </w:r>
      <w:r>
        <w:rPr>
          <w:spacing w:val="-7"/>
        </w:rPr>
        <w:t xml:space="preserve"> </w:t>
      </w:r>
      <w:r>
        <w:rPr>
          <w:spacing w:val="-1"/>
        </w:rPr>
        <w:t>to</w:t>
      </w:r>
      <w:r>
        <w:rPr>
          <w:spacing w:val="-6"/>
        </w:rPr>
        <w:t xml:space="preserve"> </w:t>
      </w:r>
      <w:r>
        <w:rPr>
          <w:spacing w:val="-1"/>
        </w:rPr>
        <w:t>their</w:t>
      </w:r>
      <w:r>
        <w:rPr>
          <w:spacing w:val="-6"/>
        </w:rPr>
        <w:t xml:space="preserve"> </w:t>
      </w:r>
      <w:r>
        <w:t>usual</w:t>
      </w:r>
      <w:r>
        <w:rPr>
          <w:spacing w:val="28"/>
          <w:w w:val="99"/>
        </w:rPr>
        <w:t xml:space="preserve"> </w:t>
      </w:r>
      <w:r>
        <w:t>reporting,</w:t>
      </w:r>
      <w:r>
        <w:rPr>
          <w:spacing w:val="-8"/>
        </w:rPr>
        <w:t xml:space="preserve"> </w:t>
      </w:r>
      <w:r>
        <w:rPr>
          <w:spacing w:val="-1"/>
        </w:rPr>
        <w:t>creating</w:t>
      </w:r>
      <w:r>
        <w:rPr>
          <w:spacing w:val="-7"/>
        </w:rPr>
        <w:t xml:space="preserve"> </w:t>
      </w:r>
      <w:r>
        <w:t>shorter</w:t>
      </w:r>
      <w:r>
        <w:rPr>
          <w:spacing w:val="-7"/>
        </w:rPr>
        <w:t xml:space="preserve"> </w:t>
      </w:r>
      <w:r>
        <w:rPr>
          <w:spacing w:val="-1"/>
        </w:rPr>
        <w:t>news</w:t>
      </w:r>
      <w:r>
        <w:rPr>
          <w:spacing w:val="-6"/>
        </w:rPr>
        <w:t xml:space="preserve"> </w:t>
      </w:r>
      <w:r>
        <w:rPr>
          <w:spacing w:val="-1"/>
        </w:rPr>
        <w:t>cycles</w:t>
      </w:r>
      <w:r>
        <w:rPr>
          <w:spacing w:val="-7"/>
        </w:rPr>
        <w:t xml:space="preserve"> </w:t>
      </w:r>
      <w:r>
        <w:t>and</w:t>
      </w:r>
      <w:r>
        <w:rPr>
          <w:spacing w:val="-7"/>
        </w:rPr>
        <w:t xml:space="preserve"> </w:t>
      </w:r>
      <w:r>
        <w:t>at</w:t>
      </w:r>
      <w:r>
        <w:rPr>
          <w:spacing w:val="-7"/>
        </w:rPr>
        <w:t xml:space="preserve"> </w:t>
      </w:r>
      <w:r>
        <w:rPr>
          <w:spacing w:val="-1"/>
        </w:rPr>
        <w:t>times</w:t>
      </w:r>
      <w:r>
        <w:rPr>
          <w:spacing w:val="-7"/>
        </w:rPr>
        <w:t xml:space="preserve"> </w:t>
      </w:r>
      <w:r>
        <w:t>almost</w:t>
      </w:r>
      <w:r>
        <w:rPr>
          <w:spacing w:val="-8"/>
        </w:rPr>
        <w:t xml:space="preserve"> </w:t>
      </w:r>
      <w:r>
        <w:t>impossible</w:t>
      </w:r>
      <w:r>
        <w:rPr>
          <w:spacing w:val="-6"/>
        </w:rPr>
        <w:t xml:space="preserve"> </w:t>
      </w:r>
      <w:r>
        <w:rPr>
          <w:spacing w:val="-1"/>
        </w:rPr>
        <w:t>deadlines:</w:t>
      </w:r>
      <w:r>
        <w:rPr>
          <w:spacing w:val="-6"/>
        </w:rPr>
        <w:t xml:space="preserve"> </w:t>
      </w:r>
      <w:r>
        <w:t>“I’m</w:t>
      </w:r>
      <w:r>
        <w:rPr>
          <w:spacing w:val="-7"/>
        </w:rPr>
        <w:t xml:space="preserve"> </w:t>
      </w:r>
      <w:r>
        <w:t>a</w:t>
      </w:r>
      <w:r>
        <w:rPr>
          <w:w w:val="99"/>
        </w:rPr>
        <w:t xml:space="preserve"> </w:t>
      </w:r>
      <w:r>
        <w:rPr>
          <w:spacing w:val="-1"/>
        </w:rPr>
        <w:t>print</w:t>
      </w:r>
      <w:r>
        <w:rPr>
          <w:spacing w:val="-7"/>
        </w:rPr>
        <w:t xml:space="preserve"> </w:t>
      </w:r>
      <w:r>
        <w:t>journalist</w:t>
      </w:r>
      <w:r>
        <w:rPr>
          <w:spacing w:val="-7"/>
        </w:rPr>
        <w:t xml:space="preserve"> </w:t>
      </w:r>
      <w:r>
        <w:rPr>
          <w:spacing w:val="-1"/>
        </w:rPr>
        <w:t>but</w:t>
      </w:r>
      <w:r>
        <w:rPr>
          <w:spacing w:val="-7"/>
        </w:rPr>
        <w:t xml:space="preserve"> </w:t>
      </w:r>
      <w:r>
        <w:t>am</w:t>
      </w:r>
      <w:r>
        <w:rPr>
          <w:spacing w:val="-6"/>
        </w:rPr>
        <w:t xml:space="preserve"> </w:t>
      </w:r>
      <w:r>
        <w:rPr>
          <w:spacing w:val="-1"/>
        </w:rPr>
        <w:t>increasingly</w:t>
      </w:r>
      <w:r>
        <w:rPr>
          <w:spacing w:val="-6"/>
        </w:rPr>
        <w:t xml:space="preserve"> </w:t>
      </w:r>
      <w:r>
        <w:rPr>
          <w:spacing w:val="-1"/>
        </w:rPr>
        <w:t>expected</w:t>
      </w:r>
      <w:r>
        <w:rPr>
          <w:spacing w:val="-8"/>
        </w:rPr>
        <w:t xml:space="preserve"> </w:t>
      </w:r>
      <w:r>
        <w:rPr>
          <w:spacing w:val="-1"/>
        </w:rPr>
        <w:t>to</w:t>
      </w:r>
      <w:r>
        <w:rPr>
          <w:spacing w:val="-6"/>
        </w:rPr>
        <w:t xml:space="preserve"> </w:t>
      </w:r>
      <w:r>
        <w:t>file</w:t>
      </w:r>
      <w:r>
        <w:rPr>
          <w:spacing w:val="-7"/>
        </w:rPr>
        <w:t xml:space="preserve"> </w:t>
      </w:r>
      <w:r>
        <w:t>for</w:t>
      </w:r>
      <w:r>
        <w:rPr>
          <w:spacing w:val="-7"/>
        </w:rPr>
        <w:t xml:space="preserve"> </w:t>
      </w:r>
      <w:r>
        <w:rPr>
          <w:spacing w:val="-1"/>
        </w:rPr>
        <w:t>online,</w:t>
      </w:r>
      <w:r>
        <w:rPr>
          <w:spacing w:val="-6"/>
        </w:rPr>
        <w:t xml:space="preserve"> </w:t>
      </w:r>
      <w:r>
        <w:t>and</w:t>
      </w:r>
      <w:r>
        <w:rPr>
          <w:spacing w:val="-6"/>
        </w:rPr>
        <w:t xml:space="preserve"> </w:t>
      </w:r>
      <w:r>
        <w:t>film</w:t>
      </w:r>
      <w:r>
        <w:rPr>
          <w:spacing w:val="-7"/>
        </w:rPr>
        <w:t xml:space="preserve"> </w:t>
      </w:r>
      <w:r>
        <w:t>videos—this</w:t>
      </w:r>
      <w:r>
        <w:rPr>
          <w:w w:val="99"/>
        </w:rPr>
        <w:t xml:space="preserve"> </w:t>
      </w:r>
      <w:r>
        <w:rPr>
          <w:spacing w:val="27"/>
          <w:w w:val="99"/>
        </w:rPr>
        <w:t xml:space="preserve"> </w:t>
      </w:r>
      <w:r>
        <w:rPr>
          <w:spacing w:val="-1"/>
        </w:rPr>
        <w:t>increases</w:t>
      </w:r>
      <w:r>
        <w:rPr>
          <w:spacing w:val="-5"/>
        </w:rPr>
        <w:t xml:space="preserve"> </w:t>
      </w:r>
      <w:r>
        <w:t>pressure</w:t>
      </w:r>
      <w:r>
        <w:rPr>
          <w:spacing w:val="-6"/>
        </w:rPr>
        <w:t xml:space="preserve"> </w:t>
      </w:r>
      <w:r>
        <w:t>and</w:t>
      </w:r>
      <w:r>
        <w:rPr>
          <w:spacing w:val="-6"/>
        </w:rPr>
        <w:t xml:space="preserve"> </w:t>
      </w:r>
      <w:r>
        <w:t>means</w:t>
      </w:r>
      <w:r>
        <w:rPr>
          <w:spacing w:val="-6"/>
        </w:rPr>
        <w:t xml:space="preserve"> </w:t>
      </w:r>
      <w:r>
        <w:t>less</w:t>
      </w:r>
      <w:r>
        <w:rPr>
          <w:spacing w:val="-5"/>
        </w:rPr>
        <w:t xml:space="preserve"> </w:t>
      </w:r>
      <w:r>
        <w:rPr>
          <w:spacing w:val="-1"/>
        </w:rPr>
        <w:t>time</w:t>
      </w:r>
      <w:r>
        <w:rPr>
          <w:spacing w:val="-6"/>
        </w:rPr>
        <w:t xml:space="preserve"> </w:t>
      </w:r>
      <w:r>
        <w:rPr>
          <w:spacing w:val="-1"/>
        </w:rPr>
        <w:t>is</w:t>
      </w:r>
      <w:r>
        <w:rPr>
          <w:spacing w:val="-5"/>
        </w:rPr>
        <w:t xml:space="preserve"> </w:t>
      </w:r>
      <w:r>
        <w:t>spent</w:t>
      </w:r>
      <w:r>
        <w:rPr>
          <w:spacing w:val="-6"/>
        </w:rPr>
        <w:t xml:space="preserve"> </w:t>
      </w:r>
      <w:r>
        <w:t>on</w:t>
      </w:r>
      <w:r>
        <w:rPr>
          <w:spacing w:val="-6"/>
        </w:rPr>
        <w:t xml:space="preserve"> </w:t>
      </w:r>
      <w:r>
        <w:rPr>
          <w:spacing w:val="-1"/>
        </w:rPr>
        <w:t>the</w:t>
      </w:r>
      <w:r>
        <w:rPr>
          <w:spacing w:val="-6"/>
        </w:rPr>
        <w:t xml:space="preserve"> </w:t>
      </w:r>
      <w:r>
        <w:t>actual</w:t>
      </w:r>
      <w:r>
        <w:rPr>
          <w:spacing w:val="-6"/>
        </w:rPr>
        <w:t xml:space="preserve"> </w:t>
      </w:r>
      <w:r>
        <w:t>story,”</w:t>
      </w:r>
      <w:r>
        <w:rPr>
          <w:spacing w:val="-5"/>
        </w:rPr>
        <w:t xml:space="preserve"> </w:t>
      </w:r>
      <w:r>
        <w:t>and</w:t>
      </w:r>
      <w:r>
        <w:rPr>
          <w:spacing w:val="-6"/>
        </w:rPr>
        <w:t xml:space="preserve"> </w:t>
      </w:r>
      <w:r>
        <w:t>“when</w:t>
      </w:r>
      <w:r>
        <w:rPr>
          <w:spacing w:val="-6"/>
        </w:rPr>
        <w:t xml:space="preserve"> </w:t>
      </w:r>
      <w:r>
        <w:t>stories</w:t>
      </w:r>
      <w:r>
        <w:rPr>
          <w:spacing w:val="-5"/>
        </w:rPr>
        <w:t xml:space="preserve"> </w:t>
      </w:r>
      <w:r>
        <w:t>are</w:t>
      </w:r>
      <w:r>
        <w:rPr>
          <w:spacing w:val="25"/>
          <w:w w:val="99"/>
        </w:rPr>
        <w:t xml:space="preserve"> </w:t>
      </w:r>
      <w:r>
        <w:t>wanted</w:t>
      </w:r>
      <w:r>
        <w:rPr>
          <w:spacing w:val="-7"/>
        </w:rPr>
        <w:t xml:space="preserve"> </w:t>
      </w:r>
      <w:r>
        <w:rPr>
          <w:spacing w:val="-1"/>
        </w:rPr>
        <w:t>online</w:t>
      </w:r>
      <w:r>
        <w:rPr>
          <w:spacing w:val="-6"/>
        </w:rPr>
        <w:t xml:space="preserve"> </w:t>
      </w:r>
      <w:r>
        <w:rPr>
          <w:spacing w:val="-1"/>
        </w:rPr>
        <w:t>it</w:t>
      </w:r>
      <w:r>
        <w:rPr>
          <w:spacing w:val="-6"/>
        </w:rPr>
        <w:t xml:space="preserve"> </w:t>
      </w:r>
      <w:r>
        <w:t>can</w:t>
      </w:r>
      <w:r>
        <w:rPr>
          <w:spacing w:val="-6"/>
        </w:rPr>
        <w:t xml:space="preserve"> </w:t>
      </w:r>
      <w:r>
        <w:rPr>
          <w:spacing w:val="-1"/>
        </w:rPr>
        <w:t>be</w:t>
      </w:r>
      <w:r>
        <w:rPr>
          <w:spacing w:val="-6"/>
        </w:rPr>
        <w:t xml:space="preserve"> </w:t>
      </w:r>
      <w:r>
        <w:t>an</w:t>
      </w:r>
      <w:r>
        <w:rPr>
          <w:spacing w:val="-7"/>
        </w:rPr>
        <w:t xml:space="preserve"> </w:t>
      </w:r>
      <w:r>
        <w:rPr>
          <w:spacing w:val="-1"/>
        </w:rPr>
        <w:t>incredible</w:t>
      </w:r>
      <w:r>
        <w:rPr>
          <w:spacing w:val="-5"/>
        </w:rPr>
        <w:t xml:space="preserve"> </w:t>
      </w:r>
      <w:r>
        <w:t>rush,</w:t>
      </w:r>
      <w:r>
        <w:rPr>
          <w:spacing w:val="-6"/>
        </w:rPr>
        <w:t xml:space="preserve"> </w:t>
      </w:r>
      <w:r>
        <w:rPr>
          <w:spacing w:val="-1"/>
        </w:rPr>
        <w:t>with</w:t>
      </w:r>
      <w:r>
        <w:rPr>
          <w:spacing w:val="-6"/>
        </w:rPr>
        <w:t xml:space="preserve"> </w:t>
      </w:r>
      <w:r>
        <w:t>greater</w:t>
      </w:r>
      <w:r>
        <w:rPr>
          <w:spacing w:val="-7"/>
        </w:rPr>
        <w:t xml:space="preserve"> </w:t>
      </w:r>
      <w:r>
        <w:rPr>
          <w:spacing w:val="-1"/>
        </w:rPr>
        <w:t>potential</w:t>
      </w:r>
      <w:r>
        <w:rPr>
          <w:spacing w:val="-5"/>
        </w:rPr>
        <w:t xml:space="preserve"> </w:t>
      </w:r>
      <w:r>
        <w:t>for</w:t>
      </w:r>
      <w:r>
        <w:rPr>
          <w:spacing w:val="-6"/>
        </w:rPr>
        <w:t xml:space="preserve"> </w:t>
      </w:r>
      <w:r>
        <w:t>errors”.</w:t>
      </w:r>
    </w:p>
    <w:p w:rsidR="00E01F54" w:rsidRDefault="00E01F54">
      <w:pPr>
        <w:pStyle w:val="BodyText"/>
        <w:kinsoku w:val="0"/>
        <w:overflowPunct w:val="0"/>
        <w:spacing w:line="267" w:lineRule="auto"/>
        <w:ind w:left="138" w:right="1168"/>
        <w:sectPr w:rsidR="00E01F54">
          <w:pgSz w:w="11910" w:h="16840"/>
          <w:pgMar w:top="1400" w:right="1140" w:bottom="760" w:left="1300" w:header="0" w:footer="571" w:gutter="0"/>
          <w:cols w:space="720" w:equalWidth="0">
            <w:col w:w="9470"/>
          </w:cols>
          <w:noEndnote/>
        </w:sectPr>
      </w:pPr>
    </w:p>
    <w:p w:rsidR="00E01F54" w:rsidRDefault="0021250B">
      <w:pPr>
        <w:pStyle w:val="BodyText"/>
        <w:kinsoku w:val="0"/>
        <w:overflowPunct w:val="0"/>
        <w:spacing w:before="9"/>
        <w:ind w:left="0"/>
        <w:rPr>
          <w:sz w:val="12"/>
          <w:szCs w:val="12"/>
        </w:rPr>
      </w:pPr>
      <w:r>
        <w:rPr>
          <w:noProof/>
        </w:rPr>
        <mc:AlternateContent>
          <mc:Choice Requires="wpg">
            <w:drawing>
              <wp:anchor distT="0" distB="0" distL="114300" distR="114300" simplePos="0" relativeHeight="251655680" behindDoc="1" locked="0" layoutInCell="0" allowOverlap="1">
                <wp:simplePos x="0" y="0"/>
                <wp:positionH relativeFrom="page">
                  <wp:posOffset>1362075</wp:posOffset>
                </wp:positionH>
                <wp:positionV relativeFrom="paragraph">
                  <wp:posOffset>50799</wp:posOffset>
                </wp:positionV>
                <wp:extent cx="5288280" cy="7553325"/>
                <wp:effectExtent l="0" t="0" r="7620" b="9525"/>
                <wp:wrapNone/>
                <wp:docPr id="148" name="Group 211"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7553325"/>
                          <a:chOff x="2150" y="-76"/>
                          <a:chExt cx="8328" cy="11862"/>
                        </a:xfrm>
                      </wpg:grpSpPr>
                      <wps:wsp>
                        <wps:cNvPr id="149" name="Freeform 212"/>
                        <wps:cNvSpPr>
                          <a:spLocks/>
                        </wps:cNvSpPr>
                        <wps:spPr bwMode="auto">
                          <a:xfrm>
                            <a:off x="2156" y="-7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3"/>
                        <wps:cNvSpPr>
                          <a:spLocks/>
                        </wps:cNvSpPr>
                        <wps:spPr bwMode="auto">
                          <a:xfrm>
                            <a:off x="2161" y="-65"/>
                            <a:ext cx="20" cy="11841"/>
                          </a:xfrm>
                          <a:custGeom>
                            <a:avLst/>
                            <a:gdLst>
                              <a:gd name="T0" fmla="*/ 0 w 20"/>
                              <a:gd name="T1" fmla="*/ 0 h 11841"/>
                              <a:gd name="T2" fmla="*/ 0 w 20"/>
                              <a:gd name="T3" fmla="*/ 11841 h 11841"/>
                            </a:gdLst>
                            <a:ahLst/>
                            <a:cxnLst>
                              <a:cxn ang="0">
                                <a:pos x="T0" y="T1"/>
                              </a:cxn>
                              <a:cxn ang="0">
                                <a:pos x="T2" y="T3"/>
                              </a:cxn>
                            </a:cxnLst>
                            <a:rect l="0" t="0" r="r" b="b"/>
                            <a:pathLst>
                              <a:path w="20" h="11841">
                                <a:moveTo>
                                  <a:pt x="0" y="0"/>
                                </a:moveTo>
                                <a:lnTo>
                                  <a:pt x="0" y="11841"/>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214"/>
                        <wps:cNvSpPr>
                          <a:spLocks/>
                        </wps:cNvSpPr>
                        <wps:spPr bwMode="auto">
                          <a:xfrm>
                            <a:off x="10467" y="-65"/>
                            <a:ext cx="20" cy="11841"/>
                          </a:xfrm>
                          <a:custGeom>
                            <a:avLst/>
                            <a:gdLst>
                              <a:gd name="T0" fmla="*/ 0 w 20"/>
                              <a:gd name="T1" fmla="*/ 0 h 11841"/>
                              <a:gd name="T2" fmla="*/ 0 w 20"/>
                              <a:gd name="T3" fmla="*/ 11841 h 11841"/>
                            </a:gdLst>
                            <a:ahLst/>
                            <a:cxnLst>
                              <a:cxn ang="0">
                                <a:pos x="T0" y="T1"/>
                              </a:cxn>
                              <a:cxn ang="0">
                                <a:pos x="T2" y="T3"/>
                              </a:cxn>
                            </a:cxnLst>
                            <a:rect l="0" t="0" r="r" b="b"/>
                            <a:pathLst>
                              <a:path w="20" h="11841">
                                <a:moveTo>
                                  <a:pt x="0" y="0"/>
                                </a:moveTo>
                                <a:lnTo>
                                  <a:pt x="0" y="11841"/>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15"/>
                        <wps:cNvSpPr>
                          <a:spLocks/>
                        </wps:cNvSpPr>
                        <wps:spPr bwMode="auto">
                          <a:xfrm>
                            <a:off x="2156" y="1178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D79C0" id="Group 211" o:spid="_x0000_s1026" alt="Text box" style="position:absolute;margin-left:107.25pt;margin-top:4pt;width:416.4pt;height:594.75pt;z-index:-251660800;mso-position-horizontal-relative:page" coordorigin="2150,-76" coordsize="8328,1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" o:allowincell="f">
                <v:shape id="Freeform 212" o:spid="_x0000_s1027" style="position:absolute;left:2156;top:-7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X0sUA&#10;AADcAAAADwAAAGRycy9kb3ducmV2LnhtbERPTWvCQBC9F/oflin0UnSjLdFGNyJioRcPRhG8Ddlp&#10;EpOdDdmtSfvru0LB2zze5yxXg2nElTpXWVYwGUcgiHOrKy4UHA8fozkI55E1NpZJwQ85WKWPD0tM&#10;tO15T9fMFyKEsEtQQel9m0jp8pIMurFtiQP3ZTuDPsCukLrDPoSbRk6jKJYGKw4NJba0KSmvs2+j&#10;YL2dTbNT//J7jO2hjV7Pu8u29ko9Pw3rBQhPg7+L/92fOsx/e4fbM+EC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FfSxQAAANwAAAAPAAAAAAAAAAAAAAAAAJgCAABkcnMv&#10;ZG93bnJldi54bWxQSwUGAAAAAAQABAD1AAAAigMAAAAA&#10;" path="m,l8316,e" filled="f" strokecolor="#eb8228" strokeweight=".20458mm">
                  <v:path arrowok="t" o:connecttype="custom" o:connectlocs="0,0;8316,0" o:connectangles="0,0"/>
                </v:shape>
                <v:shape id="Freeform 213" o:spid="_x0000_s1028" style="position:absolute;left:2161;top:-65;width:20;height:11841;visibility:visible;mso-wrap-style:square;v-text-anchor:top" coordsize="20,1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HQpscA&#10;AADcAAAADwAAAGRycy9kb3ducmV2LnhtbESPT2vDMAzF74N9B6NBb6uzQsdI65au2dh6Gax/Dr2J&#10;WI1DYznEbpvs00+HwW4S7+m9n+bL3jfqSl2sAxt4GmegiMtga64M7Hfvjy+gYkK22AQmAwNFWC7u&#10;7+aY23Djb7puU6UkhGOOBlxKba51LB15jOPQEot2Cp3HJGtXadvhTcJ9oydZ9qw91iwNDltaOyrP&#10;24s3UAxfB79xh7I41tXrZTj9bD7eCmNGD/1qBipRn/7Nf9efVvCngi/PyAR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B0KbHAAAA3AAAAA8AAAAAAAAAAAAAAAAAmAIAAGRy&#10;cy9kb3ducmV2LnhtbFBLBQYAAAAABAAEAPUAAACMAwAAAAA=&#10;" path="m,l,11841e" filled="f" strokecolor="#eb8228" strokeweight=".20458mm">
                  <v:path arrowok="t" o:connecttype="custom" o:connectlocs="0,0;0,11841" o:connectangles="0,0"/>
                </v:shape>
                <v:shape id="Freeform 214" o:spid="_x0000_s1029" style="position:absolute;left:10467;top:-65;width:20;height:11841;visibility:visible;mso-wrap-style:square;v-text-anchor:top" coordsize="20,1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1PcQA&#10;AADcAAAADwAAAGRycy9kb3ducmV2LnhtbERPS2vCQBC+C/6HZYTedGNBkdRVqqlUL4X6OPQ2ZMds&#10;aHY2ZFdN/PVuQehtPr7nzJetrcSVGl86VjAeJSCIc6dLLhQcD5vhDIQPyBorx6SgIw/LRb83x1S7&#10;G3/TdR8KEUPYp6jAhFCnUvrckEU/cjVx5M6usRgibAqpG7zFcFvJ1ySZSoslxwaDNa0N5b/7i1WQ&#10;dV8nuzOnPPspi9WlO993nx+ZUi+D9v0NRKA2/Iuf7q2O8ydj+HsmX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NdT3EAAAA3AAAAA8AAAAAAAAAAAAAAAAAmAIAAGRycy9k&#10;b3ducmV2LnhtbFBLBQYAAAAABAAEAPUAAACJAwAAAAA=&#10;" path="m,l,11841e" filled="f" strokecolor="#eb8228" strokeweight=".20458mm">
                  <v:path arrowok="t" o:connecttype="custom" o:connectlocs="0,0;0,11841" o:connectangles="0,0"/>
                </v:shape>
                <v:shape id="Freeform 215" o:spid="_x0000_s1030" style="position:absolute;left:2156;top:1178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TfsQA&#10;AADcAAAADwAAAGRycy9kb3ducmV2LnhtbERPTWvCQBC9F/oflil4KbppSq1EV5Gi0IuHJlLwNmTH&#10;JJqdDdnVRH+9Kwje5vE+Z7boTS3O1LrKsoKPUQSCOLe64kLBNlsPJyCcR9ZYWyYFF3KwmL++zDDR&#10;tuM/Oqe+ECGEXYIKSu+bREqXl2TQjWxDHLi9bQ36ANtC6ha7EG5qGUfRWBqsODSU2NBPSfkxPRkF&#10;y9V3nP5379ft2GZN9LnbHFZHr9TgrV9OQXjq/VP8cP/qMP8rhvsz4QI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RU37EAAAA3AAAAA8AAAAAAAAAAAAAAAAAmAIAAGRycy9k&#10;b3ducmV2LnhtbFBLBQYAAAAABAAEAPUAAACJAwAAAAA=&#10;" path="m,l8316,e" filled="f" strokecolor="#eb8228" strokeweight=".20458mm">
                  <v:path arrowok="t" o:connecttype="custom" o:connectlocs="0,0;8316,0" o:connectangles="0,0"/>
                </v:shape>
                <w10:wrap anchorx="page"/>
              </v:group>
            </w:pict>
          </mc:Fallback>
        </mc:AlternateContent>
      </w:r>
    </w:p>
    <w:p w:rsidR="00E01F54" w:rsidRDefault="00A96298">
      <w:pPr>
        <w:pStyle w:val="Heading4"/>
        <w:kinsoku w:val="0"/>
        <w:overflowPunct w:val="0"/>
        <w:rPr>
          <w:b w:val="0"/>
          <w:bCs w:val="0"/>
          <w:color w:val="000000"/>
        </w:rPr>
      </w:pPr>
      <w:r>
        <w:rPr>
          <w:color w:val="EB8228"/>
          <w:spacing w:val="-1"/>
        </w:rPr>
        <w:t>Recommendation 15</w:t>
      </w:r>
    </w:p>
    <w:p w:rsidR="0021250B" w:rsidRDefault="00A96298" w:rsidP="0021250B">
      <w:pPr>
        <w:pStyle w:val="BodyText"/>
        <w:kinsoku w:val="0"/>
        <w:overflowPunct w:val="0"/>
        <w:spacing w:before="99"/>
        <w:ind w:left="1155" w:right="284"/>
        <w:rPr>
          <w:color w:val="000000"/>
          <w:sz w:val="23"/>
          <w:szCs w:val="23"/>
        </w:rPr>
      </w:pPr>
      <w:r>
        <w:rPr>
          <w:b/>
          <w:bCs/>
          <w:color w:val="EB8228"/>
          <w:sz w:val="23"/>
          <w:szCs w:val="23"/>
        </w:rPr>
        <w:t>That investigative</w:t>
      </w:r>
      <w:r>
        <w:rPr>
          <w:b/>
          <w:bCs/>
          <w:color w:val="EB8228"/>
          <w:spacing w:val="-1"/>
          <w:sz w:val="23"/>
          <w:szCs w:val="23"/>
        </w:rPr>
        <w:t xml:space="preserve"> </w:t>
      </w:r>
      <w:r>
        <w:rPr>
          <w:b/>
          <w:bCs/>
          <w:color w:val="EB8228"/>
          <w:sz w:val="23"/>
          <w:szCs w:val="23"/>
        </w:rPr>
        <w:t>science</w:t>
      </w:r>
      <w:r>
        <w:rPr>
          <w:b/>
          <w:bCs/>
          <w:color w:val="EB8228"/>
          <w:spacing w:val="-1"/>
          <w:sz w:val="23"/>
          <w:szCs w:val="23"/>
        </w:rPr>
        <w:t xml:space="preserve"> </w:t>
      </w:r>
      <w:r>
        <w:rPr>
          <w:b/>
          <w:bCs/>
          <w:color w:val="EB8228"/>
          <w:sz w:val="23"/>
          <w:szCs w:val="23"/>
        </w:rPr>
        <w:t>grants</w:t>
      </w:r>
      <w:r>
        <w:rPr>
          <w:b/>
          <w:bCs/>
          <w:color w:val="EB8228"/>
          <w:spacing w:val="-1"/>
          <w:sz w:val="23"/>
          <w:szCs w:val="23"/>
        </w:rPr>
        <w:t xml:space="preserve"> </w:t>
      </w:r>
      <w:r>
        <w:rPr>
          <w:b/>
          <w:bCs/>
          <w:color w:val="EB8228"/>
          <w:sz w:val="23"/>
          <w:szCs w:val="23"/>
        </w:rPr>
        <w:t xml:space="preserve">be established </w:t>
      </w:r>
      <w:r>
        <w:rPr>
          <w:b/>
          <w:bCs/>
          <w:color w:val="EB8228"/>
          <w:spacing w:val="-1"/>
          <w:sz w:val="23"/>
          <w:szCs w:val="23"/>
        </w:rPr>
        <w:t xml:space="preserve">for </w:t>
      </w:r>
      <w:r>
        <w:rPr>
          <w:b/>
          <w:bCs/>
          <w:color w:val="EB8228"/>
          <w:sz w:val="23"/>
          <w:szCs w:val="23"/>
        </w:rPr>
        <w:t>journalists to</w:t>
      </w:r>
      <w:r>
        <w:rPr>
          <w:b/>
          <w:bCs/>
          <w:color w:val="EB8228"/>
          <w:spacing w:val="-1"/>
          <w:sz w:val="23"/>
          <w:szCs w:val="23"/>
        </w:rPr>
        <w:t xml:space="preserve"> </w:t>
      </w:r>
      <w:r>
        <w:rPr>
          <w:b/>
          <w:bCs/>
          <w:color w:val="EB8228"/>
          <w:sz w:val="23"/>
          <w:szCs w:val="23"/>
        </w:rPr>
        <w:t>pursue</w:t>
      </w:r>
      <w:r>
        <w:rPr>
          <w:b/>
          <w:bCs/>
          <w:color w:val="EB8228"/>
          <w:spacing w:val="-1"/>
          <w:sz w:val="23"/>
          <w:szCs w:val="23"/>
        </w:rPr>
        <w:t xml:space="preserve"> </w:t>
      </w:r>
      <w:r>
        <w:rPr>
          <w:b/>
          <w:bCs/>
          <w:color w:val="EB8228"/>
          <w:sz w:val="23"/>
          <w:szCs w:val="23"/>
        </w:rPr>
        <w:t>a</w:t>
      </w:r>
      <w:r>
        <w:rPr>
          <w:b/>
          <w:bCs/>
          <w:color w:val="EB8228"/>
          <w:spacing w:val="-1"/>
          <w:sz w:val="23"/>
          <w:szCs w:val="23"/>
        </w:rPr>
        <w:t xml:space="preserve"> </w:t>
      </w:r>
      <w:r>
        <w:rPr>
          <w:b/>
          <w:bCs/>
          <w:color w:val="EB8228"/>
          <w:sz w:val="23"/>
          <w:szCs w:val="23"/>
        </w:rPr>
        <w:t>science</w:t>
      </w:r>
      <w:r>
        <w:rPr>
          <w:b/>
          <w:bCs/>
          <w:color w:val="EB8228"/>
          <w:spacing w:val="21"/>
          <w:sz w:val="23"/>
          <w:szCs w:val="23"/>
        </w:rPr>
        <w:t xml:space="preserve"> </w:t>
      </w:r>
      <w:r>
        <w:rPr>
          <w:b/>
          <w:bCs/>
          <w:color w:val="EB8228"/>
          <w:sz w:val="23"/>
          <w:szCs w:val="23"/>
        </w:rPr>
        <w:t>related issue.</w:t>
      </w:r>
    </w:p>
    <w:p w:rsidR="00E01F54" w:rsidRPr="0021250B" w:rsidRDefault="00A96298" w:rsidP="0021250B">
      <w:pPr>
        <w:pStyle w:val="BodyText"/>
        <w:kinsoku w:val="0"/>
        <w:overflowPunct w:val="0"/>
        <w:spacing w:before="249"/>
        <w:ind w:left="1157" w:right="284"/>
        <w:rPr>
          <w:color w:val="000000"/>
          <w:sz w:val="23"/>
          <w:szCs w:val="23"/>
        </w:rPr>
      </w:pPr>
      <w:r>
        <w:rPr>
          <w:b/>
          <w:bCs/>
          <w:spacing w:val="-1"/>
          <w:sz w:val="26"/>
          <w:szCs w:val="26"/>
        </w:rPr>
        <w:t>R</w:t>
      </w:r>
      <w:r>
        <w:rPr>
          <w:b/>
          <w:bCs/>
          <w:spacing w:val="-1"/>
          <w:sz w:val="21"/>
          <w:szCs w:val="21"/>
        </w:rPr>
        <w:t>EASONING</w:t>
      </w:r>
    </w:p>
    <w:p w:rsidR="0021250B" w:rsidRDefault="00A96298" w:rsidP="0021250B">
      <w:pPr>
        <w:pStyle w:val="BodyText"/>
        <w:ind w:left="1157" w:right="276"/>
      </w:pPr>
      <w:r>
        <w:t>Journalists are time poor and have few opportunities to do investigative</w:t>
      </w:r>
      <w:r>
        <w:rPr>
          <w:spacing w:val="1"/>
        </w:rPr>
        <w:t xml:space="preserve"> </w:t>
      </w:r>
      <w:r>
        <w:t>journalism on</w:t>
      </w:r>
      <w:r>
        <w:rPr>
          <w:spacing w:val="27"/>
        </w:rPr>
        <w:t xml:space="preserve"> </w:t>
      </w:r>
      <w:r>
        <w:t>science related issues that come across their desk. Small grants would enable them</w:t>
      </w:r>
      <w:r>
        <w:rPr>
          <w:spacing w:val="-2"/>
        </w:rPr>
        <w:t xml:space="preserve"> </w:t>
      </w:r>
      <w:r>
        <w:t>to</w:t>
      </w:r>
      <w:r>
        <w:rPr>
          <w:spacing w:val="26"/>
        </w:rPr>
        <w:t xml:space="preserve"> </w:t>
      </w:r>
      <w:r>
        <w:t>pay for costs such as travel to investigate</w:t>
      </w:r>
      <w:r>
        <w:rPr>
          <w:spacing w:val="1"/>
        </w:rPr>
        <w:t xml:space="preserve"> </w:t>
      </w:r>
      <w:r>
        <w:t>a specific issue. In some cases they may opt</w:t>
      </w:r>
      <w:r>
        <w:rPr>
          <w:spacing w:val="27"/>
        </w:rPr>
        <w:t xml:space="preserve"> </w:t>
      </w:r>
      <w:r>
        <w:t>to take up to one month leave without pay from their organisations to undertake</w:t>
      </w:r>
      <w:r>
        <w:rPr>
          <w:spacing w:val="29"/>
        </w:rPr>
        <w:t xml:space="preserve"> </w:t>
      </w:r>
      <w:r>
        <w:t>research, in which case the fund could help pay their salary during this period. It</w:t>
      </w:r>
      <w:r>
        <w:rPr>
          <w:spacing w:val="27"/>
        </w:rPr>
        <w:t xml:space="preserve"> </w:t>
      </w:r>
      <w:r>
        <w:t>would also be open to freelancers.</w:t>
      </w:r>
    </w:p>
    <w:p w:rsidR="0021250B" w:rsidRDefault="00A96298" w:rsidP="0021250B">
      <w:pPr>
        <w:pStyle w:val="BodyText"/>
        <w:spacing w:before="249"/>
        <w:ind w:left="1157" w:right="278"/>
      </w:pPr>
      <w:r>
        <w:rPr>
          <w:spacing w:val="-1"/>
          <w:sz w:val="23"/>
          <w:szCs w:val="23"/>
        </w:rPr>
        <w:t>Initially the</w:t>
      </w:r>
      <w:r>
        <w:rPr>
          <w:sz w:val="23"/>
          <w:szCs w:val="23"/>
        </w:rPr>
        <w:t xml:space="preserve"> </w:t>
      </w:r>
      <w:r>
        <w:rPr>
          <w:spacing w:val="-1"/>
          <w:sz w:val="23"/>
          <w:szCs w:val="23"/>
        </w:rPr>
        <w:t>investigative</w:t>
      </w:r>
      <w:r>
        <w:rPr>
          <w:spacing w:val="1"/>
          <w:sz w:val="23"/>
          <w:szCs w:val="23"/>
        </w:rPr>
        <w:t xml:space="preserve"> </w:t>
      </w:r>
      <w:r>
        <w:rPr>
          <w:sz w:val="23"/>
          <w:szCs w:val="23"/>
        </w:rPr>
        <w:t xml:space="preserve">science </w:t>
      </w:r>
      <w:r>
        <w:rPr>
          <w:spacing w:val="-1"/>
          <w:sz w:val="23"/>
          <w:szCs w:val="23"/>
        </w:rPr>
        <w:t xml:space="preserve">grants would </w:t>
      </w:r>
      <w:r>
        <w:rPr>
          <w:sz w:val="23"/>
          <w:szCs w:val="23"/>
        </w:rPr>
        <w:t>be government</w:t>
      </w:r>
      <w:r>
        <w:rPr>
          <w:spacing w:val="-2"/>
          <w:sz w:val="23"/>
          <w:szCs w:val="23"/>
        </w:rPr>
        <w:t xml:space="preserve"> </w:t>
      </w:r>
      <w:r>
        <w:rPr>
          <w:sz w:val="23"/>
          <w:szCs w:val="23"/>
        </w:rPr>
        <w:t xml:space="preserve">funded </w:t>
      </w:r>
      <w:r>
        <w:rPr>
          <w:spacing w:val="-1"/>
          <w:sz w:val="23"/>
          <w:szCs w:val="23"/>
        </w:rPr>
        <w:t xml:space="preserve">with </w:t>
      </w:r>
      <w:r>
        <w:rPr>
          <w:sz w:val="23"/>
          <w:szCs w:val="23"/>
        </w:rPr>
        <w:t>a</w:t>
      </w:r>
      <w:r>
        <w:rPr>
          <w:spacing w:val="-1"/>
          <w:sz w:val="23"/>
          <w:szCs w:val="23"/>
        </w:rPr>
        <w:t xml:space="preserve"> plan to</w:t>
      </w:r>
      <w:r>
        <w:rPr>
          <w:spacing w:val="27"/>
          <w:sz w:val="23"/>
          <w:szCs w:val="23"/>
        </w:rPr>
        <w:t xml:space="preserve"> </w:t>
      </w:r>
      <w:r>
        <w:rPr>
          <w:sz w:val="23"/>
          <w:szCs w:val="23"/>
        </w:rPr>
        <w:t>seek</w:t>
      </w:r>
      <w:r>
        <w:rPr>
          <w:spacing w:val="-1"/>
          <w:sz w:val="23"/>
          <w:szCs w:val="23"/>
        </w:rPr>
        <w:t xml:space="preserve"> private</w:t>
      </w:r>
      <w:r>
        <w:rPr>
          <w:sz w:val="23"/>
          <w:szCs w:val="23"/>
        </w:rPr>
        <w:t xml:space="preserve"> funding</w:t>
      </w:r>
      <w:r>
        <w:rPr>
          <w:spacing w:val="-1"/>
          <w:sz w:val="23"/>
          <w:szCs w:val="23"/>
        </w:rPr>
        <w:t xml:space="preserve"> </w:t>
      </w:r>
      <w:r>
        <w:rPr>
          <w:sz w:val="23"/>
          <w:szCs w:val="23"/>
        </w:rPr>
        <w:t>that</w:t>
      </w:r>
      <w:r>
        <w:rPr>
          <w:spacing w:val="-1"/>
          <w:sz w:val="23"/>
          <w:szCs w:val="23"/>
        </w:rPr>
        <w:t xml:space="preserve"> would </w:t>
      </w:r>
      <w:r>
        <w:rPr>
          <w:sz w:val="23"/>
          <w:szCs w:val="23"/>
        </w:rPr>
        <w:t>be administered</w:t>
      </w:r>
      <w:r>
        <w:rPr>
          <w:spacing w:val="-1"/>
          <w:sz w:val="23"/>
          <w:szCs w:val="23"/>
        </w:rPr>
        <w:t xml:space="preserve"> </w:t>
      </w:r>
      <w:r>
        <w:rPr>
          <w:sz w:val="23"/>
          <w:szCs w:val="23"/>
        </w:rPr>
        <w:t>by</w:t>
      </w:r>
      <w:r>
        <w:rPr>
          <w:spacing w:val="-1"/>
          <w:sz w:val="23"/>
          <w:szCs w:val="23"/>
        </w:rPr>
        <w:t xml:space="preserve"> </w:t>
      </w:r>
      <w:r>
        <w:rPr>
          <w:sz w:val="23"/>
          <w:szCs w:val="23"/>
        </w:rPr>
        <w:t>an</w:t>
      </w:r>
      <w:r>
        <w:rPr>
          <w:spacing w:val="-1"/>
          <w:sz w:val="23"/>
          <w:szCs w:val="23"/>
        </w:rPr>
        <w:t xml:space="preserve"> organisation</w:t>
      </w:r>
      <w:r>
        <w:rPr>
          <w:sz w:val="23"/>
          <w:szCs w:val="23"/>
        </w:rPr>
        <w:t xml:space="preserve"> </w:t>
      </w:r>
      <w:r>
        <w:rPr>
          <w:spacing w:val="-1"/>
          <w:sz w:val="23"/>
          <w:szCs w:val="23"/>
        </w:rPr>
        <w:t>such</w:t>
      </w:r>
      <w:r>
        <w:rPr>
          <w:sz w:val="23"/>
          <w:szCs w:val="23"/>
        </w:rPr>
        <w:t xml:space="preserve"> as</w:t>
      </w:r>
      <w:r>
        <w:rPr>
          <w:spacing w:val="-1"/>
          <w:sz w:val="23"/>
          <w:szCs w:val="23"/>
        </w:rPr>
        <w:t xml:space="preserve"> the</w:t>
      </w:r>
      <w:r>
        <w:rPr>
          <w:spacing w:val="24"/>
          <w:sz w:val="23"/>
          <w:szCs w:val="23"/>
        </w:rPr>
        <w:t xml:space="preserve"> </w:t>
      </w:r>
      <w:r>
        <w:rPr>
          <w:sz w:val="23"/>
          <w:szCs w:val="23"/>
        </w:rPr>
        <w:t>Walkley</w:t>
      </w:r>
      <w:r>
        <w:rPr>
          <w:spacing w:val="-1"/>
          <w:sz w:val="23"/>
          <w:szCs w:val="23"/>
        </w:rPr>
        <w:t xml:space="preserve"> Foundation,</w:t>
      </w:r>
      <w:r>
        <w:rPr>
          <w:sz w:val="23"/>
          <w:szCs w:val="23"/>
        </w:rPr>
        <w:t xml:space="preserve"> </w:t>
      </w:r>
      <w:r>
        <w:rPr>
          <w:spacing w:val="-1"/>
          <w:sz w:val="23"/>
          <w:szCs w:val="23"/>
        </w:rPr>
        <w:t>the</w:t>
      </w:r>
      <w:r>
        <w:rPr>
          <w:sz w:val="23"/>
          <w:szCs w:val="23"/>
        </w:rPr>
        <w:t xml:space="preserve"> National</w:t>
      </w:r>
      <w:r>
        <w:rPr>
          <w:spacing w:val="-2"/>
          <w:sz w:val="23"/>
          <w:szCs w:val="23"/>
        </w:rPr>
        <w:t xml:space="preserve"> </w:t>
      </w:r>
      <w:r>
        <w:rPr>
          <w:sz w:val="23"/>
          <w:szCs w:val="23"/>
        </w:rPr>
        <w:t>Press</w:t>
      </w:r>
      <w:r>
        <w:rPr>
          <w:spacing w:val="-1"/>
          <w:sz w:val="23"/>
          <w:szCs w:val="23"/>
        </w:rPr>
        <w:t xml:space="preserve"> Club or the</w:t>
      </w:r>
      <w:r>
        <w:rPr>
          <w:sz w:val="23"/>
          <w:szCs w:val="23"/>
        </w:rPr>
        <w:t xml:space="preserve"> </w:t>
      </w:r>
      <w:r>
        <w:rPr>
          <w:spacing w:val="-1"/>
          <w:sz w:val="23"/>
          <w:szCs w:val="23"/>
        </w:rPr>
        <w:t>AusSMC.</w:t>
      </w:r>
      <w:r>
        <w:rPr>
          <w:spacing w:val="-2"/>
          <w:sz w:val="23"/>
          <w:szCs w:val="23"/>
        </w:rPr>
        <w:t xml:space="preserve"> </w:t>
      </w:r>
      <w:r>
        <w:rPr>
          <w:spacing w:val="-1"/>
          <w:sz w:val="23"/>
          <w:szCs w:val="23"/>
        </w:rPr>
        <w:t>It is critically important</w:t>
      </w:r>
      <w:r>
        <w:rPr>
          <w:spacing w:val="29"/>
          <w:sz w:val="23"/>
          <w:szCs w:val="23"/>
        </w:rPr>
        <w:t xml:space="preserve"> </w:t>
      </w:r>
      <w:r>
        <w:rPr>
          <w:sz w:val="23"/>
          <w:szCs w:val="23"/>
        </w:rPr>
        <w:t>that</w:t>
      </w:r>
      <w:r>
        <w:rPr>
          <w:spacing w:val="-1"/>
          <w:sz w:val="23"/>
          <w:szCs w:val="23"/>
        </w:rPr>
        <w:t xml:space="preserve"> </w:t>
      </w:r>
      <w:r>
        <w:rPr>
          <w:sz w:val="23"/>
          <w:szCs w:val="23"/>
        </w:rPr>
        <w:t>there be an</w:t>
      </w:r>
      <w:r>
        <w:rPr>
          <w:spacing w:val="-1"/>
          <w:sz w:val="23"/>
          <w:szCs w:val="23"/>
        </w:rPr>
        <w:t xml:space="preserve"> </w:t>
      </w:r>
      <w:r>
        <w:rPr>
          <w:sz w:val="23"/>
          <w:szCs w:val="23"/>
        </w:rPr>
        <w:t>effective</w:t>
      </w:r>
      <w:r>
        <w:rPr>
          <w:spacing w:val="-1"/>
          <w:sz w:val="23"/>
          <w:szCs w:val="23"/>
        </w:rPr>
        <w:t xml:space="preserve"> </w:t>
      </w:r>
      <w:r>
        <w:rPr>
          <w:sz w:val="23"/>
          <w:szCs w:val="23"/>
        </w:rPr>
        <w:t>firewall</w:t>
      </w:r>
      <w:r>
        <w:rPr>
          <w:spacing w:val="-1"/>
          <w:sz w:val="23"/>
          <w:szCs w:val="23"/>
        </w:rPr>
        <w:t xml:space="preserve"> to </w:t>
      </w:r>
      <w:r>
        <w:rPr>
          <w:sz w:val="23"/>
          <w:szCs w:val="23"/>
        </w:rPr>
        <w:t>ensure</w:t>
      </w:r>
      <w:r>
        <w:rPr>
          <w:spacing w:val="-1"/>
          <w:sz w:val="23"/>
          <w:szCs w:val="23"/>
        </w:rPr>
        <w:t xml:space="preserve"> </w:t>
      </w:r>
      <w:r>
        <w:rPr>
          <w:sz w:val="23"/>
          <w:szCs w:val="23"/>
        </w:rPr>
        <w:t>that</w:t>
      </w:r>
      <w:r>
        <w:rPr>
          <w:spacing w:val="-1"/>
          <w:sz w:val="23"/>
          <w:szCs w:val="23"/>
        </w:rPr>
        <w:t xml:space="preserve"> such</w:t>
      </w:r>
      <w:r>
        <w:rPr>
          <w:sz w:val="23"/>
          <w:szCs w:val="23"/>
        </w:rPr>
        <w:t xml:space="preserve"> a</w:t>
      </w:r>
      <w:r>
        <w:rPr>
          <w:spacing w:val="-1"/>
          <w:sz w:val="23"/>
          <w:szCs w:val="23"/>
        </w:rPr>
        <w:t xml:space="preserve"> scheme</w:t>
      </w:r>
      <w:r>
        <w:rPr>
          <w:sz w:val="23"/>
          <w:szCs w:val="23"/>
        </w:rPr>
        <w:t xml:space="preserve"> </w:t>
      </w:r>
      <w:r>
        <w:rPr>
          <w:spacing w:val="-1"/>
          <w:sz w:val="23"/>
          <w:szCs w:val="23"/>
        </w:rPr>
        <w:t xml:space="preserve">is </w:t>
      </w:r>
      <w:r>
        <w:rPr>
          <w:sz w:val="23"/>
          <w:szCs w:val="23"/>
        </w:rPr>
        <w:t xml:space="preserve">independent </w:t>
      </w:r>
      <w:r>
        <w:rPr>
          <w:spacing w:val="-1"/>
          <w:sz w:val="23"/>
          <w:szCs w:val="23"/>
        </w:rPr>
        <w:t>of</w:t>
      </w:r>
      <w:r>
        <w:rPr>
          <w:spacing w:val="24"/>
          <w:sz w:val="23"/>
          <w:szCs w:val="23"/>
        </w:rPr>
        <w:t xml:space="preserve"> </w:t>
      </w:r>
      <w:r>
        <w:rPr>
          <w:sz w:val="23"/>
          <w:szCs w:val="23"/>
        </w:rPr>
        <w:t>funding</w:t>
      </w:r>
      <w:r>
        <w:rPr>
          <w:spacing w:val="-1"/>
          <w:sz w:val="23"/>
          <w:szCs w:val="23"/>
        </w:rPr>
        <w:t xml:space="preserve"> bodies.</w:t>
      </w:r>
    </w:p>
    <w:p w:rsidR="0021250B" w:rsidRDefault="00A96298" w:rsidP="0021250B">
      <w:pPr>
        <w:pStyle w:val="BodyText"/>
        <w:spacing w:before="249"/>
        <w:ind w:left="1157" w:right="278"/>
      </w:pPr>
      <w:r>
        <w:rPr>
          <w:spacing w:val="-1"/>
          <w:sz w:val="23"/>
          <w:szCs w:val="23"/>
        </w:rPr>
        <w:t>Investigative</w:t>
      </w:r>
      <w:r>
        <w:rPr>
          <w:sz w:val="23"/>
          <w:szCs w:val="23"/>
        </w:rPr>
        <w:t xml:space="preserve"> research</w:t>
      </w:r>
      <w:r>
        <w:rPr>
          <w:spacing w:val="-1"/>
          <w:sz w:val="23"/>
          <w:szCs w:val="23"/>
        </w:rPr>
        <w:t xml:space="preserve"> </w:t>
      </w:r>
      <w:r>
        <w:rPr>
          <w:sz w:val="23"/>
          <w:szCs w:val="23"/>
        </w:rPr>
        <w:t>funded by</w:t>
      </w:r>
      <w:r>
        <w:rPr>
          <w:spacing w:val="-1"/>
          <w:sz w:val="23"/>
          <w:szCs w:val="23"/>
        </w:rPr>
        <w:t xml:space="preserve"> such</w:t>
      </w:r>
      <w:r>
        <w:rPr>
          <w:sz w:val="23"/>
          <w:szCs w:val="23"/>
        </w:rPr>
        <w:t xml:space="preserve"> a</w:t>
      </w:r>
      <w:r>
        <w:rPr>
          <w:spacing w:val="-1"/>
          <w:sz w:val="23"/>
          <w:szCs w:val="23"/>
        </w:rPr>
        <w:t xml:space="preserve"> </w:t>
      </w:r>
      <w:r>
        <w:rPr>
          <w:sz w:val="23"/>
          <w:szCs w:val="23"/>
        </w:rPr>
        <w:t>grant</w:t>
      </w:r>
      <w:r>
        <w:rPr>
          <w:spacing w:val="-2"/>
          <w:sz w:val="23"/>
          <w:szCs w:val="23"/>
        </w:rPr>
        <w:t xml:space="preserve"> </w:t>
      </w:r>
      <w:r>
        <w:rPr>
          <w:spacing w:val="-1"/>
          <w:sz w:val="23"/>
          <w:szCs w:val="23"/>
        </w:rPr>
        <w:t xml:space="preserve">could spawn </w:t>
      </w:r>
      <w:r>
        <w:rPr>
          <w:sz w:val="23"/>
          <w:szCs w:val="23"/>
        </w:rPr>
        <w:t>a</w:t>
      </w:r>
      <w:r>
        <w:rPr>
          <w:spacing w:val="-1"/>
          <w:sz w:val="23"/>
          <w:szCs w:val="23"/>
        </w:rPr>
        <w:t xml:space="preserve"> </w:t>
      </w:r>
      <w:r>
        <w:rPr>
          <w:sz w:val="23"/>
          <w:szCs w:val="23"/>
        </w:rPr>
        <w:t>number</w:t>
      </w:r>
      <w:r>
        <w:rPr>
          <w:spacing w:val="-1"/>
          <w:sz w:val="23"/>
          <w:szCs w:val="23"/>
        </w:rPr>
        <w:t xml:space="preserve"> of</w:t>
      </w:r>
      <w:r>
        <w:rPr>
          <w:sz w:val="23"/>
          <w:szCs w:val="23"/>
        </w:rPr>
        <w:t xml:space="preserve"> </w:t>
      </w:r>
      <w:r>
        <w:rPr>
          <w:spacing w:val="-1"/>
          <w:sz w:val="23"/>
          <w:szCs w:val="23"/>
        </w:rPr>
        <w:t>news</w:t>
      </w:r>
      <w:r>
        <w:rPr>
          <w:sz w:val="23"/>
          <w:szCs w:val="23"/>
        </w:rPr>
        <w:t xml:space="preserve"> and</w:t>
      </w:r>
      <w:r>
        <w:rPr>
          <w:spacing w:val="27"/>
          <w:sz w:val="23"/>
          <w:szCs w:val="23"/>
        </w:rPr>
        <w:t xml:space="preserve"> </w:t>
      </w:r>
      <w:r>
        <w:rPr>
          <w:sz w:val="23"/>
          <w:szCs w:val="23"/>
        </w:rPr>
        <w:t xml:space="preserve">feature </w:t>
      </w:r>
      <w:r>
        <w:rPr>
          <w:spacing w:val="-1"/>
          <w:sz w:val="23"/>
          <w:szCs w:val="23"/>
        </w:rPr>
        <w:t>stories,</w:t>
      </w:r>
      <w:r>
        <w:rPr>
          <w:sz w:val="23"/>
          <w:szCs w:val="23"/>
        </w:rPr>
        <w:t xml:space="preserve"> </w:t>
      </w:r>
      <w:r>
        <w:rPr>
          <w:spacing w:val="-1"/>
          <w:sz w:val="23"/>
          <w:szCs w:val="23"/>
        </w:rPr>
        <w:t>all of</w:t>
      </w:r>
      <w:r>
        <w:rPr>
          <w:sz w:val="23"/>
          <w:szCs w:val="23"/>
        </w:rPr>
        <w:t xml:space="preserve"> </w:t>
      </w:r>
      <w:r>
        <w:rPr>
          <w:spacing w:val="-1"/>
          <w:sz w:val="23"/>
          <w:szCs w:val="23"/>
        </w:rPr>
        <w:t xml:space="preserve">which would </w:t>
      </w:r>
      <w:r>
        <w:rPr>
          <w:sz w:val="23"/>
          <w:szCs w:val="23"/>
        </w:rPr>
        <w:t>credit</w:t>
      </w:r>
      <w:r>
        <w:rPr>
          <w:spacing w:val="-1"/>
          <w:sz w:val="23"/>
          <w:szCs w:val="23"/>
        </w:rPr>
        <w:t xml:space="preserve"> the</w:t>
      </w:r>
      <w:r>
        <w:rPr>
          <w:sz w:val="23"/>
          <w:szCs w:val="23"/>
        </w:rPr>
        <w:t xml:space="preserve"> fund.</w:t>
      </w:r>
      <w:r>
        <w:rPr>
          <w:spacing w:val="-1"/>
          <w:sz w:val="23"/>
          <w:szCs w:val="23"/>
        </w:rPr>
        <w:t xml:space="preserve"> </w:t>
      </w:r>
      <w:r>
        <w:rPr>
          <w:sz w:val="23"/>
          <w:szCs w:val="23"/>
        </w:rPr>
        <w:t>The fund,</w:t>
      </w:r>
      <w:r>
        <w:rPr>
          <w:spacing w:val="-1"/>
          <w:sz w:val="23"/>
          <w:szCs w:val="23"/>
        </w:rPr>
        <w:t xml:space="preserve"> if</w:t>
      </w:r>
      <w:r>
        <w:rPr>
          <w:sz w:val="23"/>
          <w:szCs w:val="23"/>
        </w:rPr>
        <w:t xml:space="preserve"> branded appropriately,</w:t>
      </w:r>
      <w:r>
        <w:rPr>
          <w:spacing w:val="28"/>
          <w:sz w:val="23"/>
          <w:szCs w:val="23"/>
        </w:rPr>
        <w:t xml:space="preserve"> </w:t>
      </w:r>
      <w:r>
        <w:rPr>
          <w:spacing w:val="-1"/>
          <w:sz w:val="23"/>
          <w:szCs w:val="23"/>
        </w:rPr>
        <w:t xml:space="preserve">could also </w:t>
      </w:r>
      <w:r>
        <w:rPr>
          <w:sz w:val="23"/>
          <w:szCs w:val="23"/>
        </w:rPr>
        <w:t>help raise</w:t>
      </w:r>
      <w:r>
        <w:rPr>
          <w:spacing w:val="-1"/>
          <w:sz w:val="23"/>
          <w:szCs w:val="23"/>
        </w:rPr>
        <w:t xml:space="preserve"> the</w:t>
      </w:r>
      <w:r>
        <w:rPr>
          <w:sz w:val="23"/>
          <w:szCs w:val="23"/>
        </w:rPr>
        <w:t xml:space="preserve"> </w:t>
      </w:r>
      <w:r>
        <w:rPr>
          <w:spacing w:val="-1"/>
          <w:sz w:val="23"/>
          <w:szCs w:val="23"/>
        </w:rPr>
        <w:t>profile</w:t>
      </w:r>
      <w:r>
        <w:rPr>
          <w:sz w:val="23"/>
          <w:szCs w:val="23"/>
        </w:rPr>
        <w:t xml:space="preserve"> </w:t>
      </w:r>
      <w:r>
        <w:rPr>
          <w:spacing w:val="-1"/>
          <w:sz w:val="23"/>
          <w:szCs w:val="23"/>
        </w:rPr>
        <w:t>of</w:t>
      </w:r>
      <w:r>
        <w:rPr>
          <w:sz w:val="23"/>
          <w:szCs w:val="23"/>
        </w:rPr>
        <w:t xml:space="preserve"> </w:t>
      </w:r>
      <w:r>
        <w:rPr>
          <w:spacing w:val="-1"/>
          <w:sz w:val="23"/>
          <w:szCs w:val="23"/>
        </w:rPr>
        <w:t xml:space="preserve">specialist </w:t>
      </w:r>
      <w:r>
        <w:rPr>
          <w:sz w:val="23"/>
          <w:szCs w:val="23"/>
        </w:rPr>
        <w:t>science reporting</w:t>
      </w:r>
      <w:r>
        <w:rPr>
          <w:spacing w:val="-2"/>
          <w:sz w:val="23"/>
          <w:szCs w:val="23"/>
        </w:rPr>
        <w:t xml:space="preserve"> </w:t>
      </w:r>
      <w:r>
        <w:rPr>
          <w:sz w:val="23"/>
          <w:szCs w:val="23"/>
        </w:rPr>
        <w:t>and</w:t>
      </w:r>
      <w:r>
        <w:rPr>
          <w:spacing w:val="-1"/>
          <w:sz w:val="23"/>
          <w:szCs w:val="23"/>
        </w:rPr>
        <w:t xml:space="preserve"> would provide</w:t>
      </w:r>
      <w:r>
        <w:rPr>
          <w:spacing w:val="27"/>
          <w:sz w:val="23"/>
          <w:szCs w:val="23"/>
        </w:rPr>
        <w:t xml:space="preserve"> </w:t>
      </w:r>
      <w:r>
        <w:rPr>
          <w:spacing w:val="-1"/>
          <w:sz w:val="23"/>
          <w:szCs w:val="23"/>
        </w:rPr>
        <w:t xml:space="preserve">opportunities </w:t>
      </w:r>
      <w:r>
        <w:rPr>
          <w:sz w:val="23"/>
          <w:szCs w:val="23"/>
        </w:rPr>
        <w:t>for</w:t>
      </w:r>
      <w:r>
        <w:rPr>
          <w:spacing w:val="-1"/>
          <w:sz w:val="23"/>
          <w:szCs w:val="23"/>
        </w:rPr>
        <w:t xml:space="preserve"> </w:t>
      </w:r>
      <w:r>
        <w:rPr>
          <w:sz w:val="23"/>
          <w:szCs w:val="23"/>
        </w:rPr>
        <w:t xml:space="preserve">science </w:t>
      </w:r>
      <w:r>
        <w:rPr>
          <w:spacing w:val="-1"/>
          <w:sz w:val="23"/>
          <w:szCs w:val="23"/>
        </w:rPr>
        <w:t>journalists</w:t>
      </w:r>
      <w:r>
        <w:rPr>
          <w:sz w:val="23"/>
          <w:szCs w:val="23"/>
        </w:rPr>
        <w:t xml:space="preserve"> </w:t>
      </w:r>
      <w:r>
        <w:rPr>
          <w:spacing w:val="-1"/>
          <w:sz w:val="23"/>
          <w:szCs w:val="23"/>
        </w:rPr>
        <w:t xml:space="preserve">to </w:t>
      </w:r>
      <w:r>
        <w:rPr>
          <w:sz w:val="23"/>
          <w:szCs w:val="23"/>
        </w:rPr>
        <w:t>apply</w:t>
      </w:r>
      <w:r>
        <w:rPr>
          <w:spacing w:val="-1"/>
          <w:sz w:val="23"/>
          <w:szCs w:val="23"/>
        </w:rPr>
        <w:t xml:space="preserve"> </w:t>
      </w:r>
      <w:r>
        <w:rPr>
          <w:sz w:val="23"/>
          <w:szCs w:val="23"/>
        </w:rPr>
        <w:t>for</w:t>
      </w:r>
      <w:r>
        <w:rPr>
          <w:spacing w:val="-1"/>
          <w:sz w:val="23"/>
          <w:szCs w:val="23"/>
        </w:rPr>
        <w:t xml:space="preserve"> </w:t>
      </w:r>
      <w:r>
        <w:rPr>
          <w:sz w:val="23"/>
          <w:szCs w:val="23"/>
        </w:rPr>
        <w:t>Australian</w:t>
      </w:r>
      <w:r>
        <w:rPr>
          <w:spacing w:val="-1"/>
          <w:sz w:val="23"/>
          <w:szCs w:val="23"/>
        </w:rPr>
        <w:t xml:space="preserve"> </w:t>
      </w:r>
      <w:r>
        <w:rPr>
          <w:sz w:val="23"/>
          <w:szCs w:val="23"/>
        </w:rPr>
        <w:t>and</w:t>
      </w:r>
      <w:r>
        <w:rPr>
          <w:spacing w:val="-1"/>
          <w:sz w:val="23"/>
          <w:szCs w:val="23"/>
        </w:rPr>
        <w:t xml:space="preserve"> international</w:t>
      </w:r>
      <w:r>
        <w:rPr>
          <w:sz w:val="23"/>
          <w:szCs w:val="23"/>
        </w:rPr>
        <w:t xml:space="preserve"> prizes</w:t>
      </w:r>
      <w:r>
        <w:rPr>
          <w:spacing w:val="-1"/>
          <w:sz w:val="23"/>
          <w:szCs w:val="23"/>
        </w:rPr>
        <w:t xml:space="preserve"> on</w:t>
      </w:r>
      <w:r>
        <w:rPr>
          <w:spacing w:val="24"/>
          <w:sz w:val="23"/>
          <w:szCs w:val="23"/>
        </w:rPr>
        <w:t xml:space="preserve"> </w:t>
      </w:r>
      <w:r>
        <w:rPr>
          <w:spacing w:val="-1"/>
          <w:sz w:val="23"/>
          <w:szCs w:val="23"/>
        </w:rPr>
        <w:t>the</w:t>
      </w:r>
      <w:r>
        <w:rPr>
          <w:sz w:val="23"/>
          <w:szCs w:val="23"/>
        </w:rPr>
        <w:t xml:space="preserve"> </w:t>
      </w:r>
      <w:r>
        <w:rPr>
          <w:spacing w:val="-1"/>
          <w:sz w:val="23"/>
          <w:szCs w:val="23"/>
        </w:rPr>
        <w:t>basis of</w:t>
      </w:r>
      <w:r>
        <w:rPr>
          <w:sz w:val="23"/>
          <w:szCs w:val="23"/>
        </w:rPr>
        <w:t xml:space="preserve"> </w:t>
      </w:r>
      <w:r>
        <w:rPr>
          <w:spacing w:val="-1"/>
          <w:sz w:val="23"/>
          <w:szCs w:val="23"/>
        </w:rPr>
        <w:t>the</w:t>
      </w:r>
      <w:r>
        <w:rPr>
          <w:sz w:val="23"/>
          <w:szCs w:val="23"/>
        </w:rPr>
        <w:t xml:space="preserve"> </w:t>
      </w:r>
      <w:r>
        <w:rPr>
          <w:spacing w:val="-1"/>
          <w:sz w:val="23"/>
          <w:szCs w:val="23"/>
        </w:rPr>
        <w:t>investigative</w:t>
      </w:r>
      <w:r>
        <w:rPr>
          <w:spacing w:val="1"/>
          <w:sz w:val="23"/>
          <w:szCs w:val="23"/>
        </w:rPr>
        <w:t xml:space="preserve"> </w:t>
      </w:r>
      <w:r>
        <w:rPr>
          <w:sz w:val="23"/>
          <w:szCs w:val="23"/>
        </w:rPr>
        <w:t>pieces</w:t>
      </w:r>
      <w:r>
        <w:rPr>
          <w:spacing w:val="-1"/>
          <w:sz w:val="23"/>
          <w:szCs w:val="23"/>
        </w:rPr>
        <w:t xml:space="preserve"> </w:t>
      </w:r>
      <w:r>
        <w:rPr>
          <w:sz w:val="23"/>
          <w:szCs w:val="23"/>
        </w:rPr>
        <w:t>they</w:t>
      </w:r>
      <w:r>
        <w:rPr>
          <w:spacing w:val="-1"/>
          <w:sz w:val="23"/>
          <w:szCs w:val="23"/>
        </w:rPr>
        <w:t xml:space="preserve"> </w:t>
      </w:r>
      <w:r>
        <w:rPr>
          <w:sz w:val="23"/>
          <w:szCs w:val="23"/>
        </w:rPr>
        <w:t>produce.</w:t>
      </w:r>
    </w:p>
    <w:p w:rsidR="0021250B" w:rsidRDefault="00A96298" w:rsidP="0021250B">
      <w:pPr>
        <w:pStyle w:val="BodyText"/>
        <w:spacing w:before="249"/>
        <w:ind w:left="1157" w:right="278"/>
      </w:pPr>
      <w:r>
        <w:rPr>
          <w:sz w:val="23"/>
          <w:szCs w:val="23"/>
        </w:rPr>
        <w:t xml:space="preserve">The </w:t>
      </w:r>
      <w:r>
        <w:rPr>
          <w:spacing w:val="-1"/>
          <w:sz w:val="23"/>
          <w:szCs w:val="23"/>
        </w:rPr>
        <w:t>impact of</w:t>
      </w:r>
      <w:r>
        <w:rPr>
          <w:sz w:val="23"/>
          <w:szCs w:val="23"/>
        </w:rPr>
        <w:t xml:space="preserve"> </w:t>
      </w:r>
      <w:r>
        <w:rPr>
          <w:spacing w:val="-1"/>
          <w:sz w:val="23"/>
          <w:szCs w:val="23"/>
        </w:rPr>
        <w:t xml:space="preserve">this program would </w:t>
      </w:r>
      <w:r>
        <w:rPr>
          <w:sz w:val="23"/>
          <w:szCs w:val="23"/>
        </w:rPr>
        <w:t>be measured</w:t>
      </w:r>
      <w:r>
        <w:rPr>
          <w:spacing w:val="-1"/>
          <w:sz w:val="23"/>
          <w:szCs w:val="23"/>
        </w:rPr>
        <w:t xml:space="preserve"> in terms of</w:t>
      </w:r>
      <w:r>
        <w:rPr>
          <w:sz w:val="23"/>
          <w:szCs w:val="23"/>
        </w:rPr>
        <w:t xml:space="preserve"> </w:t>
      </w:r>
      <w:r>
        <w:rPr>
          <w:spacing w:val="-1"/>
          <w:sz w:val="23"/>
          <w:szCs w:val="23"/>
        </w:rPr>
        <w:t>the</w:t>
      </w:r>
      <w:r>
        <w:rPr>
          <w:sz w:val="23"/>
          <w:szCs w:val="23"/>
        </w:rPr>
        <w:t xml:space="preserve"> </w:t>
      </w:r>
      <w:r>
        <w:rPr>
          <w:spacing w:val="-1"/>
          <w:sz w:val="23"/>
          <w:szCs w:val="23"/>
        </w:rPr>
        <w:t>provision</w:t>
      </w:r>
      <w:r>
        <w:rPr>
          <w:sz w:val="23"/>
          <w:szCs w:val="23"/>
        </w:rPr>
        <w:t xml:space="preserve"> </w:t>
      </w:r>
      <w:r>
        <w:rPr>
          <w:spacing w:val="-1"/>
          <w:sz w:val="23"/>
          <w:szCs w:val="23"/>
        </w:rPr>
        <w:t>of</w:t>
      </w:r>
      <w:r>
        <w:rPr>
          <w:spacing w:val="20"/>
          <w:sz w:val="23"/>
          <w:szCs w:val="23"/>
        </w:rPr>
        <w:t xml:space="preserve"> </w:t>
      </w:r>
      <w:r>
        <w:rPr>
          <w:sz w:val="23"/>
          <w:szCs w:val="23"/>
        </w:rPr>
        <w:t xml:space="preserve">independent, </w:t>
      </w:r>
      <w:r>
        <w:rPr>
          <w:spacing w:val="-1"/>
          <w:sz w:val="23"/>
          <w:szCs w:val="23"/>
        </w:rPr>
        <w:t xml:space="preserve">in‐depth </w:t>
      </w:r>
      <w:r>
        <w:rPr>
          <w:sz w:val="23"/>
          <w:szCs w:val="23"/>
        </w:rPr>
        <w:t>content</w:t>
      </w:r>
      <w:r>
        <w:rPr>
          <w:spacing w:val="-1"/>
          <w:sz w:val="23"/>
          <w:szCs w:val="23"/>
        </w:rPr>
        <w:t xml:space="preserve"> in the</w:t>
      </w:r>
      <w:r>
        <w:rPr>
          <w:sz w:val="23"/>
          <w:szCs w:val="23"/>
        </w:rPr>
        <w:t xml:space="preserve"> mainstream</w:t>
      </w:r>
      <w:r>
        <w:rPr>
          <w:spacing w:val="-2"/>
          <w:sz w:val="23"/>
          <w:szCs w:val="23"/>
        </w:rPr>
        <w:t xml:space="preserve"> </w:t>
      </w:r>
      <w:r>
        <w:rPr>
          <w:sz w:val="23"/>
          <w:szCs w:val="23"/>
        </w:rPr>
        <w:t>media,</w:t>
      </w:r>
      <w:r>
        <w:rPr>
          <w:spacing w:val="-1"/>
          <w:sz w:val="23"/>
          <w:szCs w:val="23"/>
        </w:rPr>
        <w:t xml:space="preserve"> informing the</w:t>
      </w:r>
      <w:r>
        <w:rPr>
          <w:sz w:val="23"/>
          <w:szCs w:val="23"/>
        </w:rPr>
        <w:t xml:space="preserve"> </w:t>
      </w:r>
      <w:r>
        <w:rPr>
          <w:spacing w:val="-1"/>
          <w:sz w:val="23"/>
          <w:szCs w:val="23"/>
        </w:rPr>
        <w:t xml:space="preserve">public on </w:t>
      </w:r>
      <w:r>
        <w:rPr>
          <w:sz w:val="23"/>
          <w:szCs w:val="23"/>
        </w:rPr>
        <w:t>key</w:t>
      </w:r>
      <w:r>
        <w:rPr>
          <w:spacing w:val="27"/>
          <w:sz w:val="23"/>
          <w:szCs w:val="23"/>
        </w:rPr>
        <w:t xml:space="preserve"> </w:t>
      </w:r>
      <w:r>
        <w:rPr>
          <w:sz w:val="23"/>
          <w:szCs w:val="23"/>
        </w:rPr>
        <w:t>issues</w:t>
      </w:r>
      <w:r>
        <w:rPr>
          <w:spacing w:val="-1"/>
          <w:sz w:val="23"/>
          <w:szCs w:val="23"/>
        </w:rPr>
        <w:t xml:space="preserve"> </w:t>
      </w:r>
      <w:r>
        <w:rPr>
          <w:sz w:val="23"/>
          <w:szCs w:val="23"/>
        </w:rPr>
        <w:t>and</w:t>
      </w:r>
      <w:r>
        <w:rPr>
          <w:spacing w:val="-1"/>
          <w:sz w:val="23"/>
          <w:szCs w:val="23"/>
        </w:rPr>
        <w:t xml:space="preserve"> triggering</w:t>
      </w:r>
      <w:r>
        <w:rPr>
          <w:spacing w:val="-2"/>
          <w:sz w:val="23"/>
          <w:szCs w:val="23"/>
        </w:rPr>
        <w:t xml:space="preserve"> </w:t>
      </w:r>
      <w:r>
        <w:rPr>
          <w:sz w:val="23"/>
          <w:szCs w:val="23"/>
        </w:rPr>
        <w:t>new</w:t>
      </w:r>
      <w:r>
        <w:rPr>
          <w:spacing w:val="-1"/>
          <w:sz w:val="23"/>
          <w:szCs w:val="23"/>
        </w:rPr>
        <w:t xml:space="preserve"> </w:t>
      </w:r>
      <w:r>
        <w:rPr>
          <w:sz w:val="23"/>
          <w:szCs w:val="23"/>
        </w:rPr>
        <w:t>debates underpinned by</w:t>
      </w:r>
      <w:r>
        <w:rPr>
          <w:spacing w:val="-1"/>
          <w:sz w:val="23"/>
          <w:szCs w:val="23"/>
        </w:rPr>
        <w:t xml:space="preserve"> </w:t>
      </w:r>
      <w:r>
        <w:rPr>
          <w:sz w:val="23"/>
          <w:szCs w:val="23"/>
        </w:rPr>
        <w:t>evidence‐based science.</w:t>
      </w:r>
    </w:p>
    <w:p w:rsidR="0021250B" w:rsidRDefault="00A96298" w:rsidP="0021250B">
      <w:pPr>
        <w:pStyle w:val="BodyText"/>
        <w:spacing w:before="249"/>
        <w:ind w:left="1157" w:right="278"/>
      </w:pPr>
      <w:r>
        <w:rPr>
          <w:spacing w:val="-1"/>
          <w:sz w:val="23"/>
          <w:szCs w:val="23"/>
        </w:rPr>
        <w:t xml:space="preserve">It is </w:t>
      </w:r>
      <w:r>
        <w:rPr>
          <w:sz w:val="23"/>
          <w:szCs w:val="23"/>
        </w:rPr>
        <w:t>suggested</w:t>
      </w:r>
      <w:r>
        <w:rPr>
          <w:spacing w:val="-1"/>
          <w:sz w:val="23"/>
          <w:szCs w:val="23"/>
        </w:rPr>
        <w:t xml:space="preserve"> </w:t>
      </w:r>
      <w:r>
        <w:rPr>
          <w:sz w:val="23"/>
          <w:szCs w:val="23"/>
        </w:rPr>
        <w:t>that</w:t>
      </w:r>
      <w:r>
        <w:rPr>
          <w:spacing w:val="-1"/>
          <w:sz w:val="23"/>
          <w:szCs w:val="23"/>
        </w:rPr>
        <w:t xml:space="preserve"> </w:t>
      </w:r>
      <w:r>
        <w:rPr>
          <w:sz w:val="23"/>
          <w:szCs w:val="23"/>
        </w:rPr>
        <w:t>between</w:t>
      </w:r>
      <w:r>
        <w:rPr>
          <w:spacing w:val="-1"/>
          <w:sz w:val="23"/>
          <w:szCs w:val="23"/>
        </w:rPr>
        <w:t xml:space="preserve"> 10 </w:t>
      </w:r>
      <w:r>
        <w:rPr>
          <w:sz w:val="23"/>
          <w:szCs w:val="23"/>
        </w:rPr>
        <w:t>and</w:t>
      </w:r>
      <w:r>
        <w:rPr>
          <w:spacing w:val="-1"/>
          <w:sz w:val="23"/>
          <w:szCs w:val="23"/>
        </w:rPr>
        <w:t xml:space="preserve"> 15 grants of</w:t>
      </w:r>
      <w:r>
        <w:rPr>
          <w:sz w:val="23"/>
          <w:szCs w:val="23"/>
        </w:rPr>
        <w:t xml:space="preserve"> up</w:t>
      </w:r>
      <w:r>
        <w:rPr>
          <w:spacing w:val="-1"/>
          <w:sz w:val="23"/>
          <w:szCs w:val="23"/>
        </w:rPr>
        <w:t xml:space="preserve"> to $6,000 </w:t>
      </w:r>
      <w:r>
        <w:rPr>
          <w:sz w:val="23"/>
          <w:szCs w:val="23"/>
        </w:rPr>
        <w:t>each</w:t>
      </w:r>
      <w:r>
        <w:rPr>
          <w:spacing w:val="-1"/>
          <w:sz w:val="23"/>
          <w:szCs w:val="23"/>
        </w:rPr>
        <w:t xml:space="preserve"> </w:t>
      </w:r>
      <w:r>
        <w:rPr>
          <w:sz w:val="23"/>
          <w:szCs w:val="23"/>
        </w:rPr>
        <w:t>be offered per</w:t>
      </w:r>
      <w:r>
        <w:rPr>
          <w:spacing w:val="29"/>
          <w:sz w:val="23"/>
          <w:szCs w:val="23"/>
        </w:rPr>
        <w:t xml:space="preserve"> </w:t>
      </w:r>
      <w:r>
        <w:rPr>
          <w:sz w:val="23"/>
          <w:szCs w:val="23"/>
        </w:rPr>
        <w:t>year</w:t>
      </w:r>
      <w:r>
        <w:rPr>
          <w:spacing w:val="-1"/>
          <w:sz w:val="23"/>
          <w:szCs w:val="23"/>
        </w:rPr>
        <w:t xml:space="preserve"> </w:t>
      </w:r>
      <w:r>
        <w:rPr>
          <w:sz w:val="23"/>
          <w:szCs w:val="23"/>
        </w:rPr>
        <w:t>for</w:t>
      </w:r>
      <w:r>
        <w:rPr>
          <w:spacing w:val="-1"/>
          <w:sz w:val="23"/>
          <w:szCs w:val="23"/>
        </w:rPr>
        <w:t xml:space="preserve"> </w:t>
      </w:r>
      <w:r>
        <w:rPr>
          <w:sz w:val="23"/>
          <w:szCs w:val="23"/>
        </w:rPr>
        <w:t>Australian</w:t>
      </w:r>
      <w:r>
        <w:rPr>
          <w:spacing w:val="-1"/>
          <w:sz w:val="23"/>
          <w:szCs w:val="23"/>
        </w:rPr>
        <w:t xml:space="preserve"> </w:t>
      </w:r>
      <w:r>
        <w:rPr>
          <w:sz w:val="23"/>
          <w:szCs w:val="23"/>
        </w:rPr>
        <w:t>reporters.</w:t>
      </w:r>
    </w:p>
    <w:p w:rsidR="0021250B" w:rsidRDefault="00A96298" w:rsidP="0021250B">
      <w:pPr>
        <w:pStyle w:val="BodyText"/>
        <w:spacing w:before="249"/>
        <w:ind w:left="1157" w:right="278"/>
      </w:pPr>
      <w:r>
        <w:rPr>
          <w:spacing w:val="-1"/>
          <w:sz w:val="23"/>
          <w:szCs w:val="23"/>
        </w:rPr>
        <w:t>Swinburne</w:t>
      </w:r>
      <w:r>
        <w:rPr>
          <w:sz w:val="23"/>
          <w:szCs w:val="23"/>
        </w:rPr>
        <w:t xml:space="preserve"> University’s</w:t>
      </w:r>
      <w:r>
        <w:rPr>
          <w:spacing w:val="-2"/>
          <w:sz w:val="23"/>
          <w:szCs w:val="23"/>
        </w:rPr>
        <w:t xml:space="preserve"> </w:t>
      </w:r>
      <w:r>
        <w:rPr>
          <w:sz w:val="23"/>
          <w:szCs w:val="23"/>
        </w:rPr>
        <w:t>Public</w:t>
      </w:r>
      <w:r>
        <w:rPr>
          <w:spacing w:val="-1"/>
          <w:sz w:val="23"/>
          <w:szCs w:val="23"/>
        </w:rPr>
        <w:t xml:space="preserve"> </w:t>
      </w:r>
      <w:r>
        <w:rPr>
          <w:sz w:val="23"/>
          <w:szCs w:val="23"/>
        </w:rPr>
        <w:t>Interest</w:t>
      </w:r>
      <w:r>
        <w:rPr>
          <w:spacing w:val="-1"/>
          <w:sz w:val="23"/>
          <w:szCs w:val="23"/>
        </w:rPr>
        <w:t xml:space="preserve"> </w:t>
      </w:r>
      <w:r>
        <w:rPr>
          <w:sz w:val="23"/>
          <w:szCs w:val="23"/>
        </w:rPr>
        <w:t>Journalism</w:t>
      </w:r>
      <w:r>
        <w:rPr>
          <w:spacing w:val="-2"/>
          <w:sz w:val="23"/>
          <w:szCs w:val="23"/>
        </w:rPr>
        <w:t xml:space="preserve"> </w:t>
      </w:r>
      <w:r>
        <w:rPr>
          <w:sz w:val="23"/>
          <w:szCs w:val="23"/>
        </w:rPr>
        <w:t>has</w:t>
      </w:r>
      <w:r>
        <w:rPr>
          <w:spacing w:val="-1"/>
          <w:sz w:val="23"/>
          <w:szCs w:val="23"/>
        </w:rPr>
        <w:t xml:space="preserve"> </w:t>
      </w:r>
      <w:r>
        <w:rPr>
          <w:sz w:val="23"/>
          <w:szCs w:val="23"/>
        </w:rPr>
        <w:t>recently</w:t>
      </w:r>
      <w:r>
        <w:rPr>
          <w:spacing w:val="-1"/>
          <w:sz w:val="23"/>
          <w:szCs w:val="23"/>
        </w:rPr>
        <w:t xml:space="preserve"> </w:t>
      </w:r>
      <w:r>
        <w:rPr>
          <w:sz w:val="23"/>
          <w:szCs w:val="23"/>
        </w:rPr>
        <w:t>launched</w:t>
      </w:r>
      <w:r>
        <w:rPr>
          <w:spacing w:val="22"/>
          <w:sz w:val="23"/>
          <w:szCs w:val="23"/>
        </w:rPr>
        <w:t xml:space="preserve"> </w:t>
      </w:r>
      <w:r>
        <w:rPr>
          <w:spacing w:val="-1"/>
          <w:sz w:val="23"/>
          <w:szCs w:val="23"/>
        </w:rPr>
        <w:t>YouCommNews.com</w:t>
      </w:r>
      <w:r>
        <w:rPr>
          <w:sz w:val="23"/>
          <w:szCs w:val="23"/>
        </w:rPr>
        <w:t xml:space="preserve"> that</w:t>
      </w:r>
      <w:r>
        <w:rPr>
          <w:spacing w:val="-1"/>
          <w:sz w:val="23"/>
          <w:szCs w:val="23"/>
        </w:rPr>
        <w:t xml:space="preserve"> </w:t>
      </w:r>
      <w:r>
        <w:rPr>
          <w:sz w:val="23"/>
          <w:szCs w:val="23"/>
        </w:rPr>
        <w:t>enables</w:t>
      </w:r>
      <w:r>
        <w:rPr>
          <w:spacing w:val="-2"/>
          <w:sz w:val="23"/>
          <w:szCs w:val="23"/>
        </w:rPr>
        <w:t xml:space="preserve"> </w:t>
      </w:r>
      <w:r>
        <w:rPr>
          <w:sz w:val="23"/>
          <w:szCs w:val="23"/>
        </w:rPr>
        <w:t>members</w:t>
      </w:r>
      <w:r>
        <w:rPr>
          <w:spacing w:val="-1"/>
          <w:sz w:val="23"/>
          <w:szCs w:val="23"/>
        </w:rPr>
        <w:t xml:space="preserve"> of</w:t>
      </w:r>
      <w:r>
        <w:rPr>
          <w:sz w:val="23"/>
          <w:szCs w:val="23"/>
        </w:rPr>
        <w:t xml:space="preserve"> </w:t>
      </w:r>
      <w:r>
        <w:rPr>
          <w:spacing w:val="-1"/>
          <w:sz w:val="23"/>
          <w:szCs w:val="23"/>
        </w:rPr>
        <w:t>the</w:t>
      </w:r>
      <w:r>
        <w:rPr>
          <w:sz w:val="23"/>
          <w:szCs w:val="23"/>
        </w:rPr>
        <w:t xml:space="preserve"> </w:t>
      </w:r>
      <w:r>
        <w:rPr>
          <w:spacing w:val="-1"/>
          <w:sz w:val="23"/>
          <w:szCs w:val="23"/>
        </w:rPr>
        <w:t>public to donate</w:t>
      </w:r>
      <w:r>
        <w:rPr>
          <w:sz w:val="23"/>
          <w:szCs w:val="23"/>
        </w:rPr>
        <w:t xml:space="preserve"> money</w:t>
      </w:r>
      <w:r>
        <w:rPr>
          <w:spacing w:val="-1"/>
          <w:sz w:val="23"/>
          <w:szCs w:val="23"/>
        </w:rPr>
        <w:t xml:space="preserve"> to </w:t>
      </w:r>
      <w:r>
        <w:rPr>
          <w:sz w:val="23"/>
          <w:szCs w:val="23"/>
        </w:rPr>
        <w:t>help</w:t>
      </w:r>
      <w:r>
        <w:rPr>
          <w:spacing w:val="28"/>
          <w:sz w:val="23"/>
          <w:szCs w:val="23"/>
        </w:rPr>
        <w:t xml:space="preserve"> </w:t>
      </w:r>
      <w:r>
        <w:rPr>
          <w:sz w:val="23"/>
          <w:szCs w:val="23"/>
        </w:rPr>
        <w:t>fund</w:t>
      </w:r>
      <w:r>
        <w:rPr>
          <w:spacing w:val="-1"/>
          <w:sz w:val="23"/>
          <w:szCs w:val="23"/>
        </w:rPr>
        <w:t xml:space="preserve"> in‐depth journalism.</w:t>
      </w:r>
      <w:r>
        <w:rPr>
          <w:sz w:val="23"/>
          <w:szCs w:val="23"/>
        </w:rPr>
        <w:t xml:space="preserve"> </w:t>
      </w:r>
      <w:r>
        <w:rPr>
          <w:spacing w:val="-1"/>
          <w:sz w:val="23"/>
          <w:szCs w:val="23"/>
        </w:rPr>
        <w:t>If</w:t>
      </w:r>
      <w:r>
        <w:rPr>
          <w:sz w:val="23"/>
          <w:szCs w:val="23"/>
        </w:rPr>
        <w:t xml:space="preserve"> </w:t>
      </w:r>
      <w:r>
        <w:rPr>
          <w:spacing w:val="-1"/>
          <w:sz w:val="23"/>
          <w:szCs w:val="23"/>
        </w:rPr>
        <w:t xml:space="preserve">this </w:t>
      </w:r>
      <w:r>
        <w:rPr>
          <w:sz w:val="23"/>
          <w:szCs w:val="23"/>
        </w:rPr>
        <w:t>model</w:t>
      </w:r>
      <w:r>
        <w:rPr>
          <w:spacing w:val="-1"/>
          <w:sz w:val="23"/>
          <w:szCs w:val="23"/>
        </w:rPr>
        <w:t xml:space="preserve"> </w:t>
      </w:r>
      <w:r>
        <w:rPr>
          <w:sz w:val="23"/>
          <w:szCs w:val="23"/>
        </w:rPr>
        <w:t>proves</w:t>
      </w:r>
      <w:r>
        <w:rPr>
          <w:spacing w:val="-1"/>
          <w:sz w:val="23"/>
          <w:szCs w:val="23"/>
        </w:rPr>
        <w:t xml:space="preserve"> </w:t>
      </w:r>
      <w:r>
        <w:rPr>
          <w:sz w:val="23"/>
          <w:szCs w:val="23"/>
        </w:rPr>
        <w:t>successful, an</w:t>
      </w:r>
      <w:r>
        <w:rPr>
          <w:spacing w:val="-1"/>
          <w:sz w:val="23"/>
          <w:szCs w:val="23"/>
        </w:rPr>
        <w:t xml:space="preserve"> investigative</w:t>
      </w:r>
      <w:r>
        <w:rPr>
          <w:spacing w:val="1"/>
          <w:sz w:val="23"/>
          <w:szCs w:val="23"/>
        </w:rPr>
        <w:t xml:space="preserve"> </w:t>
      </w:r>
      <w:r>
        <w:rPr>
          <w:sz w:val="23"/>
          <w:szCs w:val="23"/>
        </w:rPr>
        <w:t>research</w:t>
      </w:r>
      <w:r>
        <w:rPr>
          <w:spacing w:val="23"/>
          <w:sz w:val="23"/>
          <w:szCs w:val="23"/>
        </w:rPr>
        <w:t xml:space="preserve"> </w:t>
      </w:r>
      <w:r>
        <w:rPr>
          <w:sz w:val="23"/>
          <w:szCs w:val="23"/>
        </w:rPr>
        <w:t>grant</w:t>
      </w:r>
      <w:r>
        <w:rPr>
          <w:spacing w:val="-2"/>
          <w:sz w:val="23"/>
          <w:szCs w:val="23"/>
        </w:rPr>
        <w:t xml:space="preserve"> </w:t>
      </w:r>
      <w:r>
        <w:rPr>
          <w:spacing w:val="-1"/>
          <w:sz w:val="23"/>
          <w:szCs w:val="23"/>
        </w:rPr>
        <w:t xml:space="preserve">may not </w:t>
      </w:r>
      <w:r>
        <w:rPr>
          <w:sz w:val="23"/>
          <w:szCs w:val="23"/>
        </w:rPr>
        <w:t>be needed.</w:t>
      </w:r>
      <w:r>
        <w:rPr>
          <w:spacing w:val="-1"/>
          <w:sz w:val="23"/>
          <w:szCs w:val="23"/>
        </w:rPr>
        <w:t xml:space="preserve"> </w:t>
      </w:r>
      <w:r>
        <w:rPr>
          <w:sz w:val="23"/>
          <w:szCs w:val="23"/>
        </w:rPr>
        <w:t xml:space="preserve">However, </w:t>
      </w:r>
      <w:r>
        <w:rPr>
          <w:spacing w:val="-1"/>
          <w:sz w:val="23"/>
          <w:szCs w:val="23"/>
        </w:rPr>
        <w:t>it is acknowledged that</w:t>
      </w:r>
      <w:r>
        <w:rPr>
          <w:spacing w:val="-2"/>
          <w:sz w:val="23"/>
          <w:szCs w:val="23"/>
        </w:rPr>
        <w:t xml:space="preserve"> </w:t>
      </w:r>
      <w:r>
        <w:rPr>
          <w:sz w:val="23"/>
          <w:szCs w:val="23"/>
        </w:rPr>
        <w:t>independent</w:t>
      </w:r>
      <w:r>
        <w:rPr>
          <w:spacing w:val="-1"/>
          <w:sz w:val="23"/>
          <w:szCs w:val="23"/>
        </w:rPr>
        <w:t xml:space="preserve"> investigative</w:t>
      </w:r>
      <w:r>
        <w:rPr>
          <w:spacing w:val="26"/>
          <w:sz w:val="23"/>
          <w:szCs w:val="23"/>
        </w:rPr>
        <w:t xml:space="preserve"> </w:t>
      </w:r>
      <w:r>
        <w:rPr>
          <w:spacing w:val="-1"/>
          <w:sz w:val="23"/>
          <w:szCs w:val="23"/>
        </w:rPr>
        <w:t xml:space="preserve">journalism </w:t>
      </w:r>
      <w:r>
        <w:rPr>
          <w:sz w:val="23"/>
          <w:szCs w:val="23"/>
        </w:rPr>
        <w:t>that</w:t>
      </w:r>
      <w:r>
        <w:rPr>
          <w:spacing w:val="-1"/>
          <w:sz w:val="23"/>
          <w:szCs w:val="23"/>
        </w:rPr>
        <w:t xml:space="preserve"> plays </w:t>
      </w:r>
      <w:r>
        <w:rPr>
          <w:sz w:val="23"/>
          <w:szCs w:val="23"/>
        </w:rPr>
        <w:t>a</w:t>
      </w:r>
      <w:r>
        <w:rPr>
          <w:spacing w:val="-1"/>
          <w:sz w:val="23"/>
          <w:szCs w:val="23"/>
        </w:rPr>
        <w:t xml:space="preserve"> ‘watchdog’ </w:t>
      </w:r>
      <w:r>
        <w:rPr>
          <w:sz w:val="23"/>
          <w:szCs w:val="23"/>
        </w:rPr>
        <w:t>role</w:t>
      </w:r>
      <w:r>
        <w:rPr>
          <w:spacing w:val="-1"/>
          <w:sz w:val="23"/>
          <w:szCs w:val="23"/>
        </w:rPr>
        <w:t xml:space="preserve"> in the</w:t>
      </w:r>
      <w:r>
        <w:rPr>
          <w:sz w:val="23"/>
          <w:szCs w:val="23"/>
        </w:rPr>
        <w:t xml:space="preserve"> science arena</w:t>
      </w:r>
      <w:r>
        <w:rPr>
          <w:spacing w:val="-1"/>
          <w:sz w:val="23"/>
          <w:szCs w:val="23"/>
        </w:rPr>
        <w:t xml:space="preserve"> is becoming more </w:t>
      </w:r>
      <w:r>
        <w:rPr>
          <w:sz w:val="23"/>
          <w:szCs w:val="23"/>
        </w:rPr>
        <w:t>rather</w:t>
      </w:r>
      <w:r>
        <w:rPr>
          <w:spacing w:val="29"/>
          <w:sz w:val="23"/>
          <w:szCs w:val="23"/>
        </w:rPr>
        <w:t xml:space="preserve"> </w:t>
      </w:r>
      <w:r>
        <w:rPr>
          <w:sz w:val="23"/>
          <w:szCs w:val="23"/>
        </w:rPr>
        <w:t>than</w:t>
      </w:r>
      <w:r>
        <w:rPr>
          <w:spacing w:val="-1"/>
          <w:sz w:val="23"/>
          <w:szCs w:val="23"/>
        </w:rPr>
        <w:t xml:space="preserve"> less important.</w:t>
      </w:r>
    </w:p>
    <w:p w:rsidR="00E01F54" w:rsidRPr="0021250B" w:rsidRDefault="00A96298" w:rsidP="0021250B">
      <w:pPr>
        <w:pStyle w:val="BodyText"/>
        <w:spacing w:before="249"/>
        <w:ind w:left="1157" w:right="278"/>
      </w:pPr>
      <w:r>
        <w:rPr>
          <w:b/>
          <w:bCs/>
          <w:spacing w:val="-1"/>
          <w:sz w:val="26"/>
          <w:szCs w:val="26"/>
        </w:rPr>
        <w:t>I</w:t>
      </w:r>
      <w:r>
        <w:rPr>
          <w:b/>
          <w:bCs/>
          <w:spacing w:val="-1"/>
          <w:sz w:val="21"/>
          <w:szCs w:val="21"/>
        </w:rPr>
        <w:t>MPLEMENTATION</w:t>
      </w:r>
    </w:p>
    <w:p w:rsidR="00E01F54" w:rsidRDefault="00A96298" w:rsidP="00744B0A">
      <w:pPr>
        <w:pStyle w:val="BodyText"/>
        <w:ind w:left="1157" w:right="276"/>
      </w:pPr>
      <w:r>
        <w:t>Stage 1 (mid 2011):</w:t>
      </w:r>
      <w:r>
        <w:rPr>
          <w:spacing w:val="-2"/>
        </w:rPr>
        <w:t xml:space="preserve"> </w:t>
      </w:r>
      <w:r>
        <w:t>Identify champion and funding source to run pilot program; Stage</w:t>
      </w:r>
      <w:r>
        <w:rPr>
          <w:spacing w:val="28"/>
        </w:rPr>
        <w:t xml:space="preserve"> </w:t>
      </w:r>
      <w:r>
        <w:t>2 (early 2012):</w:t>
      </w:r>
      <w:r>
        <w:rPr>
          <w:spacing w:val="-2"/>
        </w:rPr>
        <w:t xml:space="preserve"> </w:t>
      </w:r>
      <w:r>
        <w:t>Call for nominations for grants in 2012–13; Stage 3 (mid 2012):</w:t>
      </w:r>
      <w:r>
        <w:rPr>
          <w:spacing w:val="28"/>
        </w:rPr>
        <w:t xml:space="preserve"> </w:t>
      </w:r>
      <w:r>
        <w:t>Administer</w:t>
      </w:r>
      <w:r>
        <w:rPr>
          <w:spacing w:val="-2"/>
        </w:rPr>
        <w:t xml:space="preserve"> </w:t>
      </w:r>
      <w:r>
        <w:t>grants for 2012; Stage 4 (late 2013):</w:t>
      </w:r>
      <w:r>
        <w:rPr>
          <w:spacing w:val="-2"/>
        </w:rPr>
        <w:t xml:space="preserve"> </w:t>
      </w:r>
      <w:r>
        <w:t>Assess pilot program.</w:t>
      </w:r>
    </w:p>
    <w:p w:rsidR="00E01F54" w:rsidRDefault="00E01F54" w:rsidP="00744B0A">
      <w:pPr>
        <w:pStyle w:val="BodyText"/>
        <w:sectPr w:rsidR="00E01F54">
          <w:pgSz w:w="11910" w:h="16840"/>
          <w:pgMar w:top="1360" w:right="1300" w:bottom="760" w:left="1120" w:header="0" w:footer="571" w:gutter="0"/>
          <w:cols w:space="720" w:equalWidth="0">
            <w:col w:w="9490"/>
          </w:cols>
          <w:noEndnote/>
        </w:sectPr>
      </w:pPr>
    </w:p>
    <w:p w:rsidR="00E01F54" w:rsidRDefault="00E01F54">
      <w:pPr>
        <w:pStyle w:val="BodyText"/>
        <w:kinsoku w:val="0"/>
        <w:overflowPunct w:val="0"/>
        <w:spacing w:before="4"/>
        <w:ind w:left="0"/>
        <w:rPr>
          <w:rFonts w:ascii="Times New Roman" w:hAnsi="Times New Roman" w:cs="Times New Roman"/>
          <w:sz w:val="7"/>
          <w:szCs w:val="7"/>
        </w:rPr>
      </w:pPr>
    </w:p>
    <w:p w:rsidR="00E01F54" w:rsidRDefault="00F127E9">
      <w:pPr>
        <w:pStyle w:val="BodyText"/>
        <w:kinsoku w:val="0"/>
        <w:overflowPunct w:val="0"/>
        <w:spacing w:line="200" w:lineRule="atLeast"/>
        <w:ind w:left="141"/>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extent cx="5274945" cy="3886200"/>
                <wp:effectExtent l="0" t="0" r="20955" b="19050"/>
                <wp:docPr id="147" name="Text Box 21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3886200"/>
                        </a:xfrm>
                        <a:prstGeom prst="rect">
                          <a:avLst/>
                        </a:prstGeom>
                        <a:noFill/>
                        <a:ln w="7366" cmpd="sng">
                          <a:solidFill>
                            <a:srgbClr val="EB8228"/>
                          </a:solidFill>
                          <a:miter lim="800000"/>
                          <a:headEnd/>
                          <a:tailEnd/>
                        </a:ln>
                        <a:extLst>
                          <a:ext uri="{909E8E84-426E-40DD-AFC4-6F175D3DCCD1}">
                            <a14:hiddenFill xmlns:a14="http://schemas.microsoft.com/office/drawing/2010/main">
                              <a:solidFill>
                                <a:srgbClr val="FFFFFF"/>
                              </a:solidFill>
                            </a14:hiddenFill>
                          </a:ext>
                        </a:extLst>
                      </wps:spPr>
                      <wps:txbx>
                        <w:txbxContent>
                          <w:p w:rsidR="00B92E84" w:rsidRDefault="00B92E84">
                            <w:pPr>
                              <w:pStyle w:val="BodyText"/>
                              <w:kinsoku w:val="0"/>
                              <w:overflowPunct w:val="0"/>
                              <w:spacing w:before="118"/>
                              <w:ind w:left="108"/>
                              <w:rPr>
                                <w:color w:val="000000"/>
                                <w:sz w:val="23"/>
                                <w:szCs w:val="23"/>
                              </w:rPr>
                            </w:pPr>
                            <w:r>
                              <w:rPr>
                                <w:b/>
                                <w:bCs/>
                                <w:color w:val="EB8228"/>
                                <w:spacing w:val="-1"/>
                                <w:sz w:val="23"/>
                                <w:szCs w:val="23"/>
                              </w:rPr>
                              <w:t>Recommendation 16</w:t>
                            </w:r>
                          </w:p>
                          <w:p w:rsidR="00B92E84" w:rsidRPr="0021250B" w:rsidRDefault="00B92E84" w:rsidP="0021250B">
                            <w:pPr>
                              <w:pStyle w:val="BodyText"/>
                              <w:kinsoku w:val="0"/>
                              <w:overflowPunct w:val="0"/>
                              <w:spacing w:before="99"/>
                              <w:ind w:left="108" w:right="1037"/>
                              <w:rPr>
                                <w:color w:val="000000"/>
                                <w:sz w:val="23"/>
                                <w:szCs w:val="23"/>
                              </w:rPr>
                            </w:pPr>
                            <w:r>
                              <w:rPr>
                                <w:b/>
                                <w:bCs/>
                                <w:color w:val="EB8228"/>
                                <w:sz w:val="23"/>
                                <w:szCs w:val="23"/>
                              </w:rPr>
                              <w:t>That a</w:t>
                            </w:r>
                            <w:r>
                              <w:rPr>
                                <w:b/>
                                <w:bCs/>
                                <w:color w:val="EB8228"/>
                                <w:spacing w:val="-1"/>
                                <w:sz w:val="23"/>
                                <w:szCs w:val="23"/>
                              </w:rPr>
                              <w:t xml:space="preserve"> Walkley</w:t>
                            </w:r>
                            <w:r>
                              <w:rPr>
                                <w:b/>
                                <w:bCs/>
                                <w:color w:val="EB8228"/>
                                <w:sz w:val="23"/>
                                <w:szCs w:val="23"/>
                              </w:rPr>
                              <w:t xml:space="preserve"> </w:t>
                            </w:r>
                            <w:r>
                              <w:rPr>
                                <w:b/>
                                <w:bCs/>
                                <w:color w:val="EB8228"/>
                                <w:spacing w:val="-1"/>
                                <w:sz w:val="23"/>
                                <w:szCs w:val="23"/>
                              </w:rPr>
                              <w:t xml:space="preserve">Award for </w:t>
                            </w:r>
                            <w:r>
                              <w:rPr>
                                <w:b/>
                                <w:bCs/>
                                <w:color w:val="EB8228"/>
                                <w:sz w:val="23"/>
                                <w:szCs w:val="23"/>
                              </w:rPr>
                              <w:t>Science</w:t>
                            </w:r>
                            <w:r>
                              <w:rPr>
                                <w:b/>
                                <w:bCs/>
                                <w:color w:val="EB8228"/>
                                <w:spacing w:val="-1"/>
                                <w:sz w:val="23"/>
                                <w:szCs w:val="23"/>
                              </w:rPr>
                              <w:t xml:space="preserve"> </w:t>
                            </w:r>
                            <w:r>
                              <w:rPr>
                                <w:b/>
                                <w:bCs/>
                                <w:color w:val="EB8228"/>
                                <w:sz w:val="23"/>
                                <w:szCs w:val="23"/>
                              </w:rPr>
                              <w:t>Journalism</w:t>
                            </w:r>
                            <w:r>
                              <w:rPr>
                                <w:b/>
                                <w:bCs/>
                                <w:color w:val="EB8228"/>
                                <w:spacing w:val="-1"/>
                                <w:sz w:val="23"/>
                                <w:szCs w:val="23"/>
                              </w:rPr>
                              <w:t xml:space="preserve"> or prize of </w:t>
                            </w:r>
                            <w:r>
                              <w:rPr>
                                <w:b/>
                                <w:bCs/>
                                <w:color w:val="EB8228"/>
                                <w:sz w:val="23"/>
                                <w:szCs w:val="23"/>
                              </w:rPr>
                              <w:t>a</w:t>
                            </w:r>
                            <w:r>
                              <w:rPr>
                                <w:b/>
                                <w:bCs/>
                                <w:color w:val="EB8228"/>
                                <w:spacing w:val="-1"/>
                                <w:sz w:val="23"/>
                                <w:szCs w:val="23"/>
                              </w:rPr>
                              <w:t xml:space="preserve"> </w:t>
                            </w:r>
                            <w:r>
                              <w:rPr>
                                <w:b/>
                                <w:bCs/>
                                <w:color w:val="EB8228"/>
                                <w:sz w:val="23"/>
                                <w:szCs w:val="23"/>
                              </w:rPr>
                              <w:t>similar</w:t>
                            </w:r>
                            <w:r>
                              <w:rPr>
                                <w:b/>
                                <w:bCs/>
                                <w:color w:val="EB8228"/>
                                <w:spacing w:val="-1"/>
                                <w:sz w:val="23"/>
                                <w:szCs w:val="23"/>
                              </w:rPr>
                              <w:t xml:space="preserve"> profile </w:t>
                            </w:r>
                            <w:r>
                              <w:rPr>
                                <w:b/>
                                <w:bCs/>
                                <w:color w:val="EB8228"/>
                                <w:sz w:val="23"/>
                                <w:szCs w:val="23"/>
                              </w:rPr>
                              <w:t>be</w:t>
                            </w:r>
                            <w:r>
                              <w:rPr>
                                <w:b/>
                                <w:bCs/>
                                <w:color w:val="EB8228"/>
                                <w:spacing w:val="28"/>
                                <w:sz w:val="23"/>
                                <w:szCs w:val="23"/>
                              </w:rPr>
                              <w:t xml:space="preserve"> </w:t>
                            </w:r>
                            <w:r>
                              <w:rPr>
                                <w:b/>
                                <w:bCs/>
                                <w:color w:val="EB8228"/>
                                <w:sz w:val="23"/>
                                <w:szCs w:val="23"/>
                              </w:rPr>
                              <w:t>established with</w:t>
                            </w:r>
                            <w:r>
                              <w:rPr>
                                <w:b/>
                                <w:bCs/>
                                <w:color w:val="EB8228"/>
                                <w:spacing w:val="-1"/>
                                <w:sz w:val="23"/>
                                <w:szCs w:val="23"/>
                              </w:rPr>
                              <w:t xml:space="preserve"> funding</w:t>
                            </w:r>
                            <w:r>
                              <w:rPr>
                                <w:b/>
                                <w:bCs/>
                                <w:color w:val="EB8228"/>
                                <w:sz w:val="23"/>
                                <w:szCs w:val="23"/>
                              </w:rPr>
                              <w:t xml:space="preserve"> </w:t>
                            </w:r>
                            <w:r>
                              <w:rPr>
                                <w:b/>
                                <w:bCs/>
                                <w:color w:val="EB8228"/>
                                <w:spacing w:val="-1"/>
                                <w:sz w:val="23"/>
                                <w:szCs w:val="23"/>
                              </w:rPr>
                              <w:t xml:space="preserve">from </w:t>
                            </w:r>
                            <w:r>
                              <w:rPr>
                                <w:b/>
                                <w:bCs/>
                                <w:color w:val="EB8228"/>
                                <w:sz w:val="23"/>
                                <w:szCs w:val="23"/>
                              </w:rPr>
                              <w:t>a</w:t>
                            </w:r>
                            <w:r>
                              <w:rPr>
                                <w:b/>
                                <w:bCs/>
                                <w:color w:val="EB8228"/>
                                <w:spacing w:val="-1"/>
                                <w:sz w:val="23"/>
                                <w:szCs w:val="23"/>
                              </w:rPr>
                              <w:t xml:space="preserve"> </w:t>
                            </w:r>
                            <w:r>
                              <w:rPr>
                                <w:b/>
                                <w:bCs/>
                                <w:color w:val="EB8228"/>
                                <w:sz w:val="23"/>
                                <w:szCs w:val="23"/>
                              </w:rPr>
                              <w:t>variety</w:t>
                            </w:r>
                            <w:r>
                              <w:rPr>
                                <w:b/>
                                <w:bCs/>
                                <w:color w:val="EB8228"/>
                                <w:spacing w:val="-1"/>
                                <w:sz w:val="23"/>
                                <w:szCs w:val="23"/>
                              </w:rPr>
                              <w:t xml:space="preserve"> of </w:t>
                            </w:r>
                            <w:r>
                              <w:rPr>
                                <w:b/>
                                <w:bCs/>
                                <w:color w:val="EB8228"/>
                                <w:sz w:val="23"/>
                                <w:szCs w:val="23"/>
                              </w:rPr>
                              <w:t>sources.</w:t>
                            </w:r>
                          </w:p>
                          <w:p w:rsidR="00B92E84" w:rsidRDefault="00B92E84" w:rsidP="0021250B">
                            <w:pPr>
                              <w:pStyle w:val="BodyText"/>
                              <w:kinsoku w:val="0"/>
                              <w:overflowPunct w:val="0"/>
                              <w:spacing w:before="249"/>
                              <w:ind w:left="108"/>
                              <w:rPr>
                                <w:sz w:val="21"/>
                                <w:szCs w:val="21"/>
                              </w:rPr>
                            </w:pPr>
                            <w:r>
                              <w:rPr>
                                <w:b/>
                                <w:bCs/>
                                <w:spacing w:val="-1"/>
                                <w:sz w:val="26"/>
                                <w:szCs w:val="26"/>
                              </w:rPr>
                              <w:t>R</w:t>
                            </w:r>
                            <w:r>
                              <w:rPr>
                                <w:b/>
                                <w:bCs/>
                                <w:spacing w:val="-1"/>
                                <w:sz w:val="21"/>
                                <w:szCs w:val="21"/>
                              </w:rPr>
                              <w:t>EASONING</w:t>
                            </w:r>
                          </w:p>
                          <w:p w:rsidR="00B92E84" w:rsidRDefault="00B92E84" w:rsidP="0021250B">
                            <w:pPr>
                              <w:pStyle w:val="BodyText"/>
                              <w:kinsoku w:val="0"/>
                              <w:overflowPunct w:val="0"/>
                              <w:spacing w:before="100"/>
                              <w:ind w:left="108" w:right="139"/>
                              <w:rPr>
                                <w:sz w:val="23"/>
                                <w:szCs w:val="23"/>
                              </w:rPr>
                            </w:pPr>
                            <w:r>
                              <w:rPr>
                                <w:sz w:val="23"/>
                                <w:szCs w:val="23"/>
                              </w:rPr>
                              <w:t xml:space="preserve">The </w:t>
                            </w:r>
                            <w:r>
                              <w:rPr>
                                <w:spacing w:val="-1"/>
                                <w:sz w:val="23"/>
                                <w:szCs w:val="23"/>
                              </w:rPr>
                              <w:t xml:space="preserve">only </w:t>
                            </w:r>
                            <w:r>
                              <w:rPr>
                                <w:sz w:val="23"/>
                                <w:szCs w:val="23"/>
                              </w:rPr>
                              <w:t>awards</w:t>
                            </w:r>
                            <w:r>
                              <w:rPr>
                                <w:spacing w:val="-1"/>
                                <w:sz w:val="23"/>
                                <w:szCs w:val="23"/>
                              </w:rPr>
                              <w:t xml:space="preserve"> </w:t>
                            </w:r>
                            <w:r>
                              <w:rPr>
                                <w:sz w:val="23"/>
                                <w:szCs w:val="23"/>
                              </w:rPr>
                              <w:t>for</w:t>
                            </w:r>
                            <w:r>
                              <w:rPr>
                                <w:spacing w:val="-1"/>
                                <w:sz w:val="23"/>
                                <w:szCs w:val="23"/>
                              </w:rPr>
                              <w:t xml:space="preserve"> </w:t>
                            </w:r>
                            <w:r>
                              <w:rPr>
                                <w:sz w:val="23"/>
                                <w:szCs w:val="23"/>
                              </w:rPr>
                              <w:t xml:space="preserve">science </w:t>
                            </w:r>
                            <w:r>
                              <w:rPr>
                                <w:spacing w:val="-1"/>
                                <w:sz w:val="23"/>
                                <w:szCs w:val="23"/>
                              </w:rPr>
                              <w:t xml:space="preserve">journalism </w:t>
                            </w:r>
                            <w:r>
                              <w:rPr>
                                <w:sz w:val="23"/>
                                <w:szCs w:val="23"/>
                              </w:rPr>
                              <w:t xml:space="preserve">are </w:t>
                            </w:r>
                            <w:r>
                              <w:rPr>
                                <w:spacing w:val="-1"/>
                                <w:sz w:val="23"/>
                                <w:szCs w:val="23"/>
                              </w:rPr>
                              <w:t>the</w:t>
                            </w:r>
                            <w:r>
                              <w:rPr>
                                <w:sz w:val="23"/>
                                <w:szCs w:val="23"/>
                              </w:rPr>
                              <w:t xml:space="preserve"> Eureka Awards,</w:t>
                            </w:r>
                            <w:r>
                              <w:rPr>
                                <w:spacing w:val="-1"/>
                                <w:sz w:val="23"/>
                                <w:szCs w:val="23"/>
                              </w:rPr>
                              <w:t xml:space="preserve"> of</w:t>
                            </w:r>
                            <w:r>
                              <w:rPr>
                                <w:sz w:val="23"/>
                                <w:szCs w:val="23"/>
                              </w:rPr>
                              <w:t xml:space="preserve"> </w:t>
                            </w:r>
                            <w:r>
                              <w:rPr>
                                <w:spacing w:val="-1"/>
                                <w:sz w:val="23"/>
                                <w:szCs w:val="23"/>
                              </w:rPr>
                              <w:t xml:space="preserve">which </w:t>
                            </w:r>
                            <w:r>
                              <w:rPr>
                                <w:sz w:val="23"/>
                                <w:szCs w:val="23"/>
                              </w:rPr>
                              <w:t xml:space="preserve">there are </w:t>
                            </w:r>
                            <w:r>
                              <w:rPr>
                                <w:spacing w:val="-1"/>
                                <w:sz w:val="23"/>
                                <w:szCs w:val="23"/>
                              </w:rPr>
                              <w:t>two</w:t>
                            </w:r>
                            <w:r>
                              <w:rPr>
                                <w:spacing w:val="25"/>
                                <w:sz w:val="23"/>
                                <w:szCs w:val="23"/>
                              </w:rPr>
                              <w:t xml:space="preserve"> </w:t>
                            </w:r>
                            <w:r>
                              <w:rPr>
                                <w:sz w:val="23"/>
                                <w:szCs w:val="23"/>
                              </w:rPr>
                              <w:t>awards</w:t>
                            </w:r>
                            <w:r>
                              <w:rPr>
                                <w:spacing w:val="-1"/>
                                <w:sz w:val="23"/>
                                <w:szCs w:val="23"/>
                              </w:rPr>
                              <w:t xml:space="preserve"> </w:t>
                            </w:r>
                            <w:r>
                              <w:rPr>
                                <w:sz w:val="23"/>
                                <w:szCs w:val="23"/>
                              </w:rPr>
                              <w:t>specifically for</w:t>
                            </w:r>
                            <w:r>
                              <w:rPr>
                                <w:spacing w:val="-1"/>
                                <w:sz w:val="23"/>
                                <w:szCs w:val="23"/>
                              </w:rPr>
                              <w:t xml:space="preserve"> </w:t>
                            </w:r>
                            <w:r>
                              <w:rPr>
                                <w:sz w:val="23"/>
                                <w:szCs w:val="23"/>
                              </w:rPr>
                              <w:t xml:space="preserve">science </w:t>
                            </w:r>
                            <w:r>
                              <w:rPr>
                                <w:spacing w:val="-1"/>
                                <w:sz w:val="23"/>
                                <w:szCs w:val="23"/>
                              </w:rPr>
                              <w:t xml:space="preserve">journalism </w:t>
                            </w:r>
                            <w:r>
                              <w:rPr>
                                <w:sz w:val="23"/>
                                <w:szCs w:val="23"/>
                              </w:rPr>
                              <w:t>and</w:t>
                            </w:r>
                            <w:r>
                              <w:rPr>
                                <w:spacing w:val="-1"/>
                                <w:sz w:val="23"/>
                                <w:szCs w:val="23"/>
                              </w:rPr>
                              <w:t xml:space="preserve"> </w:t>
                            </w:r>
                            <w:r>
                              <w:rPr>
                                <w:sz w:val="23"/>
                                <w:szCs w:val="23"/>
                              </w:rPr>
                              <w:t>environmental</w:t>
                            </w:r>
                            <w:r>
                              <w:rPr>
                                <w:spacing w:val="-2"/>
                                <w:sz w:val="23"/>
                                <w:szCs w:val="23"/>
                              </w:rPr>
                              <w:t xml:space="preserve"> </w:t>
                            </w:r>
                            <w:r>
                              <w:rPr>
                                <w:spacing w:val="-1"/>
                                <w:sz w:val="23"/>
                                <w:szCs w:val="23"/>
                              </w:rPr>
                              <w:t>journalism.</w:t>
                            </w:r>
                            <w:r>
                              <w:rPr>
                                <w:sz w:val="23"/>
                                <w:szCs w:val="23"/>
                              </w:rPr>
                              <w:t xml:space="preserve"> Many</w:t>
                            </w:r>
                            <w:r>
                              <w:rPr>
                                <w:spacing w:val="23"/>
                                <w:sz w:val="23"/>
                                <w:szCs w:val="23"/>
                              </w:rPr>
                              <w:t xml:space="preserve"> </w:t>
                            </w:r>
                            <w:r>
                              <w:rPr>
                                <w:spacing w:val="-1"/>
                                <w:sz w:val="23"/>
                                <w:szCs w:val="23"/>
                              </w:rPr>
                              <w:t xml:space="preserve">specialist </w:t>
                            </w:r>
                            <w:r>
                              <w:rPr>
                                <w:sz w:val="23"/>
                                <w:szCs w:val="23"/>
                              </w:rPr>
                              <w:t>reporters</w:t>
                            </w:r>
                            <w:r>
                              <w:rPr>
                                <w:spacing w:val="-2"/>
                                <w:sz w:val="23"/>
                                <w:szCs w:val="23"/>
                              </w:rPr>
                              <w:t xml:space="preserve"> </w:t>
                            </w:r>
                            <w:r>
                              <w:rPr>
                                <w:sz w:val="23"/>
                                <w:szCs w:val="23"/>
                              </w:rPr>
                              <w:t>feel</w:t>
                            </w:r>
                            <w:r>
                              <w:rPr>
                                <w:spacing w:val="-1"/>
                                <w:sz w:val="23"/>
                                <w:szCs w:val="23"/>
                              </w:rPr>
                              <w:t xml:space="preserve"> </w:t>
                            </w:r>
                            <w:r>
                              <w:rPr>
                                <w:sz w:val="23"/>
                                <w:szCs w:val="23"/>
                              </w:rPr>
                              <w:t>that</w:t>
                            </w:r>
                            <w:r>
                              <w:rPr>
                                <w:spacing w:val="-1"/>
                                <w:sz w:val="23"/>
                                <w:szCs w:val="23"/>
                              </w:rPr>
                              <w:t xml:space="preserve"> the</w:t>
                            </w:r>
                            <w:r>
                              <w:rPr>
                                <w:sz w:val="23"/>
                                <w:szCs w:val="23"/>
                              </w:rPr>
                              <w:t xml:space="preserve"> role</w:t>
                            </w:r>
                            <w:r>
                              <w:rPr>
                                <w:spacing w:val="-1"/>
                                <w:sz w:val="23"/>
                                <w:szCs w:val="23"/>
                              </w:rPr>
                              <w:t xml:space="preserve"> of</w:t>
                            </w:r>
                            <w:r>
                              <w:rPr>
                                <w:sz w:val="23"/>
                                <w:szCs w:val="23"/>
                              </w:rPr>
                              <w:t xml:space="preserve"> science </w:t>
                            </w:r>
                            <w:r>
                              <w:rPr>
                                <w:spacing w:val="-1"/>
                                <w:sz w:val="23"/>
                                <w:szCs w:val="23"/>
                              </w:rPr>
                              <w:t xml:space="preserve">journalism </w:t>
                            </w:r>
                            <w:r>
                              <w:rPr>
                                <w:sz w:val="23"/>
                                <w:szCs w:val="23"/>
                              </w:rPr>
                              <w:t>needs</w:t>
                            </w:r>
                            <w:r>
                              <w:rPr>
                                <w:spacing w:val="-1"/>
                                <w:sz w:val="23"/>
                                <w:szCs w:val="23"/>
                              </w:rPr>
                              <w:t xml:space="preserve"> to </w:t>
                            </w:r>
                            <w:r>
                              <w:rPr>
                                <w:sz w:val="23"/>
                                <w:szCs w:val="23"/>
                              </w:rPr>
                              <w:t xml:space="preserve">be </w:t>
                            </w:r>
                            <w:r>
                              <w:rPr>
                                <w:spacing w:val="-1"/>
                                <w:sz w:val="23"/>
                                <w:szCs w:val="23"/>
                              </w:rPr>
                              <w:t>acknowledged</w:t>
                            </w:r>
                            <w:r>
                              <w:rPr>
                                <w:spacing w:val="25"/>
                                <w:sz w:val="23"/>
                                <w:szCs w:val="23"/>
                              </w:rPr>
                              <w:t xml:space="preserve"> </w:t>
                            </w:r>
                            <w:r>
                              <w:rPr>
                                <w:spacing w:val="-1"/>
                                <w:sz w:val="23"/>
                                <w:szCs w:val="23"/>
                              </w:rPr>
                              <w:t>in the</w:t>
                            </w:r>
                            <w:r>
                              <w:rPr>
                                <w:sz w:val="23"/>
                                <w:szCs w:val="23"/>
                              </w:rPr>
                              <w:t xml:space="preserve"> general</w:t>
                            </w:r>
                            <w:r>
                              <w:rPr>
                                <w:spacing w:val="-1"/>
                                <w:sz w:val="23"/>
                                <w:szCs w:val="23"/>
                              </w:rPr>
                              <w:t xml:space="preserve"> journalism community.</w:t>
                            </w:r>
                            <w:r>
                              <w:rPr>
                                <w:spacing w:val="-2"/>
                                <w:sz w:val="23"/>
                                <w:szCs w:val="23"/>
                              </w:rPr>
                              <w:t xml:space="preserve"> </w:t>
                            </w:r>
                            <w:r>
                              <w:rPr>
                                <w:spacing w:val="-1"/>
                                <w:sz w:val="23"/>
                                <w:szCs w:val="23"/>
                              </w:rPr>
                              <w:t>Such</w:t>
                            </w:r>
                            <w:r>
                              <w:rPr>
                                <w:sz w:val="23"/>
                                <w:szCs w:val="23"/>
                              </w:rPr>
                              <w:t xml:space="preserve"> an</w:t>
                            </w:r>
                            <w:r>
                              <w:rPr>
                                <w:spacing w:val="-1"/>
                                <w:sz w:val="23"/>
                                <w:szCs w:val="23"/>
                              </w:rPr>
                              <w:t xml:space="preserve"> award would also act </w:t>
                            </w:r>
                            <w:r>
                              <w:rPr>
                                <w:sz w:val="23"/>
                                <w:szCs w:val="23"/>
                              </w:rPr>
                              <w:t>as</w:t>
                            </w:r>
                            <w:r>
                              <w:rPr>
                                <w:spacing w:val="-1"/>
                                <w:sz w:val="23"/>
                                <w:szCs w:val="23"/>
                              </w:rPr>
                              <w:t xml:space="preserve"> </w:t>
                            </w:r>
                            <w:r>
                              <w:rPr>
                                <w:sz w:val="23"/>
                                <w:szCs w:val="23"/>
                              </w:rPr>
                              <w:t>an</w:t>
                            </w:r>
                            <w:r>
                              <w:rPr>
                                <w:spacing w:val="-1"/>
                                <w:sz w:val="23"/>
                                <w:szCs w:val="23"/>
                              </w:rPr>
                              <w:t xml:space="preserve"> incentive</w:t>
                            </w:r>
                            <w:r>
                              <w:rPr>
                                <w:spacing w:val="1"/>
                                <w:sz w:val="23"/>
                                <w:szCs w:val="23"/>
                              </w:rPr>
                              <w:t xml:space="preserve"> </w:t>
                            </w:r>
                            <w:r>
                              <w:rPr>
                                <w:spacing w:val="-1"/>
                                <w:sz w:val="23"/>
                                <w:szCs w:val="23"/>
                              </w:rPr>
                              <w:t>to</w:t>
                            </w:r>
                            <w:r>
                              <w:rPr>
                                <w:spacing w:val="20"/>
                                <w:sz w:val="23"/>
                                <w:szCs w:val="23"/>
                              </w:rPr>
                              <w:t xml:space="preserve"> </w:t>
                            </w:r>
                            <w:r>
                              <w:rPr>
                                <w:sz w:val="23"/>
                                <w:szCs w:val="23"/>
                              </w:rPr>
                              <w:t>general</w:t>
                            </w:r>
                            <w:r>
                              <w:rPr>
                                <w:spacing w:val="-1"/>
                                <w:sz w:val="23"/>
                                <w:szCs w:val="23"/>
                              </w:rPr>
                              <w:t xml:space="preserve"> </w:t>
                            </w:r>
                            <w:r>
                              <w:rPr>
                                <w:sz w:val="23"/>
                                <w:szCs w:val="23"/>
                              </w:rPr>
                              <w:t>reporters</w:t>
                            </w:r>
                            <w:r>
                              <w:rPr>
                                <w:spacing w:val="-2"/>
                                <w:sz w:val="23"/>
                                <w:szCs w:val="23"/>
                              </w:rPr>
                              <w:t xml:space="preserve"> </w:t>
                            </w:r>
                            <w:r>
                              <w:rPr>
                                <w:spacing w:val="-1"/>
                                <w:sz w:val="23"/>
                                <w:szCs w:val="23"/>
                              </w:rPr>
                              <w:t xml:space="preserve">to </w:t>
                            </w:r>
                            <w:r>
                              <w:rPr>
                                <w:sz w:val="23"/>
                                <w:szCs w:val="23"/>
                              </w:rPr>
                              <w:t xml:space="preserve">pursue science </w:t>
                            </w:r>
                            <w:r>
                              <w:rPr>
                                <w:spacing w:val="-1"/>
                                <w:sz w:val="23"/>
                                <w:szCs w:val="23"/>
                              </w:rPr>
                              <w:t>stories.</w:t>
                            </w:r>
                          </w:p>
                          <w:p w:rsidR="00B92E84" w:rsidRDefault="00B92E84" w:rsidP="0021250B">
                            <w:pPr>
                              <w:pStyle w:val="BodyText"/>
                              <w:kinsoku w:val="0"/>
                              <w:overflowPunct w:val="0"/>
                              <w:spacing w:before="249"/>
                              <w:ind w:left="108" w:right="142"/>
                              <w:rPr>
                                <w:sz w:val="23"/>
                                <w:szCs w:val="23"/>
                              </w:rPr>
                            </w:pPr>
                            <w:r>
                              <w:rPr>
                                <w:sz w:val="23"/>
                                <w:szCs w:val="23"/>
                              </w:rPr>
                              <w:t xml:space="preserve">The </w:t>
                            </w:r>
                            <w:r>
                              <w:rPr>
                                <w:spacing w:val="-1"/>
                                <w:sz w:val="23"/>
                                <w:szCs w:val="23"/>
                              </w:rPr>
                              <w:t xml:space="preserve">award should </w:t>
                            </w:r>
                            <w:r>
                              <w:rPr>
                                <w:sz w:val="23"/>
                                <w:szCs w:val="23"/>
                              </w:rPr>
                              <w:t>be for</w:t>
                            </w:r>
                            <w:r>
                              <w:rPr>
                                <w:spacing w:val="-1"/>
                                <w:sz w:val="23"/>
                                <w:szCs w:val="23"/>
                              </w:rPr>
                              <w:t xml:space="preserve"> </w:t>
                            </w:r>
                            <w:r>
                              <w:rPr>
                                <w:sz w:val="23"/>
                                <w:szCs w:val="23"/>
                              </w:rPr>
                              <w:t xml:space="preserve">science‐based </w:t>
                            </w:r>
                            <w:r>
                              <w:rPr>
                                <w:spacing w:val="-1"/>
                                <w:sz w:val="23"/>
                                <w:szCs w:val="23"/>
                              </w:rPr>
                              <w:t xml:space="preserve">journalism which </w:t>
                            </w:r>
                            <w:r>
                              <w:rPr>
                                <w:sz w:val="23"/>
                                <w:szCs w:val="23"/>
                              </w:rPr>
                              <w:t>has</w:t>
                            </w:r>
                            <w:r>
                              <w:rPr>
                                <w:spacing w:val="-1"/>
                                <w:sz w:val="23"/>
                                <w:szCs w:val="23"/>
                              </w:rPr>
                              <w:t xml:space="preserve"> </w:t>
                            </w:r>
                            <w:r>
                              <w:rPr>
                                <w:sz w:val="23"/>
                                <w:szCs w:val="23"/>
                              </w:rPr>
                              <w:t>a</w:t>
                            </w:r>
                            <w:r>
                              <w:rPr>
                                <w:spacing w:val="-1"/>
                                <w:sz w:val="23"/>
                                <w:szCs w:val="23"/>
                              </w:rPr>
                              <w:t xml:space="preserve"> </w:t>
                            </w:r>
                            <w:r>
                              <w:rPr>
                                <w:sz w:val="23"/>
                                <w:szCs w:val="23"/>
                              </w:rPr>
                              <w:t>clear</w:t>
                            </w:r>
                            <w:r>
                              <w:rPr>
                                <w:spacing w:val="-1"/>
                                <w:sz w:val="23"/>
                                <w:szCs w:val="23"/>
                              </w:rPr>
                              <w:t xml:space="preserve"> </w:t>
                            </w:r>
                            <w:r>
                              <w:rPr>
                                <w:sz w:val="23"/>
                                <w:szCs w:val="23"/>
                              </w:rPr>
                              <w:t>influence</w:t>
                            </w:r>
                            <w:r>
                              <w:rPr>
                                <w:spacing w:val="1"/>
                                <w:sz w:val="23"/>
                                <w:szCs w:val="23"/>
                              </w:rPr>
                              <w:t xml:space="preserve"> </w:t>
                            </w:r>
                            <w:r>
                              <w:rPr>
                                <w:spacing w:val="-1"/>
                                <w:sz w:val="23"/>
                                <w:szCs w:val="23"/>
                              </w:rPr>
                              <w:t>on</w:t>
                            </w:r>
                            <w:r>
                              <w:rPr>
                                <w:spacing w:val="24"/>
                                <w:sz w:val="23"/>
                                <w:szCs w:val="23"/>
                              </w:rPr>
                              <w:t xml:space="preserve"> </w:t>
                            </w:r>
                            <w:r>
                              <w:rPr>
                                <w:spacing w:val="-1"/>
                                <w:sz w:val="23"/>
                                <w:szCs w:val="23"/>
                              </w:rPr>
                              <w:t>policy</w:t>
                            </w:r>
                            <w:r>
                              <w:rPr>
                                <w:sz w:val="23"/>
                                <w:szCs w:val="23"/>
                              </w:rPr>
                              <w:t xml:space="preserve"> </w:t>
                            </w:r>
                            <w:r>
                              <w:rPr>
                                <w:spacing w:val="-1"/>
                                <w:sz w:val="23"/>
                                <w:szCs w:val="23"/>
                              </w:rPr>
                              <w:t xml:space="preserve">or public </w:t>
                            </w:r>
                            <w:r>
                              <w:rPr>
                                <w:sz w:val="23"/>
                                <w:szCs w:val="23"/>
                              </w:rPr>
                              <w:t xml:space="preserve">debate, </w:t>
                            </w:r>
                            <w:r>
                              <w:rPr>
                                <w:spacing w:val="-1"/>
                                <w:sz w:val="23"/>
                                <w:szCs w:val="23"/>
                              </w:rPr>
                              <w:t>or brings</w:t>
                            </w:r>
                            <w:r>
                              <w:rPr>
                                <w:sz w:val="23"/>
                                <w:szCs w:val="23"/>
                              </w:rPr>
                              <w:t xml:space="preserve"> an</w:t>
                            </w:r>
                            <w:r>
                              <w:rPr>
                                <w:spacing w:val="-1"/>
                                <w:sz w:val="23"/>
                                <w:szCs w:val="23"/>
                              </w:rPr>
                              <w:t xml:space="preserve"> important</w:t>
                            </w:r>
                            <w:r>
                              <w:rPr>
                                <w:sz w:val="23"/>
                                <w:szCs w:val="23"/>
                              </w:rPr>
                              <w:t xml:space="preserve"> scientific</w:t>
                            </w:r>
                            <w:r>
                              <w:rPr>
                                <w:spacing w:val="-1"/>
                                <w:sz w:val="23"/>
                                <w:szCs w:val="23"/>
                              </w:rPr>
                              <w:t xml:space="preserve"> issue</w:t>
                            </w:r>
                            <w:r>
                              <w:rPr>
                                <w:sz w:val="23"/>
                                <w:szCs w:val="23"/>
                              </w:rPr>
                              <w:t xml:space="preserve"> </w:t>
                            </w:r>
                            <w:r>
                              <w:rPr>
                                <w:spacing w:val="-1"/>
                                <w:sz w:val="23"/>
                                <w:szCs w:val="23"/>
                              </w:rPr>
                              <w:t>to broad</w:t>
                            </w:r>
                            <w:r>
                              <w:rPr>
                                <w:sz w:val="23"/>
                                <w:szCs w:val="23"/>
                              </w:rPr>
                              <w:t xml:space="preserve"> </w:t>
                            </w:r>
                            <w:r>
                              <w:rPr>
                                <w:spacing w:val="-1"/>
                                <w:sz w:val="23"/>
                                <w:szCs w:val="23"/>
                              </w:rPr>
                              <w:t>public</w:t>
                            </w:r>
                            <w:r>
                              <w:rPr>
                                <w:spacing w:val="29"/>
                                <w:sz w:val="23"/>
                                <w:szCs w:val="23"/>
                              </w:rPr>
                              <w:t xml:space="preserve"> </w:t>
                            </w:r>
                            <w:r>
                              <w:rPr>
                                <w:spacing w:val="-1"/>
                                <w:sz w:val="23"/>
                                <w:szCs w:val="23"/>
                              </w:rPr>
                              <w:t>attention. Similar</w:t>
                            </w:r>
                            <w:r>
                              <w:rPr>
                                <w:sz w:val="23"/>
                                <w:szCs w:val="23"/>
                              </w:rPr>
                              <w:t xml:space="preserve"> </w:t>
                            </w:r>
                            <w:r>
                              <w:rPr>
                                <w:spacing w:val="-1"/>
                                <w:sz w:val="23"/>
                                <w:szCs w:val="23"/>
                              </w:rPr>
                              <w:t>to the</w:t>
                            </w:r>
                            <w:r>
                              <w:rPr>
                                <w:sz w:val="23"/>
                                <w:szCs w:val="23"/>
                              </w:rPr>
                              <w:t xml:space="preserve"> Walkley</w:t>
                            </w:r>
                            <w:r>
                              <w:rPr>
                                <w:spacing w:val="-1"/>
                                <w:sz w:val="23"/>
                                <w:szCs w:val="23"/>
                              </w:rPr>
                              <w:t xml:space="preserve"> </w:t>
                            </w:r>
                            <w:r>
                              <w:rPr>
                                <w:sz w:val="23"/>
                                <w:szCs w:val="23"/>
                              </w:rPr>
                              <w:t>Awards</w:t>
                            </w:r>
                            <w:r>
                              <w:rPr>
                                <w:spacing w:val="-1"/>
                                <w:sz w:val="23"/>
                                <w:szCs w:val="23"/>
                              </w:rPr>
                              <w:t xml:space="preserve"> it should </w:t>
                            </w:r>
                            <w:r>
                              <w:rPr>
                                <w:sz w:val="23"/>
                                <w:szCs w:val="23"/>
                              </w:rPr>
                              <w:t>be open</w:t>
                            </w:r>
                            <w:r>
                              <w:rPr>
                                <w:spacing w:val="-1"/>
                                <w:sz w:val="23"/>
                                <w:szCs w:val="23"/>
                              </w:rPr>
                              <w:t xml:space="preserve"> to </w:t>
                            </w:r>
                            <w:r>
                              <w:rPr>
                                <w:sz w:val="23"/>
                                <w:szCs w:val="23"/>
                              </w:rPr>
                              <w:t>Australian</w:t>
                            </w:r>
                            <w:r>
                              <w:rPr>
                                <w:spacing w:val="-1"/>
                                <w:sz w:val="23"/>
                                <w:szCs w:val="23"/>
                              </w:rPr>
                              <w:t xml:space="preserve"> journalists</w:t>
                            </w:r>
                            <w:r>
                              <w:rPr>
                                <w:spacing w:val="27"/>
                                <w:sz w:val="23"/>
                                <w:szCs w:val="23"/>
                              </w:rPr>
                              <w:t xml:space="preserve"> </w:t>
                            </w:r>
                            <w:r>
                              <w:rPr>
                                <w:spacing w:val="-1"/>
                                <w:sz w:val="23"/>
                                <w:szCs w:val="23"/>
                              </w:rPr>
                              <w:t xml:space="preserve">from all </w:t>
                            </w:r>
                            <w:r>
                              <w:rPr>
                                <w:sz w:val="23"/>
                                <w:szCs w:val="23"/>
                              </w:rPr>
                              <w:t>media</w:t>
                            </w:r>
                            <w:r>
                              <w:rPr>
                                <w:spacing w:val="-1"/>
                                <w:sz w:val="23"/>
                                <w:szCs w:val="23"/>
                              </w:rPr>
                              <w:t xml:space="preserve"> outlets. Suggested</w:t>
                            </w:r>
                            <w:r>
                              <w:rPr>
                                <w:sz w:val="23"/>
                                <w:szCs w:val="23"/>
                              </w:rPr>
                              <w:t xml:space="preserve"> prize </w:t>
                            </w:r>
                            <w:r>
                              <w:rPr>
                                <w:spacing w:val="-1"/>
                                <w:sz w:val="23"/>
                                <w:szCs w:val="23"/>
                              </w:rPr>
                              <w:t>is $10,000.</w:t>
                            </w:r>
                          </w:p>
                          <w:p w:rsidR="00B92E84" w:rsidRPr="0021250B" w:rsidRDefault="00B92E84" w:rsidP="0021250B">
                            <w:pPr>
                              <w:pStyle w:val="BodyText"/>
                              <w:kinsoku w:val="0"/>
                              <w:overflowPunct w:val="0"/>
                              <w:spacing w:before="249"/>
                              <w:ind w:left="108" w:right="142"/>
                              <w:rPr>
                                <w:sz w:val="23"/>
                                <w:szCs w:val="23"/>
                              </w:rPr>
                            </w:pPr>
                            <w:r>
                              <w:rPr>
                                <w:b/>
                                <w:bCs/>
                                <w:spacing w:val="-1"/>
                                <w:sz w:val="26"/>
                                <w:szCs w:val="26"/>
                              </w:rPr>
                              <w:t>I</w:t>
                            </w:r>
                            <w:r>
                              <w:rPr>
                                <w:b/>
                                <w:bCs/>
                                <w:spacing w:val="-1"/>
                                <w:sz w:val="21"/>
                                <w:szCs w:val="21"/>
                              </w:rPr>
                              <w:t>MPLEMENTATION</w:t>
                            </w:r>
                          </w:p>
                          <w:p w:rsidR="00B92E84" w:rsidRDefault="00B92E84">
                            <w:pPr>
                              <w:pStyle w:val="BodyText"/>
                              <w:kinsoku w:val="0"/>
                              <w:overflowPunct w:val="0"/>
                              <w:spacing w:before="100"/>
                              <w:ind w:left="108" w:right="630"/>
                              <w:rPr>
                                <w:sz w:val="23"/>
                                <w:szCs w:val="23"/>
                              </w:rPr>
                            </w:pPr>
                            <w:r>
                              <w:rPr>
                                <w:spacing w:val="-1"/>
                                <w:sz w:val="23"/>
                                <w:szCs w:val="23"/>
                              </w:rPr>
                              <w:t>Stage</w:t>
                            </w:r>
                            <w:r>
                              <w:rPr>
                                <w:sz w:val="23"/>
                                <w:szCs w:val="23"/>
                              </w:rPr>
                              <w:t xml:space="preserve"> 1</w:t>
                            </w:r>
                            <w:r>
                              <w:rPr>
                                <w:spacing w:val="-1"/>
                                <w:sz w:val="23"/>
                                <w:szCs w:val="23"/>
                              </w:rPr>
                              <w:t xml:space="preserve"> </w:t>
                            </w:r>
                            <w:r>
                              <w:rPr>
                                <w:sz w:val="23"/>
                                <w:szCs w:val="23"/>
                              </w:rPr>
                              <w:t xml:space="preserve">(early </w:t>
                            </w:r>
                            <w:r>
                              <w:rPr>
                                <w:spacing w:val="-1"/>
                                <w:sz w:val="23"/>
                                <w:szCs w:val="23"/>
                              </w:rPr>
                              <w:t>2011):</w:t>
                            </w:r>
                            <w:r>
                              <w:rPr>
                                <w:spacing w:val="-2"/>
                                <w:sz w:val="23"/>
                                <w:szCs w:val="23"/>
                              </w:rPr>
                              <w:t xml:space="preserve"> </w:t>
                            </w:r>
                            <w:r>
                              <w:rPr>
                                <w:spacing w:val="-1"/>
                                <w:sz w:val="23"/>
                                <w:szCs w:val="23"/>
                              </w:rPr>
                              <w:t xml:space="preserve">Conduct </w:t>
                            </w:r>
                            <w:r>
                              <w:rPr>
                                <w:sz w:val="23"/>
                                <w:szCs w:val="23"/>
                              </w:rPr>
                              <w:t>research</w:t>
                            </w:r>
                            <w:r>
                              <w:rPr>
                                <w:spacing w:val="-1"/>
                                <w:sz w:val="23"/>
                                <w:szCs w:val="23"/>
                              </w:rPr>
                              <w:t xml:space="preserve"> into the</w:t>
                            </w:r>
                            <w:r>
                              <w:rPr>
                                <w:sz w:val="23"/>
                                <w:szCs w:val="23"/>
                              </w:rPr>
                              <w:t xml:space="preserve"> feasibility </w:t>
                            </w:r>
                            <w:r>
                              <w:rPr>
                                <w:spacing w:val="-1"/>
                                <w:sz w:val="23"/>
                                <w:szCs w:val="23"/>
                              </w:rPr>
                              <w:t>of</w:t>
                            </w:r>
                            <w:r>
                              <w:rPr>
                                <w:sz w:val="23"/>
                                <w:szCs w:val="23"/>
                              </w:rPr>
                              <w:t xml:space="preserve"> </w:t>
                            </w:r>
                            <w:r>
                              <w:rPr>
                                <w:spacing w:val="-1"/>
                                <w:sz w:val="23"/>
                                <w:szCs w:val="23"/>
                              </w:rPr>
                              <w:t xml:space="preserve">including </w:t>
                            </w:r>
                            <w:r>
                              <w:rPr>
                                <w:sz w:val="23"/>
                                <w:szCs w:val="23"/>
                              </w:rPr>
                              <w:t>a</w:t>
                            </w:r>
                            <w:r>
                              <w:rPr>
                                <w:spacing w:val="-1"/>
                                <w:sz w:val="23"/>
                                <w:szCs w:val="23"/>
                              </w:rPr>
                              <w:t xml:space="preserve"> </w:t>
                            </w:r>
                            <w:r>
                              <w:rPr>
                                <w:sz w:val="23"/>
                                <w:szCs w:val="23"/>
                              </w:rPr>
                              <w:t>science</w:t>
                            </w:r>
                            <w:r>
                              <w:rPr>
                                <w:spacing w:val="28"/>
                                <w:sz w:val="23"/>
                                <w:szCs w:val="23"/>
                              </w:rPr>
                              <w:t xml:space="preserve"> </w:t>
                            </w:r>
                            <w:r>
                              <w:rPr>
                                <w:spacing w:val="-1"/>
                                <w:sz w:val="23"/>
                                <w:szCs w:val="23"/>
                              </w:rPr>
                              <w:t xml:space="preserve">journalism </w:t>
                            </w:r>
                            <w:r>
                              <w:rPr>
                                <w:sz w:val="23"/>
                                <w:szCs w:val="23"/>
                              </w:rPr>
                              <w:t xml:space="preserve">prize </w:t>
                            </w:r>
                            <w:r>
                              <w:rPr>
                                <w:spacing w:val="-1"/>
                                <w:sz w:val="23"/>
                                <w:szCs w:val="23"/>
                              </w:rPr>
                              <w:t>into the</w:t>
                            </w:r>
                            <w:r>
                              <w:rPr>
                                <w:sz w:val="23"/>
                                <w:szCs w:val="23"/>
                              </w:rPr>
                              <w:t xml:space="preserve"> Walkley</w:t>
                            </w:r>
                            <w:r>
                              <w:rPr>
                                <w:spacing w:val="-1"/>
                                <w:sz w:val="23"/>
                                <w:szCs w:val="23"/>
                              </w:rPr>
                              <w:t xml:space="preserve"> </w:t>
                            </w:r>
                            <w:r>
                              <w:rPr>
                                <w:sz w:val="23"/>
                                <w:szCs w:val="23"/>
                              </w:rPr>
                              <w:t>Awards,</w:t>
                            </w:r>
                            <w:r>
                              <w:rPr>
                                <w:spacing w:val="-1"/>
                                <w:sz w:val="23"/>
                                <w:szCs w:val="23"/>
                              </w:rPr>
                              <w:t xml:space="preserve"> </w:t>
                            </w:r>
                            <w:r>
                              <w:rPr>
                                <w:sz w:val="23"/>
                                <w:szCs w:val="23"/>
                              </w:rPr>
                              <w:t>National</w:t>
                            </w:r>
                            <w:r>
                              <w:rPr>
                                <w:spacing w:val="-2"/>
                                <w:sz w:val="23"/>
                                <w:szCs w:val="23"/>
                              </w:rPr>
                              <w:t xml:space="preserve"> </w:t>
                            </w:r>
                            <w:r>
                              <w:rPr>
                                <w:sz w:val="23"/>
                                <w:szCs w:val="23"/>
                              </w:rPr>
                              <w:t>Press</w:t>
                            </w:r>
                            <w:r>
                              <w:rPr>
                                <w:spacing w:val="-1"/>
                                <w:sz w:val="23"/>
                                <w:szCs w:val="23"/>
                              </w:rPr>
                              <w:t xml:space="preserve"> Club </w:t>
                            </w:r>
                            <w:r>
                              <w:rPr>
                                <w:sz w:val="23"/>
                                <w:szCs w:val="23"/>
                              </w:rPr>
                              <w:t>prizes</w:t>
                            </w:r>
                            <w:r>
                              <w:rPr>
                                <w:spacing w:val="-1"/>
                                <w:sz w:val="23"/>
                                <w:szCs w:val="23"/>
                              </w:rPr>
                              <w:t xml:space="preserve"> </w:t>
                            </w:r>
                            <w:r>
                              <w:rPr>
                                <w:sz w:val="23"/>
                                <w:szCs w:val="23"/>
                              </w:rPr>
                              <w:t>etc.</w:t>
                            </w:r>
                            <w:r>
                              <w:rPr>
                                <w:spacing w:val="-2"/>
                                <w:sz w:val="23"/>
                                <w:szCs w:val="23"/>
                              </w:rPr>
                              <w:t xml:space="preserve"> </w:t>
                            </w:r>
                            <w:r>
                              <w:rPr>
                                <w:spacing w:val="-1"/>
                                <w:sz w:val="23"/>
                                <w:szCs w:val="23"/>
                              </w:rPr>
                              <w:t>Stage</w:t>
                            </w:r>
                            <w:r>
                              <w:rPr>
                                <w:sz w:val="23"/>
                                <w:szCs w:val="23"/>
                              </w:rPr>
                              <w:t xml:space="preserve"> </w:t>
                            </w:r>
                            <w:r>
                              <w:rPr>
                                <w:spacing w:val="-1"/>
                                <w:sz w:val="23"/>
                                <w:szCs w:val="23"/>
                              </w:rPr>
                              <w:t>2:</w:t>
                            </w:r>
                            <w:r>
                              <w:rPr>
                                <w:spacing w:val="25"/>
                                <w:sz w:val="23"/>
                                <w:szCs w:val="23"/>
                              </w:rPr>
                              <w:t xml:space="preserve"> </w:t>
                            </w:r>
                            <w:r>
                              <w:rPr>
                                <w:sz w:val="23"/>
                                <w:szCs w:val="23"/>
                              </w:rPr>
                              <w:t>Provide</w:t>
                            </w:r>
                            <w:r>
                              <w:rPr>
                                <w:spacing w:val="-1"/>
                                <w:sz w:val="23"/>
                                <w:szCs w:val="23"/>
                              </w:rPr>
                              <w:t xml:space="preserve"> </w:t>
                            </w:r>
                            <w:r>
                              <w:rPr>
                                <w:sz w:val="23"/>
                                <w:szCs w:val="23"/>
                              </w:rPr>
                              <w:t>funding</w:t>
                            </w:r>
                            <w:r>
                              <w:rPr>
                                <w:spacing w:val="-1"/>
                                <w:sz w:val="23"/>
                                <w:szCs w:val="23"/>
                              </w:rPr>
                              <w:t xml:space="preserve"> </w:t>
                            </w:r>
                            <w:r>
                              <w:rPr>
                                <w:sz w:val="23"/>
                                <w:szCs w:val="23"/>
                              </w:rPr>
                              <w:t>for</w:t>
                            </w:r>
                            <w:r>
                              <w:rPr>
                                <w:spacing w:val="-1"/>
                                <w:sz w:val="23"/>
                                <w:szCs w:val="23"/>
                              </w:rPr>
                              <w:t xml:space="preserve"> </w:t>
                            </w:r>
                            <w:r>
                              <w:rPr>
                                <w:sz w:val="23"/>
                                <w:szCs w:val="23"/>
                              </w:rPr>
                              <w:t>new</w:t>
                            </w:r>
                            <w:r>
                              <w:rPr>
                                <w:spacing w:val="-1"/>
                                <w:sz w:val="23"/>
                                <w:szCs w:val="23"/>
                              </w:rPr>
                              <w:t xml:space="preserve"> </w:t>
                            </w:r>
                            <w:r>
                              <w:rPr>
                                <w:sz w:val="23"/>
                                <w:szCs w:val="23"/>
                              </w:rPr>
                              <w:t xml:space="preserve">prize </w:t>
                            </w:r>
                            <w:r>
                              <w:rPr>
                                <w:spacing w:val="-1"/>
                                <w:sz w:val="23"/>
                                <w:szCs w:val="23"/>
                              </w:rPr>
                              <w:t xml:space="preserve">(first </w:t>
                            </w:r>
                            <w:r>
                              <w:rPr>
                                <w:sz w:val="23"/>
                                <w:szCs w:val="23"/>
                              </w:rPr>
                              <w:t>awarded</w:t>
                            </w:r>
                            <w:r>
                              <w:rPr>
                                <w:spacing w:val="-1"/>
                                <w:sz w:val="23"/>
                                <w:szCs w:val="23"/>
                              </w:rPr>
                              <w:t xml:space="preserve"> in 2012).</w:t>
                            </w:r>
                          </w:p>
                        </w:txbxContent>
                      </wps:txbx>
                      <wps:bodyPr rot="0" vert="horz" wrap="square" lIns="0" tIns="0" rIns="0" bIns="0" anchor="t" anchorCtr="0" upright="1">
                        <a:noAutofit/>
                      </wps:bodyPr>
                    </wps:wsp>
                  </a:graphicData>
                </a:graphic>
              </wp:inline>
            </w:drawing>
          </mc:Choice>
          <mc:Fallback>
            <w:pict>
              <v:shape id="Text Box 216" o:spid="_x0000_s1028" type="#_x0000_t202" alt="Text box" style="width:415.3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" filled="f" strokecolor="#eb8228" strokeweight=".58pt">
                <v:textbox inset="0,0,0,0">
                  <w:txbxContent>
                    <w:p w:rsidR="00B92E84" w:rsidRDefault="00B92E84">
                      <w:pPr>
                        <w:pStyle w:val="BodyText"/>
                        <w:kinsoku w:val="0"/>
                        <w:overflowPunct w:val="0"/>
                        <w:spacing w:before="118"/>
                        <w:ind w:left="108"/>
                        <w:rPr>
                          <w:color w:val="000000"/>
                          <w:sz w:val="23"/>
                          <w:szCs w:val="23"/>
                        </w:rPr>
                      </w:pPr>
                      <w:r>
                        <w:rPr>
                          <w:b/>
                          <w:bCs/>
                          <w:color w:val="EB8228"/>
                          <w:spacing w:val="-1"/>
                          <w:sz w:val="23"/>
                          <w:szCs w:val="23"/>
                        </w:rPr>
                        <w:t>Recommendation 16</w:t>
                      </w:r>
                    </w:p>
                    <w:p w:rsidR="00B92E84" w:rsidRPr="0021250B" w:rsidRDefault="00B92E84" w:rsidP="0021250B">
                      <w:pPr>
                        <w:pStyle w:val="BodyText"/>
                        <w:kinsoku w:val="0"/>
                        <w:overflowPunct w:val="0"/>
                        <w:spacing w:before="99"/>
                        <w:ind w:left="108" w:right="1037"/>
                        <w:rPr>
                          <w:color w:val="000000"/>
                          <w:sz w:val="23"/>
                          <w:szCs w:val="23"/>
                        </w:rPr>
                      </w:pPr>
                      <w:r>
                        <w:rPr>
                          <w:b/>
                          <w:bCs/>
                          <w:color w:val="EB8228"/>
                          <w:sz w:val="23"/>
                          <w:szCs w:val="23"/>
                        </w:rPr>
                        <w:t>That a</w:t>
                      </w:r>
                      <w:r>
                        <w:rPr>
                          <w:b/>
                          <w:bCs/>
                          <w:color w:val="EB8228"/>
                          <w:spacing w:val="-1"/>
                          <w:sz w:val="23"/>
                          <w:szCs w:val="23"/>
                        </w:rPr>
                        <w:t xml:space="preserve"> Walkley</w:t>
                      </w:r>
                      <w:r>
                        <w:rPr>
                          <w:b/>
                          <w:bCs/>
                          <w:color w:val="EB8228"/>
                          <w:sz w:val="23"/>
                          <w:szCs w:val="23"/>
                        </w:rPr>
                        <w:t xml:space="preserve"> </w:t>
                      </w:r>
                      <w:r>
                        <w:rPr>
                          <w:b/>
                          <w:bCs/>
                          <w:color w:val="EB8228"/>
                          <w:spacing w:val="-1"/>
                          <w:sz w:val="23"/>
                          <w:szCs w:val="23"/>
                        </w:rPr>
                        <w:t xml:space="preserve">Award for </w:t>
                      </w:r>
                      <w:r>
                        <w:rPr>
                          <w:b/>
                          <w:bCs/>
                          <w:color w:val="EB8228"/>
                          <w:sz w:val="23"/>
                          <w:szCs w:val="23"/>
                        </w:rPr>
                        <w:t>Science</w:t>
                      </w:r>
                      <w:r>
                        <w:rPr>
                          <w:b/>
                          <w:bCs/>
                          <w:color w:val="EB8228"/>
                          <w:spacing w:val="-1"/>
                          <w:sz w:val="23"/>
                          <w:szCs w:val="23"/>
                        </w:rPr>
                        <w:t xml:space="preserve"> </w:t>
                      </w:r>
                      <w:r>
                        <w:rPr>
                          <w:b/>
                          <w:bCs/>
                          <w:color w:val="EB8228"/>
                          <w:sz w:val="23"/>
                          <w:szCs w:val="23"/>
                        </w:rPr>
                        <w:t>Journalism</w:t>
                      </w:r>
                      <w:r>
                        <w:rPr>
                          <w:b/>
                          <w:bCs/>
                          <w:color w:val="EB8228"/>
                          <w:spacing w:val="-1"/>
                          <w:sz w:val="23"/>
                          <w:szCs w:val="23"/>
                        </w:rPr>
                        <w:t xml:space="preserve"> or prize of </w:t>
                      </w:r>
                      <w:r>
                        <w:rPr>
                          <w:b/>
                          <w:bCs/>
                          <w:color w:val="EB8228"/>
                          <w:sz w:val="23"/>
                          <w:szCs w:val="23"/>
                        </w:rPr>
                        <w:t>a</w:t>
                      </w:r>
                      <w:r>
                        <w:rPr>
                          <w:b/>
                          <w:bCs/>
                          <w:color w:val="EB8228"/>
                          <w:spacing w:val="-1"/>
                          <w:sz w:val="23"/>
                          <w:szCs w:val="23"/>
                        </w:rPr>
                        <w:t xml:space="preserve"> </w:t>
                      </w:r>
                      <w:r>
                        <w:rPr>
                          <w:b/>
                          <w:bCs/>
                          <w:color w:val="EB8228"/>
                          <w:sz w:val="23"/>
                          <w:szCs w:val="23"/>
                        </w:rPr>
                        <w:t>similar</w:t>
                      </w:r>
                      <w:r>
                        <w:rPr>
                          <w:b/>
                          <w:bCs/>
                          <w:color w:val="EB8228"/>
                          <w:spacing w:val="-1"/>
                          <w:sz w:val="23"/>
                          <w:szCs w:val="23"/>
                        </w:rPr>
                        <w:t xml:space="preserve"> profile </w:t>
                      </w:r>
                      <w:r>
                        <w:rPr>
                          <w:b/>
                          <w:bCs/>
                          <w:color w:val="EB8228"/>
                          <w:sz w:val="23"/>
                          <w:szCs w:val="23"/>
                        </w:rPr>
                        <w:t>be</w:t>
                      </w:r>
                      <w:r>
                        <w:rPr>
                          <w:b/>
                          <w:bCs/>
                          <w:color w:val="EB8228"/>
                          <w:spacing w:val="28"/>
                          <w:sz w:val="23"/>
                          <w:szCs w:val="23"/>
                        </w:rPr>
                        <w:t xml:space="preserve"> </w:t>
                      </w:r>
                      <w:r>
                        <w:rPr>
                          <w:b/>
                          <w:bCs/>
                          <w:color w:val="EB8228"/>
                          <w:sz w:val="23"/>
                          <w:szCs w:val="23"/>
                        </w:rPr>
                        <w:t>established with</w:t>
                      </w:r>
                      <w:r>
                        <w:rPr>
                          <w:b/>
                          <w:bCs/>
                          <w:color w:val="EB8228"/>
                          <w:spacing w:val="-1"/>
                          <w:sz w:val="23"/>
                          <w:szCs w:val="23"/>
                        </w:rPr>
                        <w:t xml:space="preserve"> funding</w:t>
                      </w:r>
                      <w:r>
                        <w:rPr>
                          <w:b/>
                          <w:bCs/>
                          <w:color w:val="EB8228"/>
                          <w:sz w:val="23"/>
                          <w:szCs w:val="23"/>
                        </w:rPr>
                        <w:t xml:space="preserve"> </w:t>
                      </w:r>
                      <w:r>
                        <w:rPr>
                          <w:b/>
                          <w:bCs/>
                          <w:color w:val="EB8228"/>
                          <w:spacing w:val="-1"/>
                          <w:sz w:val="23"/>
                          <w:szCs w:val="23"/>
                        </w:rPr>
                        <w:t xml:space="preserve">from </w:t>
                      </w:r>
                      <w:r>
                        <w:rPr>
                          <w:b/>
                          <w:bCs/>
                          <w:color w:val="EB8228"/>
                          <w:sz w:val="23"/>
                          <w:szCs w:val="23"/>
                        </w:rPr>
                        <w:t>a</w:t>
                      </w:r>
                      <w:r>
                        <w:rPr>
                          <w:b/>
                          <w:bCs/>
                          <w:color w:val="EB8228"/>
                          <w:spacing w:val="-1"/>
                          <w:sz w:val="23"/>
                          <w:szCs w:val="23"/>
                        </w:rPr>
                        <w:t xml:space="preserve"> </w:t>
                      </w:r>
                      <w:r>
                        <w:rPr>
                          <w:b/>
                          <w:bCs/>
                          <w:color w:val="EB8228"/>
                          <w:sz w:val="23"/>
                          <w:szCs w:val="23"/>
                        </w:rPr>
                        <w:t>variety</w:t>
                      </w:r>
                      <w:r>
                        <w:rPr>
                          <w:b/>
                          <w:bCs/>
                          <w:color w:val="EB8228"/>
                          <w:spacing w:val="-1"/>
                          <w:sz w:val="23"/>
                          <w:szCs w:val="23"/>
                        </w:rPr>
                        <w:t xml:space="preserve"> of </w:t>
                      </w:r>
                      <w:r>
                        <w:rPr>
                          <w:b/>
                          <w:bCs/>
                          <w:color w:val="EB8228"/>
                          <w:sz w:val="23"/>
                          <w:szCs w:val="23"/>
                        </w:rPr>
                        <w:t>sources.</w:t>
                      </w:r>
                    </w:p>
                    <w:p w:rsidR="00B92E84" w:rsidRDefault="00B92E84" w:rsidP="0021250B">
                      <w:pPr>
                        <w:pStyle w:val="BodyText"/>
                        <w:kinsoku w:val="0"/>
                        <w:overflowPunct w:val="0"/>
                        <w:spacing w:before="249"/>
                        <w:ind w:left="108"/>
                        <w:rPr>
                          <w:sz w:val="21"/>
                          <w:szCs w:val="21"/>
                        </w:rPr>
                      </w:pPr>
                      <w:r>
                        <w:rPr>
                          <w:b/>
                          <w:bCs/>
                          <w:spacing w:val="-1"/>
                          <w:sz w:val="26"/>
                          <w:szCs w:val="26"/>
                        </w:rPr>
                        <w:t>R</w:t>
                      </w:r>
                      <w:r>
                        <w:rPr>
                          <w:b/>
                          <w:bCs/>
                          <w:spacing w:val="-1"/>
                          <w:sz w:val="21"/>
                          <w:szCs w:val="21"/>
                        </w:rPr>
                        <w:t>EASONING</w:t>
                      </w:r>
                    </w:p>
                    <w:p w:rsidR="00B92E84" w:rsidRDefault="00B92E84" w:rsidP="0021250B">
                      <w:pPr>
                        <w:pStyle w:val="BodyText"/>
                        <w:kinsoku w:val="0"/>
                        <w:overflowPunct w:val="0"/>
                        <w:spacing w:before="100"/>
                        <w:ind w:left="108" w:right="139"/>
                        <w:rPr>
                          <w:sz w:val="23"/>
                          <w:szCs w:val="23"/>
                        </w:rPr>
                      </w:pPr>
                      <w:r>
                        <w:rPr>
                          <w:sz w:val="23"/>
                          <w:szCs w:val="23"/>
                        </w:rPr>
                        <w:t xml:space="preserve">The </w:t>
                      </w:r>
                      <w:r>
                        <w:rPr>
                          <w:spacing w:val="-1"/>
                          <w:sz w:val="23"/>
                          <w:szCs w:val="23"/>
                        </w:rPr>
                        <w:t xml:space="preserve">only </w:t>
                      </w:r>
                      <w:r>
                        <w:rPr>
                          <w:sz w:val="23"/>
                          <w:szCs w:val="23"/>
                        </w:rPr>
                        <w:t>awards</w:t>
                      </w:r>
                      <w:r>
                        <w:rPr>
                          <w:spacing w:val="-1"/>
                          <w:sz w:val="23"/>
                          <w:szCs w:val="23"/>
                        </w:rPr>
                        <w:t xml:space="preserve"> </w:t>
                      </w:r>
                      <w:r>
                        <w:rPr>
                          <w:sz w:val="23"/>
                          <w:szCs w:val="23"/>
                        </w:rPr>
                        <w:t>for</w:t>
                      </w:r>
                      <w:r>
                        <w:rPr>
                          <w:spacing w:val="-1"/>
                          <w:sz w:val="23"/>
                          <w:szCs w:val="23"/>
                        </w:rPr>
                        <w:t xml:space="preserve"> </w:t>
                      </w:r>
                      <w:r>
                        <w:rPr>
                          <w:sz w:val="23"/>
                          <w:szCs w:val="23"/>
                        </w:rPr>
                        <w:t xml:space="preserve">science </w:t>
                      </w:r>
                      <w:r>
                        <w:rPr>
                          <w:spacing w:val="-1"/>
                          <w:sz w:val="23"/>
                          <w:szCs w:val="23"/>
                        </w:rPr>
                        <w:t xml:space="preserve">journalism </w:t>
                      </w:r>
                      <w:r>
                        <w:rPr>
                          <w:sz w:val="23"/>
                          <w:szCs w:val="23"/>
                        </w:rPr>
                        <w:t xml:space="preserve">are </w:t>
                      </w:r>
                      <w:r>
                        <w:rPr>
                          <w:spacing w:val="-1"/>
                          <w:sz w:val="23"/>
                          <w:szCs w:val="23"/>
                        </w:rPr>
                        <w:t>the</w:t>
                      </w:r>
                      <w:r>
                        <w:rPr>
                          <w:sz w:val="23"/>
                          <w:szCs w:val="23"/>
                        </w:rPr>
                        <w:t xml:space="preserve"> Eureka Awards,</w:t>
                      </w:r>
                      <w:r>
                        <w:rPr>
                          <w:spacing w:val="-1"/>
                          <w:sz w:val="23"/>
                          <w:szCs w:val="23"/>
                        </w:rPr>
                        <w:t xml:space="preserve"> of</w:t>
                      </w:r>
                      <w:r>
                        <w:rPr>
                          <w:sz w:val="23"/>
                          <w:szCs w:val="23"/>
                        </w:rPr>
                        <w:t xml:space="preserve"> </w:t>
                      </w:r>
                      <w:r>
                        <w:rPr>
                          <w:spacing w:val="-1"/>
                          <w:sz w:val="23"/>
                          <w:szCs w:val="23"/>
                        </w:rPr>
                        <w:t xml:space="preserve">which </w:t>
                      </w:r>
                      <w:r>
                        <w:rPr>
                          <w:sz w:val="23"/>
                          <w:szCs w:val="23"/>
                        </w:rPr>
                        <w:t xml:space="preserve">there are </w:t>
                      </w:r>
                      <w:r>
                        <w:rPr>
                          <w:spacing w:val="-1"/>
                          <w:sz w:val="23"/>
                          <w:szCs w:val="23"/>
                        </w:rPr>
                        <w:t>two</w:t>
                      </w:r>
                      <w:r>
                        <w:rPr>
                          <w:spacing w:val="25"/>
                          <w:sz w:val="23"/>
                          <w:szCs w:val="23"/>
                        </w:rPr>
                        <w:t xml:space="preserve"> </w:t>
                      </w:r>
                      <w:r>
                        <w:rPr>
                          <w:sz w:val="23"/>
                          <w:szCs w:val="23"/>
                        </w:rPr>
                        <w:t>awards</w:t>
                      </w:r>
                      <w:r>
                        <w:rPr>
                          <w:spacing w:val="-1"/>
                          <w:sz w:val="23"/>
                          <w:szCs w:val="23"/>
                        </w:rPr>
                        <w:t xml:space="preserve"> </w:t>
                      </w:r>
                      <w:r>
                        <w:rPr>
                          <w:sz w:val="23"/>
                          <w:szCs w:val="23"/>
                        </w:rPr>
                        <w:t>specifically for</w:t>
                      </w:r>
                      <w:r>
                        <w:rPr>
                          <w:spacing w:val="-1"/>
                          <w:sz w:val="23"/>
                          <w:szCs w:val="23"/>
                        </w:rPr>
                        <w:t xml:space="preserve"> </w:t>
                      </w:r>
                      <w:r>
                        <w:rPr>
                          <w:sz w:val="23"/>
                          <w:szCs w:val="23"/>
                        </w:rPr>
                        <w:t xml:space="preserve">science </w:t>
                      </w:r>
                      <w:r>
                        <w:rPr>
                          <w:spacing w:val="-1"/>
                          <w:sz w:val="23"/>
                          <w:szCs w:val="23"/>
                        </w:rPr>
                        <w:t xml:space="preserve">journalism </w:t>
                      </w:r>
                      <w:r>
                        <w:rPr>
                          <w:sz w:val="23"/>
                          <w:szCs w:val="23"/>
                        </w:rPr>
                        <w:t>and</w:t>
                      </w:r>
                      <w:r>
                        <w:rPr>
                          <w:spacing w:val="-1"/>
                          <w:sz w:val="23"/>
                          <w:szCs w:val="23"/>
                        </w:rPr>
                        <w:t xml:space="preserve"> </w:t>
                      </w:r>
                      <w:r>
                        <w:rPr>
                          <w:sz w:val="23"/>
                          <w:szCs w:val="23"/>
                        </w:rPr>
                        <w:t>environmental</w:t>
                      </w:r>
                      <w:r>
                        <w:rPr>
                          <w:spacing w:val="-2"/>
                          <w:sz w:val="23"/>
                          <w:szCs w:val="23"/>
                        </w:rPr>
                        <w:t xml:space="preserve"> </w:t>
                      </w:r>
                      <w:r>
                        <w:rPr>
                          <w:spacing w:val="-1"/>
                          <w:sz w:val="23"/>
                          <w:szCs w:val="23"/>
                        </w:rPr>
                        <w:t>journalism.</w:t>
                      </w:r>
                      <w:r>
                        <w:rPr>
                          <w:sz w:val="23"/>
                          <w:szCs w:val="23"/>
                        </w:rPr>
                        <w:t xml:space="preserve"> Many</w:t>
                      </w:r>
                      <w:r>
                        <w:rPr>
                          <w:spacing w:val="23"/>
                          <w:sz w:val="23"/>
                          <w:szCs w:val="23"/>
                        </w:rPr>
                        <w:t xml:space="preserve"> </w:t>
                      </w:r>
                      <w:r>
                        <w:rPr>
                          <w:spacing w:val="-1"/>
                          <w:sz w:val="23"/>
                          <w:szCs w:val="23"/>
                        </w:rPr>
                        <w:t xml:space="preserve">specialist </w:t>
                      </w:r>
                      <w:r>
                        <w:rPr>
                          <w:sz w:val="23"/>
                          <w:szCs w:val="23"/>
                        </w:rPr>
                        <w:t>reporters</w:t>
                      </w:r>
                      <w:r>
                        <w:rPr>
                          <w:spacing w:val="-2"/>
                          <w:sz w:val="23"/>
                          <w:szCs w:val="23"/>
                        </w:rPr>
                        <w:t xml:space="preserve"> </w:t>
                      </w:r>
                      <w:r>
                        <w:rPr>
                          <w:sz w:val="23"/>
                          <w:szCs w:val="23"/>
                        </w:rPr>
                        <w:t>feel</w:t>
                      </w:r>
                      <w:r>
                        <w:rPr>
                          <w:spacing w:val="-1"/>
                          <w:sz w:val="23"/>
                          <w:szCs w:val="23"/>
                        </w:rPr>
                        <w:t xml:space="preserve"> </w:t>
                      </w:r>
                      <w:r>
                        <w:rPr>
                          <w:sz w:val="23"/>
                          <w:szCs w:val="23"/>
                        </w:rPr>
                        <w:t>that</w:t>
                      </w:r>
                      <w:r>
                        <w:rPr>
                          <w:spacing w:val="-1"/>
                          <w:sz w:val="23"/>
                          <w:szCs w:val="23"/>
                        </w:rPr>
                        <w:t xml:space="preserve"> the</w:t>
                      </w:r>
                      <w:r>
                        <w:rPr>
                          <w:sz w:val="23"/>
                          <w:szCs w:val="23"/>
                        </w:rPr>
                        <w:t xml:space="preserve"> role</w:t>
                      </w:r>
                      <w:r>
                        <w:rPr>
                          <w:spacing w:val="-1"/>
                          <w:sz w:val="23"/>
                          <w:szCs w:val="23"/>
                        </w:rPr>
                        <w:t xml:space="preserve"> of</w:t>
                      </w:r>
                      <w:r>
                        <w:rPr>
                          <w:sz w:val="23"/>
                          <w:szCs w:val="23"/>
                        </w:rPr>
                        <w:t xml:space="preserve"> science </w:t>
                      </w:r>
                      <w:r>
                        <w:rPr>
                          <w:spacing w:val="-1"/>
                          <w:sz w:val="23"/>
                          <w:szCs w:val="23"/>
                        </w:rPr>
                        <w:t xml:space="preserve">journalism </w:t>
                      </w:r>
                      <w:r>
                        <w:rPr>
                          <w:sz w:val="23"/>
                          <w:szCs w:val="23"/>
                        </w:rPr>
                        <w:t>needs</w:t>
                      </w:r>
                      <w:r>
                        <w:rPr>
                          <w:spacing w:val="-1"/>
                          <w:sz w:val="23"/>
                          <w:szCs w:val="23"/>
                        </w:rPr>
                        <w:t xml:space="preserve"> to </w:t>
                      </w:r>
                      <w:r>
                        <w:rPr>
                          <w:sz w:val="23"/>
                          <w:szCs w:val="23"/>
                        </w:rPr>
                        <w:t xml:space="preserve">be </w:t>
                      </w:r>
                      <w:r>
                        <w:rPr>
                          <w:spacing w:val="-1"/>
                          <w:sz w:val="23"/>
                          <w:szCs w:val="23"/>
                        </w:rPr>
                        <w:t>acknowledged</w:t>
                      </w:r>
                      <w:r>
                        <w:rPr>
                          <w:spacing w:val="25"/>
                          <w:sz w:val="23"/>
                          <w:szCs w:val="23"/>
                        </w:rPr>
                        <w:t xml:space="preserve"> </w:t>
                      </w:r>
                      <w:r>
                        <w:rPr>
                          <w:spacing w:val="-1"/>
                          <w:sz w:val="23"/>
                          <w:szCs w:val="23"/>
                        </w:rPr>
                        <w:t>in the</w:t>
                      </w:r>
                      <w:r>
                        <w:rPr>
                          <w:sz w:val="23"/>
                          <w:szCs w:val="23"/>
                        </w:rPr>
                        <w:t xml:space="preserve"> general</w:t>
                      </w:r>
                      <w:r>
                        <w:rPr>
                          <w:spacing w:val="-1"/>
                          <w:sz w:val="23"/>
                          <w:szCs w:val="23"/>
                        </w:rPr>
                        <w:t xml:space="preserve"> journalism community.</w:t>
                      </w:r>
                      <w:r>
                        <w:rPr>
                          <w:spacing w:val="-2"/>
                          <w:sz w:val="23"/>
                          <w:szCs w:val="23"/>
                        </w:rPr>
                        <w:t xml:space="preserve"> </w:t>
                      </w:r>
                      <w:r>
                        <w:rPr>
                          <w:spacing w:val="-1"/>
                          <w:sz w:val="23"/>
                          <w:szCs w:val="23"/>
                        </w:rPr>
                        <w:t>Such</w:t>
                      </w:r>
                      <w:r>
                        <w:rPr>
                          <w:sz w:val="23"/>
                          <w:szCs w:val="23"/>
                        </w:rPr>
                        <w:t xml:space="preserve"> an</w:t>
                      </w:r>
                      <w:r>
                        <w:rPr>
                          <w:spacing w:val="-1"/>
                          <w:sz w:val="23"/>
                          <w:szCs w:val="23"/>
                        </w:rPr>
                        <w:t xml:space="preserve"> award would also act </w:t>
                      </w:r>
                      <w:r>
                        <w:rPr>
                          <w:sz w:val="23"/>
                          <w:szCs w:val="23"/>
                        </w:rPr>
                        <w:t>as</w:t>
                      </w:r>
                      <w:r>
                        <w:rPr>
                          <w:spacing w:val="-1"/>
                          <w:sz w:val="23"/>
                          <w:szCs w:val="23"/>
                        </w:rPr>
                        <w:t xml:space="preserve"> </w:t>
                      </w:r>
                      <w:r>
                        <w:rPr>
                          <w:sz w:val="23"/>
                          <w:szCs w:val="23"/>
                        </w:rPr>
                        <w:t>an</w:t>
                      </w:r>
                      <w:r>
                        <w:rPr>
                          <w:spacing w:val="-1"/>
                          <w:sz w:val="23"/>
                          <w:szCs w:val="23"/>
                        </w:rPr>
                        <w:t xml:space="preserve"> incentive</w:t>
                      </w:r>
                      <w:r>
                        <w:rPr>
                          <w:spacing w:val="1"/>
                          <w:sz w:val="23"/>
                          <w:szCs w:val="23"/>
                        </w:rPr>
                        <w:t xml:space="preserve"> </w:t>
                      </w:r>
                      <w:r>
                        <w:rPr>
                          <w:spacing w:val="-1"/>
                          <w:sz w:val="23"/>
                          <w:szCs w:val="23"/>
                        </w:rPr>
                        <w:t>to</w:t>
                      </w:r>
                      <w:r>
                        <w:rPr>
                          <w:spacing w:val="20"/>
                          <w:sz w:val="23"/>
                          <w:szCs w:val="23"/>
                        </w:rPr>
                        <w:t xml:space="preserve"> </w:t>
                      </w:r>
                      <w:r>
                        <w:rPr>
                          <w:sz w:val="23"/>
                          <w:szCs w:val="23"/>
                        </w:rPr>
                        <w:t>general</w:t>
                      </w:r>
                      <w:r>
                        <w:rPr>
                          <w:spacing w:val="-1"/>
                          <w:sz w:val="23"/>
                          <w:szCs w:val="23"/>
                        </w:rPr>
                        <w:t xml:space="preserve"> </w:t>
                      </w:r>
                      <w:r>
                        <w:rPr>
                          <w:sz w:val="23"/>
                          <w:szCs w:val="23"/>
                        </w:rPr>
                        <w:t>reporters</w:t>
                      </w:r>
                      <w:r>
                        <w:rPr>
                          <w:spacing w:val="-2"/>
                          <w:sz w:val="23"/>
                          <w:szCs w:val="23"/>
                        </w:rPr>
                        <w:t xml:space="preserve"> </w:t>
                      </w:r>
                      <w:r>
                        <w:rPr>
                          <w:spacing w:val="-1"/>
                          <w:sz w:val="23"/>
                          <w:szCs w:val="23"/>
                        </w:rPr>
                        <w:t xml:space="preserve">to </w:t>
                      </w:r>
                      <w:r>
                        <w:rPr>
                          <w:sz w:val="23"/>
                          <w:szCs w:val="23"/>
                        </w:rPr>
                        <w:t xml:space="preserve">pursue science </w:t>
                      </w:r>
                      <w:r>
                        <w:rPr>
                          <w:spacing w:val="-1"/>
                          <w:sz w:val="23"/>
                          <w:szCs w:val="23"/>
                        </w:rPr>
                        <w:t>stories.</w:t>
                      </w:r>
                    </w:p>
                    <w:p w:rsidR="00B92E84" w:rsidRDefault="00B92E84" w:rsidP="0021250B">
                      <w:pPr>
                        <w:pStyle w:val="BodyText"/>
                        <w:kinsoku w:val="0"/>
                        <w:overflowPunct w:val="0"/>
                        <w:spacing w:before="249"/>
                        <w:ind w:left="108" w:right="142"/>
                        <w:rPr>
                          <w:sz w:val="23"/>
                          <w:szCs w:val="23"/>
                        </w:rPr>
                      </w:pPr>
                      <w:r>
                        <w:rPr>
                          <w:sz w:val="23"/>
                          <w:szCs w:val="23"/>
                        </w:rPr>
                        <w:t xml:space="preserve">The </w:t>
                      </w:r>
                      <w:r>
                        <w:rPr>
                          <w:spacing w:val="-1"/>
                          <w:sz w:val="23"/>
                          <w:szCs w:val="23"/>
                        </w:rPr>
                        <w:t xml:space="preserve">award should </w:t>
                      </w:r>
                      <w:r>
                        <w:rPr>
                          <w:sz w:val="23"/>
                          <w:szCs w:val="23"/>
                        </w:rPr>
                        <w:t>be for</w:t>
                      </w:r>
                      <w:r>
                        <w:rPr>
                          <w:spacing w:val="-1"/>
                          <w:sz w:val="23"/>
                          <w:szCs w:val="23"/>
                        </w:rPr>
                        <w:t xml:space="preserve"> </w:t>
                      </w:r>
                      <w:r>
                        <w:rPr>
                          <w:sz w:val="23"/>
                          <w:szCs w:val="23"/>
                        </w:rPr>
                        <w:t xml:space="preserve">science‐based </w:t>
                      </w:r>
                      <w:r>
                        <w:rPr>
                          <w:spacing w:val="-1"/>
                          <w:sz w:val="23"/>
                          <w:szCs w:val="23"/>
                        </w:rPr>
                        <w:t xml:space="preserve">journalism which </w:t>
                      </w:r>
                      <w:r>
                        <w:rPr>
                          <w:sz w:val="23"/>
                          <w:szCs w:val="23"/>
                        </w:rPr>
                        <w:t>has</w:t>
                      </w:r>
                      <w:r>
                        <w:rPr>
                          <w:spacing w:val="-1"/>
                          <w:sz w:val="23"/>
                          <w:szCs w:val="23"/>
                        </w:rPr>
                        <w:t xml:space="preserve"> </w:t>
                      </w:r>
                      <w:r>
                        <w:rPr>
                          <w:sz w:val="23"/>
                          <w:szCs w:val="23"/>
                        </w:rPr>
                        <w:t>a</w:t>
                      </w:r>
                      <w:r>
                        <w:rPr>
                          <w:spacing w:val="-1"/>
                          <w:sz w:val="23"/>
                          <w:szCs w:val="23"/>
                        </w:rPr>
                        <w:t xml:space="preserve"> </w:t>
                      </w:r>
                      <w:r>
                        <w:rPr>
                          <w:sz w:val="23"/>
                          <w:szCs w:val="23"/>
                        </w:rPr>
                        <w:t>clear</w:t>
                      </w:r>
                      <w:r>
                        <w:rPr>
                          <w:spacing w:val="-1"/>
                          <w:sz w:val="23"/>
                          <w:szCs w:val="23"/>
                        </w:rPr>
                        <w:t xml:space="preserve"> </w:t>
                      </w:r>
                      <w:r>
                        <w:rPr>
                          <w:sz w:val="23"/>
                          <w:szCs w:val="23"/>
                        </w:rPr>
                        <w:t>influence</w:t>
                      </w:r>
                      <w:r>
                        <w:rPr>
                          <w:spacing w:val="1"/>
                          <w:sz w:val="23"/>
                          <w:szCs w:val="23"/>
                        </w:rPr>
                        <w:t xml:space="preserve"> </w:t>
                      </w:r>
                      <w:r>
                        <w:rPr>
                          <w:spacing w:val="-1"/>
                          <w:sz w:val="23"/>
                          <w:szCs w:val="23"/>
                        </w:rPr>
                        <w:t>on</w:t>
                      </w:r>
                      <w:r>
                        <w:rPr>
                          <w:spacing w:val="24"/>
                          <w:sz w:val="23"/>
                          <w:szCs w:val="23"/>
                        </w:rPr>
                        <w:t xml:space="preserve"> </w:t>
                      </w:r>
                      <w:r>
                        <w:rPr>
                          <w:spacing w:val="-1"/>
                          <w:sz w:val="23"/>
                          <w:szCs w:val="23"/>
                        </w:rPr>
                        <w:t>policy</w:t>
                      </w:r>
                      <w:r>
                        <w:rPr>
                          <w:sz w:val="23"/>
                          <w:szCs w:val="23"/>
                        </w:rPr>
                        <w:t xml:space="preserve"> </w:t>
                      </w:r>
                      <w:r>
                        <w:rPr>
                          <w:spacing w:val="-1"/>
                          <w:sz w:val="23"/>
                          <w:szCs w:val="23"/>
                        </w:rPr>
                        <w:t xml:space="preserve">or public </w:t>
                      </w:r>
                      <w:r>
                        <w:rPr>
                          <w:sz w:val="23"/>
                          <w:szCs w:val="23"/>
                        </w:rPr>
                        <w:t xml:space="preserve">debate, </w:t>
                      </w:r>
                      <w:r>
                        <w:rPr>
                          <w:spacing w:val="-1"/>
                          <w:sz w:val="23"/>
                          <w:szCs w:val="23"/>
                        </w:rPr>
                        <w:t>or brings</w:t>
                      </w:r>
                      <w:r>
                        <w:rPr>
                          <w:sz w:val="23"/>
                          <w:szCs w:val="23"/>
                        </w:rPr>
                        <w:t xml:space="preserve"> an</w:t>
                      </w:r>
                      <w:r>
                        <w:rPr>
                          <w:spacing w:val="-1"/>
                          <w:sz w:val="23"/>
                          <w:szCs w:val="23"/>
                        </w:rPr>
                        <w:t xml:space="preserve"> important</w:t>
                      </w:r>
                      <w:r>
                        <w:rPr>
                          <w:sz w:val="23"/>
                          <w:szCs w:val="23"/>
                        </w:rPr>
                        <w:t xml:space="preserve"> scientific</w:t>
                      </w:r>
                      <w:r>
                        <w:rPr>
                          <w:spacing w:val="-1"/>
                          <w:sz w:val="23"/>
                          <w:szCs w:val="23"/>
                        </w:rPr>
                        <w:t xml:space="preserve"> issue</w:t>
                      </w:r>
                      <w:r>
                        <w:rPr>
                          <w:sz w:val="23"/>
                          <w:szCs w:val="23"/>
                        </w:rPr>
                        <w:t xml:space="preserve"> </w:t>
                      </w:r>
                      <w:r>
                        <w:rPr>
                          <w:spacing w:val="-1"/>
                          <w:sz w:val="23"/>
                          <w:szCs w:val="23"/>
                        </w:rPr>
                        <w:t>to broad</w:t>
                      </w:r>
                      <w:r>
                        <w:rPr>
                          <w:sz w:val="23"/>
                          <w:szCs w:val="23"/>
                        </w:rPr>
                        <w:t xml:space="preserve"> </w:t>
                      </w:r>
                      <w:r>
                        <w:rPr>
                          <w:spacing w:val="-1"/>
                          <w:sz w:val="23"/>
                          <w:szCs w:val="23"/>
                        </w:rPr>
                        <w:t>public</w:t>
                      </w:r>
                      <w:r>
                        <w:rPr>
                          <w:spacing w:val="29"/>
                          <w:sz w:val="23"/>
                          <w:szCs w:val="23"/>
                        </w:rPr>
                        <w:t xml:space="preserve"> </w:t>
                      </w:r>
                      <w:r>
                        <w:rPr>
                          <w:spacing w:val="-1"/>
                          <w:sz w:val="23"/>
                          <w:szCs w:val="23"/>
                        </w:rPr>
                        <w:t>attention. Similar</w:t>
                      </w:r>
                      <w:r>
                        <w:rPr>
                          <w:sz w:val="23"/>
                          <w:szCs w:val="23"/>
                        </w:rPr>
                        <w:t xml:space="preserve"> </w:t>
                      </w:r>
                      <w:r>
                        <w:rPr>
                          <w:spacing w:val="-1"/>
                          <w:sz w:val="23"/>
                          <w:szCs w:val="23"/>
                        </w:rPr>
                        <w:t>to the</w:t>
                      </w:r>
                      <w:r>
                        <w:rPr>
                          <w:sz w:val="23"/>
                          <w:szCs w:val="23"/>
                        </w:rPr>
                        <w:t xml:space="preserve"> Walkley</w:t>
                      </w:r>
                      <w:r>
                        <w:rPr>
                          <w:spacing w:val="-1"/>
                          <w:sz w:val="23"/>
                          <w:szCs w:val="23"/>
                        </w:rPr>
                        <w:t xml:space="preserve"> </w:t>
                      </w:r>
                      <w:r>
                        <w:rPr>
                          <w:sz w:val="23"/>
                          <w:szCs w:val="23"/>
                        </w:rPr>
                        <w:t>Awards</w:t>
                      </w:r>
                      <w:r>
                        <w:rPr>
                          <w:spacing w:val="-1"/>
                          <w:sz w:val="23"/>
                          <w:szCs w:val="23"/>
                        </w:rPr>
                        <w:t xml:space="preserve"> it should </w:t>
                      </w:r>
                      <w:r>
                        <w:rPr>
                          <w:sz w:val="23"/>
                          <w:szCs w:val="23"/>
                        </w:rPr>
                        <w:t>be open</w:t>
                      </w:r>
                      <w:r>
                        <w:rPr>
                          <w:spacing w:val="-1"/>
                          <w:sz w:val="23"/>
                          <w:szCs w:val="23"/>
                        </w:rPr>
                        <w:t xml:space="preserve"> to </w:t>
                      </w:r>
                      <w:r>
                        <w:rPr>
                          <w:sz w:val="23"/>
                          <w:szCs w:val="23"/>
                        </w:rPr>
                        <w:t>Australian</w:t>
                      </w:r>
                      <w:r>
                        <w:rPr>
                          <w:spacing w:val="-1"/>
                          <w:sz w:val="23"/>
                          <w:szCs w:val="23"/>
                        </w:rPr>
                        <w:t xml:space="preserve"> journalists</w:t>
                      </w:r>
                      <w:r>
                        <w:rPr>
                          <w:spacing w:val="27"/>
                          <w:sz w:val="23"/>
                          <w:szCs w:val="23"/>
                        </w:rPr>
                        <w:t xml:space="preserve"> </w:t>
                      </w:r>
                      <w:r>
                        <w:rPr>
                          <w:spacing w:val="-1"/>
                          <w:sz w:val="23"/>
                          <w:szCs w:val="23"/>
                        </w:rPr>
                        <w:t xml:space="preserve">from all </w:t>
                      </w:r>
                      <w:r>
                        <w:rPr>
                          <w:sz w:val="23"/>
                          <w:szCs w:val="23"/>
                        </w:rPr>
                        <w:t>media</w:t>
                      </w:r>
                      <w:r>
                        <w:rPr>
                          <w:spacing w:val="-1"/>
                          <w:sz w:val="23"/>
                          <w:szCs w:val="23"/>
                        </w:rPr>
                        <w:t xml:space="preserve"> outlets. Suggested</w:t>
                      </w:r>
                      <w:r>
                        <w:rPr>
                          <w:sz w:val="23"/>
                          <w:szCs w:val="23"/>
                        </w:rPr>
                        <w:t xml:space="preserve"> prize </w:t>
                      </w:r>
                      <w:r>
                        <w:rPr>
                          <w:spacing w:val="-1"/>
                          <w:sz w:val="23"/>
                          <w:szCs w:val="23"/>
                        </w:rPr>
                        <w:t>is $10,000.</w:t>
                      </w:r>
                    </w:p>
                    <w:p w:rsidR="00B92E84" w:rsidRPr="0021250B" w:rsidRDefault="00B92E84" w:rsidP="0021250B">
                      <w:pPr>
                        <w:pStyle w:val="BodyText"/>
                        <w:kinsoku w:val="0"/>
                        <w:overflowPunct w:val="0"/>
                        <w:spacing w:before="249"/>
                        <w:ind w:left="108" w:right="142"/>
                        <w:rPr>
                          <w:sz w:val="23"/>
                          <w:szCs w:val="23"/>
                        </w:rPr>
                      </w:pPr>
                      <w:r>
                        <w:rPr>
                          <w:b/>
                          <w:bCs/>
                          <w:spacing w:val="-1"/>
                          <w:sz w:val="26"/>
                          <w:szCs w:val="26"/>
                        </w:rPr>
                        <w:t>I</w:t>
                      </w:r>
                      <w:r>
                        <w:rPr>
                          <w:b/>
                          <w:bCs/>
                          <w:spacing w:val="-1"/>
                          <w:sz w:val="21"/>
                          <w:szCs w:val="21"/>
                        </w:rPr>
                        <w:t>MPLEMENTATION</w:t>
                      </w:r>
                    </w:p>
                    <w:p w:rsidR="00B92E84" w:rsidRDefault="00B92E84">
                      <w:pPr>
                        <w:pStyle w:val="BodyText"/>
                        <w:kinsoku w:val="0"/>
                        <w:overflowPunct w:val="0"/>
                        <w:spacing w:before="100"/>
                        <w:ind w:left="108" w:right="630"/>
                        <w:rPr>
                          <w:sz w:val="23"/>
                          <w:szCs w:val="23"/>
                        </w:rPr>
                      </w:pPr>
                      <w:r>
                        <w:rPr>
                          <w:spacing w:val="-1"/>
                          <w:sz w:val="23"/>
                          <w:szCs w:val="23"/>
                        </w:rPr>
                        <w:t>Stage</w:t>
                      </w:r>
                      <w:r>
                        <w:rPr>
                          <w:sz w:val="23"/>
                          <w:szCs w:val="23"/>
                        </w:rPr>
                        <w:t xml:space="preserve"> 1</w:t>
                      </w:r>
                      <w:r>
                        <w:rPr>
                          <w:spacing w:val="-1"/>
                          <w:sz w:val="23"/>
                          <w:szCs w:val="23"/>
                        </w:rPr>
                        <w:t xml:space="preserve"> </w:t>
                      </w:r>
                      <w:r>
                        <w:rPr>
                          <w:sz w:val="23"/>
                          <w:szCs w:val="23"/>
                        </w:rPr>
                        <w:t xml:space="preserve">(early </w:t>
                      </w:r>
                      <w:r>
                        <w:rPr>
                          <w:spacing w:val="-1"/>
                          <w:sz w:val="23"/>
                          <w:szCs w:val="23"/>
                        </w:rPr>
                        <w:t>2011):</w:t>
                      </w:r>
                      <w:r>
                        <w:rPr>
                          <w:spacing w:val="-2"/>
                          <w:sz w:val="23"/>
                          <w:szCs w:val="23"/>
                        </w:rPr>
                        <w:t xml:space="preserve"> </w:t>
                      </w:r>
                      <w:r>
                        <w:rPr>
                          <w:spacing w:val="-1"/>
                          <w:sz w:val="23"/>
                          <w:szCs w:val="23"/>
                        </w:rPr>
                        <w:t xml:space="preserve">Conduct </w:t>
                      </w:r>
                      <w:r>
                        <w:rPr>
                          <w:sz w:val="23"/>
                          <w:szCs w:val="23"/>
                        </w:rPr>
                        <w:t>research</w:t>
                      </w:r>
                      <w:r>
                        <w:rPr>
                          <w:spacing w:val="-1"/>
                          <w:sz w:val="23"/>
                          <w:szCs w:val="23"/>
                        </w:rPr>
                        <w:t xml:space="preserve"> into the</w:t>
                      </w:r>
                      <w:r>
                        <w:rPr>
                          <w:sz w:val="23"/>
                          <w:szCs w:val="23"/>
                        </w:rPr>
                        <w:t xml:space="preserve"> feasibility </w:t>
                      </w:r>
                      <w:r>
                        <w:rPr>
                          <w:spacing w:val="-1"/>
                          <w:sz w:val="23"/>
                          <w:szCs w:val="23"/>
                        </w:rPr>
                        <w:t>of</w:t>
                      </w:r>
                      <w:r>
                        <w:rPr>
                          <w:sz w:val="23"/>
                          <w:szCs w:val="23"/>
                        </w:rPr>
                        <w:t xml:space="preserve"> </w:t>
                      </w:r>
                      <w:r>
                        <w:rPr>
                          <w:spacing w:val="-1"/>
                          <w:sz w:val="23"/>
                          <w:szCs w:val="23"/>
                        </w:rPr>
                        <w:t xml:space="preserve">including </w:t>
                      </w:r>
                      <w:r>
                        <w:rPr>
                          <w:sz w:val="23"/>
                          <w:szCs w:val="23"/>
                        </w:rPr>
                        <w:t>a</w:t>
                      </w:r>
                      <w:r>
                        <w:rPr>
                          <w:spacing w:val="-1"/>
                          <w:sz w:val="23"/>
                          <w:szCs w:val="23"/>
                        </w:rPr>
                        <w:t xml:space="preserve"> </w:t>
                      </w:r>
                      <w:r>
                        <w:rPr>
                          <w:sz w:val="23"/>
                          <w:szCs w:val="23"/>
                        </w:rPr>
                        <w:t>science</w:t>
                      </w:r>
                      <w:r>
                        <w:rPr>
                          <w:spacing w:val="28"/>
                          <w:sz w:val="23"/>
                          <w:szCs w:val="23"/>
                        </w:rPr>
                        <w:t xml:space="preserve"> </w:t>
                      </w:r>
                      <w:r>
                        <w:rPr>
                          <w:spacing w:val="-1"/>
                          <w:sz w:val="23"/>
                          <w:szCs w:val="23"/>
                        </w:rPr>
                        <w:t xml:space="preserve">journalism </w:t>
                      </w:r>
                      <w:r>
                        <w:rPr>
                          <w:sz w:val="23"/>
                          <w:szCs w:val="23"/>
                        </w:rPr>
                        <w:t xml:space="preserve">prize </w:t>
                      </w:r>
                      <w:r>
                        <w:rPr>
                          <w:spacing w:val="-1"/>
                          <w:sz w:val="23"/>
                          <w:szCs w:val="23"/>
                        </w:rPr>
                        <w:t>into the</w:t>
                      </w:r>
                      <w:r>
                        <w:rPr>
                          <w:sz w:val="23"/>
                          <w:szCs w:val="23"/>
                        </w:rPr>
                        <w:t xml:space="preserve"> Walkley</w:t>
                      </w:r>
                      <w:r>
                        <w:rPr>
                          <w:spacing w:val="-1"/>
                          <w:sz w:val="23"/>
                          <w:szCs w:val="23"/>
                        </w:rPr>
                        <w:t xml:space="preserve"> </w:t>
                      </w:r>
                      <w:r>
                        <w:rPr>
                          <w:sz w:val="23"/>
                          <w:szCs w:val="23"/>
                        </w:rPr>
                        <w:t>Awards,</w:t>
                      </w:r>
                      <w:r>
                        <w:rPr>
                          <w:spacing w:val="-1"/>
                          <w:sz w:val="23"/>
                          <w:szCs w:val="23"/>
                        </w:rPr>
                        <w:t xml:space="preserve"> </w:t>
                      </w:r>
                      <w:r>
                        <w:rPr>
                          <w:sz w:val="23"/>
                          <w:szCs w:val="23"/>
                        </w:rPr>
                        <w:t>National</w:t>
                      </w:r>
                      <w:r>
                        <w:rPr>
                          <w:spacing w:val="-2"/>
                          <w:sz w:val="23"/>
                          <w:szCs w:val="23"/>
                        </w:rPr>
                        <w:t xml:space="preserve"> </w:t>
                      </w:r>
                      <w:r>
                        <w:rPr>
                          <w:sz w:val="23"/>
                          <w:szCs w:val="23"/>
                        </w:rPr>
                        <w:t>Press</w:t>
                      </w:r>
                      <w:r>
                        <w:rPr>
                          <w:spacing w:val="-1"/>
                          <w:sz w:val="23"/>
                          <w:szCs w:val="23"/>
                        </w:rPr>
                        <w:t xml:space="preserve"> Club </w:t>
                      </w:r>
                      <w:r>
                        <w:rPr>
                          <w:sz w:val="23"/>
                          <w:szCs w:val="23"/>
                        </w:rPr>
                        <w:t>prizes</w:t>
                      </w:r>
                      <w:r>
                        <w:rPr>
                          <w:spacing w:val="-1"/>
                          <w:sz w:val="23"/>
                          <w:szCs w:val="23"/>
                        </w:rPr>
                        <w:t xml:space="preserve"> </w:t>
                      </w:r>
                      <w:r>
                        <w:rPr>
                          <w:sz w:val="23"/>
                          <w:szCs w:val="23"/>
                        </w:rPr>
                        <w:t>etc.</w:t>
                      </w:r>
                      <w:r>
                        <w:rPr>
                          <w:spacing w:val="-2"/>
                          <w:sz w:val="23"/>
                          <w:szCs w:val="23"/>
                        </w:rPr>
                        <w:t xml:space="preserve"> </w:t>
                      </w:r>
                      <w:r>
                        <w:rPr>
                          <w:spacing w:val="-1"/>
                          <w:sz w:val="23"/>
                          <w:szCs w:val="23"/>
                        </w:rPr>
                        <w:t>Stage</w:t>
                      </w:r>
                      <w:r>
                        <w:rPr>
                          <w:sz w:val="23"/>
                          <w:szCs w:val="23"/>
                        </w:rPr>
                        <w:t xml:space="preserve"> </w:t>
                      </w:r>
                      <w:r>
                        <w:rPr>
                          <w:spacing w:val="-1"/>
                          <w:sz w:val="23"/>
                          <w:szCs w:val="23"/>
                        </w:rPr>
                        <w:t>2:</w:t>
                      </w:r>
                      <w:r>
                        <w:rPr>
                          <w:spacing w:val="25"/>
                          <w:sz w:val="23"/>
                          <w:szCs w:val="23"/>
                        </w:rPr>
                        <w:t xml:space="preserve"> </w:t>
                      </w:r>
                      <w:r>
                        <w:rPr>
                          <w:sz w:val="23"/>
                          <w:szCs w:val="23"/>
                        </w:rPr>
                        <w:t>Provide</w:t>
                      </w:r>
                      <w:r>
                        <w:rPr>
                          <w:spacing w:val="-1"/>
                          <w:sz w:val="23"/>
                          <w:szCs w:val="23"/>
                        </w:rPr>
                        <w:t xml:space="preserve"> </w:t>
                      </w:r>
                      <w:r>
                        <w:rPr>
                          <w:sz w:val="23"/>
                          <w:szCs w:val="23"/>
                        </w:rPr>
                        <w:t>funding</w:t>
                      </w:r>
                      <w:r>
                        <w:rPr>
                          <w:spacing w:val="-1"/>
                          <w:sz w:val="23"/>
                          <w:szCs w:val="23"/>
                        </w:rPr>
                        <w:t xml:space="preserve"> </w:t>
                      </w:r>
                      <w:r>
                        <w:rPr>
                          <w:sz w:val="23"/>
                          <w:szCs w:val="23"/>
                        </w:rPr>
                        <w:t>for</w:t>
                      </w:r>
                      <w:r>
                        <w:rPr>
                          <w:spacing w:val="-1"/>
                          <w:sz w:val="23"/>
                          <w:szCs w:val="23"/>
                        </w:rPr>
                        <w:t xml:space="preserve"> </w:t>
                      </w:r>
                      <w:r>
                        <w:rPr>
                          <w:sz w:val="23"/>
                          <w:szCs w:val="23"/>
                        </w:rPr>
                        <w:t>new</w:t>
                      </w:r>
                      <w:r>
                        <w:rPr>
                          <w:spacing w:val="-1"/>
                          <w:sz w:val="23"/>
                          <w:szCs w:val="23"/>
                        </w:rPr>
                        <w:t xml:space="preserve"> </w:t>
                      </w:r>
                      <w:r>
                        <w:rPr>
                          <w:sz w:val="23"/>
                          <w:szCs w:val="23"/>
                        </w:rPr>
                        <w:t xml:space="preserve">prize </w:t>
                      </w:r>
                      <w:r>
                        <w:rPr>
                          <w:spacing w:val="-1"/>
                          <w:sz w:val="23"/>
                          <w:szCs w:val="23"/>
                        </w:rPr>
                        <w:t xml:space="preserve">(first </w:t>
                      </w:r>
                      <w:r>
                        <w:rPr>
                          <w:sz w:val="23"/>
                          <w:szCs w:val="23"/>
                        </w:rPr>
                        <w:t>awarded</w:t>
                      </w:r>
                      <w:r>
                        <w:rPr>
                          <w:spacing w:val="-1"/>
                          <w:sz w:val="23"/>
                          <w:szCs w:val="23"/>
                        </w:rPr>
                        <w:t xml:space="preserve"> in 2012).</w:t>
                      </w:r>
                    </w:p>
                  </w:txbxContent>
                </v:textbox>
                <w10:anchorlock/>
              </v:shape>
            </w:pict>
          </mc:Fallback>
        </mc:AlternateContent>
      </w:r>
    </w:p>
    <w:p w:rsidR="00E01F54" w:rsidRDefault="00E01F54">
      <w:pPr>
        <w:pStyle w:val="BodyText"/>
        <w:kinsoku w:val="0"/>
        <w:overflowPunct w:val="0"/>
        <w:spacing w:line="200" w:lineRule="atLeast"/>
        <w:ind w:left="141"/>
        <w:rPr>
          <w:rFonts w:ascii="Times New Roman" w:hAnsi="Times New Roman" w:cs="Times New Roman"/>
          <w:sz w:val="20"/>
          <w:szCs w:val="20"/>
        </w:rPr>
        <w:sectPr w:rsidR="00E01F54">
          <w:pgSz w:w="11910" w:h="16840"/>
          <w:pgMar w:top="1360" w:right="1140" w:bottom="760" w:left="1300" w:header="0" w:footer="571" w:gutter="0"/>
          <w:cols w:space="720" w:equalWidth="0">
            <w:col w:w="9470"/>
          </w:cols>
          <w:noEndnote/>
        </w:sectPr>
      </w:pPr>
    </w:p>
    <w:p w:rsidR="00E01F54" w:rsidRDefault="0021250B">
      <w:pPr>
        <w:pStyle w:val="BodyText"/>
        <w:kinsoku w:val="0"/>
        <w:overflowPunct w:val="0"/>
        <w:spacing w:before="6"/>
        <w:ind w:left="0"/>
        <w:rPr>
          <w:rFonts w:ascii="Times New Roman" w:hAnsi="Times New Roman" w:cs="Times New Roman"/>
          <w:sz w:val="13"/>
          <w:szCs w:val="13"/>
        </w:rPr>
      </w:pPr>
      <w:r>
        <w:rPr>
          <w:noProof/>
        </w:rPr>
        <mc:AlternateContent>
          <mc:Choice Requires="wpg">
            <w:drawing>
              <wp:anchor distT="0" distB="0" distL="114300" distR="114300" simplePos="0" relativeHeight="251656704" behindDoc="1" locked="0" layoutInCell="0" allowOverlap="1">
                <wp:simplePos x="0" y="0"/>
                <wp:positionH relativeFrom="page">
                  <wp:posOffset>1362075</wp:posOffset>
                </wp:positionH>
                <wp:positionV relativeFrom="paragraph">
                  <wp:posOffset>50800</wp:posOffset>
                </wp:positionV>
                <wp:extent cx="5288280" cy="6410325"/>
                <wp:effectExtent l="0" t="0" r="7620" b="9525"/>
                <wp:wrapNone/>
                <wp:docPr id="142" name="Group 217" title="Table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6410325"/>
                          <a:chOff x="2150" y="-76"/>
                          <a:chExt cx="8328" cy="10338"/>
                        </a:xfrm>
                      </wpg:grpSpPr>
                      <wps:wsp>
                        <wps:cNvPr id="143" name="Freeform 218"/>
                        <wps:cNvSpPr>
                          <a:spLocks/>
                        </wps:cNvSpPr>
                        <wps:spPr bwMode="auto">
                          <a:xfrm>
                            <a:off x="2156" y="-7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219"/>
                        <wps:cNvSpPr>
                          <a:spLocks/>
                        </wps:cNvSpPr>
                        <wps:spPr bwMode="auto">
                          <a:xfrm>
                            <a:off x="2161" y="-65"/>
                            <a:ext cx="20" cy="10317"/>
                          </a:xfrm>
                          <a:custGeom>
                            <a:avLst/>
                            <a:gdLst>
                              <a:gd name="T0" fmla="*/ 0 w 20"/>
                              <a:gd name="T1" fmla="*/ 0 h 10317"/>
                              <a:gd name="T2" fmla="*/ 0 w 20"/>
                              <a:gd name="T3" fmla="*/ 10317 h 10317"/>
                            </a:gdLst>
                            <a:ahLst/>
                            <a:cxnLst>
                              <a:cxn ang="0">
                                <a:pos x="T0" y="T1"/>
                              </a:cxn>
                              <a:cxn ang="0">
                                <a:pos x="T2" y="T3"/>
                              </a:cxn>
                            </a:cxnLst>
                            <a:rect l="0" t="0" r="r" b="b"/>
                            <a:pathLst>
                              <a:path w="20" h="10317">
                                <a:moveTo>
                                  <a:pt x="0" y="0"/>
                                </a:moveTo>
                                <a:lnTo>
                                  <a:pt x="0" y="10317"/>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220"/>
                        <wps:cNvSpPr>
                          <a:spLocks/>
                        </wps:cNvSpPr>
                        <wps:spPr bwMode="auto">
                          <a:xfrm>
                            <a:off x="10467" y="-65"/>
                            <a:ext cx="20" cy="10317"/>
                          </a:xfrm>
                          <a:custGeom>
                            <a:avLst/>
                            <a:gdLst>
                              <a:gd name="T0" fmla="*/ 0 w 20"/>
                              <a:gd name="T1" fmla="*/ 0 h 10317"/>
                              <a:gd name="T2" fmla="*/ 0 w 20"/>
                              <a:gd name="T3" fmla="*/ 10317 h 10317"/>
                            </a:gdLst>
                            <a:ahLst/>
                            <a:cxnLst>
                              <a:cxn ang="0">
                                <a:pos x="T0" y="T1"/>
                              </a:cxn>
                              <a:cxn ang="0">
                                <a:pos x="T2" y="T3"/>
                              </a:cxn>
                            </a:cxnLst>
                            <a:rect l="0" t="0" r="r" b="b"/>
                            <a:pathLst>
                              <a:path w="20" h="10317">
                                <a:moveTo>
                                  <a:pt x="0" y="0"/>
                                </a:moveTo>
                                <a:lnTo>
                                  <a:pt x="0" y="10317"/>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221"/>
                        <wps:cNvSpPr>
                          <a:spLocks/>
                        </wps:cNvSpPr>
                        <wps:spPr bwMode="auto">
                          <a:xfrm>
                            <a:off x="2156" y="10257"/>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C9389" id="Group 217" o:spid="_x0000_s1026" alt="Title: Table box" style="position:absolute;margin-left:107.25pt;margin-top:4pt;width:416.4pt;height:504.75pt;z-index:-251659776;mso-position-horizontal-relative:page" coordorigin="2150,-76" coordsize="8328,1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" o:allowincell="f">
                <v:shape id="Freeform 218" o:spid="_x0000_s1027" style="position:absolute;left:2156;top:-7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gOMUA&#10;AADcAAAADwAAAGRycy9kb3ducmV2LnhtbERPTWvCQBC9F/wPywi9FN1oikp0DaFY6KWHRil4G7Jj&#10;Es3Ohuw2SfvruwWht3m8z9mlo2lET52rLStYzCMQxIXVNZcKTsfX2QaE88gaG8uk4JscpPvJww4T&#10;bQf+oD73pQgh7BJUUHnfJlK6oiKDbm5b4sBdbGfQB9iVUnc4hHDTyGUUraTBmkNDhS29VFTc8i+j&#10;IDusl/nn8PRzWtljG8Xn9+vh5pV6nI7ZFoSn0f+L7+43HeY/x/D3TLh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xGA4xQAAANwAAAAPAAAAAAAAAAAAAAAAAJgCAABkcnMv&#10;ZG93bnJldi54bWxQSwUGAAAAAAQABAD1AAAAigMAAAAA&#10;" path="m,l8316,e" filled="f" strokecolor="#eb8228" strokeweight=".20458mm">
                  <v:path arrowok="t" o:connecttype="custom" o:connectlocs="0,0;8316,0" o:connectangles="0,0"/>
                </v:shape>
                <v:shape id="Freeform 219" o:spid="_x0000_s1028" style="position:absolute;left:2161;top:-65;width:20;height:10317;visibility:visible;mso-wrap-style:square;v-text-anchor:top" coordsize="20,10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H7kcIA&#10;AADcAAAADwAAAGRycy9kb3ducmV2LnhtbERPTWvCQBC9C/6HZYTedGMJRVJXEUHRXooa6XXIjkkw&#10;O5vsbjXtr3cLBW/zeJ8zX/amETdyvrasYDpJQBAXVtdcKshPm/EMhA/IGhvLpOCHPCwXw8EcM23v&#10;fKDbMZQihrDPUEEVQptJ6YuKDPqJbYkjd7HOYIjQlVI7vMdw08jXJHmTBmuODRW2tK6ouB6/jYLO&#10;JrN95z7y7fkz//1a7dOOeafUy6hfvYMI1Ien+N+903F+msLf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fuRwgAAANwAAAAPAAAAAAAAAAAAAAAAAJgCAABkcnMvZG93&#10;bnJldi54bWxQSwUGAAAAAAQABAD1AAAAhwMAAAAA&#10;" path="m,l,10317e" filled="f" strokecolor="#eb8228" strokeweight=".20458mm">
                  <v:path arrowok="t" o:connecttype="custom" o:connectlocs="0,0;0,10317" o:connectangles="0,0"/>
                </v:shape>
                <v:shape id="Freeform 220" o:spid="_x0000_s1029" style="position:absolute;left:10467;top:-65;width:20;height:10317;visibility:visible;mso-wrap-style:square;v-text-anchor:top" coordsize="20,10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1eCsMA&#10;AADcAAAADwAAAGRycy9kb3ducmV2LnhtbERPTWvCQBC9F/wPywje6qZFRVLXEAot2kvRRrwO2WkS&#10;mp1NdldN/fVdQehtHu9zVtlgWnEm5xvLCp6mCQji0uqGKwXF19vjEoQPyBpby6Tglzxk69HDClNt&#10;L7yj8z5UIoawT1FBHUKXSunLmgz6qe2II/dtncEQoaukdniJ4aaVz0mykAYbjg01dvRaU/mzPxkF&#10;vU2W2959FO+Hz+J6zLeznnmj1GQ85C8gAg3hX3x3b3ScP5vD7Z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1eCsMAAADcAAAADwAAAAAAAAAAAAAAAACYAgAAZHJzL2Rv&#10;d25yZXYueG1sUEsFBgAAAAAEAAQA9QAAAIgDAAAAAA==&#10;" path="m,l,10317e" filled="f" strokecolor="#eb8228" strokeweight=".20458mm">
                  <v:path arrowok="t" o:connecttype="custom" o:connectlocs="0,0;0,10317" o:connectangles="0,0"/>
                </v:shape>
                <v:shape id="Freeform 221" o:spid="_x0000_s1030" style="position:absolute;left:2156;top:10257;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DoMQA&#10;AADcAAAADwAAAGRycy9kb3ducmV2LnhtbERPTWvCQBC9C/0PyxS8iG6qEkt0FSkWvPRgIoK3ITtN&#10;otnZkF1N2l/fLQje5vE+Z7XpTS3u1LrKsoK3SQSCOLe64kLBMfscv4NwHlljbZkU/JCDzfplsMJE&#10;244PdE99IUIIuwQVlN43iZQuL8mgm9iGOHDftjXoA2wLqVvsQrip5TSKYmmw4tBQYkMfJeXX9GYU&#10;bHeLaXrqRr/H2GZNNDt/XXZXr9Twtd8uQXjq/VP8cO91mD+P4f+ZcIF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zw6DEAAAA3AAAAA8AAAAAAAAAAAAAAAAAmAIAAGRycy9k&#10;b3ducmV2LnhtbFBLBQYAAAAABAAEAPUAAACJAwAAAAA=&#10;" path="m,l8316,e" filled="f" strokecolor="#eb8228" strokeweight=".20458mm">
                  <v:path arrowok="t" o:connecttype="custom" o:connectlocs="0,0;8316,0" o:connectangles="0,0"/>
                </v:shape>
                <w10:wrap anchorx="page"/>
              </v:group>
            </w:pict>
          </mc:Fallback>
        </mc:AlternateContent>
      </w:r>
    </w:p>
    <w:p w:rsidR="00E01F54" w:rsidRDefault="00A96298">
      <w:pPr>
        <w:pStyle w:val="BodyText"/>
        <w:kinsoku w:val="0"/>
        <w:overflowPunct w:val="0"/>
        <w:spacing w:before="54"/>
        <w:ind w:left="1155"/>
        <w:rPr>
          <w:color w:val="000000"/>
          <w:sz w:val="23"/>
          <w:szCs w:val="23"/>
        </w:rPr>
      </w:pPr>
      <w:r>
        <w:rPr>
          <w:b/>
          <w:bCs/>
          <w:color w:val="EB8228"/>
          <w:spacing w:val="-1"/>
          <w:sz w:val="23"/>
          <w:szCs w:val="23"/>
        </w:rPr>
        <w:t>Recommendation 17</w:t>
      </w:r>
    </w:p>
    <w:p w:rsidR="00E01F54" w:rsidRDefault="00A96298">
      <w:pPr>
        <w:pStyle w:val="BodyText"/>
        <w:kinsoku w:val="0"/>
        <w:overflowPunct w:val="0"/>
        <w:spacing w:before="99"/>
        <w:ind w:left="1155" w:right="367"/>
        <w:rPr>
          <w:color w:val="000000"/>
          <w:sz w:val="23"/>
          <w:szCs w:val="23"/>
        </w:rPr>
      </w:pPr>
      <w:r>
        <w:rPr>
          <w:b/>
          <w:bCs/>
          <w:color w:val="EB8228"/>
          <w:sz w:val="23"/>
          <w:szCs w:val="23"/>
        </w:rPr>
        <w:t>That a</w:t>
      </w:r>
      <w:r>
        <w:rPr>
          <w:b/>
          <w:bCs/>
          <w:color w:val="EB8228"/>
          <w:spacing w:val="-1"/>
          <w:sz w:val="23"/>
          <w:szCs w:val="23"/>
        </w:rPr>
        <w:t xml:space="preserve"> regular </w:t>
      </w:r>
      <w:r>
        <w:rPr>
          <w:b/>
          <w:bCs/>
          <w:color w:val="EB8228"/>
          <w:sz w:val="23"/>
          <w:szCs w:val="23"/>
        </w:rPr>
        <w:t>(2–3</w:t>
      </w:r>
      <w:r>
        <w:rPr>
          <w:b/>
          <w:bCs/>
          <w:color w:val="EB8228"/>
          <w:spacing w:val="-2"/>
          <w:sz w:val="23"/>
          <w:szCs w:val="23"/>
        </w:rPr>
        <w:t xml:space="preserve"> </w:t>
      </w:r>
      <w:r>
        <w:rPr>
          <w:b/>
          <w:bCs/>
          <w:color w:val="EB8228"/>
          <w:sz w:val="23"/>
          <w:szCs w:val="23"/>
        </w:rPr>
        <w:t>yearly)</w:t>
      </w:r>
      <w:r>
        <w:rPr>
          <w:b/>
          <w:bCs/>
          <w:color w:val="EB8228"/>
          <w:spacing w:val="-1"/>
          <w:sz w:val="23"/>
          <w:szCs w:val="23"/>
        </w:rPr>
        <w:t xml:space="preserve"> </w:t>
      </w:r>
      <w:r>
        <w:rPr>
          <w:b/>
          <w:bCs/>
          <w:color w:val="EB8228"/>
          <w:sz w:val="23"/>
          <w:szCs w:val="23"/>
        </w:rPr>
        <w:t>survey</w:t>
      </w:r>
      <w:r>
        <w:rPr>
          <w:b/>
          <w:bCs/>
          <w:color w:val="EB8228"/>
          <w:spacing w:val="-1"/>
          <w:sz w:val="23"/>
          <w:szCs w:val="23"/>
        </w:rPr>
        <w:t xml:space="preserve"> of </w:t>
      </w:r>
      <w:r>
        <w:rPr>
          <w:b/>
          <w:bCs/>
          <w:color w:val="EB8228"/>
          <w:sz w:val="23"/>
          <w:szCs w:val="23"/>
        </w:rPr>
        <w:t>science</w:t>
      </w:r>
      <w:r>
        <w:rPr>
          <w:b/>
          <w:bCs/>
          <w:color w:val="EB8228"/>
          <w:spacing w:val="-1"/>
          <w:sz w:val="23"/>
          <w:szCs w:val="23"/>
        </w:rPr>
        <w:t xml:space="preserve"> </w:t>
      </w:r>
      <w:r>
        <w:rPr>
          <w:b/>
          <w:bCs/>
          <w:color w:val="EB8228"/>
          <w:sz w:val="23"/>
          <w:szCs w:val="23"/>
        </w:rPr>
        <w:t>journalists and</w:t>
      </w:r>
      <w:r>
        <w:rPr>
          <w:b/>
          <w:bCs/>
          <w:color w:val="EB8228"/>
          <w:spacing w:val="-1"/>
          <w:sz w:val="23"/>
          <w:szCs w:val="23"/>
        </w:rPr>
        <w:t xml:space="preserve"> ongoing</w:t>
      </w:r>
      <w:r>
        <w:rPr>
          <w:b/>
          <w:bCs/>
          <w:color w:val="EB8228"/>
          <w:spacing w:val="-2"/>
          <w:sz w:val="23"/>
          <w:szCs w:val="23"/>
        </w:rPr>
        <w:t xml:space="preserve"> </w:t>
      </w:r>
      <w:r>
        <w:rPr>
          <w:b/>
          <w:bCs/>
          <w:color w:val="EB8228"/>
          <w:spacing w:val="-1"/>
          <w:sz w:val="23"/>
          <w:szCs w:val="23"/>
        </w:rPr>
        <w:t>monitoring</w:t>
      </w:r>
      <w:r>
        <w:rPr>
          <w:b/>
          <w:bCs/>
          <w:color w:val="EB8228"/>
          <w:sz w:val="23"/>
          <w:szCs w:val="23"/>
        </w:rPr>
        <w:t xml:space="preserve"> </w:t>
      </w:r>
      <w:r>
        <w:rPr>
          <w:b/>
          <w:bCs/>
          <w:color w:val="EB8228"/>
          <w:spacing w:val="-1"/>
          <w:sz w:val="23"/>
          <w:szCs w:val="23"/>
        </w:rPr>
        <w:t>of</w:t>
      </w:r>
      <w:r>
        <w:rPr>
          <w:b/>
          <w:bCs/>
          <w:color w:val="EB8228"/>
          <w:spacing w:val="24"/>
          <w:sz w:val="23"/>
          <w:szCs w:val="23"/>
        </w:rPr>
        <w:t xml:space="preserve"> </w:t>
      </w:r>
      <w:r>
        <w:rPr>
          <w:b/>
          <w:bCs/>
          <w:color w:val="EB8228"/>
          <w:sz w:val="23"/>
          <w:szCs w:val="23"/>
        </w:rPr>
        <w:t>science</w:t>
      </w:r>
      <w:r>
        <w:rPr>
          <w:b/>
          <w:bCs/>
          <w:color w:val="EB8228"/>
          <w:spacing w:val="-1"/>
          <w:sz w:val="23"/>
          <w:szCs w:val="23"/>
        </w:rPr>
        <w:t xml:space="preserve"> in </w:t>
      </w:r>
      <w:r>
        <w:rPr>
          <w:b/>
          <w:bCs/>
          <w:color w:val="EB8228"/>
          <w:sz w:val="23"/>
          <w:szCs w:val="23"/>
        </w:rPr>
        <w:t>the</w:t>
      </w:r>
      <w:r>
        <w:rPr>
          <w:b/>
          <w:bCs/>
          <w:color w:val="EB8228"/>
          <w:spacing w:val="-1"/>
          <w:sz w:val="23"/>
          <w:szCs w:val="23"/>
        </w:rPr>
        <w:t xml:space="preserve"> media</w:t>
      </w:r>
      <w:r>
        <w:rPr>
          <w:b/>
          <w:bCs/>
          <w:color w:val="EB8228"/>
          <w:sz w:val="23"/>
          <w:szCs w:val="23"/>
        </w:rPr>
        <w:t xml:space="preserve"> be </w:t>
      </w:r>
      <w:r>
        <w:rPr>
          <w:b/>
          <w:bCs/>
          <w:color w:val="EB8228"/>
          <w:spacing w:val="-1"/>
          <w:sz w:val="23"/>
          <w:szCs w:val="23"/>
        </w:rPr>
        <w:t>conducted</w:t>
      </w:r>
      <w:r>
        <w:rPr>
          <w:b/>
          <w:bCs/>
          <w:color w:val="EB8228"/>
          <w:sz w:val="23"/>
          <w:szCs w:val="23"/>
        </w:rPr>
        <w:t xml:space="preserve"> </w:t>
      </w:r>
      <w:r>
        <w:rPr>
          <w:b/>
          <w:bCs/>
          <w:color w:val="EB8228"/>
          <w:spacing w:val="-1"/>
          <w:sz w:val="23"/>
          <w:szCs w:val="23"/>
        </w:rPr>
        <w:t xml:space="preserve">in </w:t>
      </w:r>
      <w:r>
        <w:rPr>
          <w:b/>
          <w:bCs/>
          <w:color w:val="EB8228"/>
          <w:sz w:val="23"/>
          <w:szCs w:val="23"/>
        </w:rPr>
        <w:t>order</w:t>
      </w:r>
      <w:r>
        <w:rPr>
          <w:b/>
          <w:bCs/>
          <w:color w:val="EB8228"/>
          <w:spacing w:val="-1"/>
          <w:sz w:val="23"/>
          <w:szCs w:val="23"/>
        </w:rPr>
        <w:t xml:space="preserve"> </w:t>
      </w:r>
      <w:r>
        <w:rPr>
          <w:b/>
          <w:bCs/>
          <w:color w:val="EB8228"/>
          <w:sz w:val="23"/>
          <w:szCs w:val="23"/>
        </w:rPr>
        <w:t>to</w:t>
      </w:r>
      <w:r>
        <w:rPr>
          <w:b/>
          <w:bCs/>
          <w:color w:val="EB8228"/>
          <w:spacing w:val="-1"/>
          <w:sz w:val="23"/>
          <w:szCs w:val="23"/>
        </w:rPr>
        <w:t xml:space="preserve"> </w:t>
      </w:r>
      <w:r>
        <w:rPr>
          <w:b/>
          <w:bCs/>
          <w:color w:val="EB8228"/>
          <w:sz w:val="23"/>
          <w:szCs w:val="23"/>
        </w:rPr>
        <w:t>generate</w:t>
      </w:r>
      <w:r>
        <w:rPr>
          <w:b/>
          <w:bCs/>
          <w:color w:val="EB8228"/>
          <w:spacing w:val="-1"/>
          <w:sz w:val="23"/>
          <w:szCs w:val="23"/>
        </w:rPr>
        <w:t xml:space="preserve"> reliable</w:t>
      </w:r>
      <w:r>
        <w:rPr>
          <w:b/>
          <w:bCs/>
          <w:color w:val="EB8228"/>
          <w:sz w:val="23"/>
          <w:szCs w:val="23"/>
        </w:rPr>
        <w:t xml:space="preserve"> data</w:t>
      </w:r>
      <w:r>
        <w:rPr>
          <w:b/>
          <w:bCs/>
          <w:color w:val="EB8228"/>
          <w:spacing w:val="-1"/>
          <w:sz w:val="23"/>
          <w:szCs w:val="23"/>
        </w:rPr>
        <w:t xml:space="preserve"> on which</w:t>
      </w:r>
      <w:r>
        <w:rPr>
          <w:b/>
          <w:bCs/>
          <w:color w:val="EB8228"/>
          <w:spacing w:val="26"/>
          <w:sz w:val="23"/>
          <w:szCs w:val="23"/>
        </w:rPr>
        <w:t xml:space="preserve"> </w:t>
      </w:r>
      <w:r>
        <w:rPr>
          <w:b/>
          <w:bCs/>
          <w:color w:val="EB8228"/>
          <w:spacing w:val="-1"/>
          <w:sz w:val="23"/>
          <w:szCs w:val="23"/>
        </w:rPr>
        <w:t>conclusions</w:t>
      </w:r>
      <w:r>
        <w:rPr>
          <w:b/>
          <w:bCs/>
          <w:color w:val="EB8228"/>
          <w:spacing w:val="1"/>
          <w:sz w:val="23"/>
          <w:szCs w:val="23"/>
        </w:rPr>
        <w:t xml:space="preserve"> </w:t>
      </w:r>
      <w:r>
        <w:rPr>
          <w:b/>
          <w:bCs/>
          <w:color w:val="EB8228"/>
          <w:sz w:val="23"/>
          <w:szCs w:val="23"/>
        </w:rPr>
        <w:t>about</w:t>
      </w:r>
      <w:r>
        <w:rPr>
          <w:b/>
          <w:bCs/>
          <w:color w:val="EB8228"/>
          <w:spacing w:val="-1"/>
          <w:sz w:val="23"/>
          <w:szCs w:val="23"/>
        </w:rPr>
        <w:t xml:space="preserve"> </w:t>
      </w:r>
      <w:r>
        <w:rPr>
          <w:b/>
          <w:bCs/>
          <w:color w:val="EB8228"/>
          <w:sz w:val="23"/>
          <w:szCs w:val="23"/>
        </w:rPr>
        <w:t>the</w:t>
      </w:r>
      <w:r>
        <w:rPr>
          <w:b/>
          <w:bCs/>
          <w:color w:val="EB8228"/>
          <w:spacing w:val="-1"/>
          <w:sz w:val="23"/>
          <w:szCs w:val="23"/>
        </w:rPr>
        <w:t xml:space="preserve"> </w:t>
      </w:r>
      <w:r>
        <w:rPr>
          <w:b/>
          <w:bCs/>
          <w:color w:val="EB8228"/>
          <w:sz w:val="23"/>
          <w:szCs w:val="23"/>
        </w:rPr>
        <w:t>state</w:t>
      </w:r>
      <w:r>
        <w:rPr>
          <w:b/>
          <w:bCs/>
          <w:color w:val="EB8228"/>
          <w:spacing w:val="-1"/>
          <w:sz w:val="23"/>
          <w:szCs w:val="23"/>
        </w:rPr>
        <w:t xml:space="preserve"> of </w:t>
      </w:r>
      <w:r>
        <w:rPr>
          <w:b/>
          <w:bCs/>
          <w:color w:val="EB8228"/>
          <w:sz w:val="23"/>
          <w:szCs w:val="23"/>
        </w:rPr>
        <w:t>science</w:t>
      </w:r>
      <w:r>
        <w:rPr>
          <w:b/>
          <w:bCs/>
          <w:color w:val="EB8228"/>
          <w:spacing w:val="-1"/>
          <w:sz w:val="23"/>
          <w:szCs w:val="23"/>
        </w:rPr>
        <w:t xml:space="preserve"> </w:t>
      </w:r>
      <w:r>
        <w:rPr>
          <w:b/>
          <w:bCs/>
          <w:color w:val="EB8228"/>
          <w:sz w:val="23"/>
          <w:szCs w:val="23"/>
        </w:rPr>
        <w:t>and</w:t>
      </w:r>
      <w:r>
        <w:rPr>
          <w:b/>
          <w:bCs/>
          <w:color w:val="EB8228"/>
          <w:spacing w:val="-1"/>
          <w:sz w:val="23"/>
          <w:szCs w:val="23"/>
        </w:rPr>
        <w:t xml:space="preserve"> </w:t>
      </w:r>
      <w:r>
        <w:rPr>
          <w:b/>
          <w:bCs/>
          <w:color w:val="EB8228"/>
          <w:sz w:val="23"/>
          <w:szCs w:val="23"/>
        </w:rPr>
        <w:t>science</w:t>
      </w:r>
      <w:r>
        <w:rPr>
          <w:b/>
          <w:bCs/>
          <w:color w:val="EB8228"/>
          <w:spacing w:val="-1"/>
          <w:sz w:val="23"/>
          <w:szCs w:val="23"/>
        </w:rPr>
        <w:t xml:space="preserve"> journalism</w:t>
      </w:r>
      <w:r>
        <w:rPr>
          <w:b/>
          <w:bCs/>
          <w:color w:val="EB8228"/>
          <w:sz w:val="23"/>
          <w:szCs w:val="23"/>
        </w:rPr>
        <w:t xml:space="preserve"> </w:t>
      </w:r>
      <w:r>
        <w:rPr>
          <w:b/>
          <w:bCs/>
          <w:color w:val="EB8228"/>
          <w:spacing w:val="-1"/>
          <w:sz w:val="23"/>
          <w:szCs w:val="23"/>
        </w:rPr>
        <w:t xml:space="preserve">in </w:t>
      </w:r>
      <w:r>
        <w:rPr>
          <w:b/>
          <w:bCs/>
          <w:color w:val="EB8228"/>
          <w:sz w:val="23"/>
          <w:szCs w:val="23"/>
        </w:rPr>
        <w:t>Australian</w:t>
      </w:r>
      <w:r>
        <w:rPr>
          <w:b/>
          <w:bCs/>
          <w:color w:val="EB8228"/>
          <w:spacing w:val="-1"/>
          <w:sz w:val="23"/>
          <w:szCs w:val="23"/>
        </w:rPr>
        <w:t xml:space="preserve"> media</w:t>
      </w:r>
      <w:r>
        <w:rPr>
          <w:b/>
          <w:bCs/>
          <w:color w:val="EB8228"/>
          <w:spacing w:val="24"/>
          <w:sz w:val="23"/>
          <w:szCs w:val="23"/>
        </w:rPr>
        <w:t xml:space="preserve"> </w:t>
      </w:r>
      <w:r>
        <w:rPr>
          <w:b/>
          <w:bCs/>
          <w:color w:val="EB8228"/>
          <w:spacing w:val="-1"/>
          <w:sz w:val="23"/>
          <w:szCs w:val="23"/>
        </w:rPr>
        <w:t xml:space="preserve">can </w:t>
      </w:r>
      <w:r>
        <w:rPr>
          <w:b/>
          <w:bCs/>
          <w:color w:val="EB8228"/>
          <w:sz w:val="23"/>
          <w:szCs w:val="23"/>
        </w:rPr>
        <w:t>be drawn.</w:t>
      </w:r>
    </w:p>
    <w:p w:rsidR="00E01F54" w:rsidRDefault="00A96298" w:rsidP="0021250B">
      <w:pPr>
        <w:pStyle w:val="BodyText"/>
        <w:kinsoku w:val="0"/>
        <w:overflowPunct w:val="0"/>
        <w:spacing w:before="249"/>
        <w:ind w:left="1157"/>
        <w:rPr>
          <w:sz w:val="21"/>
          <w:szCs w:val="21"/>
        </w:rPr>
      </w:pPr>
      <w:r>
        <w:rPr>
          <w:b/>
          <w:bCs/>
          <w:spacing w:val="-1"/>
          <w:sz w:val="26"/>
          <w:szCs w:val="26"/>
        </w:rPr>
        <w:t>R</w:t>
      </w:r>
      <w:r>
        <w:rPr>
          <w:b/>
          <w:bCs/>
          <w:spacing w:val="-1"/>
          <w:sz w:val="21"/>
          <w:szCs w:val="21"/>
        </w:rPr>
        <w:t>EASONING</w:t>
      </w:r>
    </w:p>
    <w:p w:rsidR="00E01F54" w:rsidRDefault="00A96298" w:rsidP="00744B0A">
      <w:pPr>
        <w:pStyle w:val="BodyText"/>
        <w:ind w:left="1157" w:right="278"/>
        <w:rPr>
          <w:sz w:val="15"/>
          <w:szCs w:val="15"/>
        </w:rPr>
      </w:pPr>
      <w:r>
        <w:t>There has been much debate</w:t>
      </w:r>
      <w:r>
        <w:rPr>
          <w:spacing w:val="1"/>
        </w:rPr>
        <w:t xml:space="preserve"> </w:t>
      </w:r>
      <w:r>
        <w:t>about the quality and quantity of science news in</w:t>
      </w:r>
      <w:r>
        <w:rPr>
          <w:spacing w:val="27"/>
        </w:rPr>
        <w:t xml:space="preserve"> </w:t>
      </w:r>
      <w:r>
        <w:t>Australia in recent</w:t>
      </w:r>
      <w:r>
        <w:rPr>
          <w:spacing w:val="-2"/>
        </w:rPr>
        <w:t xml:space="preserve"> </w:t>
      </w:r>
      <w:r>
        <w:t>years, especially</w:t>
      </w:r>
      <w:r>
        <w:rPr>
          <w:spacing w:val="-2"/>
        </w:rPr>
        <w:t xml:space="preserve"> </w:t>
      </w:r>
      <w:r>
        <w:t>in light of the rapidly changing</w:t>
      </w:r>
      <w:r>
        <w:rPr>
          <w:spacing w:val="-2"/>
        </w:rPr>
        <w:t xml:space="preserve"> </w:t>
      </w:r>
      <w:r>
        <w:t>face of journalism</w:t>
      </w:r>
      <w:r>
        <w:rPr>
          <w:spacing w:val="26"/>
        </w:rPr>
        <w:t xml:space="preserve"> </w:t>
      </w:r>
      <w:r>
        <w:t>globally.</w:t>
      </w:r>
      <w:r>
        <w:rPr>
          <w:spacing w:val="-2"/>
        </w:rPr>
        <w:t xml:space="preserve"> </w:t>
      </w:r>
      <w:r>
        <w:t>Research into the quality of health journalism in the Australian media has</w:t>
      </w:r>
      <w:r>
        <w:rPr>
          <w:spacing w:val="30"/>
        </w:rPr>
        <w:t xml:space="preserve"> </w:t>
      </w:r>
      <w:r>
        <w:t>recently shown that stories written by specialist health journalists were of higher</w:t>
      </w:r>
      <w:r>
        <w:rPr>
          <w:spacing w:val="28"/>
        </w:rPr>
        <w:t xml:space="preserve"> </w:t>
      </w:r>
      <w:r>
        <w:t>quality than those written by less experienced</w:t>
      </w:r>
      <w:r>
        <w:rPr>
          <w:spacing w:val="-2"/>
        </w:rPr>
        <w:t xml:space="preserve"> </w:t>
      </w:r>
      <w:r>
        <w:t>writers, yet</w:t>
      </w:r>
      <w:r>
        <w:rPr>
          <w:spacing w:val="-2"/>
        </w:rPr>
        <w:t xml:space="preserve"> </w:t>
      </w:r>
      <w:r>
        <w:t>as the authors of the study</w:t>
      </w:r>
      <w:r>
        <w:rPr>
          <w:spacing w:val="28"/>
        </w:rPr>
        <w:t xml:space="preserve"> </w:t>
      </w:r>
      <w:r>
        <w:t>point out, “this source of health literacy is currently under pressure as falling</w:t>
      </w:r>
      <w:r>
        <w:rPr>
          <w:spacing w:val="-2"/>
        </w:rPr>
        <w:t xml:space="preserve"> </w:t>
      </w:r>
      <w:r>
        <w:t>revenues</w:t>
      </w:r>
      <w:r>
        <w:rPr>
          <w:spacing w:val="29"/>
        </w:rPr>
        <w:t xml:space="preserve"> </w:t>
      </w:r>
      <w:r>
        <w:t>threaten</w:t>
      </w:r>
      <w:r>
        <w:rPr>
          <w:spacing w:val="-2"/>
        </w:rPr>
        <w:t xml:space="preserve"> </w:t>
      </w:r>
      <w:r>
        <w:t>the future of the traditional media”.</w:t>
      </w:r>
      <w:r>
        <w:rPr>
          <w:position w:val="11"/>
          <w:sz w:val="15"/>
          <w:szCs w:val="15"/>
        </w:rPr>
        <w:t>17</w:t>
      </w:r>
    </w:p>
    <w:p w:rsidR="0021250B" w:rsidRDefault="00A96298" w:rsidP="0021250B">
      <w:pPr>
        <w:pStyle w:val="BodyText"/>
        <w:kinsoku w:val="0"/>
        <w:overflowPunct w:val="0"/>
        <w:spacing w:before="200"/>
        <w:ind w:left="1155" w:right="378"/>
        <w:rPr>
          <w:sz w:val="23"/>
          <w:szCs w:val="23"/>
        </w:rPr>
      </w:pPr>
      <w:r>
        <w:rPr>
          <w:spacing w:val="-1"/>
          <w:sz w:val="23"/>
          <w:szCs w:val="23"/>
        </w:rPr>
        <w:t>As the</w:t>
      </w:r>
      <w:r>
        <w:rPr>
          <w:sz w:val="23"/>
          <w:szCs w:val="23"/>
        </w:rPr>
        <w:t xml:space="preserve"> demands </w:t>
      </w:r>
      <w:r>
        <w:rPr>
          <w:spacing w:val="-1"/>
          <w:sz w:val="23"/>
          <w:szCs w:val="23"/>
        </w:rPr>
        <w:t>within news</w:t>
      </w:r>
      <w:r>
        <w:rPr>
          <w:sz w:val="23"/>
          <w:szCs w:val="23"/>
        </w:rPr>
        <w:t xml:space="preserve"> </w:t>
      </w:r>
      <w:r>
        <w:rPr>
          <w:spacing w:val="-1"/>
          <w:sz w:val="23"/>
          <w:szCs w:val="23"/>
        </w:rPr>
        <w:t>rooms increase</w:t>
      </w:r>
      <w:r>
        <w:rPr>
          <w:spacing w:val="1"/>
          <w:sz w:val="23"/>
          <w:szCs w:val="23"/>
        </w:rPr>
        <w:t xml:space="preserve"> </w:t>
      </w:r>
      <w:r>
        <w:rPr>
          <w:sz w:val="23"/>
          <w:szCs w:val="23"/>
        </w:rPr>
        <w:t>and</w:t>
      </w:r>
      <w:r>
        <w:rPr>
          <w:spacing w:val="-1"/>
          <w:sz w:val="23"/>
          <w:szCs w:val="23"/>
        </w:rPr>
        <w:t xml:space="preserve"> budgets</w:t>
      </w:r>
      <w:r>
        <w:rPr>
          <w:sz w:val="23"/>
          <w:szCs w:val="23"/>
        </w:rPr>
        <w:t xml:space="preserve"> decrease, </w:t>
      </w:r>
      <w:r>
        <w:rPr>
          <w:spacing w:val="-1"/>
          <w:sz w:val="23"/>
          <w:szCs w:val="23"/>
        </w:rPr>
        <w:t>little</w:t>
      </w:r>
      <w:r>
        <w:rPr>
          <w:sz w:val="23"/>
          <w:szCs w:val="23"/>
        </w:rPr>
        <w:t xml:space="preserve"> </w:t>
      </w:r>
      <w:r>
        <w:rPr>
          <w:spacing w:val="-1"/>
          <w:sz w:val="23"/>
          <w:szCs w:val="23"/>
        </w:rPr>
        <w:t>is known</w:t>
      </w:r>
      <w:r>
        <w:rPr>
          <w:spacing w:val="29"/>
          <w:sz w:val="23"/>
          <w:szCs w:val="23"/>
        </w:rPr>
        <w:t xml:space="preserve"> </w:t>
      </w:r>
      <w:r>
        <w:rPr>
          <w:sz w:val="23"/>
          <w:szCs w:val="23"/>
        </w:rPr>
        <w:t>about</w:t>
      </w:r>
      <w:r>
        <w:rPr>
          <w:spacing w:val="-1"/>
          <w:sz w:val="23"/>
          <w:szCs w:val="23"/>
        </w:rPr>
        <w:t xml:space="preserve"> the</w:t>
      </w:r>
      <w:r>
        <w:rPr>
          <w:sz w:val="23"/>
          <w:szCs w:val="23"/>
        </w:rPr>
        <w:t xml:space="preserve"> </w:t>
      </w:r>
      <w:r>
        <w:rPr>
          <w:spacing w:val="-1"/>
          <w:sz w:val="23"/>
          <w:szCs w:val="23"/>
        </w:rPr>
        <w:t>impact of</w:t>
      </w:r>
      <w:r>
        <w:rPr>
          <w:sz w:val="23"/>
          <w:szCs w:val="23"/>
        </w:rPr>
        <w:t xml:space="preserve"> these </w:t>
      </w:r>
      <w:r>
        <w:rPr>
          <w:spacing w:val="-1"/>
          <w:sz w:val="23"/>
          <w:szCs w:val="23"/>
        </w:rPr>
        <w:t xml:space="preserve">social </w:t>
      </w:r>
      <w:r>
        <w:rPr>
          <w:sz w:val="23"/>
          <w:szCs w:val="23"/>
        </w:rPr>
        <w:t>and</w:t>
      </w:r>
      <w:r>
        <w:rPr>
          <w:spacing w:val="-1"/>
          <w:sz w:val="23"/>
          <w:szCs w:val="23"/>
        </w:rPr>
        <w:t xml:space="preserve"> </w:t>
      </w:r>
      <w:r>
        <w:rPr>
          <w:sz w:val="23"/>
          <w:szCs w:val="23"/>
        </w:rPr>
        <w:t>economic</w:t>
      </w:r>
      <w:r>
        <w:rPr>
          <w:spacing w:val="-2"/>
          <w:sz w:val="23"/>
          <w:szCs w:val="23"/>
        </w:rPr>
        <w:t xml:space="preserve"> </w:t>
      </w:r>
      <w:r>
        <w:rPr>
          <w:sz w:val="23"/>
          <w:szCs w:val="23"/>
        </w:rPr>
        <w:t xml:space="preserve">pressures </w:t>
      </w:r>
      <w:r>
        <w:rPr>
          <w:spacing w:val="-1"/>
          <w:sz w:val="23"/>
          <w:szCs w:val="23"/>
        </w:rPr>
        <w:t xml:space="preserve">on </w:t>
      </w:r>
      <w:r>
        <w:rPr>
          <w:sz w:val="23"/>
          <w:szCs w:val="23"/>
        </w:rPr>
        <w:t xml:space="preserve">science </w:t>
      </w:r>
      <w:r>
        <w:rPr>
          <w:spacing w:val="-1"/>
          <w:sz w:val="23"/>
          <w:szCs w:val="23"/>
        </w:rPr>
        <w:t>specialist</w:t>
      </w:r>
      <w:r>
        <w:rPr>
          <w:spacing w:val="25"/>
          <w:sz w:val="23"/>
          <w:szCs w:val="23"/>
        </w:rPr>
        <w:t xml:space="preserve"> </w:t>
      </w:r>
      <w:r>
        <w:rPr>
          <w:sz w:val="23"/>
          <w:szCs w:val="23"/>
        </w:rPr>
        <w:t>reporting.</w:t>
      </w:r>
      <w:r>
        <w:rPr>
          <w:spacing w:val="-2"/>
          <w:sz w:val="23"/>
          <w:szCs w:val="23"/>
        </w:rPr>
        <w:t xml:space="preserve"> </w:t>
      </w:r>
      <w:r>
        <w:rPr>
          <w:sz w:val="23"/>
          <w:szCs w:val="23"/>
        </w:rPr>
        <w:t xml:space="preserve">There </w:t>
      </w:r>
      <w:r>
        <w:rPr>
          <w:spacing w:val="-1"/>
          <w:sz w:val="23"/>
          <w:szCs w:val="23"/>
        </w:rPr>
        <w:t xml:space="preserve">is </w:t>
      </w:r>
      <w:r>
        <w:rPr>
          <w:sz w:val="23"/>
          <w:szCs w:val="23"/>
        </w:rPr>
        <w:t>currently</w:t>
      </w:r>
      <w:r>
        <w:rPr>
          <w:spacing w:val="-1"/>
          <w:sz w:val="23"/>
          <w:szCs w:val="23"/>
        </w:rPr>
        <w:t xml:space="preserve"> </w:t>
      </w:r>
      <w:r>
        <w:rPr>
          <w:sz w:val="23"/>
          <w:szCs w:val="23"/>
        </w:rPr>
        <w:t xml:space="preserve">insufficient </w:t>
      </w:r>
      <w:r>
        <w:rPr>
          <w:spacing w:val="-1"/>
          <w:sz w:val="23"/>
          <w:szCs w:val="23"/>
        </w:rPr>
        <w:t>data</w:t>
      </w:r>
      <w:r>
        <w:rPr>
          <w:sz w:val="23"/>
          <w:szCs w:val="23"/>
        </w:rPr>
        <w:t xml:space="preserve"> </w:t>
      </w:r>
      <w:r>
        <w:rPr>
          <w:spacing w:val="-1"/>
          <w:sz w:val="23"/>
          <w:szCs w:val="23"/>
        </w:rPr>
        <w:t>on the</w:t>
      </w:r>
      <w:r>
        <w:rPr>
          <w:sz w:val="23"/>
          <w:szCs w:val="23"/>
        </w:rPr>
        <w:t xml:space="preserve"> </w:t>
      </w:r>
      <w:r>
        <w:rPr>
          <w:spacing w:val="-1"/>
          <w:sz w:val="23"/>
          <w:szCs w:val="23"/>
        </w:rPr>
        <w:t>status of</w:t>
      </w:r>
      <w:r>
        <w:rPr>
          <w:sz w:val="23"/>
          <w:szCs w:val="23"/>
        </w:rPr>
        <w:t xml:space="preserve"> and</w:t>
      </w:r>
      <w:r>
        <w:rPr>
          <w:spacing w:val="-1"/>
          <w:sz w:val="23"/>
          <w:szCs w:val="23"/>
        </w:rPr>
        <w:t xml:space="preserve"> </w:t>
      </w:r>
      <w:r>
        <w:rPr>
          <w:sz w:val="23"/>
          <w:szCs w:val="23"/>
        </w:rPr>
        <w:t>trends</w:t>
      </w:r>
      <w:r>
        <w:rPr>
          <w:spacing w:val="-1"/>
          <w:sz w:val="23"/>
          <w:szCs w:val="23"/>
        </w:rPr>
        <w:t xml:space="preserve"> in science</w:t>
      </w:r>
      <w:r>
        <w:rPr>
          <w:spacing w:val="27"/>
          <w:sz w:val="23"/>
          <w:szCs w:val="23"/>
        </w:rPr>
        <w:t xml:space="preserve"> </w:t>
      </w:r>
      <w:r>
        <w:rPr>
          <w:spacing w:val="-1"/>
          <w:sz w:val="23"/>
          <w:szCs w:val="23"/>
        </w:rPr>
        <w:t xml:space="preserve">journalism in </w:t>
      </w:r>
      <w:r>
        <w:rPr>
          <w:sz w:val="23"/>
          <w:szCs w:val="23"/>
        </w:rPr>
        <w:t>Australia</w:t>
      </w:r>
      <w:r>
        <w:rPr>
          <w:spacing w:val="-1"/>
          <w:sz w:val="23"/>
          <w:szCs w:val="23"/>
        </w:rPr>
        <w:t xml:space="preserve"> to </w:t>
      </w:r>
      <w:r>
        <w:rPr>
          <w:sz w:val="23"/>
          <w:szCs w:val="23"/>
        </w:rPr>
        <w:t>draw</w:t>
      </w:r>
      <w:r>
        <w:rPr>
          <w:spacing w:val="-1"/>
          <w:sz w:val="23"/>
          <w:szCs w:val="23"/>
        </w:rPr>
        <w:t xml:space="preserve"> </w:t>
      </w:r>
      <w:r>
        <w:rPr>
          <w:sz w:val="23"/>
          <w:szCs w:val="23"/>
        </w:rPr>
        <w:t>any</w:t>
      </w:r>
      <w:r>
        <w:rPr>
          <w:spacing w:val="-1"/>
          <w:sz w:val="23"/>
          <w:szCs w:val="23"/>
        </w:rPr>
        <w:t xml:space="preserve"> </w:t>
      </w:r>
      <w:r>
        <w:rPr>
          <w:sz w:val="23"/>
          <w:szCs w:val="23"/>
        </w:rPr>
        <w:t>real</w:t>
      </w:r>
      <w:r>
        <w:rPr>
          <w:spacing w:val="-1"/>
          <w:sz w:val="23"/>
          <w:szCs w:val="23"/>
        </w:rPr>
        <w:t xml:space="preserve"> conclusions.</w:t>
      </w:r>
    </w:p>
    <w:p w:rsidR="0021250B" w:rsidRDefault="00A96298" w:rsidP="0021250B">
      <w:pPr>
        <w:pStyle w:val="BodyText"/>
        <w:kinsoku w:val="0"/>
        <w:overflowPunct w:val="0"/>
        <w:spacing w:before="200"/>
        <w:ind w:left="1155" w:right="378"/>
        <w:rPr>
          <w:sz w:val="23"/>
          <w:szCs w:val="23"/>
        </w:rPr>
      </w:pPr>
      <w:r>
        <w:rPr>
          <w:sz w:val="23"/>
          <w:szCs w:val="23"/>
        </w:rPr>
        <w:t xml:space="preserve">The </w:t>
      </w:r>
      <w:r>
        <w:rPr>
          <w:spacing w:val="-1"/>
          <w:sz w:val="23"/>
          <w:szCs w:val="23"/>
        </w:rPr>
        <w:t>working</w:t>
      </w:r>
      <w:r>
        <w:rPr>
          <w:spacing w:val="-2"/>
          <w:sz w:val="23"/>
          <w:szCs w:val="23"/>
        </w:rPr>
        <w:t xml:space="preserve"> </w:t>
      </w:r>
      <w:r>
        <w:rPr>
          <w:spacing w:val="-1"/>
          <w:sz w:val="23"/>
          <w:szCs w:val="23"/>
        </w:rPr>
        <w:t>group would like</w:t>
      </w:r>
      <w:r>
        <w:rPr>
          <w:sz w:val="23"/>
          <w:szCs w:val="23"/>
        </w:rPr>
        <w:t xml:space="preserve"> </w:t>
      </w:r>
      <w:r>
        <w:rPr>
          <w:spacing w:val="-1"/>
          <w:sz w:val="23"/>
          <w:szCs w:val="23"/>
        </w:rPr>
        <w:t xml:space="preserve">to </w:t>
      </w:r>
      <w:r>
        <w:rPr>
          <w:sz w:val="23"/>
          <w:szCs w:val="23"/>
        </w:rPr>
        <w:t>see a</w:t>
      </w:r>
      <w:r>
        <w:rPr>
          <w:spacing w:val="-1"/>
          <w:sz w:val="23"/>
          <w:szCs w:val="23"/>
        </w:rPr>
        <w:t xml:space="preserve"> </w:t>
      </w:r>
      <w:r>
        <w:rPr>
          <w:sz w:val="23"/>
          <w:szCs w:val="23"/>
        </w:rPr>
        <w:t>regular</w:t>
      </w:r>
      <w:r>
        <w:rPr>
          <w:spacing w:val="-1"/>
          <w:sz w:val="23"/>
          <w:szCs w:val="23"/>
        </w:rPr>
        <w:t xml:space="preserve"> </w:t>
      </w:r>
      <w:r>
        <w:rPr>
          <w:sz w:val="23"/>
          <w:szCs w:val="23"/>
        </w:rPr>
        <w:t>survey</w:t>
      </w:r>
      <w:r>
        <w:rPr>
          <w:spacing w:val="-1"/>
          <w:sz w:val="23"/>
          <w:szCs w:val="23"/>
        </w:rPr>
        <w:t xml:space="preserve"> of</w:t>
      </w:r>
      <w:r>
        <w:rPr>
          <w:sz w:val="23"/>
          <w:szCs w:val="23"/>
        </w:rPr>
        <w:t xml:space="preserve"> </w:t>
      </w:r>
      <w:r>
        <w:rPr>
          <w:spacing w:val="-1"/>
          <w:sz w:val="23"/>
          <w:szCs w:val="23"/>
        </w:rPr>
        <w:t>newsrooms</w:t>
      </w:r>
      <w:r>
        <w:rPr>
          <w:sz w:val="23"/>
          <w:szCs w:val="23"/>
        </w:rPr>
        <w:t xml:space="preserve"> </w:t>
      </w:r>
      <w:r>
        <w:rPr>
          <w:spacing w:val="-1"/>
          <w:sz w:val="23"/>
          <w:szCs w:val="23"/>
        </w:rPr>
        <w:t xml:space="preserve">to </w:t>
      </w:r>
      <w:r>
        <w:rPr>
          <w:sz w:val="23"/>
          <w:szCs w:val="23"/>
        </w:rPr>
        <w:t>quantify</w:t>
      </w:r>
      <w:r>
        <w:rPr>
          <w:spacing w:val="-1"/>
          <w:sz w:val="23"/>
          <w:szCs w:val="23"/>
        </w:rPr>
        <w:t xml:space="preserve"> the</w:t>
      </w:r>
      <w:r>
        <w:rPr>
          <w:spacing w:val="28"/>
          <w:sz w:val="23"/>
          <w:szCs w:val="23"/>
        </w:rPr>
        <w:t xml:space="preserve"> </w:t>
      </w:r>
      <w:r>
        <w:rPr>
          <w:sz w:val="23"/>
          <w:szCs w:val="23"/>
        </w:rPr>
        <w:t xml:space="preserve">numbers </w:t>
      </w:r>
      <w:r>
        <w:rPr>
          <w:spacing w:val="-1"/>
          <w:sz w:val="23"/>
          <w:szCs w:val="23"/>
        </w:rPr>
        <w:t>of</w:t>
      </w:r>
      <w:r>
        <w:rPr>
          <w:sz w:val="23"/>
          <w:szCs w:val="23"/>
        </w:rPr>
        <w:t xml:space="preserve"> science </w:t>
      </w:r>
      <w:r>
        <w:rPr>
          <w:spacing w:val="-1"/>
          <w:sz w:val="23"/>
          <w:szCs w:val="23"/>
        </w:rPr>
        <w:t xml:space="preserve">specialist </w:t>
      </w:r>
      <w:r>
        <w:rPr>
          <w:sz w:val="23"/>
          <w:szCs w:val="23"/>
        </w:rPr>
        <w:t>reporters—including</w:t>
      </w:r>
      <w:r>
        <w:rPr>
          <w:spacing w:val="-3"/>
          <w:sz w:val="23"/>
          <w:szCs w:val="23"/>
        </w:rPr>
        <w:t xml:space="preserve"> </w:t>
      </w:r>
      <w:r>
        <w:rPr>
          <w:sz w:val="23"/>
          <w:szCs w:val="23"/>
        </w:rPr>
        <w:t>a</w:t>
      </w:r>
      <w:r>
        <w:rPr>
          <w:spacing w:val="-1"/>
          <w:sz w:val="23"/>
          <w:szCs w:val="23"/>
        </w:rPr>
        <w:t xml:space="preserve"> </w:t>
      </w:r>
      <w:r>
        <w:rPr>
          <w:sz w:val="23"/>
          <w:szCs w:val="23"/>
        </w:rPr>
        <w:t>clear</w:t>
      </w:r>
      <w:r>
        <w:rPr>
          <w:spacing w:val="-1"/>
          <w:sz w:val="23"/>
          <w:szCs w:val="23"/>
        </w:rPr>
        <w:t xml:space="preserve"> separation</w:t>
      </w:r>
      <w:r>
        <w:rPr>
          <w:sz w:val="23"/>
          <w:szCs w:val="23"/>
        </w:rPr>
        <w:t xml:space="preserve"> </w:t>
      </w:r>
      <w:r>
        <w:rPr>
          <w:spacing w:val="-1"/>
          <w:sz w:val="23"/>
          <w:szCs w:val="23"/>
        </w:rPr>
        <w:t>of</w:t>
      </w:r>
      <w:r>
        <w:rPr>
          <w:sz w:val="23"/>
          <w:szCs w:val="23"/>
        </w:rPr>
        <w:t xml:space="preserve"> </w:t>
      </w:r>
      <w:r>
        <w:rPr>
          <w:spacing w:val="-1"/>
          <w:sz w:val="23"/>
          <w:szCs w:val="23"/>
        </w:rPr>
        <w:t>speciality</w:t>
      </w:r>
      <w:r>
        <w:rPr>
          <w:sz w:val="23"/>
          <w:szCs w:val="23"/>
        </w:rPr>
        <w:t xml:space="preserve"> </w:t>
      </w:r>
      <w:r>
        <w:rPr>
          <w:spacing w:val="-1"/>
          <w:sz w:val="23"/>
          <w:szCs w:val="23"/>
        </w:rPr>
        <w:t>(i.e.</w:t>
      </w:r>
      <w:r>
        <w:rPr>
          <w:spacing w:val="25"/>
          <w:sz w:val="23"/>
          <w:szCs w:val="23"/>
        </w:rPr>
        <w:t xml:space="preserve"> </w:t>
      </w:r>
      <w:r>
        <w:rPr>
          <w:sz w:val="23"/>
          <w:szCs w:val="23"/>
        </w:rPr>
        <w:t>science,</w:t>
      </w:r>
      <w:r>
        <w:rPr>
          <w:spacing w:val="-1"/>
          <w:sz w:val="23"/>
          <w:szCs w:val="23"/>
        </w:rPr>
        <w:t xml:space="preserve"> </w:t>
      </w:r>
      <w:r>
        <w:rPr>
          <w:sz w:val="23"/>
          <w:szCs w:val="23"/>
        </w:rPr>
        <w:t>medical</w:t>
      </w:r>
      <w:r>
        <w:rPr>
          <w:spacing w:val="-1"/>
          <w:sz w:val="23"/>
          <w:szCs w:val="23"/>
        </w:rPr>
        <w:t xml:space="preserve"> </w:t>
      </w:r>
      <w:r>
        <w:rPr>
          <w:sz w:val="23"/>
          <w:szCs w:val="23"/>
        </w:rPr>
        <w:t>and</w:t>
      </w:r>
      <w:r>
        <w:rPr>
          <w:spacing w:val="-1"/>
          <w:sz w:val="23"/>
          <w:szCs w:val="23"/>
        </w:rPr>
        <w:t xml:space="preserve"> </w:t>
      </w:r>
      <w:r>
        <w:rPr>
          <w:sz w:val="23"/>
          <w:szCs w:val="23"/>
        </w:rPr>
        <w:t>health, environment</w:t>
      </w:r>
      <w:r>
        <w:rPr>
          <w:spacing w:val="-2"/>
          <w:sz w:val="23"/>
          <w:szCs w:val="23"/>
        </w:rPr>
        <w:t xml:space="preserve"> </w:t>
      </w:r>
      <w:r>
        <w:rPr>
          <w:sz w:val="23"/>
          <w:szCs w:val="23"/>
        </w:rPr>
        <w:t>and</w:t>
      </w:r>
      <w:r>
        <w:rPr>
          <w:spacing w:val="-1"/>
          <w:sz w:val="23"/>
          <w:szCs w:val="23"/>
        </w:rPr>
        <w:t xml:space="preserve"> technology). </w:t>
      </w:r>
      <w:r>
        <w:rPr>
          <w:sz w:val="23"/>
          <w:szCs w:val="23"/>
        </w:rPr>
        <w:t>A</w:t>
      </w:r>
      <w:r>
        <w:rPr>
          <w:spacing w:val="-1"/>
          <w:sz w:val="23"/>
          <w:szCs w:val="23"/>
        </w:rPr>
        <w:t xml:space="preserve"> </w:t>
      </w:r>
      <w:r>
        <w:rPr>
          <w:sz w:val="23"/>
          <w:szCs w:val="23"/>
        </w:rPr>
        <w:t>regular</w:t>
      </w:r>
      <w:r>
        <w:rPr>
          <w:spacing w:val="-1"/>
          <w:sz w:val="23"/>
          <w:szCs w:val="23"/>
        </w:rPr>
        <w:t xml:space="preserve"> </w:t>
      </w:r>
      <w:r>
        <w:rPr>
          <w:sz w:val="23"/>
          <w:szCs w:val="23"/>
        </w:rPr>
        <w:t>survey</w:t>
      </w:r>
      <w:r>
        <w:rPr>
          <w:spacing w:val="-1"/>
          <w:sz w:val="23"/>
          <w:szCs w:val="23"/>
        </w:rPr>
        <w:t xml:space="preserve"> of</w:t>
      </w:r>
      <w:r>
        <w:rPr>
          <w:sz w:val="23"/>
          <w:szCs w:val="23"/>
        </w:rPr>
        <w:t xml:space="preserve"> </w:t>
      </w:r>
      <w:r>
        <w:rPr>
          <w:spacing w:val="-1"/>
          <w:sz w:val="23"/>
          <w:szCs w:val="23"/>
        </w:rPr>
        <w:t>this</w:t>
      </w:r>
      <w:r>
        <w:rPr>
          <w:spacing w:val="22"/>
          <w:sz w:val="23"/>
          <w:szCs w:val="23"/>
        </w:rPr>
        <w:t xml:space="preserve"> </w:t>
      </w:r>
      <w:r>
        <w:rPr>
          <w:sz w:val="23"/>
          <w:szCs w:val="23"/>
        </w:rPr>
        <w:t>kind</w:t>
      </w:r>
      <w:r>
        <w:rPr>
          <w:spacing w:val="-1"/>
          <w:sz w:val="23"/>
          <w:szCs w:val="23"/>
        </w:rPr>
        <w:t xml:space="preserve"> would </w:t>
      </w:r>
      <w:r>
        <w:rPr>
          <w:sz w:val="23"/>
          <w:szCs w:val="23"/>
        </w:rPr>
        <w:t>generate reliable,</w:t>
      </w:r>
      <w:r>
        <w:rPr>
          <w:spacing w:val="-2"/>
          <w:sz w:val="23"/>
          <w:szCs w:val="23"/>
        </w:rPr>
        <w:t xml:space="preserve"> </w:t>
      </w:r>
      <w:r>
        <w:rPr>
          <w:spacing w:val="-1"/>
          <w:sz w:val="23"/>
          <w:szCs w:val="23"/>
        </w:rPr>
        <w:t xml:space="preserve">comparable </w:t>
      </w:r>
      <w:r>
        <w:rPr>
          <w:sz w:val="23"/>
          <w:szCs w:val="23"/>
        </w:rPr>
        <w:t>figures</w:t>
      </w:r>
      <w:r>
        <w:rPr>
          <w:spacing w:val="-1"/>
          <w:sz w:val="23"/>
          <w:szCs w:val="23"/>
        </w:rPr>
        <w:t xml:space="preserve"> from which </w:t>
      </w:r>
      <w:r>
        <w:rPr>
          <w:sz w:val="23"/>
          <w:szCs w:val="23"/>
        </w:rPr>
        <w:t>analysis</w:t>
      </w:r>
      <w:r>
        <w:rPr>
          <w:spacing w:val="-1"/>
          <w:sz w:val="23"/>
          <w:szCs w:val="23"/>
        </w:rPr>
        <w:t xml:space="preserve"> </w:t>
      </w:r>
      <w:r>
        <w:rPr>
          <w:sz w:val="23"/>
          <w:szCs w:val="23"/>
        </w:rPr>
        <w:t>about</w:t>
      </w:r>
      <w:r>
        <w:rPr>
          <w:spacing w:val="-1"/>
          <w:sz w:val="23"/>
          <w:szCs w:val="23"/>
        </w:rPr>
        <w:t xml:space="preserve"> the</w:t>
      </w:r>
      <w:r>
        <w:rPr>
          <w:sz w:val="23"/>
          <w:szCs w:val="23"/>
        </w:rPr>
        <w:t xml:space="preserve"> </w:t>
      </w:r>
      <w:r>
        <w:rPr>
          <w:spacing w:val="-1"/>
          <w:sz w:val="23"/>
          <w:szCs w:val="23"/>
        </w:rPr>
        <w:t>state</w:t>
      </w:r>
      <w:r>
        <w:rPr>
          <w:spacing w:val="25"/>
          <w:sz w:val="23"/>
          <w:szCs w:val="23"/>
        </w:rPr>
        <w:t xml:space="preserve"> </w:t>
      </w:r>
      <w:r>
        <w:rPr>
          <w:spacing w:val="-1"/>
          <w:sz w:val="23"/>
          <w:szCs w:val="23"/>
        </w:rPr>
        <w:t>of</w:t>
      </w:r>
      <w:r>
        <w:rPr>
          <w:sz w:val="23"/>
          <w:szCs w:val="23"/>
        </w:rPr>
        <w:t xml:space="preserve"> science </w:t>
      </w:r>
      <w:r>
        <w:rPr>
          <w:spacing w:val="-1"/>
          <w:sz w:val="23"/>
          <w:szCs w:val="23"/>
        </w:rPr>
        <w:t xml:space="preserve">journalism in </w:t>
      </w:r>
      <w:r>
        <w:rPr>
          <w:sz w:val="23"/>
          <w:szCs w:val="23"/>
        </w:rPr>
        <w:t>Australia</w:t>
      </w:r>
      <w:r>
        <w:rPr>
          <w:spacing w:val="-1"/>
          <w:sz w:val="23"/>
          <w:szCs w:val="23"/>
        </w:rPr>
        <w:t xml:space="preserve"> can </w:t>
      </w:r>
      <w:r>
        <w:rPr>
          <w:sz w:val="23"/>
          <w:szCs w:val="23"/>
        </w:rPr>
        <w:t>be generated.</w:t>
      </w:r>
      <w:r>
        <w:rPr>
          <w:spacing w:val="-2"/>
          <w:sz w:val="23"/>
          <w:szCs w:val="23"/>
        </w:rPr>
        <w:t xml:space="preserve"> </w:t>
      </w:r>
      <w:r>
        <w:rPr>
          <w:sz w:val="23"/>
          <w:szCs w:val="23"/>
        </w:rPr>
        <w:t>The survey</w:t>
      </w:r>
      <w:r>
        <w:rPr>
          <w:spacing w:val="-1"/>
          <w:sz w:val="23"/>
          <w:szCs w:val="23"/>
        </w:rPr>
        <w:t xml:space="preserve"> should also </w:t>
      </w:r>
      <w:r>
        <w:rPr>
          <w:sz w:val="23"/>
          <w:szCs w:val="23"/>
        </w:rPr>
        <w:t>gather</w:t>
      </w:r>
      <w:r>
        <w:rPr>
          <w:spacing w:val="27"/>
          <w:sz w:val="23"/>
          <w:szCs w:val="23"/>
        </w:rPr>
        <w:t xml:space="preserve"> </w:t>
      </w:r>
      <w:r>
        <w:rPr>
          <w:spacing w:val="-1"/>
          <w:sz w:val="23"/>
          <w:szCs w:val="23"/>
        </w:rPr>
        <w:t>qualitative</w:t>
      </w:r>
      <w:r>
        <w:rPr>
          <w:spacing w:val="1"/>
          <w:sz w:val="23"/>
          <w:szCs w:val="23"/>
        </w:rPr>
        <w:t xml:space="preserve"> </w:t>
      </w:r>
      <w:r>
        <w:rPr>
          <w:spacing w:val="-1"/>
          <w:sz w:val="23"/>
          <w:szCs w:val="23"/>
        </w:rPr>
        <w:t>data</w:t>
      </w:r>
      <w:r>
        <w:rPr>
          <w:sz w:val="23"/>
          <w:szCs w:val="23"/>
        </w:rPr>
        <w:t xml:space="preserve"> </w:t>
      </w:r>
      <w:r>
        <w:rPr>
          <w:spacing w:val="-1"/>
          <w:sz w:val="23"/>
          <w:szCs w:val="23"/>
        </w:rPr>
        <w:t>on the</w:t>
      </w:r>
      <w:r>
        <w:rPr>
          <w:sz w:val="23"/>
          <w:szCs w:val="23"/>
        </w:rPr>
        <w:t xml:space="preserve"> </w:t>
      </w:r>
      <w:r>
        <w:rPr>
          <w:spacing w:val="-1"/>
          <w:sz w:val="23"/>
          <w:szCs w:val="23"/>
        </w:rPr>
        <w:t>political,</w:t>
      </w:r>
      <w:r>
        <w:rPr>
          <w:sz w:val="23"/>
          <w:szCs w:val="23"/>
        </w:rPr>
        <w:t xml:space="preserve"> </w:t>
      </w:r>
      <w:r>
        <w:rPr>
          <w:spacing w:val="-1"/>
          <w:sz w:val="23"/>
          <w:szCs w:val="23"/>
        </w:rPr>
        <w:t xml:space="preserve">social </w:t>
      </w:r>
      <w:r>
        <w:rPr>
          <w:sz w:val="23"/>
          <w:szCs w:val="23"/>
        </w:rPr>
        <w:t>and</w:t>
      </w:r>
      <w:r>
        <w:rPr>
          <w:spacing w:val="-1"/>
          <w:sz w:val="23"/>
          <w:szCs w:val="23"/>
        </w:rPr>
        <w:t xml:space="preserve"> </w:t>
      </w:r>
      <w:r>
        <w:rPr>
          <w:sz w:val="23"/>
          <w:szCs w:val="23"/>
        </w:rPr>
        <w:t>economic</w:t>
      </w:r>
      <w:r>
        <w:rPr>
          <w:spacing w:val="-2"/>
          <w:sz w:val="23"/>
          <w:szCs w:val="23"/>
        </w:rPr>
        <w:t xml:space="preserve"> </w:t>
      </w:r>
      <w:r>
        <w:rPr>
          <w:sz w:val="23"/>
          <w:szCs w:val="23"/>
        </w:rPr>
        <w:t xml:space="preserve">influences </w:t>
      </w:r>
      <w:r>
        <w:rPr>
          <w:spacing w:val="-1"/>
          <w:sz w:val="23"/>
          <w:szCs w:val="23"/>
        </w:rPr>
        <w:t xml:space="preserve">on </w:t>
      </w:r>
      <w:r>
        <w:rPr>
          <w:sz w:val="23"/>
          <w:szCs w:val="23"/>
        </w:rPr>
        <w:t xml:space="preserve">science </w:t>
      </w:r>
      <w:r>
        <w:rPr>
          <w:spacing w:val="-1"/>
          <w:sz w:val="23"/>
          <w:szCs w:val="23"/>
        </w:rPr>
        <w:t>journalism</w:t>
      </w:r>
      <w:r>
        <w:rPr>
          <w:spacing w:val="27"/>
          <w:sz w:val="23"/>
          <w:szCs w:val="23"/>
        </w:rPr>
        <w:t xml:space="preserve"> </w:t>
      </w:r>
      <w:r>
        <w:rPr>
          <w:spacing w:val="-1"/>
          <w:sz w:val="23"/>
          <w:szCs w:val="23"/>
        </w:rPr>
        <w:t>including how things like</w:t>
      </w:r>
      <w:r>
        <w:rPr>
          <w:sz w:val="23"/>
          <w:szCs w:val="23"/>
        </w:rPr>
        <w:t xml:space="preserve"> media</w:t>
      </w:r>
      <w:r>
        <w:rPr>
          <w:spacing w:val="-1"/>
          <w:sz w:val="23"/>
          <w:szCs w:val="23"/>
        </w:rPr>
        <w:t xml:space="preserve"> ownership,</w:t>
      </w:r>
      <w:r>
        <w:rPr>
          <w:sz w:val="23"/>
          <w:szCs w:val="23"/>
        </w:rPr>
        <w:t xml:space="preserve"> business models,</w:t>
      </w:r>
      <w:r>
        <w:rPr>
          <w:spacing w:val="-1"/>
          <w:sz w:val="23"/>
          <w:szCs w:val="23"/>
        </w:rPr>
        <w:t xml:space="preserve"> </w:t>
      </w:r>
      <w:r>
        <w:rPr>
          <w:sz w:val="23"/>
          <w:szCs w:val="23"/>
        </w:rPr>
        <w:t>resource</w:t>
      </w:r>
      <w:r>
        <w:rPr>
          <w:spacing w:val="-1"/>
          <w:sz w:val="23"/>
          <w:szCs w:val="23"/>
        </w:rPr>
        <w:t xml:space="preserve"> </w:t>
      </w:r>
      <w:r>
        <w:rPr>
          <w:sz w:val="23"/>
          <w:szCs w:val="23"/>
        </w:rPr>
        <w:t xml:space="preserve">levels, </w:t>
      </w:r>
      <w:r>
        <w:rPr>
          <w:spacing w:val="-1"/>
          <w:sz w:val="23"/>
          <w:szCs w:val="23"/>
        </w:rPr>
        <w:t>working</w:t>
      </w:r>
      <w:r>
        <w:rPr>
          <w:spacing w:val="25"/>
          <w:sz w:val="23"/>
          <w:szCs w:val="23"/>
        </w:rPr>
        <w:t xml:space="preserve"> </w:t>
      </w:r>
      <w:r>
        <w:rPr>
          <w:sz w:val="23"/>
          <w:szCs w:val="23"/>
        </w:rPr>
        <w:t>routines,</w:t>
      </w:r>
      <w:r>
        <w:rPr>
          <w:spacing w:val="-2"/>
          <w:sz w:val="23"/>
          <w:szCs w:val="23"/>
        </w:rPr>
        <w:t xml:space="preserve"> </w:t>
      </w:r>
      <w:r>
        <w:rPr>
          <w:sz w:val="23"/>
          <w:szCs w:val="23"/>
        </w:rPr>
        <w:t>and</w:t>
      </w:r>
      <w:r>
        <w:rPr>
          <w:spacing w:val="-1"/>
          <w:sz w:val="23"/>
          <w:szCs w:val="23"/>
        </w:rPr>
        <w:t xml:space="preserve"> labour</w:t>
      </w:r>
      <w:r>
        <w:rPr>
          <w:sz w:val="23"/>
          <w:szCs w:val="23"/>
        </w:rPr>
        <w:t xml:space="preserve"> </w:t>
      </w:r>
      <w:r>
        <w:rPr>
          <w:spacing w:val="-1"/>
          <w:sz w:val="23"/>
          <w:szCs w:val="23"/>
        </w:rPr>
        <w:t>practices</w:t>
      </w:r>
      <w:r>
        <w:rPr>
          <w:sz w:val="23"/>
          <w:szCs w:val="23"/>
        </w:rPr>
        <w:t xml:space="preserve"> effect</w:t>
      </w:r>
      <w:r>
        <w:rPr>
          <w:spacing w:val="-1"/>
          <w:sz w:val="23"/>
          <w:szCs w:val="23"/>
        </w:rPr>
        <w:t xml:space="preserve"> the</w:t>
      </w:r>
      <w:r>
        <w:rPr>
          <w:sz w:val="23"/>
          <w:szCs w:val="23"/>
        </w:rPr>
        <w:t xml:space="preserve"> </w:t>
      </w:r>
      <w:r>
        <w:rPr>
          <w:spacing w:val="-1"/>
          <w:sz w:val="23"/>
          <w:szCs w:val="23"/>
        </w:rPr>
        <w:t>production</w:t>
      </w:r>
      <w:r>
        <w:rPr>
          <w:sz w:val="23"/>
          <w:szCs w:val="23"/>
        </w:rPr>
        <w:t xml:space="preserve"> </w:t>
      </w:r>
      <w:r>
        <w:rPr>
          <w:spacing w:val="-1"/>
          <w:sz w:val="23"/>
          <w:szCs w:val="23"/>
        </w:rPr>
        <w:t>of</w:t>
      </w:r>
      <w:r>
        <w:rPr>
          <w:sz w:val="23"/>
          <w:szCs w:val="23"/>
        </w:rPr>
        <w:t xml:space="preserve"> science </w:t>
      </w:r>
      <w:r>
        <w:rPr>
          <w:spacing w:val="-1"/>
          <w:sz w:val="23"/>
          <w:szCs w:val="23"/>
        </w:rPr>
        <w:t>news.</w:t>
      </w:r>
    </w:p>
    <w:p w:rsidR="0021250B" w:rsidRDefault="00A96298" w:rsidP="0021250B">
      <w:pPr>
        <w:pStyle w:val="BodyText"/>
        <w:kinsoku w:val="0"/>
        <w:overflowPunct w:val="0"/>
        <w:spacing w:before="200"/>
        <w:ind w:left="1155" w:right="378"/>
        <w:rPr>
          <w:sz w:val="23"/>
          <w:szCs w:val="23"/>
        </w:rPr>
      </w:pPr>
      <w:r>
        <w:rPr>
          <w:spacing w:val="-1"/>
          <w:sz w:val="23"/>
          <w:szCs w:val="23"/>
        </w:rPr>
        <w:t>Ongoing monitoring</w:t>
      </w:r>
      <w:r>
        <w:rPr>
          <w:spacing w:val="-2"/>
          <w:sz w:val="23"/>
          <w:szCs w:val="23"/>
        </w:rPr>
        <w:t xml:space="preserve"> </w:t>
      </w:r>
      <w:r>
        <w:rPr>
          <w:sz w:val="23"/>
          <w:szCs w:val="23"/>
        </w:rPr>
        <w:t>and</w:t>
      </w:r>
      <w:r>
        <w:rPr>
          <w:spacing w:val="-1"/>
          <w:sz w:val="23"/>
          <w:szCs w:val="23"/>
        </w:rPr>
        <w:t xml:space="preserve"> </w:t>
      </w:r>
      <w:r>
        <w:rPr>
          <w:sz w:val="23"/>
          <w:szCs w:val="23"/>
        </w:rPr>
        <w:t>analysis</w:t>
      </w:r>
      <w:r>
        <w:rPr>
          <w:spacing w:val="-1"/>
          <w:sz w:val="23"/>
          <w:szCs w:val="23"/>
        </w:rPr>
        <w:t xml:space="preserve"> of</w:t>
      </w:r>
      <w:r>
        <w:rPr>
          <w:sz w:val="23"/>
          <w:szCs w:val="23"/>
        </w:rPr>
        <w:t xml:space="preserve"> science coverage </w:t>
      </w:r>
      <w:r>
        <w:rPr>
          <w:spacing w:val="-1"/>
          <w:sz w:val="23"/>
          <w:szCs w:val="23"/>
        </w:rPr>
        <w:t xml:space="preserve">will also </w:t>
      </w:r>
      <w:r>
        <w:rPr>
          <w:sz w:val="23"/>
          <w:szCs w:val="23"/>
        </w:rPr>
        <w:t>enable</w:t>
      </w:r>
      <w:r>
        <w:rPr>
          <w:spacing w:val="-1"/>
          <w:sz w:val="23"/>
          <w:szCs w:val="23"/>
        </w:rPr>
        <w:t xml:space="preserve"> </w:t>
      </w:r>
      <w:r>
        <w:rPr>
          <w:sz w:val="23"/>
          <w:szCs w:val="23"/>
        </w:rPr>
        <w:t>a</w:t>
      </w:r>
      <w:r>
        <w:rPr>
          <w:spacing w:val="-1"/>
          <w:sz w:val="23"/>
          <w:szCs w:val="23"/>
        </w:rPr>
        <w:t xml:space="preserve"> </w:t>
      </w:r>
      <w:r>
        <w:rPr>
          <w:sz w:val="23"/>
          <w:szCs w:val="23"/>
        </w:rPr>
        <w:t>better</w:t>
      </w:r>
      <w:r>
        <w:rPr>
          <w:spacing w:val="26"/>
          <w:sz w:val="23"/>
          <w:szCs w:val="23"/>
        </w:rPr>
        <w:t xml:space="preserve"> </w:t>
      </w:r>
      <w:r>
        <w:rPr>
          <w:sz w:val="23"/>
          <w:szCs w:val="23"/>
        </w:rPr>
        <w:t xml:space="preserve">understanding </w:t>
      </w:r>
      <w:r>
        <w:rPr>
          <w:spacing w:val="-1"/>
          <w:sz w:val="23"/>
          <w:szCs w:val="23"/>
        </w:rPr>
        <w:t>of</w:t>
      </w:r>
      <w:r>
        <w:rPr>
          <w:sz w:val="23"/>
          <w:szCs w:val="23"/>
        </w:rPr>
        <w:t xml:space="preserve"> </w:t>
      </w:r>
      <w:r>
        <w:rPr>
          <w:spacing w:val="-1"/>
          <w:sz w:val="23"/>
          <w:szCs w:val="23"/>
        </w:rPr>
        <w:t xml:space="preserve">how </w:t>
      </w:r>
      <w:r>
        <w:rPr>
          <w:sz w:val="23"/>
          <w:szCs w:val="23"/>
        </w:rPr>
        <w:t>changes</w:t>
      </w:r>
      <w:r>
        <w:rPr>
          <w:spacing w:val="-1"/>
          <w:sz w:val="23"/>
          <w:szCs w:val="23"/>
        </w:rPr>
        <w:t xml:space="preserve"> in the</w:t>
      </w:r>
      <w:r>
        <w:rPr>
          <w:sz w:val="23"/>
          <w:szCs w:val="23"/>
        </w:rPr>
        <w:t xml:space="preserve"> media</w:t>
      </w:r>
      <w:r>
        <w:rPr>
          <w:spacing w:val="-1"/>
          <w:sz w:val="23"/>
          <w:szCs w:val="23"/>
        </w:rPr>
        <w:t xml:space="preserve"> landscape</w:t>
      </w:r>
      <w:r>
        <w:rPr>
          <w:sz w:val="23"/>
          <w:szCs w:val="23"/>
        </w:rPr>
        <w:t xml:space="preserve"> are </w:t>
      </w:r>
      <w:r>
        <w:rPr>
          <w:spacing w:val="-1"/>
          <w:sz w:val="23"/>
          <w:szCs w:val="23"/>
        </w:rPr>
        <w:t>impacting</w:t>
      </w:r>
      <w:r>
        <w:rPr>
          <w:sz w:val="23"/>
          <w:szCs w:val="23"/>
        </w:rPr>
        <w:t xml:space="preserve"> </w:t>
      </w:r>
      <w:r>
        <w:rPr>
          <w:spacing w:val="-1"/>
          <w:sz w:val="23"/>
          <w:szCs w:val="23"/>
        </w:rPr>
        <w:t>the</w:t>
      </w:r>
      <w:r>
        <w:rPr>
          <w:sz w:val="23"/>
          <w:szCs w:val="23"/>
        </w:rPr>
        <w:t xml:space="preserve"> </w:t>
      </w:r>
      <w:r>
        <w:rPr>
          <w:spacing w:val="-1"/>
          <w:sz w:val="23"/>
          <w:szCs w:val="23"/>
        </w:rPr>
        <w:t>quantity</w:t>
      </w:r>
      <w:r>
        <w:rPr>
          <w:sz w:val="23"/>
          <w:szCs w:val="23"/>
        </w:rPr>
        <w:t xml:space="preserve"> and</w:t>
      </w:r>
      <w:r>
        <w:rPr>
          <w:spacing w:val="29"/>
          <w:sz w:val="23"/>
          <w:szCs w:val="23"/>
        </w:rPr>
        <w:t xml:space="preserve"> </w:t>
      </w:r>
      <w:r>
        <w:rPr>
          <w:spacing w:val="-1"/>
          <w:sz w:val="23"/>
          <w:szCs w:val="23"/>
        </w:rPr>
        <w:t>quality</w:t>
      </w:r>
      <w:r>
        <w:rPr>
          <w:sz w:val="23"/>
          <w:szCs w:val="23"/>
        </w:rPr>
        <w:t xml:space="preserve"> </w:t>
      </w:r>
      <w:r>
        <w:rPr>
          <w:spacing w:val="-1"/>
          <w:sz w:val="23"/>
          <w:szCs w:val="23"/>
        </w:rPr>
        <w:t>of</w:t>
      </w:r>
      <w:r>
        <w:rPr>
          <w:sz w:val="23"/>
          <w:szCs w:val="23"/>
        </w:rPr>
        <w:t xml:space="preserve"> science coverage.</w:t>
      </w:r>
    </w:p>
    <w:p w:rsidR="00E01F54" w:rsidRPr="0021250B" w:rsidRDefault="00A96298" w:rsidP="0021250B">
      <w:pPr>
        <w:pStyle w:val="BodyText"/>
        <w:kinsoku w:val="0"/>
        <w:overflowPunct w:val="0"/>
        <w:spacing w:before="200"/>
        <w:ind w:left="1155" w:right="378"/>
        <w:rPr>
          <w:sz w:val="23"/>
          <w:szCs w:val="23"/>
        </w:rPr>
      </w:pPr>
      <w:r>
        <w:rPr>
          <w:b/>
          <w:bCs/>
          <w:spacing w:val="-1"/>
          <w:sz w:val="26"/>
          <w:szCs w:val="26"/>
        </w:rPr>
        <w:t>I</w:t>
      </w:r>
      <w:r>
        <w:rPr>
          <w:b/>
          <w:bCs/>
          <w:spacing w:val="-1"/>
          <w:sz w:val="21"/>
          <w:szCs w:val="21"/>
        </w:rPr>
        <w:t>MPLEMENTATION</w:t>
      </w:r>
    </w:p>
    <w:p w:rsidR="00E01F54" w:rsidRDefault="00A96298" w:rsidP="00744B0A">
      <w:pPr>
        <w:pStyle w:val="BodyText"/>
        <w:ind w:left="1157" w:right="276"/>
      </w:pPr>
      <w:r>
        <w:t>Stage 1 (mid 2011):</w:t>
      </w:r>
      <w:r>
        <w:rPr>
          <w:spacing w:val="-2"/>
        </w:rPr>
        <w:t xml:space="preserve"> </w:t>
      </w:r>
      <w:r>
        <w:t>Identify champion (organisation); Stage 2 (late 2011):</w:t>
      </w:r>
      <w:r>
        <w:rPr>
          <w:spacing w:val="-2"/>
        </w:rPr>
        <w:t xml:space="preserve"> </w:t>
      </w:r>
      <w:r>
        <w:t>Develop and</w:t>
      </w:r>
      <w:r>
        <w:rPr>
          <w:spacing w:val="29"/>
        </w:rPr>
        <w:t xml:space="preserve"> </w:t>
      </w:r>
      <w:r>
        <w:t>conduct</w:t>
      </w:r>
      <w:r>
        <w:rPr>
          <w:spacing w:val="-2"/>
        </w:rPr>
        <w:t xml:space="preserve"> </w:t>
      </w:r>
      <w:r>
        <w:t>first survey.</w:t>
      </w:r>
    </w:p>
    <w:p w:rsidR="00E01F54" w:rsidRDefault="00E01F54" w:rsidP="00744B0A">
      <w:pPr>
        <w:pStyle w:val="BodyText"/>
        <w:ind w:left="1157" w:right="276"/>
        <w:sectPr w:rsidR="00E01F54">
          <w:pgSz w:w="11910" w:h="16840"/>
          <w:pgMar w:top="1360" w:right="1300" w:bottom="760" w:left="1120" w:header="0" w:footer="571" w:gutter="0"/>
          <w:cols w:space="720" w:equalWidth="0">
            <w:col w:w="9490"/>
          </w:cols>
          <w:noEndnote/>
        </w:sectPr>
      </w:pPr>
    </w:p>
    <w:p w:rsidR="00E01F54" w:rsidRDefault="00A96298">
      <w:pPr>
        <w:pStyle w:val="Heading3"/>
        <w:numPr>
          <w:ilvl w:val="1"/>
          <w:numId w:val="3"/>
        </w:numPr>
        <w:tabs>
          <w:tab w:val="left" w:pos="860"/>
        </w:tabs>
        <w:kinsoku w:val="0"/>
        <w:overflowPunct w:val="0"/>
        <w:spacing w:before="26"/>
        <w:ind w:left="860"/>
        <w:rPr>
          <w:b w:val="0"/>
          <w:bCs w:val="0"/>
          <w:color w:val="000000"/>
        </w:rPr>
      </w:pPr>
      <w:r>
        <w:rPr>
          <w:color w:val="EB8228"/>
          <w:spacing w:val="-1"/>
        </w:rPr>
        <w:t>Supporting</w:t>
      </w:r>
      <w:r>
        <w:rPr>
          <w:color w:val="EB8228"/>
          <w:spacing w:val="-10"/>
        </w:rPr>
        <w:t xml:space="preserve"> </w:t>
      </w:r>
      <w:r>
        <w:rPr>
          <w:color w:val="EB8228"/>
        </w:rPr>
        <w:t>science</w:t>
      </w:r>
      <w:r>
        <w:rPr>
          <w:color w:val="EB8228"/>
          <w:spacing w:val="-9"/>
        </w:rPr>
        <w:t xml:space="preserve"> </w:t>
      </w:r>
      <w:r>
        <w:rPr>
          <w:color w:val="EB8228"/>
          <w:spacing w:val="-1"/>
        </w:rPr>
        <w:t>public</w:t>
      </w:r>
      <w:r>
        <w:rPr>
          <w:color w:val="EB8228"/>
          <w:spacing w:val="-9"/>
        </w:rPr>
        <w:t xml:space="preserve"> </w:t>
      </w:r>
      <w:r>
        <w:rPr>
          <w:color w:val="EB8228"/>
          <w:spacing w:val="-1"/>
        </w:rPr>
        <w:t>relations</w:t>
      </w:r>
    </w:p>
    <w:p w:rsidR="00E01F54" w:rsidRDefault="00F7388C">
      <w:pPr>
        <w:pStyle w:val="BodyText"/>
        <w:kinsoku w:val="0"/>
        <w:overflowPunct w:val="0"/>
        <w:spacing w:before="6"/>
        <w:ind w:left="0"/>
        <w:rPr>
          <w:b/>
          <w:bCs/>
          <w:sz w:val="33"/>
          <w:szCs w:val="33"/>
        </w:rPr>
      </w:pPr>
      <w:r>
        <w:rPr>
          <w:noProof/>
        </w:rPr>
        <mc:AlternateContent>
          <mc:Choice Requires="wpg">
            <w:drawing>
              <wp:anchor distT="0" distB="0" distL="114300" distR="114300" simplePos="0" relativeHeight="251657728" behindDoc="1" locked="0" layoutInCell="0" allowOverlap="1">
                <wp:simplePos x="0" y="0"/>
                <wp:positionH relativeFrom="page">
                  <wp:posOffset>904875</wp:posOffset>
                </wp:positionH>
                <wp:positionV relativeFrom="paragraph">
                  <wp:posOffset>181610</wp:posOffset>
                </wp:positionV>
                <wp:extent cx="5288280" cy="7591425"/>
                <wp:effectExtent l="0" t="0" r="7620" b="9525"/>
                <wp:wrapNone/>
                <wp:docPr id="137" name="Group 228" title="Table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7591425"/>
                          <a:chOff x="1430" y="-129"/>
                          <a:chExt cx="8328" cy="12168"/>
                        </a:xfrm>
                      </wpg:grpSpPr>
                      <wps:wsp>
                        <wps:cNvPr id="138" name="Freeform 229"/>
                        <wps:cNvSpPr>
                          <a:spLocks/>
                        </wps:cNvSpPr>
                        <wps:spPr bwMode="auto">
                          <a:xfrm>
                            <a:off x="1436" y="-124"/>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230"/>
                        <wps:cNvSpPr>
                          <a:spLocks/>
                        </wps:cNvSpPr>
                        <wps:spPr bwMode="auto">
                          <a:xfrm>
                            <a:off x="1441" y="-119"/>
                            <a:ext cx="20" cy="12147"/>
                          </a:xfrm>
                          <a:custGeom>
                            <a:avLst/>
                            <a:gdLst>
                              <a:gd name="T0" fmla="*/ 0 w 20"/>
                              <a:gd name="T1" fmla="*/ 0 h 12147"/>
                              <a:gd name="T2" fmla="*/ 0 w 20"/>
                              <a:gd name="T3" fmla="*/ 12147 h 12147"/>
                            </a:gdLst>
                            <a:ahLst/>
                            <a:cxnLst>
                              <a:cxn ang="0">
                                <a:pos x="T0" y="T1"/>
                              </a:cxn>
                              <a:cxn ang="0">
                                <a:pos x="T2" y="T3"/>
                              </a:cxn>
                            </a:cxnLst>
                            <a:rect l="0" t="0" r="r" b="b"/>
                            <a:pathLst>
                              <a:path w="20" h="12147">
                                <a:moveTo>
                                  <a:pt x="0" y="0"/>
                                </a:moveTo>
                                <a:lnTo>
                                  <a:pt x="0" y="12147"/>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231"/>
                        <wps:cNvSpPr>
                          <a:spLocks/>
                        </wps:cNvSpPr>
                        <wps:spPr bwMode="auto">
                          <a:xfrm>
                            <a:off x="9747" y="-119"/>
                            <a:ext cx="20" cy="12147"/>
                          </a:xfrm>
                          <a:custGeom>
                            <a:avLst/>
                            <a:gdLst>
                              <a:gd name="T0" fmla="*/ 0 w 20"/>
                              <a:gd name="T1" fmla="*/ 0 h 12147"/>
                              <a:gd name="T2" fmla="*/ 0 w 20"/>
                              <a:gd name="T3" fmla="*/ 12147 h 12147"/>
                            </a:gdLst>
                            <a:ahLst/>
                            <a:cxnLst>
                              <a:cxn ang="0">
                                <a:pos x="T0" y="T1"/>
                              </a:cxn>
                              <a:cxn ang="0">
                                <a:pos x="T2" y="T3"/>
                              </a:cxn>
                            </a:cxnLst>
                            <a:rect l="0" t="0" r="r" b="b"/>
                            <a:pathLst>
                              <a:path w="20" h="12147">
                                <a:moveTo>
                                  <a:pt x="0" y="0"/>
                                </a:moveTo>
                                <a:lnTo>
                                  <a:pt x="0" y="12147"/>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232"/>
                        <wps:cNvSpPr>
                          <a:spLocks/>
                        </wps:cNvSpPr>
                        <wps:spPr bwMode="auto">
                          <a:xfrm>
                            <a:off x="1436" y="12033"/>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31170" id="Group 228" o:spid="_x0000_s1026" alt="Title: Table box" style="position:absolute;margin-left:71.25pt;margin-top:14.3pt;width:416.4pt;height:597.75pt;z-index:-251658752;mso-position-horizontal-relative:page" coordorigin="1430,-129" coordsize="8328,1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" o:allowincell="f">
                <v:shape id="Freeform 229" o:spid="_x0000_s1027" style="position:absolute;left:1436;top:-124;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BNMYA&#10;AADcAAAADwAAAGRycy9kb3ducmV2LnhtbESPQWvCQBCF7wX/wzIFL6VuVNASXUVEoZceGkXwNmTH&#10;JDU7G7KrSfvrOwfB2wzvzXvfLNe9q9Wd2lB5NjAeJaCIc28rLgwcD/v3D1AhIlusPZOBXwqwXg1e&#10;lpha3/E33bNYKAnhkKKBMsYm1TrkJTkMI98Qi3bxrcMoa1to22In4a7WkySZaYcVS0OJDW1Lyq/Z&#10;zRnY7OaT7NS9/R1n/tAk0/PXz+4ajRm+9psFqEh9fJof159W8KdCK8/IB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aBNMYAAADcAAAADwAAAAAAAAAAAAAAAACYAgAAZHJz&#10;L2Rvd25yZXYueG1sUEsFBgAAAAAEAAQA9QAAAIsDAAAAAA==&#10;" path="m,l8316,e" filled="f" strokecolor="#eb8228" strokeweight=".20458mm">
                  <v:path arrowok="t" o:connecttype="custom" o:connectlocs="0,0;8316,0" o:connectangles="0,0"/>
                </v:shape>
                <v:shape id="Freeform 230" o:spid="_x0000_s1028" style="position:absolute;left:1441;top:-119;width:20;height:12147;visibility:visible;mso-wrap-style:square;v-text-anchor:top" coordsize="20,12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J/kcIA&#10;AADcAAAADwAAAGRycy9kb3ducmV2LnhtbERPTWvCQBC9F/wPywi91Y2WSo3ZiFoE21u06HXIjkkw&#10;Oxt215j++26h4G0e73Oy1WBa0ZPzjWUF00kCgri0uuFKwfdx9/IOwgdkja1lUvBDHlb56CnDVNs7&#10;F9QfQiViCPsUFdQhdKmUvqzJoJ/YjjhyF+sMhghdJbXDeww3rZwlyVwabDg21NjRtqbyergZBZpv&#10;6PbH09fnbnt+28w/ir41hVLP42G9BBFoCA/xv3uv4/zXBfw9Ey+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wn+RwgAAANwAAAAPAAAAAAAAAAAAAAAAAJgCAABkcnMvZG93&#10;bnJldi54bWxQSwUGAAAAAAQABAD1AAAAhwMAAAAA&#10;" path="m,l,12147e" filled="f" strokecolor="#eb8228" strokeweight=".20458mm">
                  <v:path arrowok="t" o:connecttype="custom" o:connectlocs="0,0;0,12147" o:connectangles="0,0"/>
                </v:shape>
                <v:shape id="Freeform 231" o:spid="_x0000_s1029" style="position:absolute;left:9747;top:-119;width:20;height:12147;visibility:visible;mso-wrap-style:square;v-text-anchor:top" coordsize="20,12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Sg8QA&#10;AADcAAAADwAAAGRycy9kb3ducmV2LnhtbESPQWvDMAyF74X9B6PBbq3TEbaR1QllMNZDoSzpD1Bj&#10;NQm15RB7bfbvp0NhN4n39N6nTTV7p640xSGwgfUqA0XcBjtwZ+DYfC7fQMWEbNEFJgO/FKEqHxYb&#10;LGy48Tdd69QpCeFYoIE+pbHQOrY9eYyrMBKLdg6TxyTr1Gk74U3CvdPPWfaiPQ4sDT2O9NFTe6l/&#10;vIHDqZ73B3fJG6Q1nV6/8tS4nTFPj/P2HVSiOf2b79c7K/i54MszMo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Y0oPEAAAA3AAAAA8AAAAAAAAAAAAAAAAAmAIAAGRycy9k&#10;b3ducmV2LnhtbFBLBQYAAAAABAAEAPUAAACJAwAAAAA=&#10;" path="m,l,12147e" filled="f" strokecolor="#eb8228" strokeweight=".58pt">
                  <v:path arrowok="t" o:connecttype="custom" o:connectlocs="0,0;0,12147" o:connectangles="0,0"/>
                </v:shape>
                <v:shape id="Freeform 232" o:spid="_x0000_s1030" style="position:absolute;left:1436;top:12033;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pb1MMA&#10;AADcAAAADwAAAGRycy9kb3ducmV2LnhtbERPTYvCMBC9L/gfwgheFk11RaUaRcSFvXiwiuBtaMa2&#10;2kxKE213f/1GELzN433OYtWaUjyodoVlBcNBBII4tbrgTMHx8N2fgXAeWWNpmRT8koPVsvOxwFjb&#10;hvf0SHwmQgi7GBXk3lexlC7NyaAb2Io4cBdbG/QB1pnUNTYh3JRyFEUTabDg0JBjRZuc0ltyNwrW&#10;2+koOTWff8eJPVTR13l33d68Ur1uu56D8NT6t/jl/tFh/ngIz2fCB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pb1MMAAADcAAAADwAAAAAAAAAAAAAAAACYAgAAZHJzL2Rv&#10;d25yZXYueG1sUEsFBgAAAAAEAAQA9QAAAIgDAAAAAA==&#10;" path="m,l8316,e" filled="f" strokecolor="#eb8228" strokeweight=".20458mm">
                  <v:path arrowok="t" o:connecttype="custom" o:connectlocs="0,0;8316,0" o:connectangles="0,0"/>
                </v:shape>
                <w10:wrap anchorx="page"/>
              </v:group>
            </w:pict>
          </mc:Fallback>
        </mc:AlternateContent>
      </w:r>
    </w:p>
    <w:p w:rsidR="00E01F54" w:rsidRDefault="00A96298">
      <w:pPr>
        <w:pStyle w:val="Heading4"/>
        <w:kinsoku w:val="0"/>
        <w:overflowPunct w:val="0"/>
        <w:spacing w:before="0"/>
        <w:ind w:left="255"/>
        <w:rPr>
          <w:b w:val="0"/>
          <w:bCs w:val="0"/>
          <w:color w:val="000000"/>
        </w:rPr>
      </w:pPr>
      <w:r>
        <w:rPr>
          <w:color w:val="EB8228"/>
          <w:spacing w:val="-1"/>
        </w:rPr>
        <w:t>Recommendation 18</w:t>
      </w:r>
    </w:p>
    <w:p w:rsidR="00E01F54" w:rsidRDefault="00A96298">
      <w:pPr>
        <w:pStyle w:val="BodyText"/>
        <w:kinsoku w:val="0"/>
        <w:overflowPunct w:val="0"/>
        <w:spacing w:before="101"/>
        <w:ind w:left="255" w:right="1096"/>
        <w:rPr>
          <w:color w:val="000000"/>
          <w:sz w:val="23"/>
          <w:szCs w:val="23"/>
        </w:rPr>
      </w:pPr>
      <w:r>
        <w:rPr>
          <w:b/>
          <w:bCs/>
          <w:color w:val="EB8228"/>
          <w:sz w:val="23"/>
          <w:szCs w:val="23"/>
        </w:rPr>
        <w:t>That an</w:t>
      </w:r>
      <w:r>
        <w:rPr>
          <w:b/>
          <w:bCs/>
          <w:color w:val="EB8228"/>
          <w:spacing w:val="-1"/>
          <w:sz w:val="23"/>
          <w:szCs w:val="23"/>
        </w:rPr>
        <w:t xml:space="preserve"> online </w:t>
      </w:r>
      <w:r>
        <w:rPr>
          <w:b/>
          <w:bCs/>
          <w:color w:val="EB8228"/>
          <w:sz w:val="23"/>
          <w:szCs w:val="23"/>
        </w:rPr>
        <w:t>portal</w:t>
      </w:r>
      <w:r>
        <w:rPr>
          <w:b/>
          <w:bCs/>
          <w:color w:val="EB8228"/>
          <w:spacing w:val="-2"/>
          <w:sz w:val="23"/>
          <w:szCs w:val="23"/>
        </w:rPr>
        <w:t xml:space="preserve"> </w:t>
      </w:r>
      <w:r>
        <w:rPr>
          <w:b/>
          <w:bCs/>
          <w:color w:val="EB8228"/>
          <w:sz w:val="23"/>
          <w:szCs w:val="23"/>
        </w:rPr>
        <w:t>be developed</w:t>
      </w:r>
      <w:r>
        <w:rPr>
          <w:b/>
          <w:bCs/>
          <w:color w:val="EB8228"/>
          <w:spacing w:val="-2"/>
          <w:sz w:val="23"/>
          <w:szCs w:val="23"/>
        </w:rPr>
        <w:t xml:space="preserve"> </w:t>
      </w:r>
      <w:r>
        <w:rPr>
          <w:b/>
          <w:bCs/>
          <w:color w:val="EB8228"/>
          <w:spacing w:val="-1"/>
          <w:sz w:val="23"/>
          <w:szCs w:val="23"/>
        </w:rPr>
        <w:t xml:space="preserve">for </w:t>
      </w:r>
      <w:r>
        <w:rPr>
          <w:b/>
          <w:bCs/>
          <w:color w:val="EB8228"/>
          <w:sz w:val="23"/>
          <w:szCs w:val="23"/>
        </w:rPr>
        <w:t>Australian</w:t>
      </w:r>
      <w:r>
        <w:rPr>
          <w:b/>
          <w:bCs/>
          <w:color w:val="EB8228"/>
          <w:spacing w:val="-1"/>
          <w:sz w:val="23"/>
          <w:szCs w:val="23"/>
        </w:rPr>
        <w:t xml:space="preserve"> </w:t>
      </w:r>
      <w:r>
        <w:rPr>
          <w:b/>
          <w:bCs/>
          <w:color w:val="EB8228"/>
          <w:sz w:val="23"/>
          <w:szCs w:val="23"/>
        </w:rPr>
        <w:t>science</w:t>
      </w:r>
      <w:r>
        <w:rPr>
          <w:b/>
          <w:bCs/>
          <w:color w:val="EB8228"/>
          <w:spacing w:val="-1"/>
          <w:sz w:val="23"/>
          <w:szCs w:val="23"/>
        </w:rPr>
        <w:t xml:space="preserve"> media</w:t>
      </w:r>
      <w:r>
        <w:rPr>
          <w:b/>
          <w:bCs/>
          <w:color w:val="EB8228"/>
          <w:sz w:val="23"/>
          <w:szCs w:val="23"/>
        </w:rPr>
        <w:t xml:space="preserve"> releases and</w:t>
      </w:r>
      <w:r>
        <w:rPr>
          <w:b/>
          <w:bCs/>
          <w:color w:val="EB8228"/>
          <w:spacing w:val="-1"/>
          <w:sz w:val="23"/>
          <w:szCs w:val="23"/>
        </w:rPr>
        <w:t xml:space="preserve"> </w:t>
      </w:r>
      <w:r>
        <w:rPr>
          <w:b/>
          <w:bCs/>
          <w:color w:val="EB8228"/>
          <w:sz w:val="23"/>
          <w:szCs w:val="23"/>
        </w:rPr>
        <w:t>a</w:t>
      </w:r>
      <w:r>
        <w:rPr>
          <w:b/>
          <w:bCs/>
          <w:color w:val="EB8228"/>
          <w:spacing w:val="24"/>
          <w:sz w:val="23"/>
          <w:szCs w:val="23"/>
        </w:rPr>
        <w:t xml:space="preserve"> </w:t>
      </w:r>
      <w:r>
        <w:rPr>
          <w:b/>
          <w:bCs/>
          <w:color w:val="EB8228"/>
          <w:sz w:val="23"/>
          <w:szCs w:val="23"/>
        </w:rPr>
        <w:t>directory</w:t>
      </w:r>
      <w:r>
        <w:rPr>
          <w:b/>
          <w:bCs/>
          <w:color w:val="EB8228"/>
          <w:spacing w:val="-1"/>
          <w:sz w:val="23"/>
          <w:szCs w:val="23"/>
        </w:rPr>
        <w:t xml:space="preserve"> of </w:t>
      </w:r>
      <w:r>
        <w:rPr>
          <w:b/>
          <w:bCs/>
          <w:color w:val="EB8228"/>
          <w:sz w:val="23"/>
          <w:szCs w:val="23"/>
        </w:rPr>
        <w:t>Australian</w:t>
      </w:r>
      <w:r>
        <w:rPr>
          <w:b/>
          <w:bCs/>
          <w:color w:val="EB8228"/>
          <w:spacing w:val="-1"/>
          <w:sz w:val="23"/>
          <w:szCs w:val="23"/>
        </w:rPr>
        <w:t xml:space="preserve"> </w:t>
      </w:r>
      <w:r>
        <w:rPr>
          <w:b/>
          <w:bCs/>
          <w:color w:val="EB8228"/>
          <w:sz w:val="23"/>
          <w:szCs w:val="23"/>
        </w:rPr>
        <w:t>scientists</w:t>
      </w:r>
      <w:r>
        <w:rPr>
          <w:b/>
          <w:bCs/>
          <w:color w:val="EB8228"/>
          <w:spacing w:val="-1"/>
          <w:sz w:val="23"/>
          <w:szCs w:val="23"/>
        </w:rPr>
        <w:t xml:space="preserve"> </w:t>
      </w:r>
      <w:r>
        <w:rPr>
          <w:b/>
          <w:bCs/>
          <w:color w:val="EB8228"/>
          <w:sz w:val="23"/>
          <w:szCs w:val="23"/>
        </w:rPr>
        <w:t>and</w:t>
      </w:r>
      <w:r>
        <w:rPr>
          <w:b/>
          <w:bCs/>
          <w:color w:val="EB8228"/>
          <w:spacing w:val="-1"/>
          <w:sz w:val="23"/>
          <w:szCs w:val="23"/>
        </w:rPr>
        <w:t xml:space="preserve"> </w:t>
      </w:r>
      <w:r>
        <w:rPr>
          <w:b/>
          <w:bCs/>
          <w:color w:val="EB8228"/>
          <w:sz w:val="23"/>
          <w:szCs w:val="23"/>
        </w:rPr>
        <w:t>events that</w:t>
      </w:r>
      <w:r>
        <w:rPr>
          <w:b/>
          <w:bCs/>
          <w:color w:val="EB8228"/>
          <w:spacing w:val="-1"/>
          <w:sz w:val="23"/>
          <w:szCs w:val="23"/>
        </w:rPr>
        <w:t xml:space="preserve"> can </w:t>
      </w:r>
      <w:r>
        <w:rPr>
          <w:b/>
          <w:bCs/>
          <w:color w:val="EB8228"/>
          <w:sz w:val="23"/>
          <w:szCs w:val="23"/>
        </w:rPr>
        <w:t>be accessed</w:t>
      </w:r>
      <w:r>
        <w:rPr>
          <w:b/>
          <w:bCs/>
          <w:color w:val="EB8228"/>
          <w:spacing w:val="-2"/>
          <w:sz w:val="23"/>
          <w:szCs w:val="23"/>
        </w:rPr>
        <w:t xml:space="preserve"> </w:t>
      </w:r>
      <w:r>
        <w:rPr>
          <w:b/>
          <w:bCs/>
          <w:color w:val="EB8228"/>
          <w:sz w:val="23"/>
          <w:szCs w:val="23"/>
        </w:rPr>
        <w:t>by</w:t>
      </w:r>
      <w:r>
        <w:rPr>
          <w:b/>
          <w:bCs/>
          <w:color w:val="EB8228"/>
          <w:spacing w:val="-1"/>
          <w:sz w:val="23"/>
          <w:szCs w:val="23"/>
        </w:rPr>
        <w:t xml:space="preserve"> </w:t>
      </w:r>
      <w:r>
        <w:rPr>
          <w:b/>
          <w:bCs/>
          <w:color w:val="EB8228"/>
          <w:sz w:val="23"/>
          <w:szCs w:val="23"/>
        </w:rPr>
        <w:t>journalists.</w:t>
      </w:r>
    </w:p>
    <w:p w:rsidR="00E01F54" w:rsidRDefault="00A96298" w:rsidP="00F7388C">
      <w:pPr>
        <w:pStyle w:val="BodyText"/>
        <w:kinsoku w:val="0"/>
        <w:overflowPunct w:val="0"/>
        <w:spacing w:before="249"/>
        <w:ind w:left="255"/>
        <w:rPr>
          <w:sz w:val="21"/>
          <w:szCs w:val="21"/>
        </w:rPr>
      </w:pPr>
      <w:r>
        <w:rPr>
          <w:b/>
          <w:bCs/>
          <w:spacing w:val="-1"/>
          <w:sz w:val="26"/>
          <w:szCs w:val="26"/>
        </w:rPr>
        <w:t>R</w:t>
      </w:r>
      <w:r>
        <w:rPr>
          <w:b/>
          <w:bCs/>
          <w:spacing w:val="-1"/>
          <w:sz w:val="21"/>
          <w:szCs w:val="21"/>
        </w:rPr>
        <w:t>EASONING</w:t>
      </w:r>
    </w:p>
    <w:p w:rsidR="00F7388C" w:rsidRDefault="00A96298" w:rsidP="00F7388C">
      <w:pPr>
        <w:pStyle w:val="BodyText"/>
        <w:ind w:left="255" w:right="1106"/>
      </w:pPr>
      <w:r>
        <w:t xml:space="preserve">The </w:t>
      </w:r>
      <w:r>
        <w:rPr>
          <w:spacing w:val="-1"/>
        </w:rPr>
        <w:t xml:space="preserve">US, </w:t>
      </w:r>
      <w:r>
        <w:t>Europe and</w:t>
      </w:r>
      <w:r>
        <w:rPr>
          <w:spacing w:val="-1"/>
        </w:rPr>
        <w:t xml:space="preserve"> </w:t>
      </w:r>
      <w:r>
        <w:t>Asia</w:t>
      </w:r>
      <w:r>
        <w:rPr>
          <w:spacing w:val="-1"/>
        </w:rPr>
        <w:t xml:space="preserve"> </w:t>
      </w:r>
      <w:r>
        <w:t>each</w:t>
      </w:r>
      <w:r>
        <w:rPr>
          <w:spacing w:val="-1"/>
        </w:rPr>
        <w:t xml:space="preserve"> </w:t>
      </w:r>
      <w:r>
        <w:t>have a</w:t>
      </w:r>
      <w:r>
        <w:rPr>
          <w:spacing w:val="-1"/>
        </w:rPr>
        <w:t xml:space="preserve"> </w:t>
      </w:r>
      <w:r>
        <w:t>central</w:t>
      </w:r>
      <w:r>
        <w:rPr>
          <w:spacing w:val="-1"/>
        </w:rPr>
        <w:t xml:space="preserve"> online</w:t>
      </w:r>
      <w:r>
        <w:t xml:space="preserve"> </w:t>
      </w:r>
      <w:r>
        <w:rPr>
          <w:spacing w:val="-1"/>
        </w:rPr>
        <w:t>portal</w:t>
      </w:r>
      <w:r>
        <w:t xml:space="preserve"> for</w:t>
      </w:r>
      <w:r>
        <w:rPr>
          <w:spacing w:val="-1"/>
        </w:rPr>
        <w:t xml:space="preserve"> </w:t>
      </w:r>
      <w:r>
        <w:t>science media</w:t>
      </w:r>
      <w:r>
        <w:rPr>
          <w:spacing w:val="-1"/>
        </w:rPr>
        <w:t xml:space="preserve"> </w:t>
      </w:r>
      <w:r>
        <w:t>releases;</w:t>
      </w:r>
      <w:r>
        <w:rPr>
          <w:spacing w:val="24"/>
        </w:rPr>
        <w:t xml:space="preserve"> </w:t>
      </w:r>
      <w:r>
        <w:t>EurekAlert, Alpha</w:t>
      </w:r>
      <w:r>
        <w:rPr>
          <w:spacing w:val="-1"/>
        </w:rPr>
        <w:t xml:space="preserve"> </w:t>
      </w:r>
      <w:r>
        <w:t>Galileo</w:t>
      </w:r>
      <w:r>
        <w:rPr>
          <w:spacing w:val="-1"/>
        </w:rPr>
        <w:t xml:space="preserve"> </w:t>
      </w:r>
      <w:r>
        <w:t>and</w:t>
      </w:r>
      <w:r>
        <w:rPr>
          <w:spacing w:val="-1"/>
        </w:rPr>
        <w:t xml:space="preserve"> </w:t>
      </w:r>
      <w:r>
        <w:t>Asia</w:t>
      </w:r>
      <w:r>
        <w:rPr>
          <w:spacing w:val="-1"/>
        </w:rPr>
        <w:t xml:space="preserve"> </w:t>
      </w:r>
      <w:r>
        <w:t>Research</w:t>
      </w:r>
      <w:r>
        <w:rPr>
          <w:spacing w:val="-1"/>
        </w:rPr>
        <w:t xml:space="preserve"> </w:t>
      </w:r>
      <w:r>
        <w:t>News.</w:t>
      </w:r>
      <w:r>
        <w:rPr>
          <w:spacing w:val="-2"/>
        </w:rPr>
        <w:t xml:space="preserve"> </w:t>
      </w:r>
      <w:r>
        <w:t>However</w:t>
      </w:r>
      <w:r>
        <w:rPr>
          <w:spacing w:val="-1"/>
        </w:rPr>
        <w:t xml:space="preserve"> </w:t>
      </w:r>
      <w:r>
        <w:t xml:space="preserve">there </w:t>
      </w:r>
      <w:r>
        <w:rPr>
          <w:spacing w:val="-1"/>
        </w:rPr>
        <w:t xml:space="preserve">is </w:t>
      </w:r>
      <w:r>
        <w:t>currently</w:t>
      </w:r>
      <w:r>
        <w:rPr>
          <w:spacing w:val="-1"/>
        </w:rPr>
        <w:t xml:space="preserve"> </w:t>
      </w:r>
      <w:r>
        <w:t>no</w:t>
      </w:r>
      <w:r>
        <w:rPr>
          <w:spacing w:val="21"/>
        </w:rPr>
        <w:t xml:space="preserve"> </w:t>
      </w:r>
      <w:r>
        <w:t>equivalent</w:t>
      </w:r>
      <w:r>
        <w:rPr>
          <w:spacing w:val="-2"/>
        </w:rPr>
        <w:t xml:space="preserve"> </w:t>
      </w:r>
      <w:r>
        <w:t>web</w:t>
      </w:r>
      <w:r>
        <w:rPr>
          <w:spacing w:val="-1"/>
        </w:rPr>
        <w:t xml:space="preserve"> portal</w:t>
      </w:r>
      <w:r>
        <w:t xml:space="preserve"> </w:t>
      </w:r>
      <w:r>
        <w:rPr>
          <w:spacing w:val="-1"/>
        </w:rPr>
        <w:t xml:space="preserve">in </w:t>
      </w:r>
      <w:r>
        <w:t>Australia</w:t>
      </w:r>
      <w:r>
        <w:rPr>
          <w:spacing w:val="-1"/>
        </w:rPr>
        <w:t xml:space="preserve"> </w:t>
      </w:r>
      <w:r>
        <w:t>where</w:t>
      </w:r>
      <w:r>
        <w:rPr>
          <w:spacing w:val="-1"/>
        </w:rPr>
        <w:t xml:space="preserve"> institutions</w:t>
      </w:r>
      <w:r>
        <w:t xml:space="preserve"> </w:t>
      </w:r>
      <w:r>
        <w:rPr>
          <w:spacing w:val="-1"/>
        </w:rPr>
        <w:t xml:space="preserve">can post all </w:t>
      </w:r>
      <w:r>
        <w:t>their</w:t>
      </w:r>
      <w:r>
        <w:rPr>
          <w:spacing w:val="-1"/>
        </w:rPr>
        <w:t xml:space="preserve"> </w:t>
      </w:r>
      <w:r>
        <w:t>releases</w:t>
      </w:r>
      <w:r>
        <w:rPr>
          <w:spacing w:val="-2"/>
        </w:rPr>
        <w:t xml:space="preserve"> </w:t>
      </w:r>
      <w:r>
        <w:rPr>
          <w:spacing w:val="-1"/>
        </w:rPr>
        <w:t>in one</w:t>
      </w:r>
      <w:r>
        <w:rPr>
          <w:spacing w:val="27"/>
        </w:rPr>
        <w:t xml:space="preserve"> </w:t>
      </w:r>
      <w:r>
        <w:t>place,</w:t>
      </w:r>
      <w:r>
        <w:rPr>
          <w:spacing w:val="-1"/>
        </w:rPr>
        <w:t xml:space="preserve"> in </w:t>
      </w:r>
      <w:r>
        <w:t>a</w:t>
      </w:r>
      <w:r>
        <w:rPr>
          <w:spacing w:val="-1"/>
        </w:rPr>
        <w:t xml:space="preserve"> timely </w:t>
      </w:r>
      <w:r>
        <w:t>manner,</w:t>
      </w:r>
      <w:r>
        <w:rPr>
          <w:spacing w:val="-1"/>
        </w:rPr>
        <w:t xml:space="preserve"> </w:t>
      </w:r>
      <w:r>
        <w:t>for</w:t>
      </w:r>
      <w:r>
        <w:rPr>
          <w:spacing w:val="-1"/>
        </w:rPr>
        <w:t xml:space="preserve"> the</w:t>
      </w:r>
      <w:r>
        <w:t xml:space="preserve"> </w:t>
      </w:r>
      <w:r>
        <w:rPr>
          <w:spacing w:val="-1"/>
        </w:rPr>
        <w:t xml:space="preserve">public </w:t>
      </w:r>
      <w:r>
        <w:t>and</w:t>
      </w:r>
      <w:r>
        <w:rPr>
          <w:spacing w:val="-1"/>
        </w:rPr>
        <w:t xml:space="preserve"> </w:t>
      </w:r>
      <w:r>
        <w:t>any</w:t>
      </w:r>
      <w:r>
        <w:rPr>
          <w:spacing w:val="-1"/>
        </w:rPr>
        <w:t xml:space="preserve"> </w:t>
      </w:r>
      <w:r>
        <w:t>interested reporters</w:t>
      </w:r>
      <w:r>
        <w:rPr>
          <w:spacing w:val="-2"/>
        </w:rPr>
        <w:t xml:space="preserve"> </w:t>
      </w:r>
      <w:r>
        <w:rPr>
          <w:spacing w:val="-1"/>
        </w:rPr>
        <w:t xml:space="preserve">to </w:t>
      </w:r>
      <w:r>
        <w:t>see.</w:t>
      </w:r>
      <w:r>
        <w:rPr>
          <w:spacing w:val="-1"/>
        </w:rPr>
        <w:t xml:space="preserve"> </w:t>
      </w:r>
      <w:r>
        <w:t xml:space="preserve">The </w:t>
      </w:r>
      <w:r>
        <w:rPr>
          <w:spacing w:val="-1"/>
        </w:rPr>
        <w:t>site</w:t>
      </w:r>
      <w:r>
        <w:rPr>
          <w:spacing w:val="25"/>
        </w:rPr>
        <w:t xml:space="preserve"> </w:t>
      </w:r>
      <w:r>
        <w:rPr>
          <w:spacing w:val="-1"/>
        </w:rPr>
        <w:t xml:space="preserve">would </w:t>
      </w:r>
      <w:r>
        <w:t>have embargoed</w:t>
      </w:r>
      <w:r>
        <w:rPr>
          <w:spacing w:val="-1"/>
        </w:rPr>
        <w:t xml:space="preserve"> access </w:t>
      </w:r>
      <w:r>
        <w:t>for</w:t>
      </w:r>
      <w:r>
        <w:rPr>
          <w:spacing w:val="-1"/>
        </w:rPr>
        <w:t xml:space="preserve"> journalists</w:t>
      </w:r>
      <w:r>
        <w:t xml:space="preserve"> as</w:t>
      </w:r>
      <w:r>
        <w:rPr>
          <w:spacing w:val="-1"/>
        </w:rPr>
        <w:t xml:space="preserve"> </w:t>
      </w:r>
      <w:r>
        <w:t>well</w:t>
      </w:r>
      <w:r>
        <w:rPr>
          <w:spacing w:val="-1"/>
        </w:rPr>
        <w:t xml:space="preserve"> </w:t>
      </w:r>
      <w:r>
        <w:t>as</w:t>
      </w:r>
      <w:r>
        <w:rPr>
          <w:spacing w:val="-1"/>
        </w:rPr>
        <w:t xml:space="preserve"> </w:t>
      </w:r>
      <w:r>
        <w:t>searchable archives</w:t>
      </w:r>
      <w:r>
        <w:rPr>
          <w:spacing w:val="-1"/>
        </w:rPr>
        <w:t xml:space="preserve"> </w:t>
      </w:r>
      <w:r>
        <w:t>and</w:t>
      </w:r>
      <w:r>
        <w:rPr>
          <w:spacing w:val="24"/>
        </w:rPr>
        <w:t xml:space="preserve"> </w:t>
      </w:r>
      <w:r>
        <w:rPr>
          <w:spacing w:val="-1"/>
        </w:rPr>
        <w:t>images.</w:t>
      </w:r>
    </w:p>
    <w:p w:rsidR="00F7388C" w:rsidRDefault="00A96298" w:rsidP="00F7388C">
      <w:pPr>
        <w:pStyle w:val="BodyText"/>
        <w:spacing w:before="249"/>
        <w:ind w:left="255" w:right="1106"/>
      </w:pPr>
      <w:r>
        <w:rPr>
          <w:spacing w:val="-1"/>
          <w:sz w:val="23"/>
          <w:szCs w:val="23"/>
        </w:rPr>
        <w:t xml:space="preserve">Although </w:t>
      </w:r>
      <w:r>
        <w:rPr>
          <w:sz w:val="23"/>
          <w:szCs w:val="23"/>
        </w:rPr>
        <w:t xml:space="preserve">there are </w:t>
      </w:r>
      <w:r>
        <w:rPr>
          <w:spacing w:val="-1"/>
          <w:sz w:val="23"/>
          <w:szCs w:val="23"/>
        </w:rPr>
        <w:t>some</w:t>
      </w:r>
      <w:r>
        <w:rPr>
          <w:sz w:val="23"/>
          <w:szCs w:val="23"/>
        </w:rPr>
        <w:t xml:space="preserve"> Australian</w:t>
      </w:r>
      <w:r>
        <w:rPr>
          <w:spacing w:val="-1"/>
          <w:sz w:val="23"/>
          <w:szCs w:val="23"/>
        </w:rPr>
        <w:t xml:space="preserve"> </w:t>
      </w:r>
      <w:r>
        <w:rPr>
          <w:sz w:val="23"/>
          <w:szCs w:val="23"/>
        </w:rPr>
        <w:t>expert</w:t>
      </w:r>
      <w:r>
        <w:rPr>
          <w:spacing w:val="-2"/>
          <w:sz w:val="23"/>
          <w:szCs w:val="23"/>
        </w:rPr>
        <w:t xml:space="preserve"> </w:t>
      </w:r>
      <w:r>
        <w:rPr>
          <w:spacing w:val="-1"/>
          <w:sz w:val="23"/>
          <w:szCs w:val="23"/>
        </w:rPr>
        <w:t>directories</w:t>
      </w:r>
      <w:r>
        <w:rPr>
          <w:sz w:val="23"/>
          <w:szCs w:val="23"/>
        </w:rPr>
        <w:t xml:space="preserve"> available online,</w:t>
      </w:r>
      <w:r>
        <w:rPr>
          <w:spacing w:val="-1"/>
          <w:sz w:val="23"/>
          <w:szCs w:val="23"/>
        </w:rPr>
        <w:t xml:space="preserve"> </w:t>
      </w:r>
      <w:r>
        <w:rPr>
          <w:sz w:val="23"/>
          <w:szCs w:val="23"/>
        </w:rPr>
        <w:t>they</w:t>
      </w:r>
      <w:r>
        <w:rPr>
          <w:spacing w:val="-1"/>
          <w:sz w:val="23"/>
          <w:szCs w:val="23"/>
        </w:rPr>
        <w:t xml:space="preserve"> </w:t>
      </w:r>
      <w:r>
        <w:rPr>
          <w:sz w:val="23"/>
          <w:szCs w:val="23"/>
        </w:rPr>
        <w:t>are</w:t>
      </w:r>
      <w:r>
        <w:rPr>
          <w:spacing w:val="24"/>
          <w:sz w:val="23"/>
          <w:szCs w:val="23"/>
        </w:rPr>
        <w:t xml:space="preserve"> </w:t>
      </w:r>
      <w:r>
        <w:rPr>
          <w:sz w:val="23"/>
          <w:szCs w:val="23"/>
        </w:rPr>
        <w:t>generally</w:t>
      </w:r>
      <w:r>
        <w:rPr>
          <w:spacing w:val="-1"/>
          <w:sz w:val="23"/>
          <w:szCs w:val="23"/>
        </w:rPr>
        <w:t xml:space="preserve"> not </w:t>
      </w:r>
      <w:r>
        <w:rPr>
          <w:sz w:val="23"/>
          <w:szCs w:val="23"/>
        </w:rPr>
        <w:t>comprehensive</w:t>
      </w:r>
      <w:r>
        <w:rPr>
          <w:spacing w:val="-1"/>
          <w:sz w:val="23"/>
          <w:szCs w:val="23"/>
        </w:rPr>
        <w:t xml:space="preserve"> (eg. </w:t>
      </w:r>
      <w:r>
        <w:rPr>
          <w:sz w:val="23"/>
          <w:szCs w:val="23"/>
        </w:rPr>
        <w:t>expert</w:t>
      </w:r>
      <w:r>
        <w:rPr>
          <w:spacing w:val="-2"/>
          <w:sz w:val="23"/>
          <w:szCs w:val="23"/>
        </w:rPr>
        <w:t xml:space="preserve"> </w:t>
      </w:r>
      <w:r>
        <w:rPr>
          <w:spacing w:val="-1"/>
          <w:sz w:val="23"/>
          <w:szCs w:val="23"/>
        </w:rPr>
        <w:t>directories</w:t>
      </w:r>
      <w:r>
        <w:rPr>
          <w:sz w:val="23"/>
          <w:szCs w:val="23"/>
        </w:rPr>
        <w:t xml:space="preserve"> </w:t>
      </w:r>
      <w:r>
        <w:rPr>
          <w:spacing w:val="-1"/>
          <w:sz w:val="23"/>
          <w:szCs w:val="23"/>
        </w:rPr>
        <w:t>from individual</w:t>
      </w:r>
      <w:r>
        <w:rPr>
          <w:sz w:val="23"/>
          <w:szCs w:val="23"/>
        </w:rPr>
        <w:t xml:space="preserve"> </w:t>
      </w:r>
      <w:r>
        <w:rPr>
          <w:spacing w:val="-1"/>
          <w:sz w:val="23"/>
          <w:szCs w:val="23"/>
        </w:rPr>
        <w:t>institutions)</w:t>
      </w:r>
      <w:r>
        <w:rPr>
          <w:sz w:val="23"/>
          <w:szCs w:val="23"/>
        </w:rPr>
        <w:t xml:space="preserve"> </w:t>
      </w:r>
      <w:r>
        <w:rPr>
          <w:spacing w:val="-1"/>
          <w:sz w:val="23"/>
          <w:szCs w:val="23"/>
        </w:rPr>
        <w:t>or</w:t>
      </w:r>
      <w:r>
        <w:rPr>
          <w:spacing w:val="26"/>
          <w:sz w:val="23"/>
          <w:szCs w:val="23"/>
        </w:rPr>
        <w:t xml:space="preserve"> </w:t>
      </w:r>
      <w:r>
        <w:rPr>
          <w:sz w:val="23"/>
          <w:szCs w:val="23"/>
        </w:rPr>
        <w:t xml:space="preserve">are </w:t>
      </w:r>
      <w:r>
        <w:rPr>
          <w:spacing w:val="-1"/>
          <w:sz w:val="23"/>
          <w:szCs w:val="23"/>
        </w:rPr>
        <w:t>not up‐to‐date,</w:t>
      </w:r>
      <w:r>
        <w:rPr>
          <w:sz w:val="23"/>
          <w:szCs w:val="23"/>
        </w:rPr>
        <w:t xml:space="preserve"> generally</w:t>
      </w:r>
      <w:r>
        <w:rPr>
          <w:spacing w:val="-1"/>
          <w:sz w:val="23"/>
          <w:szCs w:val="23"/>
        </w:rPr>
        <w:t xml:space="preserve"> </w:t>
      </w:r>
      <w:r>
        <w:rPr>
          <w:sz w:val="23"/>
          <w:szCs w:val="23"/>
        </w:rPr>
        <w:t xml:space="preserve">due </w:t>
      </w:r>
      <w:r>
        <w:rPr>
          <w:spacing w:val="-1"/>
          <w:sz w:val="23"/>
          <w:szCs w:val="23"/>
        </w:rPr>
        <w:t>to lack of</w:t>
      </w:r>
      <w:r>
        <w:rPr>
          <w:sz w:val="23"/>
          <w:szCs w:val="23"/>
        </w:rPr>
        <w:t xml:space="preserve"> resources.</w:t>
      </w:r>
      <w:r>
        <w:rPr>
          <w:spacing w:val="-2"/>
          <w:sz w:val="23"/>
          <w:szCs w:val="23"/>
        </w:rPr>
        <w:t xml:space="preserve"> </w:t>
      </w:r>
      <w:r>
        <w:rPr>
          <w:sz w:val="23"/>
          <w:szCs w:val="23"/>
        </w:rPr>
        <w:t>Having</w:t>
      </w:r>
      <w:r>
        <w:rPr>
          <w:spacing w:val="-1"/>
          <w:sz w:val="23"/>
          <w:szCs w:val="23"/>
        </w:rPr>
        <w:t xml:space="preserve"> </w:t>
      </w:r>
      <w:r>
        <w:rPr>
          <w:sz w:val="23"/>
          <w:szCs w:val="23"/>
        </w:rPr>
        <w:t>a</w:t>
      </w:r>
      <w:r>
        <w:rPr>
          <w:spacing w:val="-1"/>
          <w:sz w:val="23"/>
          <w:szCs w:val="23"/>
        </w:rPr>
        <w:t xml:space="preserve"> directory</w:t>
      </w:r>
      <w:r>
        <w:rPr>
          <w:sz w:val="23"/>
          <w:szCs w:val="23"/>
        </w:rPr>
        <w:t xml:space="preserve"> </w:t>
      </w:r>
      <w:r>
        <w:rPr>
          <w:spacing w:val="-1"/>
          <w:sz w:val="23"/>
          <w:szCs w:val="23"/>
        </w:rPr>
        <w:t>of</w:t>
      </w:r>
      <w:r>
        <w:rPr>
          <w:sz w:val="23"/>
          <w:szCs w:val="23"/>
        </w:rPr>
        <w:t xml:space="preserve"> research</w:t>
      </w:r>
      <w:r>
        <w:rPr>
          <w:spacing w:val="31"/>
          <w:sz w:val="23"/>
          <w:szCs w:val="23"/>
        </w:rPr>
        <w:t xml:space="preserve"> </w:t>
      </w:r>
      <w:r>
        <w:rPr>
          <w:spacing w:val="-1"/>
          <w:sz w:val="23"/>
          <w:szCs w:val="23"/>
        </w:rPr>
        <w:t>scientists</w:t>
      </w:r>
      <w:r>
        <w:rPr>
          <w:sz w:val="23"/>
          <w:szCs w:val="23"/>
        </w:rPr>
        <w:t xml:space="preserve"> </w:t>
      </w:r>
      <w:r>
        <w:rPr>
          <w:spacing w:val="-1"/>
          <w:sz w:val="23"/>
          <w:szCs w:val="23"/>
        </w:rPr>
        <w:t>from the</w:t>
      </w:r>
      <w:r>
        <w:rPr>
          <w:sz w:val="23"/>
          <w:szCs w:val="23"/>
        </w:rPr>
        <w:t xml:space="preserve"> </w:t>
      </w:r>
      <w:r>
        <w:rPr>
          <w:spacing w:val="-1"/>
          <w:sz w:val="23"/>
          <w:szCs w:val="23"/>
        </w:rPr>
        <w:t>CSIRO, state</w:t>
      </w:r>
      <w:r>
        <w:rPr>
          <w:sz w:val="23"/>
          <w:szCs w:val="23"/>
        </w:rPr>
        <w:t xml:space="preserve"> and</w:t>
      </w:r>
      <w:r>
        <w:rPr>
          <w:spacing w:val="-1"/>
          <w:sz w:val="23"/>
          <w:szCs w:val="23"/>
        </w:rPr>
        <w:t xml:space="preserve"> </w:t>
      </w:r>
      <w:r>
        <w:rPr>
          <w:sz w:val="23"/>
          <w:szCs w:val="23"/>
        </w:rPr>
        <w:t>federal</w:t>
      </w:r>
      <w:r>
        <w:rPr>
          <w:spacing w:val="-1"/>
          <w:sz w:val="23"/>
          <w:szCs w:val="23"/>
        </w:rPr>
        <w:t xml:space="preserve"> </w:t>
      </w:r>
      <w:r>
        <w:rPr>
          <w:sz w:val="23"/>
          <w:szCs w:val="23"/>
        </w:rPr>
        <w:t>government</w:t>
      </w:r>
      <w:r>
        <w:rPr>
          <w:spacing w:val="-2"/>
          <w:sz w:val="23"/>
          <w:szCs w:val="23"/>
        </w:rPr>
        <w:t xml:space="preserve"> </w:t>
      </w:r>
      <w:r>
        <w:rPr>
          <w:spacing w:val="-1"/>
          <w:sz w:val="23"/>
          <w:szCs w:val="23"/>
        </w:rPr>
        <w:t>departments,</w:t>
      </w:r>
      <w:r>
        <w:rPr>
          <w:sz w:val="23"/>
          <w:szCs w:val="23"/>
        </w:rPr>
        <w:t xml:space="preserve"> </w:t>
      </w:r>
      <w:r>
        <w:rPr>
          <w:spacing w:val="-1"/>
          <w:sz w:val="23"/>
          <w:szCs w:val="23"/>
        </w:rPr>
        <w:t>private</w:t>
      </w:r>
      <w:r>
        <w:rPr>
          <w:spacing w:val="26"/>
          <w:sz w:val="23"/>
          <w:szCs w:val="23"/>
        </w:rPr>
        <w:t xml:space="preserve"> </w:t>
      </w:r>
      <w:r>
        <w:rPr>
          <w:spacing w:val="-1"/>
          <w:sz w:val="23"/>
          <w:szCs w:val="23"/>
        </w:rPr>
        <w:t>institutions</w:t>
      </w:r>
      <w:r>
        <w:rPr>
          <w:sz w:val="23"/>
          <w:szCs w:val="23"/>
        </w:rPr>
        <w:t xml:space="preserve"> and</w:t>
      </w:r>
      <w:r>
        <w:rPr>
          <w:spacing w:val="-1"/>
          <w:sz w:val="23"/>
          <w:szCs w:val="23"/>
        </w:rPr>
        <w:t xml:space="preserve"> the</w:t>
      </w:r>
      <w:r>
        <w:rPr>
          <w:sz w:val="23"/>
          <w:szCs w:val="23"/>
        </w:rPr>
        <w:t xml:space="preserve"> education</w:t>
      </w:r>
      <w:r>
        <w:rPr>
          <w:spacing w:val="-2"/>
          <w:sz w:val="23"/>
          <w:szCs w:val="23"/>
        </w:rPr>
        <w:t xml:space="preserve"> </w:t>
      </w:r>
      <w:r>
        <w:rPr>
          <w:spacing w:val="-1"/>
          <w:sz w:val="23"/>
          <w:szCs w:val="23"/>
        </w:rPr>
        <w:t>sector, would allow journalists</w:t>
      </w:r>
      <w:r>
        <w:rPr>
          <w:sz w:val="23"/>
          <w:szCs w:val="23"/>
        </w:rPr>
        <w:t xml:space="preserve"> </w:t>
      </w:r>
      <w:r>
        <w:rPr>
          <w:spacing w:val="-1"/>
          <w:sz w:val="23"/>
          <w:szCs w:val="23"/>
        </w:rPr>
        <w:t>to quickly</w:t>
      </w:r>
      <w:r>
        <w:rPr>
          <w:sz w:val="23"/>
          <w:szCs w:val="23"/>
        </w:rPr>
        <w:t xml:space="preserve"> </w:t>
      </w:r>
      <w:r>
        <w:rPr>
          <w:spacing w:val="-1"/>
          <w:sz w:val="23"/>
          <w:szCs w:val="23"/>
        </w:rPr>
        <w:t>locate</w:t>
      </w:r>
      <w:r>
        <w:rPr>
          <w:sz w:val="23"/>
          <w:szCs w:val="23"/>
        </w:rPr>
        <w:t xml:space="preserve"> a</w:t>
      </w:r>
      <w:r>
        <w:rPr>
          <w:spacing w:val="30"/>
          <w:sz w:val="23"/>
          <w:szCs w:val="23"/>
        </w:rPr>
        <w:t xml:space="preserve"> </w:t>
      </w:r>
      <w:r>
        <w:rPr>
          <w:spacing w:val="-1"/>
          <w:sz w:val="23"/>
          <w:szCs w:val="23"/>
        </w:rPr>
        <w:t>particular</w:t>
      </w:r>
      <w:r>
        <w:rPr>
          <w:sz w:val="23"/>
          <w:szCs w:val="23"/>
        </w:rPr>
        <w:t xml:space="preserve"> science </w:t>
      </w:r>
      <w:r>
        <w:rPr>
          <w:spacing w:val="-1"/>
          <w:sz w:val="23"/>
          <w:szCs w:val="23"/>
        </w:rPr>
        <w:t xml:space="preserve">contact. </w:t>
      </w:r>
      <w:r>
        <w:rPr>
          <w:sz w:val="23"/>
          <w:szCs w:val="23"/>
        </w:rPr>
        <w:t xml:space="preserve">The </w:t>
      </w:r>
      <w:r>
        <w:rPr>
          <w:spacing w:val="-1"/>
          <w:sz w:val="23"/>
          <w:szCs w:val="23"/>
        </w:rPr>
        <w:t>password</w:t>
      </w:r>
      <w:r>
        <w:rPr>
          <w:sz w:val="23"/>
          <w:szCs w:val="23"/>
        </w:rPr>
        <w:t xml:space="preserve"> </w:t>
      </w:r>
      <w:r>
        <w:rPr>
          <w:spacing w:val="-1"/>
          <w:sz w:val="23"/>
          <w:szCs w:val="23"/>
        </w:rPr>
        <w:t>protected</w:t>
      </w:r>
      <w:r>
        <w:rPr>
          <w:sz w:val="23"/>
          <w:szCs w:val="23"/>
        </w:rPr>
        <w:t xml:space="preserve"> </w:t>
      </w:r>
      <w:r>
        <w:rPr>
          <w:spacing w:val="-1"/>
          <w:sz w:val="23"/>
          <w:szCs w:val="23"/>
        </w:rPr>
        <w:t>directory</w:t>
      </w:r>
      <w:r>
        <w:rPr>
          <w:sz w:val="23"/>
          <w:szCs w:val="23"/>
        </w:rPr>
        <w:t xml:space="preserve"> </w:t>
      </w:r>
      <w:r>
        <w:rPr>
          <w:spacing w:val="-1"/>
          <w:sz w:val="23"/>
          <w:szCs w:val="23"/>
        </w:rPr>
        <w:t>should include</w:t>
      </w:r>
      <w:r>
        <w:rPr>
          <w:sz w:val="23"/>
          <w:szCs w:val="23"/>
        </w:rPr>
        <w:t xml:space="preserve"> </w:t>
      </w:r>
      <w:r>
        <w:rPr>
          <w:spacing w:val="-1"/>
          <w:sz w:val="23"/>
          <w:szCs w:val="23"/>
        </w:rPr>
        <w:t>scientists</w:t>
      </w:r>
      <w:r>
        <w:rPr>
          <w:spacing w:val="27"/>
          <w:sz w:val="23"/>
          <w:szCs w:val="23"/>
        </w:rPr>
        <w:t xml:space="preserve"> </w:t>
      </w:r>
      <w:r>
        <w:rPr>
          <w:spacing w:val="-1"/>
          <w:sz w:val="23"/>
          <w:szCs w:val="23"/>
        </w:rPr>
        <w:t>contact details,</w:t>
      </w:r>
      <w:r>
        <w:rPr>
          <w:sz w:val="23"/>
          <w:szCs w:val="23"/>
        </w:rPr>
        <w:t xml:space="preserve"> a</w:t>
      </w:r>
      <w:r>
        <w:rPr>
          <w:spacing w:val="-1"/>
          <w:sz w:val="23"/>
          <w:szCs w:val="23"/>
        </w:rPr>
        <w:t xml:space="preserve"> short bio </w:t>
      </w:r>
      <w:r>
        <w:rPr>
          <w:sz w:val="23"/>
          <w:szCs w:val="23"/>
        </w:rPr>
        <w:t>and</w:t>
      </w:r>
      <w:r>
        <w:rPr>
          <w:spacing w:val="-1"/>
          <w:sz w:val="23"/>
          <w:szCs w:val="23"/>
        </w:rPr>
        <w:t xml:space="preserve"> state</w:t>
      </w:r>
      <w:r>
        <w:rPr>
          <w:sz w:val="23"/>
          <w:szCs w:val="23"/>
        </w:rPr>
        <w:t xml:space="preserve"> any</w:t>
      </w:r>
      <w:r>
        <w:rPr>
          <w:spacing w:val="-1"/>
          <w:sz w:val="23"/>
          <w:szCs w:val="23"/>
        </w:rPr>
        <w:t xml:space="preserve"> </w:t>
      </w:r>
      <w:r>
        <w:rPr>
          <w:sz w:val="23"/>
          <w:szCs w:val="23"/>
        </w:rPr>
        <w:t>conflict</w:t>
      </w:r>
      <w:r>
        <w:rPr>
          <w:spacing w:val="-1"/>
          <w:sz w:val="23"/>
          <w:szCs w:val="23"/>
        </w:rPr>
        <w:t xml:space="preserve"> of</w:t>
      </w:r>
      <w:r>
        <w:rPr>
          <w:sz w:val="23"/>
          <w:szCs w:val="23"/>
        </w:rPr>
        <w:t xml:space="preserve"> </w:t>
      </w:r>
      <w:r>
        <w:rPr>
          <w:spacing w:val="-1"/>
          <w:sz w:val="23"/>
          <w:szCs w:val="23"/>
        </w:rPr>
        <w:t>interest.</w:t>
      </w:r>
    </w:p>
    <w:p w:rsidR="00F7388C" w:rsidRDefault="00A96298" w:rsidP="00F7388C">
      <w:pPr>
        <w:pStyle w:val="BodyText"/>
        <w:spacing w:before="249"/>
        <w:ind w:left="255" w:right="1106"/>
      </w:pPr>
      <w:r>
        <w:rPr>
          <w:sz w:val="23"/>
          <w:szCs w:val="23"/>
        </w:rPr>
        <w:t xml:space="preserve">The </w:t>
      </w:r>
      <w:r>
        <w:rPr>
          <w:spacing w:val="-1"/>
          <w:sz w:val="23"/>
          <w:szCs w:val="23"/>
        </w:rPr>
        <w:t>AusSMC</w:t>
      </w:r>
      <w:r>
        <w:rPr>
          <w:spacing w:val="-2"/>
          <w:sz w:val="23"/>
          <w:szCs w:val="23"/>
        </w:rPr>
        <w:t xml:space="preserve"> </w:t>
      </w:r>
      <w:r>
        <w:rPr>
          <w:sz w:val="23"/>
          <w:szCs w:val="23"/>
        </w:rPr>
        <w:t>has</w:t>
      </w:r>
      <w:r>
        <w:rPr>
          <w:spacing w:val="-1"/>
          <w:sz w:val="23"/>
          <w:szCs w:val="23"/>
        </w:rPr>
        <w:t xml:space="preserve"> </w:t>
      </w:r>
      <w:r>
        <w:rPr>
          <w:sz w:val="23"/>
          <w:szCs w:val="23"/>
        </w:rPr>
        <w:t>a</w:t>
      </w:r>
      <w:r>
        <w:rPr>
          <w:spacing w:val="-1"/>
          <w:sz w:val="23"/>
          <w:szCs w:val="23"/>
        </w:rPr>
        <w:t xml:space="preserve"> large</w:t>
      </w:r>
      <w:r>
        <w:rPr>
          <w:sz w:val="23"/>
          <w:szCs w:val="23"/>
        </w:rPr>
        <w:t xml:space="preserve"> </w:t>
      </w:r>
      <w:r>
        <w:rPr>
          <w:spacing w:val="-1"/>
          <w:sz w:val="23"/>
          <w:szCs w:val="23"/>
        </w:rPr>
        <w:t>database</w:t>
      </w:r>
      <w:r>
        <w:rPr>
          <w:sz w:val="23"/>
          <w:szCs w:val="23"/>
        </w:rPr>
        <w:t xml:space="preserve"> </w:t>
      </w:r>
      <w:r>
        <w:rPr>
          <w:spacing w:val="-1"/>
          <w:sz w:val="23"/>
          <w:szCs w:val="23"/>
        </w:rPr>
        <w:t>of</w:t>
      </w:r>
      <w:r>
        <w:rPr>
          <w:sz w:val="23"/>
          <w:szCs w:val="23"/>
        </w:rPr>
        <w:t xml:space="preserve"> Australian</w:t>
      </w:r>
      <w:r>
        <w:rPr>
          <w:spacing w:val="-1"/>
          <w:sz w:val="23"/>
          <w:szCs w:val="23"/>
        </w:rPr>
        <w:t xml:space="preserve"> scientists</w:t>
      </w:r>
      <w:r>
        <w:rPr>
          <w:sz w:val="23"/>
          <w:szCs w:val="23"/>
        </w:rPr>
        <w:t xml:space="preserve"> </w:t>
      </w:r>
      <w:r>
        <w:rPr>
          <w:spacing w:val="-1"/>
          <w:sz w:val="23"/>
          <w:szCs w:val="23"/>
        </w:rPr>
        <w:t xml:space="preserve">which is </w:t>
      </w:r>
      <w:r>
        <w:rPr>
          <w:sz w:val="23"/>
          <w:szCs w:val="23"/>
        </w:rPr>
        <w:t>currently</w:t>
      </w:r>
      <w:r>
        <w:rPr>
          <w:spacing w:val="-1"/>
          <w:sz w:val="23"/>
          <w:szCs w:val="23"/>
        </w:rPr>
        <w:t xml:space="preserve"> not</w:t>
      </w:r>
      <w:r>
        <w:rPr>
          <w:spacing w:val="27"/>
          <w:sz w:val="23"/>
          <w:szCs w:val="23"/>
        </w:rPr>
        <w:t xml:space="preserve"> </w:t>
      </w:r>
      <w:r>
        <w:rPr>
          <w:sz w:val="23"/>
          <w:szCs w:val="23"/>
        </w:rPr>
        <w:t xml:space="preserve">available </w:t>
      </w:r>
      <w:r>
        <w:rPr>
          <w:spacing w:val="-1"/>
          <w:sz w:val="23"/>
          <w:szCs w:val="23"/>
        </w:rPr>
        <w:t>online</w:t>
      </w:r>
      <w:r>
        <w:rPr>
          <w:sz w:val="23"/>
          <w:szCs w:val="23"/>
        </w:rPr>
        <w:t xml:space="preserve"> but</w:t>
      </w:r>
      <w:r>
        <w:rPr>
          <w:spacing w:val="-1"/>
          <w:sz w:val="23"/>
          <w:szCs w:val="23"/>
        </w:rPr>
        <w:t xml:space="preserve"> could </w:t>
      </w:r>
      <w:r>
        <w:rPr>
          <w:sz w:val="23"/>
          <w:szCs w:val="23"/>
        </w:rPr>
        <w:t>be provided</w:t>
      </w:r>
      <w:r>
        <w:rPr>
          <w:spacing w:val="-1"/>
          <w:sz w:val="23"/>
          <w:szCs w:val="23"/>
        </w:rPr>
        <w:t xml:space="preserve"> to journalists</w:t>
      </w:r>
      <w:r>
        <w:rPr>
          <w:sz w:val="23"/>
          <w:szCs w:val="23"/>
        </w:rPr>
        <w:t xml:space="preserve"> </w:t>
      </w:r>
      <w:r>
        <w:rPr>
          <w:spacing w:val="-1"/>
          <w:sz w:val="23"/>
          <w:szCs w:val="23"/>
        </w:rPr>
        <w:t xml:space="preserve">within </w:t>
      </w:r>
      <w:r>
        <w:rPr>
          <w:sz w:val="23"/>
          <w:szCs w:val="23"/>
        </w:rPr>
        <w:t>a</w:t>
      </w:r>
      <w:r>
        <w:rPr>
          <w:spacing w:val="-1"/>
          <w:sz w:val="23"/>
          <w:szCs w:val="23"/>
        </w:rPr>
        <w:t xml:space="preserve"> password</w:t>
      </w:r>
      <w:r>
        <w:rPr>
          <w:sz w:val="23"/>
          <w:szCs w:val="23"/>
        </w:rPr>
        <w:t xml:space="preserve"> </w:t>
      </w:r>
      <w:r>
        <w:rPr>
          <w:spacing w:val="-1"/>
          <w:sz w:val="23"/>
          <w:szCs w:val="23"/>
        </w:rPr>
        <w:t>protected</w:t>
      </w:r>
      <w:r>
        <w:rPr>
          <w:sz w:val="23"/>
          <w:szCs w:val="23"/>
        </w:rPr>
        <w:t xml:space="preserve"> web</w:t>
      </w:r>
      <w:r>
        <w:rPr>
          <w:spacing w:val="28"/>
          <w:sz w:val="23"/>
          <w:szCs w:val="23"/>
        </w:rPr>
        <w:t xml:space="preserve"> </w:t>
      </w:r>
      <w:r>
        <w:rPr>
          <w:sz w:val="23"/>
          <w:szCs w:val="23"/>
        </w:rPr>
        <w:t>environment.</w:t>
      </w:r>
      <w:r>
        <w:rPr>
          <w:spacing w:val="-2"/>
          <w:sz w:val="23"/>
          <w:szCs w:val="23"/>
        </w:rPr>
        <w:t xml:space="preserve"> </w:t>
      </w:r>
      <w:r>
        <w:rPr>
          <w:sz w:val="23"/>
          <w:szCs w:val="23"/>
        </w:rPr>
        <w:t xml:space="preserve">The </w:t>
      </w:r>
      <w:r>
        <w:rPr>
          <w:spacing w:val="-1"/>
          <w:sz w:val="23"/>
          <w:szCs w:val="23"/>
        </w:rPr>
        <w:t>Group of</w:t>
      </w:r>
      <w:r>
        <w:rPr>
          <w:sz w:val="23"/>
          <w:szCs w:val="23"/>
        </w:rPr>
        <w:t xml:space="preserve"> </w:t>
      </w:r>
      <w:r>
        <w:rPr>
          <w:spacing w:val="-1"/>
          <w:sz w:val="23"/>
          <w:szCs w:val="23"/>
        </w:rPr>
        <w:t xml:space="preserve">Eight (Go8) is also </w:t>
      </w:r>
      <w:r>
        <w:rPr>
          <w:sz w:val="23"/>
          <w:szCs w:val="23"/>
        </w:rPr>
        <w:t>developing</w:t>
      </w:r>
      <w:r>
        <w:rPr>
          <w:spacing w:val="-1"/>
          <w:sz w:val="23"/>
          <w:szCs w:val="23"/>
        </w:rPr>
        <w:t xml:space="preserve"> </w:t>
      </w:r>
      <w:r>
        <w:rPr>
          <w:sz w:val="23"/>
          <w:szCs w:val="23"/>
        </w:rPr>
        <w:t>a</w:t>
      </w:r>
      <w:r>
        <w:rPr>
          <w:spacing w:val="-1"/>
          <w:sz w:val="23"/>
          <w:szCs w:val="23"/>
        </w:rPr>
        <w:t xml:space="preserve"> database</w:t>
      </w:r>
      <w:r>
        <w:rPr>
          <w:sz w:val="23"/>
          <w:szCs w:val="23"/>
        </w:rPr>
        <w:t xml:space="preserve"> </w:t>
      </w:r>
      <w:r>
        <w:rPr>
          <w:spacing w:val="-1"/>
          <w:sz w:val="23"/>
          <w:szCs w:val="23"/>
        </w:rPr>
        <w:t>of</w:t>
      </w:r>
      <w:r>
        <w:rPr>
          <w:sz w:val="23"/>
          <w:szCs w:val="23"/>
        </w:rPr>
        <w:t xml:space="preserve"> experts,</w:t>
      </w:r>
      <w:r>
        <w:rPr>
          <w:spacing w:val="29"/>
          <w:sz w:val="23"/>
          <w:szCs w:val="23"/>
        </w:rPr>
        <w:t xml:space="preserve"> </w:t>
      </w:r>
      <w:r>
        <w:rPr>
          <w:spacing w:val="-1"/>
          <w:sz w:val="23"/>
          <w:szCs w:val="23"/>
        </w:rPr>
        <w:t>though the</w:t>
      </w:r>
      <w:r>
        <w:rPr>
          <w:sz w:val="23"/>
          <w:szCs w:val="23"/>
        </w:rPr>
        <w:t xml:space="preserve"> emphasis</w:t>
      </w:r>
      <w:r>
        <w:rPr>
          <w:spacing w:val="-2"/>
          <w:sz w:val="23"/>
          <w:szCs w:val="23"/>
        </w:rPr>
        <w:t xml:space="preserve"> </w:t>
      </w:r>
      <w:r>
        <w:rPr>
          <w:spacing w:val="-1"/>
          <w:sz w:val="23"/>
          <w:szCs w:val="23"/>
        </w:rPr>
        <w:t xml:space="preserve">is on </w:t>
      </w:r>
      <w:r>
        <w:rPr>
          <w:sz w:val="23"/>
          <w:szCs w:val="23"/>
        </w:rPr>
        <w:t>encouraging</w:t>
      </w:r>
      <w:r>
        <w:rPr>
          <w:spacing w:val="-2"/>
          <w:sz w:val="23"/>
          <w:szCs w:val="23"/>
        </w:rPr>
        <w:t xml:space="preserve"> </w:t>
      </w:r>
      <w:r>
        <w:rPr>
          <w:sz w:val="23"/>
          <w:szCs w:val="23"/>
        </w:rPr>
        <w:t>research</w:t>
      </w:r>
      <w:r>
        <w:rPr>
          <w:spacing w:val="-1"/>
          <w:sz w:val="23"/>
          <w:szCs w:val="23"/>
        </w:rPr>
        <w:t xml:space="preserve"> linkages</w:t>
      </w:r>
      <w:r>
        <w:rPr>
          <w:sz w:val="23"/>
          <w:szCs w:val="23"/>
        </w:rPr>
        <w:t xml:space="preserve"> rather</w:t>
      </w:r>
      <w:r>
        <w:rPr>
          <w:spacing w:val="-1"/>
          <w:sz w:val="23"/>
          <w:szCs w:val="23"/>
        </w:rPr>
        <w:t xml:space="preserve"> </w:t>
      </w:r>
      <w:r>
        <w:rPr>
          <w:sz w:val="23"/>
          <w:szCs w:val="23"/>
        </w:rPr>
        <w:t>than</w:t>
      </w:r>
      <w:r>
        <w:rPr>
          <w:spacing w:val="-1"/>
          <w:sz w:val="23"/>
          <w:szCs w:val="23"/>
        </w:rPr>
        <w:t xml:space="preserve"> providing </w:t>
      </w:r>
      <w:r>
        <w:rPr>
          <w:sz w:val="23"/>
          <w:szCs w:val="23"/>
        </w:rPr>
        <w:t>a</w:t>
      </w:r>
      <w:r>
        <w:rPr>
          <w:spacing w:val="27"/>
          <w:sz w:val="23"/>
          <w:szCs w:val="23"/>
        </w:rPr>
        <w:t xml:space="preserve"> </w:t>
      </w:r>
      <w:r>
        <w:rPr>
          <w:sz w:val="23"/>
          <w:szCs w:val="23"/>
        </w:rPr>
        <w:t>resource</w:t>
      </w:r>
      <w:r>
        <w:rPr>
          <w:spacing w:val="-1"/>
          <w:sz w:val="23"/>
          <w:szCs w:val="23"/>
        </w:rPr>
        <w:t xml:space="preserve"> </w:t>
      </w:r>
      <w:r>
        <w:rPr>
          <w:sz w:val="23"/>
          <w:szCs w:val="23"/>
        </w:rPr>
        <w:t>for</w:t>
      </w:r>
      <w:r>
        <w:rPr>
          <w:spacing w:val="-1"/>
          <w:sz w:val="23"/>
          <w:szCs w:val="23"/>
        </w:rPr>
        <w:t xml:space="preserve"> journalists. Expertguide</w:t>
      </w:r>
      <w:r>
        <w:rPr>
          <w:sz w:val="23"/>
          <w:szCs w:val="23"/>
        </w:rPr>
        <w:t xml:space="preserve"> has</w:t>
      </w:r>
      <w:r>
        <w:rPr>
          <w:spacing w:val="-1"/>
          <w:sz w:val="23"/>
          <w:szCs w:val="23"/>
        </w:rPr>
        <w:t xml:space="preserve"> </w:t>
      </w:r>
      <w:r>
        <w:rPr>
          <w:sz w:val="23"/>
          <w:szCs w:val="23"/>
        </w:rPr>
        <w:t>developed an</w:t>
      </w:r>
      <w:r>
        <w:rPr>
          <w:spacing w:val="-1"/>
          <w:sz w:val="23"/>
          <w:szCs w:val="23"/>
        </w:rPr>
        <w:t xml:space="preserve"> online</w:t>
      </w:r>
      <w:r>
        <w:rPr>
          <w:sz w:val="23"/>
          <w:szCs w:val="23"/>
        </w:rPr>
        <w:t xml:space="preserve"> </w:t>
      </w:r>
      <w:r>
        <w:rPr>
          <w:spacing w:val="-1"/>
          <w:sz w:val="23"/>
          <w:szCs w:val="23"/>
        </w:rPr>
        <w:t>directory</w:t>
      </w:r>
      <w:r>
        <w:rPr>
          <w:sz w:val="23"/>
          <w:szCs w:val="23"/>
        </w:rPr>
        <w:t xml:space="preserve"> </w:t>
      </w:r>
      <w:r>
        <w:rPr>
          <w:spacing w:val="-1"/>
          <w:sz w:val="23"/>
          <w:szCs w:val="23"/>
        </w:rPr>
        <w:t xml:space="preserve">with </w:t>
      </w:r>
      <w:r>
        <w:rPr>
          <w:sz w:val="23"/>
          <w:szCs w:val="23"/>
        </w:rPr>
        <w:t>experts</w:t>
      </w:r>
      <w:r>
        <w:rPr>
          <w:spacing w:val="26"/>
          <w:sz w:val="23"/>
          <w:szCs w:val="23"/>
        </w:rPr>
        <w:t xml:space="preserve"> </w:t>
      </w:r>
      <w:r>
        <w:rPr>
          <w:spacing w:val="-1"/>
          <w:sz w:val="23"/>
          <w:szCs w:val="23"/>
        </w:rPr>
        <w:t xml:space="preserve">from </w:t>
      </w:r>
      <w:r>
        <w:rPr>
          <w:sz w:val="23"/>
          <w:szCs w:val="23"/>
        </w:rPr>
        <w:t>paying</w:t>
      </w:r>
      <w:r>
        <w:rPr>
          <w:spacing w:val="-1"/>
          <w:sz w:val="23"/>
          <w:szCs w:val="23"/>
        </w:rPr>
        <w:t xml:space="preserve"> institutions.</w:t>
      </w:r>
      <w:r>
        <w:rPr>
          <w:sz w:val="23"/>
          <w:szCs w:val="23"/>
        </w:rPr>
        <w:t xml:space="preserve"> </w:t>
      </w:r>
      <w:r>
        <w:rPr>
          <w:spacing w:val="-1"/>
          <w:sz w:val="23"/>
          <w:szCs w:val="23"/>
        </w:rPr>
        <w:t>Although institutions</w:t>
      </w:r>
      <w:r>
        <w:rPr>
          <w:sz w:val="23"/>
          <w:szCs w:val="23"/>
        </w:rPr>
        <w:t xml:space="preserve"> </w:t>
      </w:r>
      <w:r>
        <w:rPr>
          <w:spacing w:val="-1"/>
          <w:sz w:val="23"/>
          <w:szCs w:val="23"/>
        </w:rPr>
        <w:t xml:space="preserve">must </w:t>
      </w:r>
      <w:r>
        <w:rPr>
          <w:sz w:val="23"/>
          <w:szCs w:val="23"/>
        </w:rPr>
        <w:t>pay</w:t>
      </w:r>
      <w:r>
        <w:rPr>
          <w:spacing w:val="-1"/>
          <w:sz w:val="23"/>
          <w:szCs w:val="23"/>
        </w:rPr>
        <w:t xml:space="preserve"> to </w:t>
      </w:r>
      <w:r>
        <w:rPr>
          <w:sz w:val="23"/>
          <w:szCs w:val="23"/>
        </w:rPr>
        <w:t>have their</w:t>
      </w:r>
      <w:r>
        <w:rPr>
          <w:spacing w:val="-1"/>
          <w:sz w:val="23"/>
          <w:szCs w:val="23"/>
        </w:rPr>
        <w:t xml:space="preserve"> </w:t>
      </w:r>
      <w:r>
        <w:rPr>
          <w:sz w:val="23"/>
          <w:szCs w:val="23"/>
        </w:rPr>
        <w:t>experts</w:t>
      </w:r>
      <w:r>
        <w:rPr>
          <w:spacing w:val="-2"/>
          <w:sz w:val="23"/>
          <w:szCs w:val="23"/>
        </w:rPr>
        <w:t xml:space="preserve"> </w:t>
      </w:r>
      <w:r>
        <w:rPr>
          <w:sz w:val="23"/>
          <w:szCs w:val="23"/>
        </w:rPr>
        <w:t>added,</w:t>
      </w:r>
      <w:r>
        <w:rPr>
          <w:spacing w:val="27"/>
          <w:sz w:val="23"/>
          <w:szCs w:val="23"/>
        </w:rPr>
        <w:t xml:space="preserve"> </w:t>
      </w:r>
      <w:r>
        <w:rPr>
          <w:spacing w:val="-1"/>
          <w:sz w:val="23"/>
          <w:szCs w:val="23"/>
        </w:rPr>
        <w:t xml:space="preserve">it is </w:t>
      </w:r>
      <w:r>
        <w:rPr>
          <w:sz w:val="23"/>
          <w:szCs w:val="23"/>
        </w:rPr>
        <w:t>free for</w:t>
      </w:r>
      <w:r>
        <w:rPr>
          <w:spacing w:val="-1"/>
          <w:sz w:val="23"/>
          <w:szCs w:val="23"/>
        </w:rPr>
        <w:t xml:space="preserve"> journalists</w:t>
      </w:r>
      <w:r>
        <w:rPr>
          <w:sz w:val="23"/>
          <w:szCs w:val="23"/>
        </w:rPr>
        <w:t xml:space="preserve"> and</w:t>
      </w:r>
      <w:r>
        <w:rPr>
          <w:spacing w:val="-1"/>
          <w:sz w:val="23"/>
          <w:szCs w:val="23"/>
        </w:rPr>
        <w:t xml:space="preserve"> </w:t>
      </w:r>
      <w:r>
        <w:rPr>
          <w:sz w:val="23"/>
          <w:szCs w:val="23"/>
        </w:rPr>
        <w:t>has</w:t>
      </w:r>
      <w:r>
        <w:rPr>
          <w:spacing w:val="-1"/>
          <w:sz w:val="23"/>
          <w:szCs w:val="23"/>
        </w:rPr>
        <w:t xml:space="preserve"> become</w:t>
      </w:r>
      <w:r>
        <w:rPr>
          <w:spacing w:val="1"/>
          <w:sz w:val="23"/>
          <w:szCs w:val="23"/>
        </w:rPr>
        <w:t xml:space="preserve"> </w:t>
      </w:r>
      <w:r>
        <w:rPr>
          <w:sz w:val="23"/>
          <w:szCs w:val="23"/>
        </w:rPr>
        <w:t>a</w:t>
      </w:r>
      <w:r>
        <w:rPr>
          <w:spacing w:val="-1"/>
          <w:sz w:val="23"/>
          <w:szCs w:val="23"/>
        </w:rPr>
        <w:t xml:space="preserve"> popular</w:t>
      </w:r>
      <w:r>
        <w:rPr>
          <w:sz w:val="23"/>
          <w:szCs w:val="23"/>
        </w:rPr>
        <w:t xml:space="preserve"> resource</w:t>
      </w:r>
      <w:r>
        <w:rPr>
          <w:spacing w:val="-1"/>
          <w:sz w:val="23"/>
          <w:szCs w:val="23"/>
        </w:rPr>
        <w:t xml:space="preserve"> </w:t>
      </w:r>
      <w:r>
        <w:rPr>
          <w:sz w:val="23"/>
          <w:szCs w:val="23"/>
        </w:rPr>
        <w:t xml:space="preserve">due </w:t>
      </w:r>
      <w:r>
        <w:rPr>
          <w:spacing w:val="-1"/>
          <w:sz w:val="23"/>
          <w:szCs w:val="23"/>
        </w:rPr>
        <w:t xml:space="preserve">to its accessibility </w:t>
      </w:r>
      <w:r>
        <w:rPr>
          <w:sz w:val="23"/>
          <w:szCs w:val="23"/>
        </w:rPr>
        <w:t>and</w:t>
      </w:r>
      <w:r>
        <w:rPr>
          <w:spacing w:val="29"/>
          <w:sz w:val="23"/>
          <w:szCs w:val="23"/>
        </w:rPr>
        <w:t xml:space="preserve"> </w:t>
      </w:r>
      <w:r>
        <w:rPr>
          <w:spacing w:val="-1"/>
          <w:sz w:val="23"/>
          <w:szCs w:val="23"/>
        </w:rPr>
        <w:t>the</w:t>
      </w:r>
      <w:r>
        <w:rPr>
          <w:sz w:val="23"/>
          <w:szCs w:val="23"/>
        </w:rPr>
        <w:t xml:space="preserve"> </w:t>
      </w:r>
      <w:r>
        <w:rPr>
          <w:spacing w:val="-1"/>
          <w:sz w:val="23"/>
          <w:szCs w:val="23"/>
        </w:rPr>
        <w:t>provision</w:t>
      </w:r>
      <w:r>
        <w:rPr>
          <w:sz w:val="23"/>
          <w:szCs w:val="23"/>
        </w:rPr>
        <w:t xml:space="preserve"> </w:t>
      </w:r>
      <w:r>
        <w:rPr>
          <w:spacing w:val="-1"/>
          <w:sz w:val="23"/>
          <w:szCs w:val="23"/>
        </w:rPr>
        <w:t>of</w:t>
      </w:r>
      <w:r>
        <w:rPr>
          <w:sz w:val="23"/>
          <w:szCs w:val="23"/>
        </w:rPr>
        <w:t xml:space="preserve"> </w:t>
      </w:r>
      <w:r>
        <w:rPr>
          <w:spacing w:val="-1"/>
          <w:sz w:val="23"/>
          <w:szCs w:val="23"/>
        </w:rPr>
        <w:t>after‐hours contact details.</w:t>
      </w:r>
    </w:p>
    <w:p w:rsidR="00F7388C" w:rsidRDefault="00A96298" w:rsidP="00F7388C">
      <w:pPr>
        <w:pStyle w:val="BodyText"/>
        <w:spacing w:before="249"/>
        <w:ind w:left="255" w:right="1106"/>
      </w:pPr>
      <w:r>
        <w:rPr>
          <w:sz w:val="23"/>
          <w:szCs w:val="23"/>
        </w:rPr>
        <w:t>ScienceAlert has</w:t>
      </w:r>
      <w:r>
        <w:rPr>
          <w:spacing w:val="-1"/>
          <w:sz w:val="23"/>
          <w:szCs w:val="23"/>
        </w:rPr>
        <w:t xml:space="preserve"> </w:t>
      </w:r>
      <w:r>
        <w:rPr>
          <w:sz w:val="23"/>
          <w:szCs w:val="23"/>
        </w:rPr>
        <w:t>a</w:t>
      </w:r>
      <w:r>
        <w:rPr>
          <w:spacing w:val="-1"/>
          <w:sz w:val="23"/>
          <w:szCs w:val="23"/>
        </w:rPr>
        <w:t xml:space="preserve"> functional </w:t>
      </w:r>
      <w:r>
        <w:rPr>
          <w:sz w:val="23"/>
          <w:szCs w:val="23"/>
        </w:rPr>
        <w:t>website containing</w:t>
      </w:r>
      <w:r>
        <w:rPr>
          <w:spacing w:val="-2"/>
          <w:sz w:val="23"/>
          <w:szCs w:val="23"/>
        </w:rPr>
        <w:t xml:space="preserve"> </w:t>
      </w:r>
      <w:r>
        <w:rPr>
          <w:sz w:val="23"/>
          <w:szCs w:val="23"/>
        </w:rPr>
        <w:t>breaking</w:t>
      </w:r>
      <w:r>
        <w:rPr>
          <w:spacing w:val="-1"/>
          <w:sz w:val="23"/>
          <w:szCs w:val="23"/>
        </w:rPr>
        <w:t xml:space="preserve"> news</w:t>
      </w:r>
      <w:r>
        <w:rPr>
          <w:sz w:val="23"/>
          <w:szCs w:val="23"/>
        </w:rPr>
        <w:t xml:space="preserve"> and</w:t>
      </w:r>
      <w:r>
        <w:rPr>
          <w:spacing w:val="-1"/>
          <w:sz w:val="23"/>
          <w:szCs w:val="23"/>
        </w:rPr>
        <w:t xml:space="preserve"> job</w:t>
      </w:r>
      <w:r>
        <w:rPr>
          <w:spacing w:val="22"/>
          <w:sz w:val="23"/>
          <w:szCs w:val="23"/>
        </w:rPr>
        <w:t xml:space="preserve"> </w:t>
      </w:r>
      <w:r>
        <w:rPr>
          <w:sz w:val="23"/>
          <w:szCs w:val="23"/>
        </w:rPr>
        <w:t>advertisements,</w:t>
      </w:r>
      <w:r>
        <w:rPr>
          <w:spacing w:val="-1"/>
          <w:sz w:val="23"/>
          <w:szCs w:val="23"/>
        </w:rPr>
        <w:t xml:space="preserve"> </w:t>
      </w:r>
      <w:r>
        <w:rPr>
          <w:sz w:val="23"/>
          <w:szCs w:val="23"/>
        </w:rPr>
        <w:t>but</w:t>
      </w:r>
      <w:r>
        <w:rPr>
          <w:spacing w:val="-1"/>
          <w:sz w:val="23"/>
          <w:szCs w:val="23"/>
        </w:rPr>
        <w:t xml:space="preserve"> </w:t>
      </w:r>
      <w:r>
        <w:rPr>
          <w:sz w:val="23"/>
          <w:szCs w:val="23"/>
        </w:rPr>
        <w:t>currently</w:t>
      </w:r>
      <w:r>
        <w:rPr>
          <w:spacing w:val="-1"/>
          <w:sz w:val="23"/>
          <w:szCs w:val="23"/>
        </w:rPr>
        <w:t xml:space="preserve"> </w:t>
      </w:r>
      <w:r>
        <w:rPr>
          <w:sz w:val="23"/>
          <w:szCs w:val="23"/>
        </w:rPr>
        <w:t>does</w:t>
      </w:r>
      <w:r>
        <w:rPr>
          <w:spacing w:val="-1"/>
          <w:sz w:val="23"/>
          <w:szCs w:val="23"/>
        </w:rPr>
        <w:t xml:space="preserve"> not </w:t>
      </w:r>
      <w:r>
        <w:rPr>
          <w:sz w:val="23"/>
          <w:szCs w:val="23"/>
        </w:rPr>
        <w:t>have a</w:t>
      </w:r>
      <w:r>
        <w:rPr>
          <w:spacing w:val="-1"/>
          <w:sz w:val="23"/>
          <w:szCs w:val="23"/>
        </w:rPr>
        <w:t xml:space="preserve"> password</w:t>
      </w:r>
      <w:r>
        <w:rPr>
          <w:sz w:val="23"/>
          <w:szCs w:val="23"/>
        </w:rPr>
        <w:t xml:space="preserve"> </w:t>
      </w:r>
      <w:r>
        <w:rPr>
          <w:spacing w:val="-1"/>
          <w:sz w:val="23"/>
          <w:szCs w:val="23"/>
        </w:rPr>
        <w:t>protected</w:t>
      </w:r>
      <w:r>
        <w:rPr>
          <w:sz w:val="23"/>
          <w:szCs w:val="23"/>
        </w:rPr>
        <w:t xml:space="preserve"> </w:t>
      </w:r>
      <w:r>
        <w:rPr>
          <w:spacing w:val="-1"/>
          <w:sz w:val="23"/>
          <w:szCs w:val="23"/>
        </w:rPr>
        <w:t>site</w:t>
      </w:r>
      <w:r>
        <w:rPr>
          <w:sz w:val="23"/>
          <w:szCs w:val="23"/>
        </w:rPr>
        <w:t xml:space="preserve"> and</w:t>
      </w:r>
      <w:r>
        <w:rPr>
          <w:spacing w:val="-1"/>
          <w:sz w:val="23"/>
          <w:szCs w:val="23"/>
        </w:rPr>
        <w:t xml:space="preserve"> </w:t>
      </w:r>
      <w:r>
        <w:rPr>
          <w:sz w:val="23"/>
          <w:szCs w:val="23"/>
        </w:rPr>
        <w:t>does</w:t>
      </w:r>
      <w:r>
        <w:rPr>
          <w:spacing w:val="-1"/>
          <w:sz w:val="23"/>
          <w:szCs w:val="23"/>
        </w:rPr>
        <w:t xml:space="preserve"> not</w:t>
      </w:r>
      <w:r>
        <w:rPr>
          <w:spacing w:val="24"/>
          <w:sz w:val="23"/>
          <w:szCs w:val="23"/>
        </w:rPr>
        <w:t xml:space="preserve"> </w:t>
      </w:r>
      <w:r>
        <w:rPr>
          <w:sz w:val="23"/>
          <w:szCs w:val="23"/>
        </w:rPr>
        <w:t>enable</w:t>
      </w:r>
      <w:r>
        <w:rPr>
          <w:spacing w:val="-1"/>
          <w:sz w:val="23"/>
          <w:szCs w:val="23"/>
        </w:rPr>
        <w:t xml:space="preserve"> organisations</w:t>
      </w:r>
      <w:r>
        <w:rPr>
          <w:sz w:val="23"/>
          <w:szCs w:val="23"/>
        </w:rPr>
        <w:t xml:space="preserve"> </w:t>
      </w:r>
      <w:r>
        <w:rPr>
          <w:spacing w:val="-1"/>
          <w:sz w:val="23"/>
          <w:szCs w:val="23"/>
        </w:rPr>
        <w:t xml:space="preserve">to post </w:t>
      </w:r>
      <w:r>
        <w:rPr>
          <w:sz w:val="23"/>
          <w:szCs w:val="23"/>
        </w:rPr>
        <w:t>releases.</w:t>
      </w:r>
      <w:r>
        <w:rPr>
          <w:spacing w:val="-2"/>
          <w:sz w:val="23"/>
          <w:szCs w:val="23"/>
        </w:rPr>
        <w:t xml:space="preserve"> </w:t>
      </w:r>
      <w:r>
        <w:rPr>
          <w:spacing w:val="-1"/>
          <w:sz w:val="23"/>
          <w:szCs w:val="23"/>
        </w:rPr>
        <w:t>AusSMC</w:t>
      </w:r>
      <w:r>
        <w:rPr>
          <w:spacing w:val="-2"/>
          <w:sz w:val="23"/>
          <w:szCs w:val="23"/>
        </w:rPr>
        <w:t xml:space="preserve"> </w:t>
      </w:r>
      <w:r>
        <w:rPr>
          <w:sz w:val="23"/>
          <w:szCs w:val="23"/>
        </w:rPr>
        <w:t>has</w:t>
      </w:r>
      <w:r>
        <w:rPr>
          <w:spacing w:val="-1"/>
          <w:sz w:val="23"/>
          <w:szCs w:val="23"/>
        </w:rPr>
        <w:t xml:space="preserve"> </w:t>
      </w:r>
      <w:r>
        <w:rPr>
          <w:sz w:val="23"/>
          <w:szCs w:val="23"/>
        </w:rPr>
        <w:t>established</w:t>
      </w:r>
      <w:r>
        <w:rPr>
          <w:spacing w:val="-2"/>
          <w:sz w:val="23"/>
          <w:szCs w:val="23"/>
        </w:rPr>
        <w:t xml:space="preserve"> </w:t>
      </w:r>
      <w:r>
        <w:rPr>
          <w:sz w:val="23"/>
          <w:szCs w:val="23"/>
        </w:rPr>
        <w:t xml:space="preserve">advance </w:t>
      </w:r>
      <w:r>
        <w:rPr>
          <w:spacing w:val="-1"/>
          <w:sz w:val="23"/>
          <w:szCs w:val="23"/>
        </w:rPr>
        <w:t>access</w:t>
      </w:r>
      <w:r>
        <w:rPr>
          <w:spacing w:val="24"/>
          <w:sz w:val="23"/>
          <w:szCs w:val="23"/>
        </w:rPr>
        <w:t xml:space="preserve"> </w:t>
      </w:r>
      <w:r>
        <w:rPr>
          <w:sz w:val="23"/>
          <w:szCs w:val="23"/>
        </w:rPr>
        <w:t>relationships</w:t>
      </w:r>
      <w:r>
        <w:rPr>
          <w:spacing w:val="-2"/>
          <w:sz w:val="23"/>
          <w:szCs w:val="23"/>
        </w:rPr>
        <w:t xml:space="preserve"> </w:t>
      </w:r>
      <w:r>
        <w:rPr>
          <w:spacing w:val="-1"/>
          <w:sz w:val="23"/>
          <w:szCs w:val="23"/>
        </w:rPr>
        <w:t xml:space="preserve">with major </w:t>
      </w:r>
      <w:r>
        <w:rPr>
          <w:sz w:val="23"/>
          <w:szCs w:val="23"/>
        </w:rPr>
        <w:t>research</w:t>
      </w:r>
      <w:r>
        <w:rPr>
          <w:spacing w:val="-1"/>
          <w:sz w:val="23"/>
          <w:szCs w:val="23"/>
        </w:rPr>
        <w:t xml:space="preserve"> journals</w:t>
      </w:r>
      <w:r>
        <w:rPr>
          <w:sz w:val="23"/>
          <w:szCs w:val="23"/>
        </w:rPr>
        <w:t xml:space="preserve"> around</w:t>
      </w:r>
      <w:r>
        <w:rPr>
          <w:spacing w:val="-1"/>
          <w:sz w:val="23"/>
          <w:szCs w:val="23"/>
        </w:rPr>
        <w:t xml:space="preserve"> the</w:t>
      </w:r>
      <w:r>
        <w:rPr>
          <w:sz w:val="23"/>
          <w:szCs w:val="23"/>
        </w:rPr>
        <w:t xml:space="preserve"> </w:t>
      </w:r>
      <w:r>
        <w:rPr>
          <w:spacing w:val="-1"/>
          <w:sz w:val="23"/>
          <w:szCs w:val="23"/>
        </w:rPr>
        <w:t xml:space="preserve">world </w:t>
      </w:r>
      <w:r>
        <w:rPr>
          <w:sz w:val="23"/>
          <w:szCs w:val="23"/>
        </w:rPr>
        <w:t>and</w:t>
      </w:r>
      <w:r>
        <w:rPr>
          <w:spacing w:val="-1"/>
          <w:sz w:val="23"/>
          <w:szCs w:val="23"/>
        </w:rPr>
        <w:t xml:space="preserve"> </w:t>
      </w:r>
      <w:r>
        <w:rPr>
          <w:sz w:val="23"/>
          <w:szCs w:val="23"/>
        </w:rPr>
        <w:t>shares</w:t>
      </w:r>
      <w:r>
        <w:rPr>
          <w:spacing w:val="-1"/>
          <w:sz w:val="23"/>
          <w:szCs w:val="23"/>
        </w:rPr>
        <w:t xml:space="preserve"> </w:t>
      </w:r>
      <w:r>
        <w:rPr>
          <w:sz w:val="23"/>
          <w:szCs w:val="23"/>
        </w:rPr>
        <w:t>embargoed</w:t>
      </w:r>
      <w:r>
        <w:rPr>
          <w:spacing w:val="26"/>
          <w:sz w:val="23"/>
          <w:szCs w:val="23"/>
        </w:rPr>
        <w:t xml:space="preserve"> </w:t>
      </w:r>
      <w:r>
        <w:rPr>
          <w:sz w:val="23"/>
          <w:szCs w:val="23"/>
        </w:rPr>
        <w:t xml:space="preserve">science </w:t>
      </w:r>
      <w:r>
        <w:rPr>
          <w:spacing w:val="-1"/>
          <w:sz w:val="23"/>
          <w:szCs w:val="23"/>
        </w:rPr>
        <w:t>information</w:t>
      </w:r>
      <w:r>
        <w:rPr>
          <w:spacing w:val="1"/>
          <w:sz w:val="23"/>
          <w:szCs w:val="23"/>
        </w:rPr>
        <w:t xml:space="preserve"> </w:t>
      </w:r>
      <w:r>
        <w:rPr>
          <w:spacing w:val="-1"/>
          <w:sz w:val="23"/>
          <w:szCs w:val="23"/>
        </w:rPr>
        <w:t>with Science</w:t>
      </w:r>
      <w:r>
        <w:rPr>
          <w:sz w:val="23"/>
          <w:szCs w:val="23"/>
        </w:rPr>
        <w:t xml:space="preserve"> Media</w:t>
      </w:r>
      <w:r>
        <w:rPr>
          <w:spacing w:val="-1"/>
          <w:sz w:val="23"/>
          <w:szCs w:val="23"/>
        </w:rPr>
        <w:t xml:space="preserve"> </w:t>
      </w:r>
      <w:r>
        <w:rPr>
          <w:sz w:val="23"/>
          <w:szCs w:val="23"/>
        </w:rPr>
        <w:t>Centres</w:t>
      </w:r>
      <w:r>
        <w:rPr>
          <w:spacing w:val="-1"/>
          <w:sz w:val="23"/>
          <w:szCs w:val="23"/>
        </w:rPr>
        <w:t xml:space="preserve"> in other </w:t>
      </w:r>
      <w:r>
        <w:rPr>
          <w:sz w:val="23"/>
          <w:szCs w:val="23"/>
        </w:rPr>
        <w:t>countries</w:t>
      </w:r>
      <w:r>
        <w:rPr>
          <w:spacing w:val="-2"/>
          <w:sz w:val="23"/>
          <w:szCs w:val="23"/>
        </w:rPr>
        <w:t xml:space="preserve"> </w:t>
      </w:r>
      <w:r>
        <w:rPr>
          <w:spacing w:val="-1"/>
          <w:sz w:val="23"/>
          <w:szCs w:val="23"/>
        </w:rPr>
        <w:t xml:space="preserve">(UK, </w:t>
      </w:r>
      <w:r>
        <w:rPr>
          <w:sz w:val="23"/>
          <w:szCs w:val="23"/>
        </w:rPr>
        <w:t>Japan,</w:t>
      </w:r>
      <w:r>
        <w:rPr>
          <w:spacing w:val="-1"/>
          <w:sz w:val="23"/>
          <w:szCs w:val="23"/>
        </w:rPr>
        <w:t xml:space="preserve"> </w:t>
      </w:r>
      <w:r>
        <w:rPr>
          <w:sz w:val="23"/>
          <w:szCs w:val="23"/>
        </w:rPr>
        <w:t>NZ,</w:t>
      </w:r>
      <w:r>
        <w:rPr>
          <w:spacing w:val="27"/>
          <w:sz w:val="23"/>
          <w:szCs w:val="23"/>
        </w:rPr>
        <w:t xml:space="preserve"> </w:t>
      </w:r>
      <w:r>
        <w:rPr>
          <w:spacing w:val="-1"/>
          <w:sz w:val="23"/>
          <w:szCs w:val="23"/>
        </w:rPr>
        <w:t xml:space="preserve">Canada </w:t>
      </w:r>
      <w:r>
        <w:rPr>
          <w:sz w:val="23"/>
          <w:szCs w:val="23"/>
        </w:rPr>
        <w:t>and</w:t>
      </w:r>
      <w:r>
        <w:rPr>
          <w:spacing w:val="-1"/>
          <w:sz w:val="23"/>
          <w:szCs w:val="23"/>
        </w:rPr>
        <w:t xml:space="preserve"> Denmark). Embargoed</w:t>
      </w:r>
      <w:r>
        <w:rPr>
          <w:sz w:val="23"/>
          <w:szCs w:val="23"/>
        </w:rPr>
        <w:t xml:space="preserve"> </w:t>
      </w:r>
      <w:r>
        <w:rPr>
          <w:spacing w:val="-1"/>
          <w:sz w:val="23"/>
          <w:szCs w:val="23"/>
        </w:rPr>
        <w:t>information</w:t>
      </w:r>
      <w:r>
        <w:rPr>
          <w:spacing w:val="1"/>
          <w:sz w:val="23"/>
          <w:szCs w:val="23"/>
        </w:rPr>
        <w:t xml:space="preserve"> </w:t>
      </w:r>
      <w:r>
        <w:rPr>
          <w:spacing w:val="-1"/>
          <w:sz w:val="23"/>
          <w:szCs w:val="23"/>
        </w:rPr>
        <w:t xml:space="preserve">will soon </w:t>
      </w:r>
      <w:r>
        <w:rPr>
          <w:sz w:val="23"/>
          <w:szCs w:val="23"/>
        </w:rPr>
        <w:t>be available via</w:t>
      </w:r>
      <w:r>
        <w:rPr>
          <w:spacing w:val="-1"/>
          <w:sz w:val="23"/>
          <w:szCs w:val="23"/>
        </w:rPr>
        <w:t xml:space="preserve"> protected</w:t>
      </w:r>
      <w:r>
        <w:rPr>
          <w:spacing w:val="26"/>
          <w:sz w:val="23"/>
          <w:szCs w:val="23"/>
        </w:rPr>
        <w:t xml:space="preserve"> </w:t>
      </w:r>
      <w:r>
        <w:rPr>
          <w:spacing w:val="-1"/>
          <w:sz w:val="23"/>
          <w:szCs w:val="23"/>
        </w:rPr>
        <w:t>access on the</w:t>
      </w:r>
      <w:r>
        <w:rPr>
          <w:sz w:val="23"/>
          <w:szCs w:val="23"/>
        </w:rPr>
        <w:t xml:space="preserve"> </w:t>
      </w:r>
      <w:r>
        <w:rPr>
          <w:spacing w:val="-1"/>
          <w:sz w:val="23"/>
          <w:szCs w:val="23"/>
        </w:rPr>
        <w:t>AusSMC</w:t>
      </w:r>
      <w:r>
        <w:rPr>
          <w:spacing w:val="-2"/>
          <w:sz w:val="23"/>
          <w:szCs w:val="23"/>
        </w:rPr>
        <w:t xml:space="preserve"> </w:t>
      </w:r>
      <w:r>
        <w:rPr>
          <w:sz w:val="23"/>
          <w:szCs w:val="23"/>
        </w:rPr>
        <w:t>website,</w:t>
      </w:r>
      <w:r>
        <w:rPr>
          <w:spacing w:val="-1"/>
          <w:sz w:val="23"/>
          <w:szCs w:val="23"/>
        </w:rPr>
        <w:t xml:space="preserve"> though </w:t>
      </w:r>
      <w:r>
        <w:rPr>
          <w:sz w:val="23"/>
          <w:szCs w:val="23"/>
        </w:rPr>
        <w:t xml:space="preserve">there </w:t>
      </w:r>
      <w:r>
        <w:rPr>
          <w:spacing w:val="-1"/>
          <w:sz w:val="23"/>
          <w:szCs w:val="23"/>
        </w:rPr>
        <w:t xml:space="preserve">is </w:t>
      </w:r>
      <w:r>
        <w:rPr>
          <w:sz w:val="23"/>
          <w:szCs w:val="23"/>
        </w:rPr>
        <w:t>no</w:t>
      </w:r>
      <w:r>
        <w:rPr>
          <w:spacing w:val="-1"/>
          <w:sz w:val="23"/>
          <w:szCs w:val="23"/>
        </w:rPr>
        <w:t xml:space="preserve"> facility</w:t>
      </w:r>
      <w:r>
        <w:rPr>
          <w:sz w:val="23"/>
          <w:szCs w:val="23"/>
        </w:rPr>
        <w:t xml:space="preserve"> </w:t>
      </w:r>
      <w:r>
        <w:rPr>
          <w:spacing w:val="-1"/>
          <w:sz w:val="23"/>
          <w:szCs w:val="23"/>
        </w:rPr>
        <w:t xml:space="preserve">to </w:t>
      </w:r>
      <w:r>
        <w:rPr>
          <w:sz w:val="23"/>
          <w:szCs w:val="23"/>
        </w:rPr>
        <w:t>enable</w:t>
      </w:r>
      <w:r>
        <w:rPr>
          <w:spacing w:val="-1"/>
          <w:sz w:val="23"/>
          <w:szCs w:val="23"/>
        </w:rPr>
        <w:t xml:space="preserve"> posting of</w:t>
      </w:r>
      <w:r>
        <w:rPr>
          <w:sz w:val="23"/>
          <w:szCs w:val="23"/>
        </w:rPr>
        <w:t xml:space="preserve"> press</w:t>
      </w:r>
      <w:r>
        <w:rPr>
          <w:spacing w:val="21"/>
          <w:sz w:val="23"/>
          <w:szCs w:val="23"/>
        </w:rPr>
        <w:t xml:space="preserve"> </w:t>
      </w:r>
      <w:r>
        <w:rPr>
          <w:sz w:val="23"/>
          <w:szCs w:val="23"/>
        </w:rPr>
        <w:t>releases.</w:t>
      </w:r>
    </w:p>
    <w:p w:rsidR="00E01F54" w:rsidRPr="00F7388C" w:rsidRDefault="00A96298" w:rsidP="00F7388C">
      <w:pPr>
        <w:pStyle w:val="BodyText"/>
        <w:spacing w:before="249"/>
        <w:ind w:left="255" w:right="1106"/>
      </w:pPr>
      <w:r>
        <w:rPr>
          <w:sz w:val="23"/>
          <w:szCs w:val="23"/>
        </w:rPr>
        <w:t>There are many</w:t>
      </w:r>
      <w:r>
        <w:rPr>
          <w:spacing w:val="-1"/>
          <w:sz w:val="23"/>
          <w:szCs w:val="23"/>
        </w:rPr>
        <w:t xml:space="preserve"> potential</w:t>
      </w:r>
      <w:r>
        <w:rPr>
          <w:sz w:val="23"/>
          <w:szCs w:val="23"/>
        </w:rPr>
        <w:t xml:space="preserve"> players </w:t>
      </w:r>
      <w:r>
        <w:rPr>
          <w:spacing w:val="-1"/>
          <w:sz w:val="23"/>
          <w:szCs w:val="23"/>
        </w:rPr>
        <w:t>in this project,</w:t>
      </w:r>
      <w:r>
        <w:rPr>
          <w:sz w:val="23"/>
          <w:szCs w:val="23"/>
        </w:rPr>
        <w:t xml:space="preserve"> </w:t>
      </w:r>
      <w:r>
        <w:rPr>
          <w:spacing w:val="-1"/>
          <w:sz w:val="23"/>
          <w:szCs w:val="23"/>
        </w:rPr>
        <w:t>which ideally</w:t>
      </w:r>
      <w:r>
        <w:rPr>
          <w:sz w:val="23"/>
          <w:szCs w:val="23"/>
        </w:rPr>
        <w:t xml:space="preserve"> </w:t>
      </w:r>
      <w:r>
        <w:rPr>
          <w:spacing w:val="-1"/>
          <w:sz w:val="23"/>
          <w:szCs w:val="23"/>
        </w:rPr>
        <w:t xml:space="preserve">should </w:t>
      </w:r>
      <w:r>
        <w:rPr>
          <w:sz w:val="23"/>
          <w:szCs w:val="23"/>
        </w:rPr>
        <w:t>be a</w:t>
      </w:r>
      <w:r>
        <w:rPr>
          <w:spacing w:val="28"/>
          <w:sz w:val="23"/>
          <w:szCs w:val="23"/>
        </w:rPr>
        <w:t xml:space="preserve"> </w:t>
      </w:r>
      <w:r>
        <w:rPr>
          <w:spacing w:val="-1"/>
          <w:sz w:val="23"/>
          <w:szCs w:val="23"/>
        </w:rPr>
        <w:t xml:space="preserve">collaboration </w:t>
      </w:r>
      <w:r>
        <w:rPr>
          <w:sz w:val="23"/>
          <w:szCs w:val="23"/>
        </w:rPr>
        <w:t>between</w:t>
      </w:r>
      <w:r>
        <w:rPr>
          <w:spacing w:val="-1"/>
          <w:sz w:val="23"/>
          <w:szCs w:val="23"/>
        </w:rPr>
        <w:t xml:space="preserve"> </w:t>
      </w:r>
      <w:r>
        <w:rPr>
          <w:sz w:val="23"/>
          <w:szCs w:val="23"/>
        </w:rPr>
        <w:t>relevant</w:t>
      </w:r>
      <w:r>
        <w:rPr>
          <w:spacing w:val="-2"/>
          <w:sz w:val="23"/>
          <w:szCs w:val="23"/>
        </w:rPr>
        <w:t xml:space="preserve"> </w:t>
      </w:r>
      <w:r>
        <w:rPr>
          <w:spacing w:val="-1"/>
          <w:sz w:val="23"/>
          <w:szCs w:val="23"/>
        </w:rPr>
        <w:t>organisations</w:t>
      </w:r>
      <w:r>
        <w:rPr>
          <w:sz w:val="23"/>
          <w:szCs w:val="23"/>
        </w:rPr>
        <w:t xml:space="preserve"> </w:t>
      </w:r>
      <w:r>
        <w:rPr>
          <w:spacing w:val="-1"/>
          <w:sz w:val="23"/>
          <w:szCs w:val="23"/>
        </w:rPr>
        <w:t>working</w:t>
      </w:r>
      <w:r>
        <w:rPr>
          <w:spacing w:val="-2"/>
          <w:sz w:val="23"/>
          <w:szCs w:val="23"/>
        </w:rPr>
        <w:t xml:space="preserve"> </w:t>
      </w:r>
      <w:r>
        <w:rPr>
          <w:spacing w:val="-1"/>
          <w:sz w:val="23"/>
          <w:szCs w:val="23"/>
        </w:rPr>
        <w:t>in the</w:t>
      </w:r>
      <w:r>
        <w:rPr>
          <w:sz w:val="23"/>
          <w:szCs w:val="23"/>
        </w:rPr>
        <w:t xml:space="preserve"> area,</w:t>
      </w:r>
      <w:r>
        <w:rPr>
          <w:spacing w:val="-1"/>
          <w:sz w:val="23"/>
          <w:szCs w:val="23"/>
        </w:rPr>
        <w:t xml:space="preserve"> such</w:t>
      </w:r>
      <w:r>
        <w:rPr>
          <w:sz w:val="23"/>
          <w:szCs w:val="23"/>
        </w:rPr>
        <w:t xml:space="preserve"> as</w:t>
      </w:r>
      <w:r>
        <w:rPr>
          <w:spacing w:val="27"/>
          <w:sz w:val="23"/>
          <w:szCs w:val="23"/>
        </w:rPr>
        <w:t xml:space="preserve"> </w:t>
      </w:r>
      <w:r>
        <w:rPr>
          <w:sz w:val="23"/>
          <w:szCs w:val="23"/>
        </w:rPr>
        <w:t xml:space="preserve">Expertguide, </w:t>
      </w:r>
      <w:r>
        <w:rPr>
          <w:spacing w:val="-1"/>
          <w:sz w:val="23"/>
          <w:szCs w:val="23"/>
        </w:rPr>
        <w:t>ScienceAlert,</w:t>
      </w:r>
      <w:r>
        <w:rPr>
          <w:spacing w:val="1"/>
          <w:sz w:val="23"/>
          <w:szCs w:val="23"/>
        </w:rPr>
        <w:t xml:space="preserve"> </w:t>
      </w:r>
      <w:r>
        <w:rPr>
          <w:spacing w:val="-1"/>
          <w:sz w:val="23"/>
          <w:szCs w:val="23"/>
        </w:rPr>
        <w:t>AusSMC, the</w:t>
      </w:r>
      <w:r>
        <w:rPr>
          <w:sz w:val="23"/>
          <w:szCs w:val="23"/>
        </w:rPr>
        <w:t xml:space="preserve"> Australian</w:t>
      </w:r>
      <w:r>
        <w:rPr>
          <w:spacing w:val="-1"/>
          <w:sz w:val="23"/>
          <w:szCs w:val="23"/>
        </w:rPr>
        <w:t xml:space="preserve"> Science</w:t>
      </w:r>
      <w:r>
        <w:rPr>
          <w:sz w:val="23"/>
          <w:szCs w:val="23"/>
        </w:rPr>
        <w:t xml:space="preserve"> </w:t>
      </w:r>
      <w:r>
        <w:rPr>
          <w:spacing w:val="-1"/>
          <w:sz w:val="23"/>
          <w:szCs w:val="23"/>
        </w:rPr>
        <w:t>Communicators</w:t>
      </w:r>
      <w:r>
        <w:rPr>
          <w:sz w:val="23"/>
          <w:szCs w:val="23"/>
        </w:rPr>
        <w:t xml:space="preserve"> and</w:t>
      </w:r>
      <w:r>
        <w:rPr>
          <w:spacing w:val="26"/>
          <w:sz w:val="23"/>
          <w:szCs w:val="23"/>
        </w:rPr>
        <w:t xml:space="preserve"> </w:t>
      </w:r>
      <w:r>
        <w:rPr>
          <w:spacing w:val="-1"/>
          <w:sz w:val="23"/>
          <w:szCs w:val="23"/>
        </w:rPr>
        <w:t xml:space="preserve">Cosmos </w:t>
      </w:r>
      <w:r>
        <w:rPr>
          <w:sz w:val="23"/>
          <w:szCs w:val="23"/>
        </w:rPr>
        <w:t>Magazine.</w:t>
      </w:r>
      <w:r>
        <w:rPr>
          <w:spacing w:val="-2"/>
          <w:sz w:val="23"/>
          <w:szCs w:val="23"/>
        </w:rPr>
        <w:t xml:space="preserve"> </w:t>
      </w:r>
      <w:r>
        <w:rPr>
          <w:sz w:val="23"/>
          <w:szCs w:val="23"/>
        </w:rPr>
        <w:t xml:space="preserve">However, </w:t>
      </w:r>
      <w:r>
        <w:rPr>
          <w:spacing w:val="-1"/>
          <w:sz w:val="23"/>
          <w:szCs w:val="23"/>
        </w:rPr>
        <w:t>it will probably</w:t>
      </w:r>
      <w:r>
        <w:rPr>
          <w:sz w:val="23"/>
          <w:szCs w:val="23"/>
        </w:rPr>
        <w:t xml:space="preserve"> be necessary for</w:t>
      </w:r>
      <w:r>
        <w:rPr>
          <w:spacing w:val="-1"/>
          <w:sz w:val="23"/>
          <w:szCs w:val="23"/>
        </w:rPr>
        <w:t xml:space="preserve"> one</w:t>
      </w:r>
      <w:r>
        <w:rPr>
          <w:sz w:val="23"/>
          <w:szCs w:val="23"/>
        </w:rPr>
        <w:t xml:space="preserve"> </w:t>
      </w:r>
      <w:r>
        <w:rPr>
          <w:spacing w:val="-1"/>
          <w:sz w:val="23"/>
          <w:szCs w:val="23"/>
        </w:rPr>
        <w:t>organisation</w:t>
      </w:r>
      <w:r>
        <w:rPr>
          <w:sz w:val="23"/>
          <w:szCs w:val="23"/>
        </w:rPr>
        <w:t xml:space="preserve"> </w:t>
      </w:r>
      <w:r>
        <w:rPr>
          <w:spacing w:val="-1"/>
          <w:sz w:val="23"/>
          <w:szCs w:val="23"/>
        </w:rPr>
        <w:t>to take</w:t>
      </w:r>
      <w:r>
        <w:rPr>
          <w:spacing w:val="27"/>
          <w:sz w:val="23"/>
          <w:szCs w:val="23"/>
        </w:rPr>
        <w:t xml:space="preserve"> </w:t>
      </w:r>
      <w:r>
        <w:rPr>
          <w:spacing w:val="-1"/>
          <w:sz w:val="23"/>
          <w:szCs w:val="23"/>
        </w:rPr>
        <w:t>the</w:t>
      </w:r>
      <w:r>
        <w:rPr>
          <w:sz w:val="23"/>
          <w:szCs w:val="23"/>
        </w:rPr>
        <w:t xml:space="preserve"> lead, </w:t>
      </w:r>
      <w:r>
        <w:rPr>
          <w:spacing w:val="-1"/>
          <w:sz w:val="23"/>
          <w:szCs w:val="23"/>
        </w:rPr>
        <w:t>possibly</w:t>
      </w:r>
      <w:r>
        <w:rPr>
          <w:sz w:val="23"/>
          <w:szCs w:val="23"/>
        </w:rPr>
        <w:t xml:space="preserve"> via</w:t>
      </w:r>
      <w:r>
        <w:rPr>
          <w:spacing w:val="-1"/>
          <w:sz w:val="23"/>
          <w:szCs w:val="23"/>
        </w:rPr>
        <w:t xml:space="preserve"> </w:t>
      </w:r>
      <w:r>
        <w:rPr>
          <w:sz w:val="23"/>
          <w:szCs w:val="23"/>
        </w:rPr>
        <w:t>a</w:t>
      </w:r>
      <w:r>
        <w:rPr>
          <w:spacing w:val="-1"/>
          <w:sz w:val="23"/>
          <w:szCs w:val="23"/>
        </w:rPr>
        <w:t xml:space="preserve"> </w:t>
      </w:r>
      <w:r>
        <w:rPr>
          <w:sz w:val="23"/>
          <w:szCs w:val="23"/>
        </w:rPr>
        <w:t>tender</w:t>
      </w:r>
      <w:r>
        <w:rPr>
          <w:spacing w:val="-1"/>
          <w:sz w:val="23"/>
          <w:szCs w:val="23"/>
        </w:rPr>
        <w:t xml:space="preserve"> process.</w:t>
      </w:r>
    </w:p>
    <w:p w:rsidR="00E01F54" w:rsidRDefault="00E01F54">
      <w:pPr>
        <w:pStyle w:val="BodyText"/>
        <w:kinsoku w:val="0"/>
        <w:overflowPunct w:val="0"/>
        <w:ind w:left="255" w:right="1183"/>
        <w:rPr>
          <w:sz w:val="23"/>
          <w:szCs w:val="23"/>
        </w:rPr>
        <w:sectPr w:rsidR="00E01F54">
          <w:footerReference w:type="even" r:id="rId26"/>
          <w:footerReference w:type="default" r:id="rId27"/>
          <w:pgSz w:w="11910" w:h="16840"/>
          <w:pgMar w:top="1420" w:right="1140" w:bottom="760" w:left="1300" w:header="0" w:footer="571" w:gutter="0"/>
          <w:cols w:space="720" w:equalWidth="0">
            <w:col w:w="9470"/>
          </w:cols>
          <w:noEndnote/>
        </w:sectPr>
      </w:pPr>
    </w:p>
    <w:p w:rsidR="00E01F54" w:rsidRDefault="00E01F54">
      <w:pPr>
        <w:pStyle w:val="BodyText"/>
        <w:kinsoku w:val="0"/>
        <w:overflowPunct w:val="0"/>
        <w:spacing w:before="4"/>
        <w:ind w:left="0"/>
        <w:rPr>
          <w:rFonts w:ascii="Times New Roman" w:hAnsi="Times New Roman" w:cs="Times New Roman"/>
          <w:sz w:val="7"/>
          <w:szCs w:val="7"/>
        </w:rPr>
      </w:pPr>
    </w:p>
    <w:p w:rsidR="00E01F54" w:rsidRDefault="00F127E9">
      <w:pPr>
        <w:pStyle w:val="BodyText"/>
        <w:kinsoku w:val="0"/>
        <w:overflowPunct w:val="0"/>
        <w:spacing w:line="200" w:lineRule="atLeast"/>
        <w:ind w:left="1041"/>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extent cx="5274945" cy="1316355"/>
                <wp:effectExtent l="0" t="0" r="0" b="0"/>
                <wp:docPr id="136" name="Text Box 233"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1316355"/>
                        </a:xfrm>
                        <a:prstGeom prst="rect">
                          <a:avLst/>
                        </a:prstGeom>
                        <a:noFill/>
                        <a:ln w="7365" cmpd="sng">
                          <a:solidFill>
                            <a:srgbClr val="EB8228"/>
                          </a:solidFill>
                          <a:miter lim="800000"/>
                          <a:headEnd/>
                          <a:tailEnd/>
                        </a:ln>
                        <a:extLst>
                          <a:ext uri="{909E8E84-426E-40DD-AFC4-6F175D3DCCD1}">
                            <a14:hiddenFill xmlns:a14="http://schemas.microsoft.com/office/drawing/2010/main">
                              <a:solidFill>
                                <a:srgbClr val="FFFFFF"/>
                              </a:solidFill>
                            </a14:hiddenFill>
                          </a:ext>
                        </a:extLst>
                      </wps:spPr>
                      <wps:txbx>
                        <w:txbxContent>
                          <w:p w:rsidR="00B92E84" w:rsidRDefault="00B92E84">
                            <w:pPr>
                              <w:pStyle w:val="BodyText"/>
                              <w:kinsoku w:val="0"/>
                              <w:overflowPunct w:val="0"/>
                              <w:spacing w:before="120"/>
                              <w:ind w:left="108"/>
                              <w:rPr>
                                <w:sz w:val="21"/>
                                <w:szCs w:val="21"/>
                              </w:rPr>
                            </w:pPr>
                            <w:r>
                              <w:rPr>
                                <w:b/>
                                <w:bCs/>
                                <w:spacing w:val="-1"/>
                                <w:sz w:val="26"/>
                                <w:szCs w:val="26"/>
                              </w:rPr>
                              <w:t>I</w:t>
                            </w:r>
                            <w:r>
                              <w:rPr>
                                <w:b/>
                                <w:bCs/>
                                <w:spacing w:val="-1"/>
                                <w:sz w:val="21"/>
                                <w:szCs w:val="21"/>
                              </w:rPr>
                              <w:t>MPLEMENTATION</w:t>
                            </w:r>
                          </w:p>
                          <w:p w:rsidR="00B92E84" w:rsidRDefault="00B92E84">
                            <w:pPr>
                              <w:pStyle w:val="BodyText"/>
                              <w:kinsoku w:val="0"/>
                              <w:overflowPunct w:val="0"/>
                              <w:spacing w:before="98"/>
                              <w:ind w:left="108" w:right="215"/>
                              <w:rPr>
                                <w:sz w:val="23"/>
                                <w:szCs w:val="23"/>
                              </w:rPr>
                            </w:pPr>
                            <w:r>
                              <w:rPr>
                                <w:spacing w:val="-1"/>
                                <w:sz w:val="23"/>
                                <w:szCs w:val="23"/>
                              </w:rPr>
                              <w:t>Stage</w:t>
                            </w:r>
                            <w:r>
                              <w:rPr>
                                <w:sz w:val="23"/>
                                <w:szCs w:val="23"/>
                              </w:rPr>
                              <w:t xml:space="preserve"> 1</w:t>
                            </w:r>
                            <w:r>
                              <w:rPr>
                                <w:spacing w:val="-1"/>
                                <w:sz w:val="23"/>
                                <w:szCs w:val="23"/>
                              </w:rPr>
                              <w:t xml:space="preserve"> </w:t>
                            </w:r>
                            <w:r>
                              <w:rPr>
                                <w:sz w:val="23"/>
                                <w:szCs w:val="23"/>
                              </w:rPr>
                              <w:t xml:space="preserve">(early </w:t>
                            </w:r>
                            <w:r>
                              <w:rPr>
                                <w:spacing w:val="-1"/>
                                <w:sz w:val="23"/>
                                <w:szCs w:val="23"/>
                              </w:rPr>
                              <w:t>2011):</w:t>
                            </w:r>
                            <w:r>
                              <w:rPr>
                                <w:spacing w:val="-2"/>
                                <w:sz w:val="23"/>
                                <w:szCs w:val="23"/>
                              </w:rPr>
                              <w:t xml:space="preserve"> </w:t>
                            </w:r>
                            <w:r>
                              <w:rPr>
                                <w:spacing w:val="-1"/>
                                <w:sz w:val="23"/>
                                <w:szCs w:val="23"/>
                              </w:rPr>
                              <w:t xml:space="preserve">Conduct </w:t>
                            </w:r>
                            <w:r>
                              <w:rPr>
                                <w:sz w:val="23"/>
                                <w:szCs w:val="23"/>
                              </w:rPr>
                              <w:t xml:space="preserve">feasibility </w:t>
                            </w:r>
                            <w:r>
                              <w:rPr>
                                <w:spacing w:val="-1"/>
                                <w:sz w:val="23"/>
                                <w:szCs w:val="23"/>
                              </w:rPr>
                              <w:t xml:space="preserve">to </w:t>
                            </w:r>
                            <w:r>
                              <w:rPr>
                                <w:sz w:val="23"/>
                                <w:szCs w:val="23"/>
                              </w:rPr>
                              <w:t>assess</w:t>
                            </w:r>
                            <w:r>
                              <w:rPr>
                                <w:spacing w:val="-1"/>
                                <w:sz w:val="23"/>
                                <w:szCs w:val="23"/>
                              </w:rPr>
                              <w:t xml:space="preserve"> </w:t>
                            </w:r>
                            <w:r>
                              <w:rPr>
                                <w:sz w:val="23"/>
                                <w:szCs w:val="23"/>
                              </w:rPr>
                              <w:t>need</w:t>
                            </w:r>
                            <w:r>
                              <w:rPr>
                                <w:spacing w:val="-1"/>
                                <w:sz w:val="23"/>
                                <w:szCs w:val="23"/>
                              </w:rPr>
                              <w:t xml:space="preserve"> </w:t>
                            </w:r>
                            <w:r>
                              <w:rPr>
                                <w:sz w:val="23"/>
                                <w:szCs w:val="23"/>
                              </w:rPr>
                              <w:t>and</w:t>
                            </w:r>
                            <w:r>
                              <w:rPr>
                                <w:spacing w:val="-1"/>
                                <w:sz w:val="23"/>
                                <w:szCs w:val="23"/>
                              </w:rPr>
                              <w:t xml:space="preserve"> </w:t>
                            </w:r>
                            <w:r>
                              <w:rPr>
                                <w:sz w:val="23"/>
                                <w:szCs w:val="23"/>
                              </w:rPr>
                              <w:t xml:space="preserve">usefulness </w:t>
                            </w:r>
                            <w:r>
                              <w:rPr>
                                <w:spacing w:val="-1"/>
                                <w:sz w:val="23"/>
                                <w:szCs w:val="23"/>
                              </w:rPr>
                              <w:t>of</w:t>
                            </w:r>
                            <w:r>
                              <w:rPr>
                                <w:sz w:val="23"/>
                                <w:szCs w:val="23"/>
                              </w:rPr>
                              <w:t xml:space="preserve"> resource</w:t>
                            </w:r>
                            <w:r>
                              <w:rPr>
                                <w:spacing w:val="-1"/>
                                <w:sz w:val="23"/>
                                <w:szCs w:val="23"/>
                              </w:rPr>
                              <w:t xml:space="preserve"> (S‐</w:t>
                            </w:r>
                            <w:r>
                              <w:rPr>
                                <w:spacing w:val="27"/>
                                <w:sz w:val="23"/>
                                <w:szCs w:val="23"/>
                              </w:rPr>
                              <w:t xml:space="preserve"> </w:t>
                            </w:r>
                            <w:r>
                              <w:rPr>
                                <w:sz w:val="23"/>
                                <w:szCs w:val="23"/>
                              </w:rPr>
                              <w:t>M</w:t>
                            </w:r>
                            <w:r>
                              <w:rPr>
                                <w:spacing w:val="-1"/>
                                <w:sz w:val="23"/>
                                <w:szCs w:val="23"/>
                              </w:rPr>
                              <w:t xml:space="preserve"> coordinator);</w:t>
                            </w:r>
                            <w:r>
                              <w:rPr>
                                <w:spacing w:val="-2"/>
                                <w:sz w:val="23"/>
                                <w:szCs w:val="23"/>
                              </w:rPr>
                              <w:t xml:space="preserve"> </w:t>
                            </w:r>
                            <w:r>
                              <w:rPr>
                                <w:spacing w:val="-1"/>
                                <w:sz w:val="23"/>
                                <w:szCs w:val="23"/>
                              </w:rPr>
                              <w:t>Stage</w:t>
                            </w:r>
                            <w:r>
                              <w:rPr>
                                <w:sz w:val="23"/>
                                <w:szCs w:val="23"/>
                              </w:rPr>
                              <w:t xml:space="preserve"> 2</w:t>
                            </w:r>
                            <w:r>
                              <w:rPr>
                                <w:spacing w:val="-1"/>
                                <w:sz w:val="23"/>
                                <w:szCs w:val="23"/>
                              </w:rPr>
                              <w:t xml:space="preserve"> (mid to late</w:t>
                            </w:r>
                            <w:r>
                              <w:rPr>
                                <w:sz w:val="23"/>
                                <w:szCs w:val="23"/>
                              </w:rPr>
                              <w:t xml:space="preserve"> </w:t>
                            </w:r>
                            <w:r>
                              <w:rPr>
                                <w:spacing w:val="-1"/>
                                <w:sz w:val="23"/>
                                <w:szCs w:val="23"/>
                              </w:rPr>
                              <w:t>2011):</w:t>
                            </w:r>
                            <w:r>
                              <w:rPr>
                                <w:spacing w:val="-2"/>
                                <w:sz w:val="23"/>
                                <w:szCs w:val="23"/>
                              </w:rPr>
                              <w:t xml:space="preserve"> </w:t>
                            </w:r>
                            <w:r>
                              <w:rPr>
                                <w:sz w:val="23"/>
                                <w:szCs w:val="23"/>
                              </w:rPr>
                              <w:t>Identify</w:t>
                            </w:r>
                            <w:r>
                              <w:rPr>
                                <w:spacing w:val="-1"/>
                                <w:sz w:val="23"/>
                                <w:szCs w:val="23"/>
                              </w:rPr>
                              <w:t xml:space="preserve"> </w:t>
                            </w:r>
                            <w:r>
                              <w:rPr>
                                <w:sz w:val="23"/>
                                <w:szCs w:val="23"/>
                              </w:rPr>
                              <w:t xml:space="preserve">lead </w:t>
                            </w:r>
                            <w:r>
                              <w:rPr>
                                <w:spacing w:val="-1"/>
                                <w:sz w:val="23"/>
                                <w:szCs w:val="23"/>
                              </w:rPr>
                              <w:t>organisation</w:t>
                            </w:r>
                            <w:r>
                              <w:rPr>
                                <w:sz w:val="23"/>
                                <w:szCs w:val="23"/>
                              </w:rPr>
                              <w:t xml:space="preserve"> (preferably</w:t>
                            </w:r>
                            <w:r>
                              <w:rPr>
                                <w:spacing w:val="28"/>
                                <w:sz w:val="23"/>
                                <w:szCs w:val="23"/>
                              </w:rPr>
                              <w:t xml:space="preserve"> </w:t>
                            </w:r>
                            <w:r>
                              <w:rPr>
                                <w:spacing w:val="-1"/>
                                <w:sz w:val="23"/>
                                <w:szCs w:val="23"/>
                              </w:rPr>
                              <w:t xml:space="preserve">through </w:t>
                            </w:r>
                            <w:r>
                              <w:rPr>
                                <w:sz w:val="23"/>
                                <w:szCs w:val="23"/>
                              </w:rPr>
                              <w:t>a</w:t>
                            </w:r>
                            <w:r>
                              <w:rPr>
                                <w:spacing w:val="-1"/>
                                <w:sz w:val="23"/>
                                <w:szCs w:val="23"/>
                              </w:rPr>
                              <w:t xml:space="preserve"> </w:t>
                            </w:r>
                            <w:r>
                              <w:rPr>
                                <w:sz w:val="23"/>
                                <w:szCs w:val="23"/>
                              </w:rPr>
                              <w:t>tender</w:t>
                            </w:r>
                            <w:r>
                              <w:rPr>
                                <w:spacing w:val="-1"/>
                                <w:sz w:val="23"/>
                                <w:szCs w:val="23"/>
                              </w:rPr>
                              <w:t xml:space="preserve"> process)</w:t>
                            </w:r>
                            <w:r>
                              <w:rPr>
                                <w:sz w:val="23"/>
                                <w:szCs w:val="23"/>
                              </w:rPr>
                              <w:t xml:space="preserve"> and</w:t>
                            </w:r>
                            <w:r>
                              <w:rPr>
                                <w:spacing w:val="-1"/>
                                <w:sz w:val="23"/>
                                <w:szCs w:val="23"/>
                              </w:rPr>
                              <w:t xml:space="preserve"> </w:t>
                            </w:r>
                            <w:r>
                              <w:rPr>
                                <w:sz w:val="23"/>
                                <w:szCs w:val="23"/>
                              </w:rPr>
                              <w:t>funding;</w:t>
                            </w:r>
                            <w:r>
                              <w:rPr>
                                <w:spacing w:val="-1"/>
                                <w:sz w:val="23"/>
                                <w:szCs w:val="23"/>
                              </w:rPr>
                              <w:t xml:space="preserve"> Stage</w:t>
                            </w:r>
                            <w:r>
                              <w:rPr>
                                <w:sz w:val="23"/>
                                <w:szCs w:val="23"/>
                              </w:rPr>
                              <w:t xml:space="preserve"> 3</w:t>
                            </w:r>
                            <w:r>
                              <w:rPr>
                                <w:spacing w:val="-1"/>
                                <w:sz w:val="23"/>
                                <w:szCs w:val="23"/>
                              </w:rPr>
                              <w:t xml:space="preserve"> </w:t>
                            </w:r>
                            <w:r>
                              <w:rPr>
                                <w:sz w:val="23"/>
                                <w:szCs w:val="23"/>
                              </w:rPr>
                              <w:t xml:space="preserve">(early </w:t>
                            </w:r>
                            <w:r>
                              <w:rPr>
                                <w:spacing w:val="-1"/>
                                <w:sz w:val="23"/>
                                <w:szCs w:val="23"/>
                              </w:rPr>
                              <w:t>2012):</w:t>
                            </w:r>
                            <w:r>
                              <w:rPr>
                                <w:spacing w:val="-2"/>
                                <w:sz w:val="23"/>
                                <w:szCs w:val="23"/>
                              </w:rPr>
                              <w:t xml:space="preserve"> </w:t>
                            </w:r>
                            <w:r>
                              <w:rPr>
                                <w:sz w:val="23"/>
                                <w:szCs w:val="23"/>
                              </w:rPr>
                              <w:t>Development</w:t>
                            </w:r>
                            <w:r>
                              <w:rPr>
                                <w:spacing w:val="-1"/>
                                <w:sz w:val="23"/>
                                <w:szCs w:val="23"/>
                              </w:rPr>
                              <w:t xml:space="preserve"> of</w:t>
                            </w:r>
                            <w:r>
                              <w:rPr>
                                <w:spacing w:val="24"/>
                                <w:sz w:val="23"/>
                                <w:szCs w:val="23"/>
                              </w:rPr>
                              <w:t xml:space="preserve"> </w:t>
                            </w:r>
                            <w:r>
                              <w:rPr>
                                <w:sz w:val="23"/>
                                <w:szCs w:val="23"/>
                              </w:rPr>
                              <w:t>webportal,</w:t>
                            </w:r>
                            <w:r>
                              <w:rPr>
                                <w:spacing w:val="-1"/>
                                <w:sz w:val="23"/>
                                <w:szCs w:val="23"/>
                              </w:rPr>
                              <w:t xml:space="preserve"> including password</w:t>
                            </w:r>
                            <w:r>
                              <w:rPr>
                                <w:sz w:val="23"/>
                                <w:szCs w:val="23"/>
                              </w:rPr>
                              <w:t xml:space="preserve"> </w:t>
                            </w:r>
                            <w:r>
                              <w:rPr>
                                <w:spacing w:val="-1"/>
                                <w:sz w:val="23"/>
                                <w:szCs w:val="23"/>
                              </w:rPr>
                              <w:t>protection,</w:t>
                            </w:r>
                            <w:r>
                              <w:rPr>
                                <w:sz w:val="23"/>
                                <w:szCs w:val="23"/>
                              </w:rPr>
                              <w:t xml:space="preserve"> </w:t>
                            </w:r>
                            <w:r>
                              <w:rPr>
                                <w:spacing w:val="-1"/>
                                <w:sz w:val="23"/>
                                <w:szCs w:val="23"/>
                              </w:rPr>
                              <w:t>building networks,</w:t>
                            </w:r>
                            <w:r>
                              <w:rPr>
                                <w:sz w:val="23"/>
                                <w:szCs w:val="23"/>
                              </w:rPr>
                              <w:t xml:space="preserve"> development </w:t>
                            </w:r>
                            <w:r>
                              <w:rPr>
                                <w:spacing w:val="-1"/>
                                <w:sz w:val="23"/>
                                <w:szCs w:val="23"/>
                              </w:rPr>
                              <w:t>of</w:t>
                            </w:r>
                            <w:r>
                              <w:rPr>
                                <w:spacing w:val="25"/>
                                <w:sz w:val="23"/>
                                <w:szCs w:val="23"/>
                              </w:rPr>
                              <w:t xml:space="preserve"> </w:t>
                            </w:r>
                            <w:r>
                              <w:rPr>
                                <w:spacing w:val="-1"/>
                                <w:sz w:val="23"/>
                                <w:szCs w:val="23"/>
                              </w:rPr>
                              <w:t>database</w:t>
                            </w:r>
                            <w:r>
                              <w:rPr>
                                <w:sz w:val="23"/>
                                <w:szCs w:val="23"/>
                              </w:rPr>
                              <w:t xml:space="preserve"> etc;</w:t>
                            </w:r>
                            <w:r>
                              <w:rPr>
                                <w:spacing w:val="-1"/>
                                <w:sz w:val="23"/>
                                <w:szCs w:val="23"/>
                              </w:rPr>
                              <w:t xml:space="preserve"> Stage</w:t>
                            </w:r>
                            <w:r>
                              <w:rPr>
                                <w:sz w:val="23"/>
                                <w:szCs w:val="23"/>
                              </w:rPr>
                              <w:t xml:space="preserve"> 4</w:t>
                            </w:r>
                            <w:r>
                              <w:rPr>
                                <w:spacing w:val="-1"/>
                                <w:sz w:val="23"/>
                                <w:szCs w:val="23"/>
                              </w:rPr>
                              <w:t xml:space="preserve"> (2013): </w:t>
                            </w:r>
                            <w:r>
                              <w:rPr>
                                <w:sz w:val="23"/>
                                <w:szCs w:val="23"/>
                              </w:rPr>
                              <w:t>Web</w:t>
                            </w:r>
                            <w:r>
                              <w:rPr>
                                <w:spacing w:val="-1"/>
                                <w:sz w:val="23"/>
                                <w:szCs w:val="23"/>
                              </w:rPr>
                              <w:t xml:space="preserve"> portal</w:t>
                            </w:r>
                            <w:r>
                              <w:rPr>
                                <w:sz w:val="23"/>
                                <w:szCs w:val="23"/>
                              </w:rPr>
                              <w:t xml:space="preserve"> </w:t>
                            </w:r>
                            <w:r>
                              <w:rPr>
                                <w:spacing w:val="-1"/>
                                <w:sz w:val="23"/>
                                <w:szCs w:val="23"/>
                              </w:rPr>
                              <w:t xml:space="preserve">to go </w:t>
                            </w:r>
                            <w:r>
                              <w:rPr>
                                <w:sz w:val="23"/>
                                <w:szCs w:val="23"/>
                              </w:rPr>
                              <w:t>live.</w:t>
                            </w:r>
                          </w:p>
                        </w:txbxContent>
                      </wps:txbx>
                      <wps:bodyPr rot="0" vert="horz" wrap="square" lIns="0" tIns="0" rIns="0" bIns="0" anchor="t" anchorCtr="0" upright="1">
                        <a:noAutofit/>
                      </wps:bodyPr>
                    </wps:wsp>
                  </a:graphicData>
                </a:graphic>
              </wp:inline>
            </w:drawing>
          </mc:Choice>
          <mc:Fallback>
            <w:pict>
              <v:shape id="Text Box 233" o:spid="_x0000_s1029" type="#_x0000_t202" alt="Text box" style="width:415.35pt;height:10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" filled="f" strokecolor="#eb8228" strokeweight=".20458mm">
                <v:textbox inset="0,0,0,0">
                  <w:txbxContent>
                    <w:p w:rsidR="00B92E84" w:rsidRDefault="00B92E84">
                      <w:pPr>
                        <w:pStyle w:val="BodyText"/>
                        <w:kinsoku w:val="0"/>
                        <w:overflowPunct w:val="0"/>
                        <w:spacing w:before="120"/>
                        <w:ind w:left="108"/>
                        <w:rPr>
                          <w:sz w:val="21"/>
                          <w:szCs w:val="21"/>
                        </w:rPr>
                      </w:pPr>
                      <w:r>
                        <w:rPr>
                          <w:b/>
                          <w:bCs/>
                          <w:spacing w:val="-1"/>
                          <w:sz w:val="26"/>
                          <w:szCs w:val="26"/>
                        </w:rPr>
                        <w:t>I</w:t>
                      </w:r>
                      <w:r>
                        <w:rPr>
                          <w:b/>
                          <w:bCs/>
                          <w:spacing w:val="-1"/>
                          <w:sz w:val="21"/>
                          <w:szCs w:val="21"/>
                        </w:rPr>
                        <w:t>MPLEMENTATION</w:t>
                      </w:r>
                    </w:p>
                    <w:p w:rsidR="00B92E84" w:rsidRDefault="00B92E84">
                      <w:pPr>
                        <w:pStyle w:val="BodyText"/>
                        <w:kinsoku w:val="0"/>
                        <w:overflowPunct w:val="0"/>
                        <w:spacing w:before="98"/>
                        <w:ind w:left="108" w:right="215"/>
                        <w:rPr>
                          <w:sz w:val="23"/>
                          <w:szCs w:val="23"/>
                        </w:rPr>
                      </w:pPr>
                      <w:r>
                        <w:rPr>
                          <w:spacing w:val="-1"/>
                          <w:sz w:val="23"/>
                          <w:szCs w:val="23"/>
                        </w:rPr>
                        <w:t>Stage</w:t>
                      </w:r>
                      <w:r>
                        <w:rPr>
                          <w:sz w:val="23"/>
                          <w:szCs w:val="23"/>
                        </w:rPr>
                        <w:t xml:space="preserve"> 1</w:t>
                      </w:r>
                      <w:r>
                        <w:rPr>
                          <w:spacing w:val="-1"/>
                          <w:sz w:val="23"/>
                          <w:szCs w:val="23"/>
                        </w:rPr>
                        <w:t xml:space="preserve"> </w:t>
                      </w:r>
                      <w:r>
                        <w:rPr>
                          <w:sz w:val="23"/>
                          <w:szCs w:val="23"/>
                        </w:rPr>
                        <w:t xml:space="preserve">(early </w:t>
                      </w:r>
                      <w:r>
                        <w:rPr>
                          <w:spacing w:val="-1"/>
                          <w:sz w:val="23"/>
                          <w:szCs w:val="23"/>
                        </w:rPr>
                        <w:t>2011):</w:t>
                      </w:r>
                      <w:r>
                        <w:rPr>
                          <w:spacing w:val="-2"/>
                          <w:sz w:val="23"/>
                          <w:szCs w:val="23"/>
                        </w:rPr>
                        <w:t xml:space="preserve"> </w:t>
                      </w:r>
                      <w:r>
                        <w:rPr>
                          <w:spacing w:val="-1"/>
                          <w:sz w:val="23"/>
                          <w:szCs w:val="23"/>
                        </w:rPr>
                        <w:t xml:space="preserve">Conduct </w:t>
                      </w:r>
                      <w:r>
                        <w:rPr>
                          <w:sz w:val="23"/>
                          <w:szCs w:val="23"/>
                        </w:rPr>
                        <w:t xml:space="preserve">feasibility </w:t>
                      </w:r>
                      <w:r>
                        <w:rPr>
                          <w:spacing w:val="-1"/>
                          <w:sz w:val="23"/>
                          <w:szCs w:val="23"/>
                        </w:rPr>
                        <w:t xml:space="preserve">to </w:t>
                      </w:r>
                      <w:r>
                        <w:rPr>
                          <w:sz w:val="23"/>
                          <w:szCs w:val="23"/>
                        </w:rPr>
                        <w:t>assess</w:t>
                      </w:r>
                      <w:r>
                        <w:rPr>
                          <w:spacing w:val="-1"/>
                          <w:sz w:val="23"/>
                          <w:szCs w:val="23"/>
                        </w:rPr>
                        <w:t xml:space="preserve"> </w:t>
                      </w:r>
                      <w:r>
                        <w:rPr>
                          <w:sz w:val="23"/>
                          <w:szCs w:val="23"/>
                        </w:rPr>
                        <w:t>need</w:t>
                      </w:r>
                      <w:r>
                        <w:rPr>
                          <w:spacing w:val="-1"/>
                          <w:sz w:val="23"/>
                          <w:szCs w:val="23"/>
                        </w:rPr>
                        <w:t xml:space="preserve"> </w:t>
                      </w:r>
                      <w:r>
                        <w:rPr>
                          <w:sz w:val="23"/>
                          <w:szCs w:val="23"/>
                        </w:rPr>
                        <w:t>and</w:t>
                      </w:r>
                      <w:r>
                        <w:rPr>
                          <w:spacing w:val="-1"/>
                          <w:sz w:val="23"/>
                          <w:szCs w:val="23"/>
                        </w:rPr>
                        <w:t xml:space="preserve"> </w:t>
                      </w:r>
                      <w:r>
                        <w:rPr>
                          <w:sz w:val="23"/>
                          <w:szCs w:val="23"/>
                        </w:rPr>
                        <w:t xml:space="preserve">usefulness </w:t>
                      </w:r>
                      <w:r>
                        <w:rPr>
                          <w:spacing w:val="-1"/>
                          <w:sz w:val="23"/>
                          <w:szCs w:val="23"/>
                        </w:rPr>
                        <w:t>of</w:t>
                      </w:r>
                      <w:r>
                        <w:rPr>
                          <w:sz w:val="23"/>
                          <w:szCs w:val="23"/>
                        </w:rPr>
                        <w:t xml:space="preserve"> resource</w:t>
                      </w:r>
                      <w:r>
                        <w:rPr>
                          <w:spacing w:val="-1"/>
                          <w:sz w:val="23"/>
                          <w:szCs w:val="23"/>
                        </w:rPr>
                        <w:t xml:space="preserve"> (S‐</w:t>
                      </w:r>
                      <w:r>
                        <w:rPr>
                          <w:spacing w:val="27"/>
                          <w:sz w:val="23"/>
                          <w:szCs w:val="23"/>
                        </w:rPr>
                        <w:t xml:space="preserve"> </w:t>
                      </w:r>
                      <w:r>
                        <w:rPr>
                          <w:sz w:val="23"/>
                          <w:szCs w:val="23"/>
                        </w:rPr>
                        <w:t>M</w:t>
                      </w:r>
                      <w:r>
                        <w:rPr>
                          <w:spacing w:val="-1"/>
                          <w:sz w:val="23"/>
                          <w:szCs w:val="23"/>
                        </w:rPr>
                        <w:t xml:space="preserve"> coordinator);</w:t>
                      </w:r>
                      <w:r>
                        <w:rPr>
                          <w:spacing w:val="-2"/>
                          <w:sz w:val="23"/>
                          <w:szCs w:val="23"/>
                        </w:rPr>
                        <w:t xml:space="preserve"> </w:t>
                      </w:r>
                      <w:r>
                        <w:rPr>
                          <w:spacing w:val="-1"/>
                          <w:sz w:val="23"/>
                          <w:szCs w:val="23"/>
                        </w:rPr>
                        <w:t>Stage</w:t>
                      </w:r>
                      <w:r>
                        <w:rPr>
                          <w:sz w:val="23"/>
                          <w:szCs w:val="23"/>
                        </w:rPr>
                        <w:t xml:space="preserve"> 2</w:t>
                      </w:r>
                      <w:r>
                        <w:rPr>
                          <w:spacing w:val="-1"/>
                          <w:sz w:val="23"/>
                          <w:szCs w:val="23"/>
                        </w:rPr>
                        <w:t xml:space="preserve"> (mid to late</w:t>
                      </w:r>
                      <w:r>
                        <w:rPr>
                          <w:sz w:val="23"/>
                          <w:szCs w:val="23"/>
                        </w:rPr>
                        <w:t xml:space="preserve"> </w:t>
                      </w:r>
                      <w:r>
                        <w:rPr>
                          <w:spacing w:val="-1"/>
                          <w:sz w:val="23"/>
                          <w:szCs w:val="23"/>
                        </w:rPr>
                        <w:t>2011):</w:t>
                      </w:r>
                      <w:r>
                        <w:rPr>
                          <w:spacing w:val="-2"/>
                          <w:sz w:val="23"/>
                          <w:szCs w:val="23"/>
                        </w:rPr>
                        <w:t xml:space="preserve"> </w:t>
                      </w:r>
                      <w:r>
                        <w:rPr>
                          <w:sz w:val="23"/>
                          <w:szCs w:val="23"/>
                        </w:rPr>
                        <w:t>Identify</w:t>
                      </w:r>
                      <w:r>
                        <w:rPr>
                          <w:spacing w:val="-1"/>
                          <w:sz w:val="23"/>
                          <w:szCs w:val="23"/>
                        </w:rPr>
                        <w:t xml:space="preserve"> </w:t>
                      </w:r>
                      <w:r>
                        <w:rPr>
                          <w:sz w:val="23"/>
                          <w:szCs w:val="23"/>
                        </w:rPr>
                        <w:t xml:space="preserve">lead </w:t>
                      </w:r>
                      <w:r>
                        <w:rPr>
                          <w:spacing w:val="-1"/>
                          <w:sz w:val="23"/>
                          <w:szCs w:val="23"/>
                        </w:rPr>
                        <w:t>organisation</w:t>
                      </w:r>
                      <w:r>
                        <w:rPr>
                          <w:sz w:val="23"/>
                          <w:szCs w:val="23"/>
                        </w:rPr>
                        <w:t xml:space="preserve"> (preferably</w:t>
                      </w:r>
                      <w:r>
                        <w:rPr>
                          <w:spacing w:val="28"/>
                          <w:sz w:val="23"/>
                          <w:szCs w:val="23"/>
                        </w:rPr>
                        <w:t xml:space="preserve"> </w:t>
                      </w:r>
                      <w:r>
                        <w:rPr>
                          <w:spacing w:val="-1"/>
                          <w:sz w:val="23"/>
                          <w:szCs w:val="23"/>
                        </w:rPr>
                        <w:t xml:space="preserve">through </w:t>
                      </w:r>
                      <w:r>
                        <w:rPr>
                          <w:sz w:val="23"/>
                          <w:szCs w:val="23"/>
                        </w:rPr>
                        <w:t>a</w:t>
                      </w:r>
                      <w:r>
                        <w:rPr>
                          <w:spacing w:val="-1"/>
                          <w:sz w:val="23"/>
                          <w:szCs w:val="23"/>
                        </w:rPr>
                        <w:t xml:space="preserve"> </w:t>
                      </w:r>
                      <w:r>
                        <w:rPr>
                          <w:sz w:val="23"/>
                          <w:szCs w:val="23"/>
                        </w:rPr>
                        <w:t>tender</w:t>
                      </w:r>
                      <w:r>
                        <w:rPr>
                          <w:spacing w:val="-1"/>
                          <w:sz w:val="23"/>
                          <w:szCs w:val="23"/>
                        </w:rPr>
                        <w:t xml:space="preserve"> process)</w:t>
                      </w:r>
                      <w:r>
                        <w:rPr>
                          <w:sz w:val="23"/>
                          <w:szCs w:val="23"/>
                        </w:rPr>
                        <w:t xml:space="preserve"> and</w:t>
                      </w:r>
                      <w:r>
                        <w:rPr>
                          <w:spacing w:val="-1"/>
                          <w:sz w:val="23"/>
                          <w:szCs w:val="23"/>
                        </w:rPr>
                        <w:t xml:space="preserve"> </w:t>
                      </w:r>
                      <w:r>
                        <w:rPr>
                          <w:sz w:val="23"/>
                          <w:szCs w:val="23"/>
                        </w:rPr>
                        <w:t>funding;</w:t>
                      </w:r>
                      <w:r>
                        <w:rPr>
                          <w:spacing w:val="-1"/>
                          <w:sz w:val="23"/>
                          <w:szCs w:val="23"/>
                        </w:rPr>
                        <w:t xml:space="preserve"> Stage</w:t>
                      </w:r>
                      <w:r>
                        <w:rPr>
                          <w:sz w:val="23"/>
                          <w:szCs w:val="23"/>
                        </w:rPr>
                        <w:t xml:space="preserve"> 3</w:t>
                      </w:r>
                      <w:r>
                        <w:rPr>
                          <w:spacing w:val="-1"/>
                          <w:sz w:val="23"/>
                          <w:szCs w:val="23"/>
                        </w:rPr>
                        <w:t xml:space="preserve"> </w:t>
                      </w:r>
                      <w:r>
                        <w:rPr>
                          <w:sz w:val="23"/>
                          <w:szCs w:val="23"/>
                        </w:rPr>
                        <w:t xml:space="preserve">(early </w:t>
                      </w:r>
                      <w:r>
                        <w:rPr>
                          <w:spacing w:val="-1"/>
                          <w:sz w:val="23"/>
                          <w:szCs w:val="23"/>
                        </w:rPr>
                        <w:t>2012):</w:t>
                      </w:r>
                      <w:r>
                        <w:rPr>
                          <w:spacing w:val="-2"/>
                          <w:sz w:val="23"/>
                          <w:szCs w:val="23"/>
                        </w:rPr>
                        <w:t xml:space="preserve"> </w:t>
                      </w:r>
                      <w:r>
                        <w:rPr>
                          <w:sz w:val="23"/>
                          <w:szCs w:val="23"/>
                        </w:rPr>
                        <w:t>Development</w:t>
                      </w:r>
                      <w:r>
                        <w:rPr>
                          <w:spacing w:val="-1"/>
                          <w:sz w:val="23"/>
                          <w:szCs w:val="23"/>
                        </w:rPr>
                        <w:t xml:space="preserve"> of</w:t>
                      </w:r>
                      <w:r>
                        <w:rPr>
                          <w:spacing w:val="24"/>
                          <w:sz w:val="23"/>
                          <w:szCs w:val="23"/>
                        </w:rPr>
                        <w:t xml:space="preserve"> </w:t>
                      </w:r>
                      <w:r>
                        <w:rPr>
                          <w:sz w:val="23"/>
                          <w:szCs w:val="23"/>
                        </w:rPr>
                        <w:t>webportal,</w:t>
                      </w:r>
                      <w:r>
                        <w:rPr>
                          <w:spacing w:val="-1"/>
                          <w:sz w:val="23"/>
                          <w:szCs w:val="23"/>
                        </w:rPr>
                        <w:t xml:space="preserve"> including password</w:t>
                      </w:r>
                      <w:r>
                        <w:rPr>
                          <w:sz w:val="23"/>
                          <w:szCs w:val="23"/>
                        </w:rPr>
                        <w:t xml:space="preserve"> </w:t>
                      </w:r>
                      <w:r>
                        <w:rPr>
                          <w:spacing w:val="-1"/>
                          <w:sz w:val="23"/>
                          <w:szCs w:val="23"/>
                        </w:rPr>
                        <w:t>protection,</w:t>
                      </w:r>
                      <w:r>
                        <w:rPr>
                          <w:sz w:val="23"/>
                          <w:szCs w:val="23"/>
                        </w:rPr>
                        <w:t xml:space="preserve"> </w:t>
                      </w:r>
                      <w:r>
                        <w:rPr>
                          <w:spacing w:val="-1"/>
                          <w:sz w:val="23"/>
                          <w:szCs w:val="23"/>
                        </w:rPr>
                        <w:t>building networks,</w:t>
                      </w:r>
                      <w:r>
                        <w:rPr>
                          <w:sz w:val="23"/>
                          <w:szCs w:val="23"/>
                        </w:rPr>
                        <w:t xml:space="preserve"> development </w:t>
                      </w:r>
                      <w:r>
                        <w:rPr>
                          <w:spacing w:val="-1"/>
                          <w:sz w:val="23"/>
                          <w:szCs w:val="23"/>
                        </w:rPr>
                        <w:t>of</w:t>
                      </w:r>
                      <w:r>
                        <w:rPr>
                          <w:spacing w:val="25"/>
                          <w:sz w:val="23"/>
                          <w:szCs w:val="23"/>
                        </w:rPr>
                        <w:t xml:space="preserve"> </w:t>
                      </w:r>
                      <w:r>
                        <w:rPr>
                          <w:spacing w:val="-1"/>
                          <w:sz w:val="23"/>
                          <w:szCs w:val="23"/>
                        </w:rPr>
                        <w:t>database</w:t>
                      </w:r>
                      <w:r>
                        <w:rPr>
                          <w:sz w:val="23"/>
                          <w:szCs w:val="23"/>
                        </w:rPr>
                        <w:t xml:space="preserve"> etc;</w:t>
                      </w:r>
                      <w:r>
                        <w:rPr>
                          <w:spacing w:val="-1"/>
                          <w:sz w:val="23"/>
                          <w:szCs w:val="23"/>
                        </w:rPr>
                        <w:t xml:space="preserve"> Stage</w:t>
                      </w:r>
                      <w:r>
                        <w:rPr>
                          <w:sz w:val="23"/>
                          <w:szCs w:val="23"/>
                        </w:rPr>
                        <w:t xml:space="preserve"> 4</w:t>
                      </w:r>
                      <w:r>
                        <w:rPr>
                          <w:spacing w:val="-1"/>
                          <w:sz w:val="23"/>
                          <w:szCs w:val="23"/>
                        </w:rPr>
                        <w:t xml:space="preserve"> (2013): </w:t>
                      </w:r>
                      <w:r>
                        <w:rPr>
                          <w:sz w:val="23"/>
                          <w:szCs w:val="23"/>
                        </w:rPr>
                        <w:t>Web</w:t>
                      </w:r>
                      <w:r>
                        <w:rPr>
                          <w:spacing w:val="-1"/>
                          <w:sz w:val="23"/>
                          <w:szCs w:val="23"/>
                        </w:rPr>
                        <w:t xml:space="preserve"> portal</w:t>
                      </w:r>
                      <w:r>
                        <w:rPr>
                          <w:sz w:val="23"/>
                          <w:szCs w:val="23"/>
                        </w:rPr>
                        <w:t xml:space="preserve"> </w:t>
                      </w:r>
                      <w:r>
                        <w:rPr>
                          <w:spacing w:val="-1"/>
                          <w:sz w:val="23"/>
                          <w:szCs w:val="23"/>
                        </w:rPr>
                        <w:t xml:space="preserve">to go </w:t>
                      </w:r>
                      <w:r>
                        <w:rPr>
                          <w:sz w:val="23"/>
                          <w:szCs w:val="23"/>
                        </w:rPr>
                        <w:t>live.</w:t>
                      </w:r>
                    </w:p>
                  </w:txbxContent>
                </v:textbox>
                <w10:anchorlock/>
              </v:shape>
            </w:pict>
          </mc:Fallback>
        </mc:AlternateContent>
      </w:r>
    </w:p>
    <w:p w:rsidR="00E01F54" w:rsidRDefault="00E01F54">
      <w:pPr>
        <w:pStyle w:val="BodyText"/>
        <w:kinsoku w:val="0"/>
        <w:overflowPunct w:val="0"/>
        <w:spacing w:line="200" w:lineRule="atLeast"/>
        <w:ind w:left="1041"/>
        <w:rPr>
          <w:rFonts w:ascii="Times New Roman" w:hAnsi="Times New Roman" w:cs="Times New Roman"/>
          <w:sz w:val="20"/>
          <w:szCs w:val="20"/>
        </w:rPr>
        <w:sectPr w:rsidR="00E01F54">
          <w:pgSz w:w="11910" w:h="16840"/>
          <w:pgMar w:top="1360" w:right="1300" w:bottom="760" w:left="1120" w:header="0" w:footer="571" w:gutter="0"/>
          <w:cols w:space="720" w:equalWidth="0">
            <w:col w:w="9490"/>
          </w:cols>
          <w:noEndnote/>
        </w:sectPr>
      </w:pPr>
    </w:p>
    <w:p w:rsidR="00E01F54" w:rsidRDefault="004D577C">
      <w:pPr>
        <w:pStyle w:val="BodyText"/>
        <w:kinsoku w:val="0"/>
        <w:overflowPunct w:val="0"/>
        <w:spacing w:before="6"/>
        <w:ind w:left="0"/>
        <w:rPr>
          <w:rFonts w:ascii="Times New Roman" w:hAnsi="Times New Roman" w:cs="Times New Roman"/>
          <w:sz w:val="13"/>
          <w:szCs w:val="13"/>
        </w:rPr>
      </w:pPr>
      <w:r>
        <w:rPr>
          <w:noProof/>
        </w:rPr>
        <mc:AlternateContent>
          <mc:Choice Requires="wpg">
            <w:drawing>
              <wp:anchor distT="0" distB="0" distL="114300" distR="114300" simplePos="0" relativeHeight="251658752" behindDoc="1" locked="0" layoutInCell="0" allowOverlap="1">
                <wp:simplePos x="0" y="0"/>
                <wp:positionH relativeFrom="page">
                  <wp:posOffset>904875</wp:posOffset>
                </wp:positionH>
                <wp:positionV relativeFrom="paragraph">
                  <wp:posOffset>50801</wp:posOffset>
                </wp:positionV>
                <wp:extent cx="5288280" cy="7924800"/>
                <wp:effectExtent l="0" t="0" r="7620" b="38100"/>
                <wp:wrapNone/>
                <wp:docPr id="131" name="Group 240"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7924800"/>
                          <a:chOff x="1430" y="-76"/>
                          <a:chExt cx="8328" cy="12585"/>
                        </a:xfrm>
                      </wpg:grpSpPr>
                      <wps:wsp>
                        <wps:cNvPr id="132" name="Freeform 241"/>
                        <wps:cNvSpPr>
                          <a:spLocks/>
                        </wps:cNvSpPr>
                        <wps:spPr bwMode="auto">
                          <a:xfrm>
                            <a:off x="1436" y="-7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242"/>
                        <wps:cNvSpPr>
                          <a:spLocks/>
                        </wps:cNvSpPr>
                        <wps:spPr bwMode="auto">
                          <a:xfrm>
                            <a:off x="1441" y="-65"/>
                            <a:ext cx="20" cy="12563"/>
                          </a:xfrm>
                          <a:custGeom>
                            <a:avLst/>
                            <a:gdLst>
                              <a:gd name="T0" fmla="*/ 0 w 20"/>
                              <a:gd name="T1" fmla="*/ 0 h 12563"/>
                              <a:gd name="T2" fmla="*/ 0 w 20"/>
                              <a:gd name="T3" fmla="*/ 12564 h 12563"/>
                            </a:gdLst>
                            <a:ahLst/>
                            <a:cxnLst>
                              <a:cxn ang="0">
                                <a:pos x="T0" y="T1"/>
                              </a:cxn>
                              <a:cxn ang="0">
                                <a:pos x="T2" y="T3"/>
                              </a:cxn>
                            </a:cxnLst>
                            <a:rect l="0" t="0" r="r" b="b"/>
                            <a:pathLst>
                              <a:path w="20" h="12563">
                                <a:moveTo>
                                  <a:pt x="0" y="0"/>
                                </a:moveTo>
                                <a:lnTo>
                                  <a:pt x="0" y="12564"/>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243"/>
                        <wps:cNvSpPr>
                          <a:spLocks/>
                        </wps:cNvSpPr>
                        <wps:spPr bwMode="auto">
                          <a:xfrm>
                            <a:off x="9747" y="-65"/>
                            <a:ext cx="20" cy="12563"/>
                          </a:xfrm>
                          <a:custGeom>
                            <a:avLst/>
                            <a:gdLst>
                              <a:gd name="T0" fmla="*/ 0 w 20"/>
                              <a:gd name="T1" fmla="*/ 0 h 12563"/>
                              <a:gd name="T2" fmla="*/ 0 w 20"/>
                              <a:gd name="T3" fmla="*/ 12564 h 12563"/>
                            </a:gdLst>
                            <a:ahLst/>
                            <a:cxnLst>
                              <a:cxn ang="0">
                                <a:pos x="T0" y="T1"/>
                              </a:cxn>
                              <a:cxn ang="0">
                                <a:pos x="T2" y="T3"/>
                              </a:cxn>
                            </a:cxnLst>
                            <a:rect l="0" t="0" r="r" b="b"/>
                            <a:pathLst>
                              <a:path w="20" h="12563">
                                <a:moveTo>
                                  <a:pt x="0" y="0"/>
                                </a:moveTo>
                                <a:lnTo>
                                  <a:pt x="0" y="12564"/>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244"/>
                        <wps:cNvSpPr>
                          <a:spLocks/>
                        </wps:cNvSpPr>
                        <wps:spPr bwMode="auto">
                          <a:xfrm>
                            <a:off x="1436" y="12503"/>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4B7CD" id="Group 240" o:spid="_x0000_s1026" alt="Text box" style="position:absolute;margin-left:71.25pt;margin-top:4pt;width:416.4pt;height:624pt;z-index:-251657728;mso-position-horizontal-relative:page" coordorigin="1430,-76" coordsize="8328,1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" o:allowincell="f">
                <v:shape id="Freeform 241" o:spid="_x0000_s1027" style="position:absolute;left:1436;top:-7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23sUA&#10;AADcAAAADwAAAGRycy9kb3ducmV2LnhtbERPTWvCQBC9F/wPyxS8FN00QirRVYJE6KWHJiJ4G7Jj&#10;kpqdDdmtSfvru4VCb/N4n7PdT6YTdxpca1nB8zICQVxZ3XKt4FQeF2sQziNr7CyTgi9ysN/NHraY&#10;ajvyO90LX4sQwi5FBY33fSqlqxoy6Ja2Jw7c1Q4GfYBDLfWAYwg3nYyjKJEGWw4NDfZ0aKi6FZ9G&#10;QZa/xMV5fPo+Jbbso9Xl7SO/eaXmj1O2AeFp8v/iP/erDvNXMfw+Ey6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rbexQAAANwAAAAPAAAAAAAAAAAAAAAAAJgCAABkcnMv&#10;ZG93bnJldi54bWxQSwUGAAAAAAQABAD1AAAAigMAAAAA&#10;" path="m,l8316,e" filled="f" strokecolor="#eb8228" strokeweight=".20458mm">
                  <v:path arrowok="t" o:connecttype="custom" o:connectlocs="0,0;8316,0" o:connectangles="0,0"/>
                </v:shape>
                <v:shape id="Freeform 242" o:spid="_x0000_s1028" style="position:absolute;left:1441;top:-65;width:20;height:12563;visibility:visible;mso-wrap-style:square;v-text-anchor:top" coordsize="20,12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xlr8MA&#10;AADcAAAADwAAAGRycy9kb3ducmV2LnhtbERP32vCMBB+F/wfwg32IjPdBBmdaRnCQFEG1q2wt6O5&#10;NWXNpTTR1v9+EQTf7uP7eat8tK04U+8bxwqe5wkI4srphmsFX8ePp1cQPiBrbB2Tggt5yLPpZIWp&#10;dgMf6FyEWsQQ9ikqMCF0qZS+MmTRz11HHLlf11sMEfa11D0OMdy28iVJltJiw7HBYEdrQ9VfcbIK&#10;6tLan3JfbFuz23MY5Of3aZwp9fgwvr+BCDSGu/jm3ug4f7GA6zPxAp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xlr8MAAADcAAAADwAAAAAAAAAAAAAAAACYAgAAZHJzL2Rv&#10;d25yZXYueG1sUEsFBgAAAAAEAAQA9QAAAIgDAAAAAA==&#10;" path="m,l,12564e" filled="f" strokecolor="#eb8228" strokeweight=".20458mm">
                  <v:path arrowok="t" o:connecttype="custom" o:connectlocs="0,0;0,12564" o:connectangles="0,0"/>
                </v:shape>
                <v:shape id="Freeform 243" o:spid="_x0000_s1029" style="position:absolute;left:9747;top:-65;width:20;height:12563;visibility:visible;mso-wrap-style:square;v-text-anchor:top" coordsize="20,12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NUsIA&#10;AADcAAAADwAAAGRycy9kb3ducmV2LnhtbERPS2rDMBDdB3IHMYVuQiO7CSW4VkJaKJhAA0l6gMGa&#10;ysbWyFiqP7ePCoXu5vG+kx8m24qBel87VpCuExDEpdM1GwVft4+nHQgfkDW2jknBTB4O++Uix0y7&#10;kS80XIMRMYR9hgqqELpMSl9WZNGvXUccuW/XWwwR9kbqHscYblv5nCQv0mLNsaHCjt4rKpvrj1VQ&#10;7tKmS+xqM450+ry9nc1ceKPU48N0fAURaAr/4j93oeP8zRZ+n4kX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c1SwgAAANwAAAAPAAAAAAAAAAAAAAAAAJgCAABkcnMvZG93&#10;bnJldi54bWxQSwUGAAAAAAQABAD1AAAAhwMAAAAA&#10;" path="m,l,12564e" filled="f" strokecolor="#eb8228" strokeweight=".58pt">
                  <v:path arrowok="t" o:connecttype="custom" o:connectlocs="0,0;0,12564" o:connectangles="0,0"/>
                </v:shape>
                <v:shape id="Freeform 244" o:spid="_x0000_s1030" style="position:absolute;left:1436;top:12503;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uqsUA&#10;AADcAAAADwAAAGRycy9kb3ducmV2LnhtbERPTWvCQBC9F/wPywi9FN1oqEp0DaFY6KWHRil4G7Jj&#10;Es3Ohuw2SfvruwWht3m8z9mlo2lET52rLStYzCMQxIXVNZcKTsfX2QaE88gaG8uk4JscpPvJww4T&#10;bQf+oD73pQgh7BJUUHnfJlK6oiKDbm5b4sBdbGfQB9iVUnc4hHDTyGUUraTBmkNDhS29VFTc8i+j&#10;IDusl/nn8PRzWtljG8Xn9+vh5pV6nI7ZFoSn0f+L7+43HebHz/D3TLh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6qxQAAANwAAAAPAAAAAAAAAAAAAAAAAJgCAABkcnMv&#10;ZG93bnJldi54bWxQSwUGAAAAAAQABAD1AAAAigMAAAAA&#10;" path="m,l8316,e" filled="f" strokecolor="#eb8228" strokeweight=".20458mm">
                  <v:path arrowok="t" o:connecttype="custom" o:connectlocs="0,0;8316,0" o:connectangles="0,0"/>
                </v:shape>
                <w10:wrap anchorx="page"/>
              </v:group>
            </w:pict>
          </mc:Fallback>
        </mc:AlternateContent>
      </w:r>
    </w:p>
    <w:p w:rsidR="00E01F54" w:rsidRDefault="00A96298">
      <w:pPr>
        <w:pStyle w:val="Heading4"/>
        <w:kinsoku w:val="0"/>
        <w:overflowPunct w:val="0"/>
        <w:ind w:left="255"/>
        <w:rPr>
          <w:b w:val="0"/>
          <w:bCs w:val="0"/>
          <w:color w:val="000000"/>
        </w:rPr>
      </w:pPr>
      <w:r>
        <w:rPr>
          <w:color w:val="EB8228"/>
          <w:spacing w:val="-1"/>
        </w:rPr>
        <w:t>Recommendation 19</w:t>
      </w:r>
    </w:p>
    <w:p w:rsidR="00E01F54" w:rsidRDefault="00A96298">
      <w:pPr>
        <w:pStyle w:val="BodyText"/>
        <w:kinsoku w:val="0"/>
        <w:overflowPunct w:val="0"/>
        <w:spacing w:before="99"/>
        <w:ind w:left="255" w:right="1147"/>
        <w:rPr>
          <w:color w:val="000000"/>
          <w:sz w:val="23"/>
          <w:szCs w:val="23"/>
        </w:rPr>
      </w:pPr>
      <w:r>
        <w:rPr>
          <w:b/>
          <w:bCs/>
          <w:color w:val="EB8228"/>
          <w:sz w:val="23"/>
          <w:szCs w:val="23"/>
        </w:rPr>
        <w:t>That a</w:t>
      </w:r>
      <w:r>
        <w:rPr>
          <w:b/>
          <w:bCs/>
          <w:color w:val="EB8228"/>
          <w:spacing w:val="-1"/>
          <w:sz w:val="23"/>
          <w:szCs w:val="23"/>
        </w:rPr>
        <w:t xml:space="preserve"> </w:t>
      </w:r>
      <w:r>
        <w:rPr>
          <w:b/>
          <w:bCs/>
          <w:color w:val="EB8228"/>
          <w:sz w:val="23"/>
          <w:szCs w:val="23"/>
        </w:rPr>
        <w:t>‘best</w:t>
      </w:r>
      <w:r>
        <w:rPr>
          <w:b/>
          <w:bCs/>
          <w:color w:val="EB8228"/>
          <w:spacing w:val="-1"/>
          <w:sz w:val="23"/>
          <w:szCs w:val="23"/>
        </w:rPr>
        <w:t xml:space="preserve"> practice </w:t>
      </w:r>
      <w:r>
        <w:rPr>
          <w:b/>
          <w:bCs/>
          <w:color w:val="EB8228"/>
          <w:sz w:val="23"/>
          <w:szCs w:val="23"/>
        </w:rPr>
        <w:t>guide’ be developed</w:t>
      </w:r>
      <w:r>
        <w:rPr>
          <w:b/>
          <w:bCs/>
          <w:color w:val="EB8228"/>
          <w:spacing w:val="-2"/>
          <w:sz w:val="23"/>
          <w:szCs w:val="23"/>
        </w:rPr>
        <w:t xml:space="preserve"> </w:t>
      </w:r>
      <w:r>
        <w:rPr>
          <w:b/>
          <w:bCs/>
          <w:color w:val="EB8228"/>
          <w:spacing w:val="-1"/>
          <w:sz w:val="23"/>
          <w:szCs w:val="23"/>
        </w:rPr>
        <w:t>for public</w:t>
      </w:r>
      <w:r>
        <w:rPr>
          <w:b/>
          <w:bCs/>
          <w:color w:val="EB8228"/>
          <w:spacing w:val="-2"/>
          <w:sz w:val="23"/>
          <w:szCs w:val="23"/>
        </w:rPr>
        <w:t xml:space="preserve"> </w:t>
      </w:r>
      <w:r>
        <w:rPr>
          <w:b/>
          <w:bCs/>
          <w:color w:val="EB8228"/>
          <w:spacing w:val="-1"/>
          <w:sz w:val="23"/>
          <w:szCs w:val="23"/>
        </w:rPr>
        <w:t>relations</w:t>
      </w:r>
      <w:r>
        <w:rPr>
          <w:b/>
          <w:bCs/>
          <w:color w:val="EB8228"/>
          <w:spacing w:val="1"/>
          <w:sz w:val="23"/>
          <w:szCs w:val="23"/>
        </w:rPr>
        <w:t xml:space="preserve"> </w:t>
      </w:r>
      <w:r>
        <w:rPr>
          <w:b/>
          <w:bCs/>
          <w:color w:val="EB8228"/>
          <w:sz w:val="23"/>
          <w:szCs w:val="23"/>
        </w:rPr>
        <w:t xml:space="preserve">experts </w:t>
      </w:r>
      <w:r>
        <w:rPr>
          <w:b/>
          <w:bCs/>
          <w:color w:val="EB8228"/>
          <w:spacing w:val="-1"/>
          <w:sz w:val="23"/>
          <w:szCs w:val="23"/>
        </w:rPr>
        <w:t>working in</w:t>
      </w:r>
      <w:r>
        <w:rPr>
          <w:b/>
          <w:bCs/>
          <w:color w:val="EB8228"/>
          <w:spacing w:val="25"/>
          <w:sz w:val="23"/>
          <w:szCs w:val="23"/>
        </w:rPr>
        <w:t xml:space="preserve"> </w:t>
      </w:r>
      <w:r>
        <w:rPr>
          <w:b/>
          <w:bCs/>
          <w:color w:val="EB8228"/>
          <w:sz w:val="23"/>
          <w:szCs w:val="23"/>
        </w:rPr>
        <w:t>science.</w:t>
      </w:r>
    </w:p>
    <w:p w:rsidR="00E01F54" w:rsidRDefault="00A96298" w:rsidP="004D577C">
      <w:pPr>
        <w:pStyle w:val="BodyText"/>
        <w:kinsoku w:val="0"/>
        <w:overflowPunct w:val="0"/>
        <w:spacing w:before="249"/>
        <w:ind w:left="255"/>
        <w:rPr>
          <w:sz w:val="21"/>
          <w:szCs w:val="21"/>
        </w:rPr>
      </w:pPr>
      <w:r>
        <w:rPr>
          <w:b/>
          <w:bCs/>
          <w:spacing w:val="-1"/>
          <w:sz w:val="26"/>
          <w:szCs w:val="26"/>
        </w:rPr>
        <w:t>R</w:t>
      </w:r>
      <w:r>
        <w:rPr>
          <w:b/>
          <w:bCs/>
          <w:spacing w:val="-1"/>
          <w:sz w:val="21"/>
          <w:szCs w:val="21"/>
        </w:rPr>
        <w:t>EASONING</w:t>
      </w:r>
    </w:p>
    <w:p w:rsidR="004D577C" w:rsidRDefault="00A96298" w:rsidP="004D577C">
      <w:pPr>
        <w:pStyle w:val="BodyText"/>
        <w:ind w:left="255" w:right="1106"/>
      </w:pPr>
      <w:r>
        <w:t>The group acknowledged the need to support public relations</w:t>
      </w:r>
      <w:r>
        <w:rPr>
          <w:spacing w:val="-2"/>
        </w:rPr>
        <w:t xml:space="preserve"> </w:t>
      </w:r>
      <w:r>
        <w:t>professionals and</w:t>
      </w:r>
      <w:r>
        <w:rPr>
          <w:spacing w:val="27"/>
        </w:rPr>
        <w:t xml:space="preserve"> </w:t>
      </w:r>
      <w:r>
        <w:t>science communicators</w:t>
      </w:r>
      <w:r>
        <w:rPr>
          <w:spacing w:val="-2"/>
        </w:rPr>
        <w:t xml:space="preserve"> </w:t>
      </w:r>
      <w:r>
        <w:t>who are either new to science or who have not worked with</w:t>
      </w:r>
      <w:r>
        <w:rPr>
          <w:spacing w:val="27"/>
        </w:rPr>
        <w:t xml:space="preserve"> </w:t>
      </w:r>
      <w:r>
        <w:t>the news media before. Unfortunately</w:t>
      </w:r>
      <w:r>
        <w:rPr>
          <w:spacing w:val="-2"/>
        </w:rPr>
        <w:t xml:space="preserve"> </w:t>
      </w:r>
      <w:r>
        <w:t>Australia does not have an organisation</w:t>
      </w:r>
      <w:r>
        <w:rPr>
          <w:spacing w:val="23"/>
        </w:rPr>
        <w:t xml:space="preserve"> </w:t>
      </w:r>
      <w:r>
        <w:t>equivalent</w:t>
      </w:r>
      <w:r>
        <w:rPr>
          <w:spacing w:val="-2"/>
        </w:rPr>
        <w:t xml:space="preserve"> </w:t>
      </w:r>
      <w:r>
        <w:t>to STEMPRA (the Science, Technology, Engineering and Medicine Public</w:t>
      </w:r>
      <w:r>
        <w:rPr>
          <w:spacing w:val="25"/>
        </w:rPr>
        <w:t xml:space="preserve"> </w:t>
      </w:r>
      <w:r>
        <w:t>Relations Association)</w:t>
      </w:r>
      <w:r>
        <w:rPr>
          <w:spacing w:val="-2"/>
        </w:rPr>
        <w:t xml:space="preserve"> </w:t>
      </w:r>
      <w:r>
        <w:t>in the UK.</w:t>
      </w:r>
      <w:r>
        <w:rPr>
          <w:spacing w:val="-2"/>
        </w:rPr>
        <w:t xml:space="preserve"> </w:t>
      </w:r>
      <w:r>
        <w:t>The Australian Science Communicators (ASC) fill this</w:t>
      </w:r>
      <w:r>
        <w:rPr>
          <w:spacing w:val="27"/>
        </w:rPr>
        <w:t xml:space="preserve"> </w:t>
      </w:r>
      <w:r>
        <w:t>role to some extent</w:t>
      </w:r>
      <w:r>
        <w:rPr>
          <w:spacing w:val="-2"/>
        </w:rPr>
        <w:t xml:space="preserve"> </w:t>
      </w:r>
      <w:r>
        <w:t>but the broad base of their membership means that resources</w:t>
      </w:r>
      <w:r>
        <w:rPr>
          <w:spacing w:val="27"/>
        </w:rPr>
        <w:t xml:space="preserve"> </w:t>
      </w:r>
      <w:r>
        <w:t>specific to science public relations</w:t>
      </w:r>
      <w:r>
        <w:rPr>
          <w:spacing w:val="-2"/>
        </w:rPr>
        <w:t xml:space="preserve"> </w:t>
      </w:r>
      <w:r>
        <w:t>in the mainstream</w:t>
      </w:r>
      <w:r>
        <w:rPr>
          <w:spacing w:val="-2"/>
        </w:rPr>
        <w:t xml:space="preserve"> </w:t>
      </w:r>
      <w:r>
        <w:t>media arena are minimal.</w:t>
      </w:r>
      <w:r>
        <w:rPr>
          <w:spacing w:val="-2"/>
        </w:rPr>
        <w:t xml:space="preserve"> </w:t>
      </w:r>
      <w:r>
        <w:t>ASC</w:t>
      </w:r>
      <w:r>
        <w:rPr>
          <w:spacing w:val="25"/>
        </w:rPr>
        <w:t xml:space="preserve"> </w:t>
      </w:r>
      <w:r>
        <w:t>members have triggered useful discussion on issues such as excessive spin in press</w:t>
      </w:r>
      <w:r>
        <w:rPr>
          <w:spacing w:val="26"/>
        </w:rPr>
        <w:t xml:space="preserve"> </w:t>
      </w:r>
      <w:r>
        <w:t>releases</w:t>
      </w:r>
      <w:r>
        <w:rPr>
          <w:spacing w:val="-2"/>
        </w:rPr>
        <w:t xml:space="preserve"> </w:t>
      </w:r>
      <w:r>
        <w:t>and organised workshops on the communication of climate change etc.</w:t>
      </w:r>
      <w:r>
        <w:rPr>
          <w:spacing w:val="-2"/>
        </w:rPr>
        <w:t xml:space="preserve"> </w:t>
      </w:r>
      <w:r>
        <w:t>But</w:t>
      </w:r>
      <w:r>
        <w:rPr>
          <w:spacing w:val="28"/>
        </w:rPr>
        <w:t xml:space="preserve"> </w:t>
      </w:r>
      <w:r>
        <w:t>there is potential to make this aspect of ASC more proactive.</w:t>
      </w:r>
    </w:p>
    <w:p w:rsidR="004D577C" w:rsidRDefault="00A96298" w:rsidP="004D577C">
      <w:pPr>
        <w:pStyle w:val="BodyText"/>
        <w:spacing w:before="249"/>
        <w:ind w:left="255" w:right="1106"/>
      </w:pPr>
      <w:r>
        <w:rPr>
          <w:spacing w:val="-1"/>
          <w:sz w:val="23"/>
          <w:szCs w:val="23"/>
        </w:rPr>
        <w:t>Further</w:t>
      </w:r>
      <w:r>
        <w:rPr>
          <w:sz w:val="23"/>
          <w:szCs w:val="23"/>
        </w:rPr>
        <w:t xml:space="preserve"> support</w:t>
      </w:r>
      <w:r>
        <w:rPr>
          <w:spacing w:val="-1"/>
          <w:sz w:val="23"/>
          <w:szCs w:val="23"/>
        </w:rPr>
        <w:t xml:space="preserve"> </w:t>
      </w:r>
      <w:r>
        <w:rPr>
          <w:sz w:val="23"/>
          <w:szCs w:val="23"/>
        </w:rPr>
        <w:t>for</w:t>
      </w:r>
      <w:r>
        <w:rPr>
          <w:spacing w:val="-1"/>
          <w:sz w:val="23"/>
          <w:szCs w:val="23"/>
        </w:rPr>
        <w:t xml:space="preserve"> </w:t>
      </w:r>
      <w:r>
        <w:rPr>
          <w:sz w:val="23"/>
          <w:szCs w:val="23"/>
        </w:rPr>
        <w:t xml:space="preserve">science </w:t>
      </w:r>
      <w:r>
        <w:rPr>
          <w:spacing w:val="-1"/>
          <w:sz w:val="23"/>
          <w:szCs w:val="23"/>
        </w:rPr>
        <w:t>PR could include</w:t>
      </w:r>
      <w:r>
        <w:rPr>
          <w:sz w:val="23"/>
          <w:szCs w:val="23"/>
        </w:rPr>
        <w:t xml:space="preserve"> tips</w:t>
      </w:r>
      <w:r>
        <w:rPr>
          <w:spacing w:val="-1"/>
          <w:sz w:val="23"/>
          <w:szCs w:val="23"/>
        </w:rPr>
        <w:t xml:space="preserve"> on writing</w:t>
      </w:r>
      <w:r>
        <w:rPr>
          <w:spacing w:val="-2"/>
          <w:sz w:val="23"/>
          <w:szCs w:val="23"/>
        </w:rPr>
        <w:t xml:space="preserve"> </w:t>
      </w:r>
      <w:r>
        <w:rPr>
          <w:sz w:val="23"/>
          <w:szCs w:val="23"/>
        </w:rPr>
        <w:t>science press</w:t>
      </w:r>
      <w:r>
        <w:rPr>
          <w:spacing w:val="-1"/>
          <w:sz w:val="23"/>
          <w:szCs w:val="23"/>
        </w:rPr>
        <w:t xml:space="preserve"> </w:t>
      </w:r>
      <w:r>
        <w:rPr>
          <w:sz w:val="23"/>
          <w:szCs w:val="23"/>
        </w:rPr>
        <w:t>releases,</w:t>
      </w:r>
      <w:r>
        <w:rPr>
          <w:spacing w:val="27"/>
          <w:sz w:val="23"/>
          <w:szCs w:val="23"/>
        </w:rPr>
        <w:t xml:space="preserve"> </w:t>
      </w:r>
      <w:r>
        <w:rPr>
          <w:spacing w:val="-1"/>
          <w:sz w:val="23"/>
          <w:szCs w:val="23"/>
        </w:rPr>
        <w:t>communicating</w:t>
      </w:r>
      <w:r>
        <w:rPr>
          <w:spacing w:val="-2"/>
          <w:sz w:val="23"/>
          <w:szCs w:val="23"/>
        </w:rPr>
        <w:t xml:space="preserve"> </w:t>
      </w:r>
      <w:r>
        <w:rPr>
          <w:sz w:val="23"/>
          <w:szCs w:val="23"/>
        </w:rPr>
        <w:t>risk</w:t>
      </w:r>
      <w:r>
        <w:rPr>
          <w:spacing w:val="-1"/>
          <w:sz w:val="23"/>
          <w:szCs w:val="23"/>
        </w:rPr>
        <w:t xml:space="preserve"> </w:t>
      </w:r>
      <w:r>
        <w:rPr>
          <w:sz w:val="23"/>
          <w:szCs w:val="23"/>
        </w:rPr>
        <w:t>and</w:t>
      </w:r>
      <w:r>
        <w:rPr>
          <w:spacing w:val="-1"/>
          <w:sz w:val="23"/>
          <w:szCs w:val="23"/>
        </w:rPr>
        <w:t xml:space="preserve"> </w:t>
      </w:r>
      <w:r>
        <w:rPr>
          <w:sz w:val="23"/>
          <w:szCs w:val="23"/>
        </w:rPr>
        <w:t>best</w:t>
      </w:r>
      <w:r>
        <w:rPr>
          <w:spacing w:val="-1"/>
          <w:sz w:val="23"/>
          <w:szCs w:val="23"/>
        </w:rPr>
        <w:t xml:space="preserve"> practice</w:t>
      </w:r>
      <w:r>
        <w:rPr>
          <w:sz w:val="23"/>
          <w:szCs w:val="23"/>
        </w:rPr>
        <w:t xml:space="preserve"> </w:t>
      </w:r>
      <w:r>
        <w:rPr>
          <w:spacing w:val="-1"/>
          <w:sz w:val="23"/>
          <w:szCs w:val="23"/>
        </w:rPr>
        <w:t xml:space="preserve">in </w:t>
      </w:r>
      <w:r>
        <w:rPr>
          <w:sz w:val="23"/>
          <w:szCs w:val="23"/>
        </w:rPr>
        <w:t xml:space="preserve">science </w:t>
      </w:r>
      <w:r>
        <w:rPr>
          <w:spacing w:val="-1"/>
          <w:sz w:val="23"/>
          <w:szCs w:val="23"/>
        </w:rPr>
        <w:t>communication to the</w:t>
      </w:r>
      <w:r>
        <w:rPr>
          <w:sz w:val="23"/>
          <w:szCs w:val="23"/>
        </w:rPr>
        <w:t xml:space="preserve"> media</w:t>
      </w:r>
      <w:r>
        <w:rPr>
          <w:spacing w:val="-1"/>
          <w:sz w:val="23"/>
          <w:szCs w:val="23"/>
        </w:rPr>
        <w:t xml:space="preserve"> </w:t>
      </w:r>
      <w:r>
        <w:rPr>
          <w:sz w:val="23"/>
          <w:szCs w:val="23"/>
        </w:rPr>
        <w:t>and</w:t>
      </w:r>
      <w:r>
        <w:rPr>
          <w:spacing w:val="27"/>
          <w:sz w:val="23"/>
          <w:szCs w:val="23"/>
        </w:rPr>
        <w:t xml:space="preserve"> </w:t>
      </w:r>
      <w:r>
        <w:rPr>
          <w:spacing w:val="-1"/>
          <w:sz w:val="23"/>
          <w:szCs w:val="23"/>
        </w:rPr>
        <w:t>information</w:t>
      </w:r>
      <w:r>
        <w:rPr>
          <w:spacing w:val="1"/>
          <w:sz w:val="23"/>
          <w:szCs w:val="23"/>
        </w:rPr>
        <w:t xml:space="preserve"> </w:t>
      </w:r>
      <w:r>
        <w:rPr>
          <w:spacing w:val="-1"/>
          <w:sz w:val="23"/>
          <w:szCs w:val="23"/>
        </w:rPr>
        <w:t xml:space="preserve">on who’s </w:t>
      </w:r>
      <w:r>
        <w:rPr>
          <w:sz w:val="23"/>
          <w:szCs w:val="23"/>
        </w:rPr>
        <w:t>reporting</w:t>
      </w:r>
      <w:r>
        <w:rPr>
          <w:spacing w:val="-2"/>
          <w:sz w:val="23"/>
          <w:szCs w:val="23"/>
        </w:rPr>
        <w:t xml:space="preserve"> </w:t>
      </w:r>
      <w:r>
        <w:rPr>
          <w:sz w:val="23"/>
          <w:szCs w:val="23"/>
        </w:rPr>
        <w:t>science.</w:t>
      </w:r>
      <w:r>
        <w:rPr>
          <w:spacing w:val="-1"/>
          <w:sz w:val="23"/>
          <w:szCs w:val="23"/>
        </w:rPr>
        <w:t xml:space="preserve"> </w:t>
      </w:r>
      <w:r>
        <w:rPr>
          <w:sz w:val="23"/>
          <w:szCs w:val="23"/>
        </w:rPr>
        <w:t>Workshops</w:t>
      </w:r>
      <w:r>
        <w:rPr>
          <w:spacing w:val="-2"/>
          <w:sz w:val="23"/>
          <w:szCs w:val="23"/>
        </w:rPr>
        <w:t xml:space="preserve"> </w:t>
      </w:r>
      <w:r>
        <w:rPr>
          <w:sz w:val="23"/>
          <w:szCs w:val="23"/>
        </w:rPr>
        <w:t>and</w:t>
      </w:r>
      <w:r>
        <w:rPr>
          <w:spacing w:val="-1"/>
          <w:sz w:val="23"/>
          <w:szCs w:val="23"/>
        </w:rPr>
        <w:t xml:space="preserve"> online</w:t>
      </w:r>
      <w:r>
        <w:rPr>
          <w:sz w:val="23"/>
          <w:szCs w:val="23"/>
        </w:rPr>
        <w:t xml:space="preserve"> </w:t>
      </w:r>
      <w:r>
        <w:rPr>
          <w:spacing w:val="-1"/>
          <w:sz w:val="23"/>
          <w:szCs w:val="23"/>
        </w:rPr>
        <w:t>discussion</w:t>
      </w:r>
      <w:r>
        <w:rPr>
          <w:sz w:val="23"/>
          <w:szCs w:val="23"/>
        </w:rPr>
        <w:t xml:space="preserve"> </w:t>
      </w:r>
      <w:r>
        <w:rPr>
          <w:spacing w:val="-1"/>
          <w:sz w:val="23"/>
          <w:szCs w:val="23"/>
        </w:rPr>
        <w:t>forums</w:t>
      </w:r>
      <w:r>
        <w:rPr>
          <w:spacing w:val="25"/>
          <w:sz w:val="23"/>
          <w:szCs w:val="23"/>
        </w:rPr>
        <w:t xml:space="preserve"> </w:t>
      </w:r>
      <w:r>
        <w:rPr>
          <w:sz w:val="23"/>
          <w:szCs w:val="23"/>
        </w:rPr>
        <w:t xml:space="preserve">dedicated </w:t>
      </w:r>
      <w:r>
        <w:rPr>
          <w:spacing w:val="-1"/>
          <w:sz w:val="23"/>
          <w:szCs w:val="23"/>
        </w:rPr>
        <w:t xml:space="preserve">to </w:t>
      </w:r>
      <w:r>
        <w:rPr>
          <w:sz w:val="23"/>
          <w:szCs w:val="23"/>
        </w:rPr>
        <w:t xml:space="preserve">science </w:t>
      </w:r>
      <w:r>
        <w:rPr>
          <w:spacing w:val="-1"/>
          <w:sz w:val="23"/>
          <w:szCs w:val="23"/>
        </w:rPr>
        <w:t xml:space="preserve">public </w:t>
      </w:r>
      <w:r>
        <w:rPr>
          <w:sz w:val="23"/>
          <w:szCs w:val="23"/>
        </w:rPr>
        <w:t>relations</w:t>
      </w:r>
      <w:r>
        <w:rPr>
          <w:spacing w:val="-2"/>
          <w:sz w:val="23"/>
          <w:szCs w:val="23"/>
        </w:rPr>
        <w:t xml:space="preserve"> </w:t>
      </w:r>
      <w:r>
        <w:rPr>
          <w:spacing w:val="-1"/>
          <w:sz w:val="23"/>
          <w:szCs w:val="23"/>
        </w:rPr>
        <w:t xml:space="preserve">would also </w:t>
      </w:r>
      <w:r>
        <w:rPr>
          <w:sz w:val="23"/>
          <w:szCs w:val="23"/>
        </w:rPr>
        <w:t>be useful.</w:t>
      </w:r>
    </w:p>
    <w:p w:rsidR="004D577C" w:rsidRDefault="00A96298" w:rsidP="004D577C">
      <w:pPr>
        <w:pStyle w:val="BodyText"/>
        <w:spacing w:before="249"/>
        <w:ind w:left="255" w:right="1106"/>
      </w:pPr>
      <w:r>
        <w:rPr>
          <w:sz w:val="23"/>
          <w:szCs w:val="23"/>
        </w:rPr>
        <w:t>The web</w:t>
      </w:r>
      <w:r>
        <w:rPr>
          <w:spacing w:val="-1"/>
          <w:sz w:val="23"/>
          <w:szCs w:val="23"/>
        </w:rPr>
        <w:t xml:space="preserve"> portal</w:t>
      </w:r>
      <w:r>
        <w:rPr>
          <w:sz w:val="23"/>
          <w:szCs w:val="23"/>
        </w:rPr>
        <w:t xml:space="preserve"> recommended</w:t>
      </w:r>
      <w:r>
        <w:rPr>
          <w:spacing w:val="-2"/>
          <w:sz w:val="23"/>
          <w:szCs w:val="23"/>
        </w:rPr>
        <w:t xml:space="preserve"> </w:t>
      </w:r>
      <w:r>
        <w:rPr>
          <w:spacing w:val="-1"/>
          <w:sz w:val="23"/>
          <w:szCs w:val="23"/>
        </w:rPr>
        <w:t>in Recommendation 18 could provide</w:t>
      </w:r>
      <w:r>
        <w:rPr>
          <w:sz w:val="23"/>
          <w:szCs w:val="23"/>
        </w:rPr>
        <w:t xml:space="preserve"> a</w:t>
      </w:r>
      <w:r>
        <w:rPr>
          <w:spacing w:val="-1"/>
          <w:sz w:val="23"/>
          <w:szCs w:val="23"/>
        </w:rPr>
        <w:t xml:space="preserve"> </w:t>
      </w:r>
      <w:r>
        <w:rPr>
          <w:sz w:val="23"/>
          <w:szCs w:val="23"/>
        </w:rPr>
        <w:t>hub</w:t>
      </w:r>
      <w:r>
        <w:rPr>
          <w:spacing w:val="-1"/>
          <w:sz w:val="23"/>
          <w:szCs w:val="23"/>
        </w:rPr>
        <w:t xml:space="preserve"> </w:t>
      </w:r>
      <w:r>
        <w:rPr>
          <w:sz w:val="23"/>
          <w:szCs w:val="23"/>
        </w:rPr>
        <w:t>for</w:t>
      </w:r>
      <w:r>
        <w:rPr>
          <w:spacing w:val="-1"/>
          <w:sz w:val="23"/>
          <w:szCs w:val="23"/>
        </w:rPr>
        <w:t xml:space="preserve"> some</w:t>
      </w:r>
      <w:r>
        <w:rPr>
          <w:spacing w:val="26"/>
          <w:sz w:val="23"/>
          <w:szCs w:val="23"/>
        </w:rPr>
        <w:t xml:space="preserve"> </w:t>
      </w:r>
      <w:r>
        <w:rPr>
          <w:spacing w:val="-1"/>
          <w:sz w:val="23"/>
          <w:szCs w:val="23"/>
        </w:rPr>
        <w:t>of</w:t>
      </w:r>
      <w:r>
        <w:rPr>
          <w:sz w:val="23"/>
          <w:szCs w:val="23"/>
        </w:rPr>
        <w:t xml:space="preserve"> </w:t>
      </w:r>
      <w:r>
        <w:rPr>
          <w:spacing w:val="-1"/>
          <w:sz w:val="23"/>
          <w:szCs w:val="23"/>
        </w:rPr>
        <w:t xml:space="preserve">this </w:t>
      </w:r>
      <w:r>
        <w:rPr>
          <w:sz w:val="23"/>
          <w:szCs w:val="23"/>
        </w:rPr>
        <w:t>material.</w:t>
      </w:r>
      <w:r>
        <w:rPr>
          <w:spacing w:val="-2"/>
          <w:sz w:val="23"/>
          <w:szCs w:val="23"/>
        </w:rPr>
        <w:t xml:space="preserve"> </w:t>
      </w:r>
      <w:r>
        <w:rPr>
          <w:spacing w:val="-1"/>
          <w:sz w:val="23"/>
          <w:szCs w:val="23"/>
        </w:rPr>
        <w:t>Also, good practice</w:t>
      </w:r>
      <w:r>
        <w:rPr>
          <w:sz w:val="23"/>
          <w:szCs w:val="23"/>
        </w:rPr>
        <w:t xml:space="preserve"> </w:t>
      </w:r>
      <w:r>
        <w:rPr>
          <w:spacing w:val="-1"/>
          <w:sz w:val="23"/>
          <w:szCs w:val="23"/>
        </w:rPr>
        <w:t xml:space="preserve">could </w:t>
      </w:r>
      <w:r>
        <w:rPr>
          <w:sz w:val="23"/>
          <w:szCs w:val="23"/>
        </w:rPr>
        <w:t>be encouraged</w:t>
      </w:r>
      <w:r>
        <w:rPr>
          <w:spacing w:val="-2"/>
          <w:sz w:val="23"/>
          <w:szCs w:val="23"/>
        </w:rPr>
        <w:t xml:space="preserve"> </w:t>
      </w:r>
      <w:r>
        <w:rPr>
          <w:spacing w:val="-1"/>
          <w:sz w:val="23"/>
          <w:szCs w:val="23"/>
        </w:rPr>
        <w:t>through the</w:t>
      </w:r>
      <w:r>
        <w:rPr>
          <w:sz w:val="23"/>
          <w:szCs w:val="23"/>
        </w:rPr>
        <w:t xml:space="preserve"> </w:t>
      </w:r>
      <w:r>
        <w:rPr>
          <w:spacing w:val="-1"/>
          <w:sz w:val="23"/>
          <w:szCs w:val="23"/>
        </w:rPr>
        <w:t>process</w:t>
      </w:r>
      <w:r>
        <w:rPr>
          <w:sz w:val="23"/>
          <w:szCs w:val="23"/>
        </w:rPr>
        <w:t xml:space="preserve"> </w:t>
      </w:r>
      <w:r>
        <w:rPr>
          <w:spacing w:val="-1"/>
          <w:sz w:val="23"/>
          <w:szCs w:val="23"/>
        </w:rPr>
        <w:t>of</w:t>
      </w:r>
      <w:r>
        <w:rPr>
          <w:spacing w:val="29"/>
          <w:sz w:val="23"/>
          <w:szCs w:val="23"/>
        </w:rPr>
        <w:t xml:space="preserve"> </w:t>
      </w:r>
      <w:r>
        <w:rPr>
          <w:spacing w:val="-1"/>
          <w:sz w:val="23"/>
          <w:szCs w:val="23"/>
        </w:rPr>
        <w:t xml:space="preserve">uploading </w:t>
      </w:r>
      <w:r>
        <w:rPr>
          <w:sz w:val="23"/>
          <w:szCs w:val="23"/>
        </w:rPr>
        <w:t>press</w:t>
      </w:r>
      <w:r>
        <w:rPr>
          <w:spacing w:val="-1"/>
          <w:sz w:val="23"/>
          <w:szCs w:val="23"/>
        </w:rPr>
        <w:t xml:space="preserve"> </w:t>
      </w:r>
      <w:r>
        <w:rPr>
          <w:sz w:val="23"/>
          <w:szCs w:val="23"/>
        </w:rPr>
        <w:t>releases</w:t>
      </w:r>
      <w:r>
        <w:rPr>
          <w:spacing w:val="-2"/>
          <w:sz w:val="23"/>
          <w:szCs w:val="23"/>
        </w:rPr>
        <w:t xml:space="preserve"> </w:t>
      </w:r>
      <w:r>
        <w:rPr>
          <w:spacing w:val="-1"/>
          <w:sz w:val="23"/>
          <w:szCs w:val="23"/>
        </w:rPr>
        <w:t xml:space="preserve">(eg. providing </w:t>
      </w:r>
      <w:r>
        <w:rPr>
          <w:sz w:val="23"/>
          <w:szCs w:val="23"/>
        </w:rPr>
        <w:t>a</w:t>
      </w:r>
      <w:r>
        <w:rPr>
          <w:spacing w:val="-1"/>
          <w:sz w:val="23"/>
          <w:szCs w:val="23"/>
        </w:rPr>
        <w:t xml:space="preserve"> 50‐word summary </w:t>
      </w:r>
      <w:r>
        <w:rPr>
          <w:sz w:val="23"/>
          <w:szCs w:val="23"/>
        </w:rPr>
        <w:t>that</w:t>
      </w:r>
      <w:r>
        <w:rPr>
          <w:spacing w:val="-1"/>
          <w:sz w:val="23"/>
          <w:szCs w:val="23"/>
        </w:rPr>
        <w:t xml:space="preserve"> </w:t>
      </w:r>
      <w:r>
        <w:rPr>
          <w:sz w:val="23"/>
          <w:szCs w:val="23"/>
        </w:rPr>
        <w:t>gives</w:t>
      </w:r>
      <w:r>
        <w:rPr>
          <w:spacing w:val="-1"/>
          <w:sz w:val="23"/>
          <w:szCs w:val="23"/>
        </w:rPr>
        <w:t xml:space="preserve"> the</w:t>
      </w:r>
      <w:r>
        <w:rPr>
          <w:sz w:val="23"/>
          <w:szCs w:val="23"/>
        </w:rPr>
        <w:t xml:space="preserve"> key</w:t>
      </w:r>
      <w:r>
        <w:rPr>
          <w:spacing w:val="28"/>
          <w:sz w:val="23"/>
          <w:szCs w:val="23"/>
        </w:rPr>
        <w:t xml:space="preserve"> </w:t>
      </w:r>
      <w:r>
        <w:rPr>
          <w:sz w:val="23"/>
          <w:szCs w:val="23"/>
        </w:rPr>
        <w:t>message,</w:t>
      </w:r>
      <w:r>
        <w:rPr>
          <w:spacing w:val="-1"/>
          <w:sz w:val="23"/>
          <w:szCs w:val="23"/>
        </w:rPr>
        <w:t xml:space="preserve"> </w:t>
      </w:r>
      <w:r>
        <w:rPr>
          <w:sz w:val="23"/>
          <w:szCs w:val="23"/>
        </w:rPr>
        <w:t>fields</w:t>
      </w:r>
      <w:r>
        <w:rPr>
          <w:spacing w:val="-1"/>
          <w:sz w:val="23"/>
          <w:szCs w:val="23"/>
        </w:rPr>
        <w:t xml:space="preserve"> </w:t>
      </w:r>
      <w:r>
        <w:rPr>
          <w:sz w:val="23"/>
          <w:szCs w:val="23"/>
        </w:rPr>
        <w:t>that</w:t>
      </w:r>
      <w:r>
        <w:rPr>
          <w:spacing w:val="-1"/>
          <w:sz w:val="23"/>
          <w:szCs w:val="23"/>
        </w:rPr>
        <w:t xml:space="preserve"> </w:t>
      </w:r>
      <w:r>
        <w:rPr>
          <w:sz w:val="23"/>
          <w:szCs w:val="23"/>
        </w:rPr>
        <w:t>require</w:t>
      </w:r>
      <w:r>
        <w:rPr>
          <w:spacing w:val="-1"/>
          <w:sz w:val="23"/>
          <w:szCs w:val="23"/>
        </w:rPr>
        <w:t xml:space="preserve"> </w:t>
      </w:r>
      <w:r>
        <w:rPr>
          <w:sz w:val="23"/>
          <w:szCs w:val="23"/>
        </w:rPr>
        <w:t>embargo</w:t>
      </w:r>
      <w:r>
        <w:rPr>
          <w:spacing w:val="-2"/>
          <w:sz w:val="23"/>
          <w:szCs w:val="23"/>
        </w:rPr>
        <w:t xml:space="preserve"> </w:t>
      </w:r>
      <w:r>
        <w:rPr>
          <w:spacing w:val="-1"/>
          <w:sz w:val="23"/>
          <w:szCs w:val="23"/>
        </w:rPr>
        <w:t>information</w:t>
      </w:r>
      <w:r>
        <w:rPr>
          <w:spacing w:val="1"/>
          <w:sz w:val="23"/>
          <w:szCs w:val="23"/>
        </w:rPr>
        <w:t xml:space="preserve"> </w:t>
      </w:r>
      <w:r>
        <w:rPr>
          <w:spacing w:val="-1"/>
          <w:sz w:val="23"/>
          <w:szCs w:val="23"/>
        </w:rPr>
        <w:t xml:space="preserve">with </w:t>
      </w:r>
      <w:r>
        <w:rPr>
          <w:sz w:val="23"/>
          <w:szCs w:val="23"/>
        </w:rPr>
        <w:t>Australian</w:t>
      </w:r>
      <w:r>
        <w:rPr>
          <w:spacing w:val="-1"/>
          <w:sz w:val="23"/>
          <w:szCs w:val="23"/>
        </w:rPr>
        <w:t xml:space="preserve"> time</w:t>
      </w:r>
      <w:r>
        <w:rPr>
          <w:sz w:val="23"/>
          <w:szCs w:val="23"/>
        </w:rPr>
        <w:t xml:space="preserve"> zones</w:t>
      </w:r>
      <w:r>
        <w:rPr>
          <w:spacing w:val="24"/>
          <w:sz w:val="23"/>
          <w:szCs w:val="23"/>
        </w:rPr>
        <w:t xml:space="preserve"> </w:t>
      </w:r>
      <w:r>
        <w:rPr>
          <w:sz w:val="23"/>
          <w:szCs w:val="23"/>
        </w:rPr>
        <w:t xml:space="preserve">included, </w:t>
      </w:r>
      <w:r>
        <w:rPr>
          <w:spacing w:val="-1"/>
          <w:sz w:val="23"/>
          <w:szCs w:val="23"/>
        </w:rPr>
        <w:t xml:space="preserve">after‐hours contacts </w:t>
      </w:r>
      <w:r>
        <w:rPr>
          <w:sz w:val="23"/>
          <w:szCs w:val="23"/>
        </w:rPr>
        <w:t>etc).</w:t>
      </w:r>
      <w:r>
        <w:rPr>
          <w:spacing w:val="-2"/>
          <w:sz w:val="23"/>
          <w:szCs w:val="23"/>
        </w:rPr>
        <w:t xml:space="preserve"> </w:t>
      </w:r>
      <w:r>
        <w:rPr>
          <w:spacing w:val="-1"/>
          <w:sz w:val="23"/>
          <w:szCs w:val="23"/>
        </w:rPr>
        <w:t>Best practice</w:t>
      </w:r>
      <w:r>
        <w:rPr>
          <w:sz w:val="23"/>
          <w:szCs w:val="23"/>
        </w:rPr>
        <w:t xml:space="preserve"> guides</w:t>
      </w:r>
      <w:r>
        <w:rPr>
          <w:spacing w:val="-2"/>
          <w:sz w:val="23"/>
          <w:szCs w:val="23"/>
        </w:rPr>
        <w:t xml:space="preserve"> </w:t>
      </w:r>
      <w:r>
        <w:rPr>
          <w:sz w:val="23"/>
          <w:szCs w:val="23"/>
        </w:rPr>
        <w:t>and</w:t>
      </w:r>
      <w:r>
        <w:rPr>
          <w:spacing w:val="-1"/>
          <w:sz w:val="23"/>
          <w:szCs w:val="23"/>
        </w:rPr>
        <w:t xml:space="preserve"> </w:t>
      </w:r>
      <w:r>
        <w:rPr>
          <w:sz w:val="23"/>
          <w:szCs w:val="23"/>
        </w:rPr>
        <w:t>a</w:t>
      </w:r>
      <w:r>
        <w:rPr>
          <w:spacing w:val="-1"/>
          <w:sz w:val="23"/>
          <w:szCs w:val="23"/>
        </w:rPr>
        <w:t xml:space="preserve"> discussion</w:t>
      </w:r>
      <w:r>
        <w:rPr>
          <w:sz w:val="23"/>
          <w:szCs w:val="23"/>
        </w:rPr>
        <w:t xml:space="preserve"> forum</w:t>
      </w:r>
      <w:r>
        <w:rPr>
          <w:spacing w:val="-1"/>
          <w:sz w:val="23"/>
          <w:szCs w:val="23"/>
        </w:rPr>
        <w:t xml:space="preserve"> could</w:t>
      </w:r>
      <w:r>
        <w:rPr>
          <w:spacing w:val="22"/>
          <w:sz w:val="23"/>
          <w:szCs w:val="23"/>
        </w:rPr>
        <w:t xml:space="preserve"> </w:t>
      </w:r>
      <w:r>
        <w:rPr>
          <w:sz w:val="23"/>
          <w:szCs w:val="23"/>
        </w:rPr>
        <w:t>be provided</w:t>
      </w:r>
      <w:r>
        <w:rPr>
          <w:spacing w:val="-1"/>
          <w:sz w:val="23"/>
          <w:szCs w:val="23"/>
        </w:rPr>
        <w:t xml:space="preserve"> in </w:t>
      </w:r>
      <w:r>
        <w:rPr>
          <w:sz w:val="23"/>
          <w:szCs w:val="23"/>
        </w:rPr>
        <w:t>a</w:t>
      </w:r>
      <w:r>
        <w:rPr>
          <w:spacing w:val="-1"/>
          <w:sz w:val="23"/>
          <w:szCs w:val="23"/>
        </w:rPr>
        <w:t xml:space="preserve"> section of</w:t>
      </w:r>
      <w:r>
        <w:rPr>
          <w:sz w:val="23"/>
          <w:szCs w:val="23"/>
        </w:rPr>
        <w:t xml:space="preserve"> </w:t>
      </w:r>
      <w:r>
        <w:rPr>
          <w:spacing w:val="-1"/>
          <w:sz w:val="23"/>
          <w:szCs w:val="23"/>
        </w:rPr>
        <w:t>the</w:t>
      </w:r>
      <w:r>
        <w:rPr>
          <w:sz w:val="23"/>
          <w:szCs w:val="23"/>
        </w:rPr>
        <w:t xml:space="preserve"> </w:t>
      </w:r>
      <w:r>
        <w:rPr>
          <w:spacing w:val="-1"/>
          <w:sz w:val="23"/>
          <w:szCs w:val="23"/>
        </w:rPr>
        <w:t>portal</w:t>
      </w:r>
      <w:r>
        <w:rPr>
          <w:sz w:val="23"/>
          <w:szCs w:val="23"/>
        </w:rPr>
        <w:t xml:space="preserve"> dedicated </w:t>
      </w:r>
      <w:r>
        <w:rPr>
          <w:spacing w:val="-1"/>
          <w:sz w:val="23"/>
          <w:szCs w:val="23"/>
        </w:rPr>
        <w:t xml:space="preserve">to public </w:t>
      </w:r>
      <w:r>
        <w:rPr>
          <w:sz w:val="23"/>
          <w:szCs w:val="23"/>
        </w:rPr>
        <w:t>relations</w:t>
      </w:r>
      <w:r>
        <w:rPr>
          <w:spacing w:val="-2"/>
          <w:sz w:val="23"/>
          <w:szCs w:val="23"/>
        </w:rPr>
        <w:t xml:space="preserve"> </w:t>
      </w:r>
      <w:r>
        <w:rPr>
          <w:spacing w:val="-1"/>
          <w:sz w:val="23"/>
          <w:szCs w:val="23"/>
        </w:rPr>
        <w:t>and/or</w:t>
      </w:r>
      <w:r>
        <w:rPr>
          <w:sz w:val="23"/>
          <w:szCs w:val="23"/>
        </w:rPr>
        <w:t xml:space="preserve"> </w:t>
      </w:r>
      <w:r>
        <w:rPr>
          <w:spacing w:val="-1"/>
          <w:sz w:val="23"/>
          <w:szCs w:val="23"/>
        </w:rPr>
        <w:t>on the</w:t>
      </w:r>
      <w:r>
        <w:rPr>
          <w:sz w:val="23"/>
          <w:szCs w:val="23"/>
        </w:rPr>
        <w:t xml:space="preserve"> </w:t>
      </w:r>
      <w:r>
        <w:rPr>
          <w:spacing w:val="-1"/>
          <w:sz w:val="23"/>
          <w:szCs w:val="23"/>
        </w:rPr>
        <w:t>ASC</w:t>
      </w:r>
      <w:r>
        <w:rPr>
          <w:spacing w:val="20"/>
          <w:sz w:val="23"/>
          <w:szCs w:val="23"/>
        </w:rPr>
        <w:t xml:space="preserve"> </w:t>
      </w:r>
      <w:r>
        <w:rPr>
          <w:sz w:val="23"/>
          <w:szCs w:val="23"/>
        </w:rPr>
        <w:t>website.</w:t>
      </w:r>
      <w:r>
        <w:rPr>
          <w:spacing w:val="-2"/>
          <w:sz w:val="23"/>
          <w:szCs w:val="23"/>
        </w:rPr>
        <w:t xml:space="preserve"> </w:t>
      </w:r>
      <w:r>
        <w:rPr>
          <w:spacing w:val="-1"/>
          <w:sz w:val="23"/>
          <w:szCs w:val="23"/>
        </w:rPr>
        <w:t xml:space="preserve">ASC could also collaborate with other </w:t>
      </w:r>
      <w:r>
        <w:rPr>
          <w:sz w:val="23"/>
          <w:szCs w:val="23"/>
        </w:rPr>
        <w:t>relevant</w:t>
      </w:r>
      <w:r>
        <w:rPr>
          <w:spacing w:val="-2"/>
          <w:sz w:val="23"/>
          <w:szCs w:val="23"/>
        </w:rPr>
        <w:t xml:space="preserve"> </w:t>
      </w:r>
      <w:r>
        <w:rPr>
          <w:spacing w:val="-1"/>
          <w:sz w:val="23"/>
          <w:szCs w:val="23"/>
        </w:rPr>
        <w:t>organisations</w:t>
      </w:r>
      <w:r>
        <w:rPr>
          <w:sz w:val="23"/>
          <w:szCs w:val="23"/>
        </w:rPr>
        <w:t xml:space="preserve"> </w:t>
      </w:r>
      <w:r>
        <w:rPr>
          <w:spacing w:val="-1"/>
          <w:sz w:val="23"/>
          <w:szCs w:val="23"/>
        </w:rPr>
        <w:t>to trigger more</w:t>
      </w:r>
      <w:r>
        <w:rPr>
          <w:spacing w:val="29"/>
          <w:sz w:val="23"/>
          <w:szCs w:val="23"/>
        </w:rPr>
        <w:t xml:space="preserve"> </w:t>
      </w:r>
      <w:r>
        <w:rPr>
          <w:sz w:val="23"/>
          <w:szCs w:val="23"/>
        </w:rPr>
        <w:t>debates and</w:t>
      </w:r>
      <w:r>
        <w:rPr>
          <w:spacing w:val="-1"/>
          <w:sz w:val="23"/>
          <w:szCs w:val="23"/>
        </w:rPr>
        <w:t xml:space="preserve"> organise</w:t>
      </w:r>
      <w:r>
        <w:rPr>
          <w:sz w:val="23"/>
          <w:szCs w:val="23"/>
        </w:rPr>
        <w:t xml:space="preserve"> specialised</w:t>
      </w:r>
      <w:r>
        <w:rPr>
          <w:spacing w:val="-1"/>
          <w:sz w:val="23"/>
          <w:szCs w:val="23"/>
        </w:rPr>
        <w:t xml:space="preserve"> workshops on </w:t>
      </w:r>
      <w:r>
        <w:rPr>
          <w:sz w:val="23"/>
          <w:szCs w:val="23"/>
        </w:rPr>
        <w:t>various</w:t>
      </w:r>
      <w:r>
        <w:rPr>
          <w:spacing w:val="-2"/>
          <w:sz w:val="23"/>
          <w:szCs w:val="23"/>
        </w:rPr>
        <w:t xml:space="preserve"> </w:t>
      </w:r>
      <w:r>
        <w:rPr>
          <w:sz w:val="23"/>
          <w:szCs w:val="23"/>
        </w:rPr>
        <w:t>aspects</w:t>
      </w:r>
      <w:r>
        <w:rPr>
          <w:spacing w:val="-1"/>
          <w:sz w:val="23"/>
          <w:szCs w:val="23"/>
        </w:rPr>
        <w:t xml:space="preserve"> of</w:t>
      </w:r>
      <w:r>
        <w:rPr>
          <w:sz w:val="23"/>
          <w:szCs w:val="23"/>
        </w:rPr>
        <w:t xml:space="preserve"> </w:t>
      </w:r>
      <w:r>
        <w:rPr>
          <w:spacing w:val="-1"/>
          <w:sz w:val="23"/>
          <w:szCs w:val="23"/>
        </w:rPr>
        <w:t>good practice</w:t>
      </w:r>
      <w:r>
        <w:rPr>
          <w:sz w:val="23"/>
          <w:szCs w:val="23"/>
        </w:rPr>
        <w:t xml:space="preserve"> </w:t>
      </w:r>
      <w:r>
        <w:rPr>
          <w:spacing w:val="-1"/>
          <w:sz w:val="23"/>
          <w:szCs w:val="23"/>
        </w:rPr>
        <w:t>in</w:t>
      </w:r>
      <w:r>
        <w:rPr>
          <w:spacing w:val="26"/>
          <w:sz w:val="23"/>
          <w:szCs w:val="23"/>
        </w:rPr>
        <w:t xml:space="preserve"> </w:t>
      </w:r>
      <w:r>
        <w:rPr>
          <w:sz w:val="23"/>
          <w:szCs w:val="23"/>
        </w:rPr>
        <w:t xml:space="preserve">science </w:t>
      </w:r>
      <w:r>
        <w:rPr>
          <w:spacing w:val="-1"/>
          <w:sz w:val="23"/>
          <w:szCs w:val="23"/>
        </w:rPr>
        <w:t>PR.</w:t>
      </w:r>
    </w:p>
    <w:p w:rsidR="004D577C" w:rsidRDefault="00A96298" w:rsidP="004D577C">
      <w:pPr>
        <w:pStyle w:val="BodyText"/>
        <w:spacing w:before="249"/>
        <w:ind w:left="255" w:right="1106"/>
      </w:pPr>
      <w:r>
        <w:rPr>
          <w:spacing w:val="-1"/>
          <w:sz w:val="23"/>
          <w:szCs w:val="23"/>
        </w:rPr>
        <w:t xml:space="preserve">It is </w:t>
      </w:r>
      <w:r>
        <w:rPr>
          <w:sz w:val="23"/>
          <w:szCs w:val="23"/>
        </w:rPr>
        <w:t>recommended</w:t>
      </w:r>
      <w:r>
        <w:rPr>
          <w:spacing w:val="-2"/>
          <w:sz w:val="23"/>
          <w:szCs w:val="23"/>
        </w:rPr>
        <w:t xml:space="preserve"> </w:t>
      </w:r>
      <w:r>
        <w:rPr>
          <w:sz w:val="23"/>
          <w:szCs w:val="23"/>
        </w:rPr>
        <w:t>that</w:t>
      </w:r>
      <w:r>
        <w:rPr>
          <w:spacing w:val="-1"/>
          <w:sz w:val="23"/>
          <w:szCs w:val="23"/>
        </w:rPr>
        <w:t xml:space="preserve"> </w:t>
      </w:r>
      <w:r>
        <w:rPr>
          <w:sz w:val="23"/>
          <w:szCs w:val="23"/>
        </w:rPr>
        <w:t>a</w:t>
      </w:r>
      <w:r>
        <w:rPr>
          <w:spacing w:val="-1"/>
          <w:sz w:val="23"/>
          <w:szCs w:val="23"/>
        </w:rPr>
        <w:t xml:space="preserve"> workshop </w:t>
      </w:r>
      <w:r>
        <w:rPr>
          <w:sz w:val="23"/>
          <w:szCs w:val="23"/>
        </w:rPr>
        <w:t xml:space="preserve">be </w:t>
      </w:r>
      <w:r>
        <w:rPr>
          <w:spacing w:val="-1"/>
          <w:sz w:val="23"/>
          <w:szCs w:val="23"/>
        </w:rPr>
        <w:t>organised</w:t>
      </w:r>
      <w:r>
        <w:rPr>
          <w:sz w:val="23"/>
          <w:szCs w:val="23"/>
        </w:rPr>
        <w:t xml:space="preserve"> </w:t>
      </w:r>
      <w:r>
        <w:rPr>
          <w:spacing w:val="-1"/>
          <w:sz w:val="23"/>
          <w:szCs w:val="23"/>
        </w:rPr>
        <w:t>involving</w:t>
      </w:r>
      <w:r>
        <w:rPr>
          <w:sz w:val="23"/>
          <w:szCs w:val="23"/>
        </w:rPr>
        <w:t xml:space="preserve"> several</w:t>
      </w:r>
      <w:r>
        <w:rPr>
          <w:spacing w:val="-1"/>
          <w:sz w:val="23"/>
          <w:szCs w:val="23"/>
        </w:rPr>
        <w:t xml:space="preserve"> organisations</w:t>
      </w:r>
      <w:r>
        <w:rPr>
          <w:sz w:val="23"/>
          <w:szCs w:val="23"/>
        </w:rPr>
        <w:t xml:space="preserve"> and</w:t>
      </w:r>
      <w:r>
        <w:rPr>
          <w:spacing w:val="27"/>
          <w:sz w:val="23"/>
          <w:szCs w:val="23"/>
        </w:rPr>
        <w:t xml:space="preserve"> </w:t>
      </w:r>
      <w:r>
        <w:rPr>
          <w:spacing w:val="-1"/>
          <w:sz w:val="23"/>
          <w:szCs w:val="23"/>
        </w:rPr>
        <w:t>from which the</w:t>
      </w:r>
      <w:r>
        <w:rPr>
          <w:sz w:val="23"/>
          <w:szCs w:val="23"/>
        </w:rPr>
        <w:t xml:space="preserve"> content</w:t>
      </w:r>
      <w:r>
        <w:rPr>
          <w:spacing w:val="-1"/>
          <w:sz w:val="23"/>
          <w:szCs w:val="23"/>
        </w:rPr>
        <w:t xml:space="preserve"> </w:t>
      </w:r>
      <w:r>
        <w:rPr>
          <w:sz w:val="23"/>
          <w:szCs w:val="23"/>
        </w:rPr>
        <w:t>for</w:t>
      </w:r>
      <w:r>
        <w:rPr>
          <w:spacing w:val="-1"/>
          <w:sz w:val="23"/>
          <w:szCs w:val="23"/>
        </w:rPr>
        <w:t xml:space="preserve"> </w:t>
      </w:r>
      <w:r>
        <w:rPr>
          <w:sz w:val="23"/>
          <w:szCs w:val="23"/>
        </w:rPr>
        <w:t>a</w:t>
      </w:r>
      <w:r>
        <w:rPr>
          <w:spacing w:val="-1"/>
          <w:sz w:val="23"/>
          <w:szCs w:val="23"/>
        </w:rPr>
        <w:t xml:space="preserve"> </w:t>
      </w:r>
      <w:r>
        <w:rPr>
          <w:sz w:val="23"/>
          <w:szCs w:val="23"/>
        </w:rPr>
        <w:t>‘best</w:t>
      </w:r>
      <w:r>
        <w:rPr>
          <w:spacing w:val="-2"/>
          <w:sz w:val="23"/>
          <w:szCs w:val="23"/>
        </w:rPr>
        <w:t xml:space="preserve"> </w:t>
      </w:r>
      <w:r>
        <w:rPr>
          <w:spacing w:val="-1"/>
          <w:sz w:val="23"/>
          <w:szCs w:val="23"/>
        </w:rPr>
        <w:t>practice</w:t>
      </w:r>
      <w:r>
        <w:rPr>
          <w:sz w:val="23"/>
          <w:szCs w:val="23"/>
        </w:rPr>
        <w:t xml:space="preserve"> guide’</w:t>
      </w:r>
      <w:r>
        <w:rPr>
          <w:spacing w:val="-2"/>
          <w:sz w:val="23"/>
          <w:szCs w:val="23"/>
        </w:rPr>
        <w:t xml:space="preserve"> </w:t>
      </w:r>
      <w:r>
        <w:rPr>
          <w:spacing w:val="-1"/>
          <w:sz w:val="23"/>
          <w:szCs w:val="23"/>
        </w:rPr>
        <w:t xml:space="preserve">can </w:t>
      </w:r>
      <w:r>
        <w:rPr>
          <w:sz w:val="23"/>
          <w:szCs w:val="23"/>
        </w:rPr>
        <w:t xml:space="preserve">be </w:t>
      </w:r>
      <w:r>
        <w:rPr>
          <w:spacing w:val="-1"/>
          <w:sz w:val="23"/>
          <w:szCs w:val="23"/>
        </w:rPr>
        <w:t xml:space="preserve">drawn. </w:t>
      </w:r>
      <w:r>
        <w:rPr>
          <w:sz w:val="23"/>
          <w:szCs w:val="23"/>
        </w:rPr>
        <w:t>The focus</w:t>
      </w:r>
      <w:r>
        <w:rPr>
          <w:spacing w:val="-1"/>
          <w:sz w:val="23"/>
          <w:szCs w:val="23"/>
        </w:rPr>
        <w:t xml:space="preserve"> will </w:t>
      </w:r>
      <w:r>
        <w:rPr>
          <w:sz w:val="23"/>
          <w:szCs w:val="23"/>
        </w:rPr>
        <w:t xml:space="preserve">be </w:t>
      </w:r>
      <w:r>
        <w:rPr>
          <w:spacing w:val="-1"/>
          <w:sz w:val="23"/>
          <w:szCs w:val="23"/>
        </w:rPr>
        <w:t>on</w:t>
      </w:r>
      <w:r>
        <w:rPr>
          <w:spacing w:val="27"/>
          <w:sz w:val="23"/>
          <w:szCs w:val="23"/>
        </w:rPr>
        <w:t xml:space="preserve"> </w:t>
      </w:r>
      <w:r>
        <w:rPr>
          <w:sz w:val="23"/>
          <w:szCs w:val="23"/>
        </w:rPr>
        <w:t xml:space="preserve">science </w:t>
      </w:r>
      <w:r>
        <w:rPr>
          <w:spacing w:val="-1"/>
          <w:sz w:val="23"/>
          <w:szCs w:val="23"/>
        </w:rPr>
        <w:t>communicators</w:t>
      </w:r>
      <w:r>
        <w:rPr>
          <w:spacing w:val="-2"/>
          <w:sz w:val="23"/>
          <w:szCs w:val="23"/>
        </w:rPr>
        <w:t xml:space="preserve"> </w:t>
      </w:r>
      <w:r>
        <w:rPr>
          <w:spacing w:val="-1"/>
          <w:sz w:val="23"/>
          <w:szCs w:val="23"/>
        </w:rPr>
        <w:t>working</w:t>
      </w:r>
      <w:r>
        <w:rPr>
          <w:spacing w:val="-2"/>
          <w:sz w:val="23"/>
          <w:szCs w:val="23"/>
        </w:rPr>
        <w:t xml:space="preserve"> </w:t>
      </w:r>
      <w:r>
        <w:rPr>
          <w:spacing w:val="-1"/>
          <w:sz w:val="23"/>
          <w:szCs w:val="23"/>
        </w:rPr>
        <w:t>to disseminate</w:t>
      </w:r>
      <w:r>
        <w:rPr>
          <w:spacing w:val="1"/>
          <w:sz w:val="23"/>
          <w:szCs w:val="23"/>
        </w:rPr>
        <w:t xml:space="preserve"> </w:t>
      </w:r>
      <w:r>
        <w:rPr>
          <w:sz w:val="23"/>
          <w:szCs w:val="23"/>
        </w:rPr>
        <w:t xml:space="preserve">science </w:t>
      </w:r>
      <w:r>
        <w:rPr>
          <w:spacing w:val="-1"/>
          <w:sz w:val="23"/>
          <w:szCs w:val="23"/>
        </w:rPr>
        <w:t>to the</w:t>
      </w:r>
      <w:r>
        <w:rPr>
          <w:sz w:val="23"/>
          <w:szCs w:val="23"/>
        </w:rPr>
        <w:t xml:space="preserve"> </w:t>
      </w:r>
      <w:r>
        <w:rPr>
          <w:spacing w:val="-1"/>
          <w:sz w:val="23"/>
          <w:szCs w:val="23"/>
        </w:rPr>
        <w:t>news</w:t>
      </w:r>
      <w:r>
        <w:rPr>
          <w:sz w:val="23"/>
          <w:szCs w:val="23"/>
        </w:rPr>
        <w:t xml:space="preserve"> media.</w:t>
      </w:r>
      <w:r>
        <w:rPr>
          <w:spacing w:val="-2"/>
          <w:sz w:val="23"/>
          <w:szCs w:val="23"/>
        </w:rPr>
        <w:t xml:space="preserve"> </w:t>
      </w:r>
      <w:r>
        <w:rPr>
          <w:sz w:val="23"/>
          <w:szCs w:val="23"/>
        </w:rPr>
        <w:t>A</w:t>
      </w:r>
      <w:r>
        <w:rPr>
          <w:spacing w:val="-1"/>
          <w:sz w:val="23"/>
          <w:szCs w:val="23"/>
        </w:rPr>
        <w:t xml:space="preserve"> </w:t>
      </w:r>
      <w:r>
        <w:rPr>
          <w:sz w:val="23"/>
          <w:szCs w:val="23"/>
        </w:rPr>
        <w:t>series</w:t>
      </w:r>
      <w:r>
        <w:rPr>
          <w:spacing w:val="-1"/>
          <w:sz w:val="23"/>
          <w:szCs w:val="23"/>
        </w:rPr>
        <w:t xml:space="preserve"> of</w:t>
      </w:r>
      <w:r>
        <w:rPr>
          <w:spacing w:val="27"/>
          <w:sz w:val="23"/>
          <w:szCs w:val="23"/>
        </w:rPr>
        <w:t xml:space="preserve"> </w:t>
      </w:r>
      <w:r>
        <w:rPr>
          <w:spacing w:val="-1"/>
          <w:sz w:val="23"/>
          <w:szCs w:val="23"/>
        </w:rPr>
        <w:t xml:space="preserve">workshops in </w:t>
      </w:r>
      <w:r>
        <w:rPr>
          <w:sz w:val="23"/>
          <w:szCs w:val="23"/>
        </w:rPr>
        <w:t xml:space="preserve">different </w:t>
      </w:r>
      <w:r>
        <w:rPr>
          <w:spacing w:val="-1"/>
          <w:sz w:val="23"/>
          <w:szCs w:val="23"/>
        </w:rPr>
        <w:t xml:space="preserve">capital </w:t>
      </w:r>
      <w:r>
        <w:rPr>
          <w:sz w:val="23"/>
          <w:szCs w:val="23"/>
        </w:rPr>
        <w:t>cities</w:t>
      </w:r>
      <w:r>
        <w:rPr>
          <w:spacing w:val="-2"/>
          <w:sz w:val="23"/>
          <w:szCs w:val="23"/>
        </w:rPr>
        <w:t xml:space="preserve"> </w:t>
      </w:r>
      <w:r>
        <w:rPr>
          <w:spacing w:val="-1"/>
          <w:sz w:val="23"/>
          <w:szCs w:val="23"/>
        </w:rPr>
        <w:t>on good practice</w:t>
      </w:r>
      <w:r>
        <w:rPr>
          <w:sz w:val="23"/>
          <w:szCs w:val="23"/>
        </w:rPr>
        <w:t xml:space="preserve"> for</w:t>
      </w:r>
      <w:r>
        <w:rPr>
          <w:spacing w:val="-1"/>
          <w:sz w:val="23"/>
          <w:szCs w:val="23"/>
        </w:rPr>
        <w:t xml:space="preserve"> </w:t>
      </w:r>
      <w:r>
        <w:rPr>
          <w:sz w:val="23"/>
          <w:szCs w:val="23"/>
        </w:rPr>
        <w:t xml:space="preserve">science </w:t>
      </w:r>
      <w:r>
        <w:rPr>
          <w:spacing w:val="-1"/>
          <w:sz w:val="23"/>
          <w:szCs w:val="23"/>
        </w:rPr>
        <w:t xml:space="preserve">public </w:t>
      </w:r>
      <w:r>
        <w:rPr>
          <w:sz w:val="23"/>
          <w:szCs w:val="23"/>
        </w:rPr>
        <w:t>relations</w:t>
      </w:r>
      <w:r>
        <w:rPr>
          <w:spacing w:val="28"/>
          <w:sz w:val="23"/>
          <w:szCs w:val="23"/>
        </w:rPr>
        <w:t xml:space="preserve"> </w:t>
      </w:r>
      <w:r>
        <w:rPr>
          <w:spacing w:val="-1"/>
          <w:sz w:val="23"/>
          <w:szCs w:val="23"/>
        </w:rPr>
        <w:t>professionals</w:t>
      </w:r>
      <w:r>
        <w:rPr>
          <w:sz w:val="23"/>
          <w:szCs w:val="23"/>
        </w:rPr>
        <w:t xml:space="preserve"> charged</w:t>
      </w:r>
      <w:r>
        <w:rPr>
          <w:spacing w:val="-1"/>
          <w:sz w:val="23"/>
          <w:szCs w:val="23"/>
        </w:rPr>
        <w:t xml:space="preserve"> on </w:t>
      </w:r>
      <w:r>
        <w:rPr>
          <w:sz w:val="23"/>
          <w:szCs w:val="23"/>
        </w:rPr>
        <w:t>a</w:t>
      </w:r>
      <w:r>
        <w:rPr>
          <w:spacing w:val="-1"/>
          <w:sz w:val="23"/>
          <w:szCs w:val="23"/>
        </w:rPr>
        <w:t xml:space="preserve"> cost </w:t>
      </w:r>
      <w:r>
        <w:rPr>
          <w:sz w:val="23"/>
          <w:szCs w:val="23"/>
        </w:rPr>
        <w:t>recovery</w:t>
      </w:r>
      <w:r>
        <w:rPr>
          <w:spacing w:val="-1"/>
          <w:sz w:val="23"/>
          <w:szCs w:val="23"/>
        </w:rPr>
        <w:t xml:space="preserve"> basis would also </w:t>
      </w:r>
      <w:r>
        <w:rPr>
          <w:sz w:val="23"/>
          <w:szCs w:val="23"/>
        </w:rPr>
        <w:t>be beneficial</w:t>
      </w:r>
    </w:p>
    <w:p w:rsidR="00E01F54" w:rsidRPr="004D577C" w:rsidRDefault="00A96298" w:rsidP="004D577C">
      <w:pPr>
        <w:pStyle w:val="BodyText"/>
        <w:spacing w:before="249"/>
        <w:ind w:left="255" w:right="1106"/>
      </w:pPr>
      <w:r>
        <w:rPr>
          <w:b/>
          <w:bCs/>
          <w:spacing w:val="-1"/>
          <w:sz w:val="26"/>
          <w:szCs w:val="26"/>
        </w:rPr>
        <w:t>I</w:t>
      </w:r>
      <w:r>
        <w:rPr>
          <w:b/>
          <w:bCs/>
          <w:spacing w:val="-1"/>
          <w:sz w:val="21"/>
          <w:szCs w:val="21"/>
        </w:rPr>
        <w:t>MPLEMENTATION</w:t>
      </w:r>
    </w:p>
    <w:p w:rsidR="00E01F54" w:rsidRDefault="00A96298" w:rsidP="00744B0A">
      <w:pPr>
        <w:pStyle w:val="BodyText"/>
        <w:ind w:left="255" w:right="1106"/>
      </w:pPr>
      <w:r>
        <w:t>Stage 1 (2011): Identify a champion (organisation); Stage 2 (mid 2011):</w:t>
      </w:r>
      <w:r>
        <w:rPr>
          <w:spacing w:val="-2"/>
        </w:rPr>
        <w:t xml:space="preserve"> </w:t>
      </w:r>
      <w:r>
        <w:t>Champion to</w:t>
      </w:r>
      <w:r>
        <w:rPr>
          <w:spacing w:val="28"/>
        </w:rPr>
        <w:t xml:space="preserve"> </w:t>
      </w:r>
      <w:r>
        <w:t>organise workshop with key collaborators;</w:t>
      </w:r>
      <w:r>
        <w:rPr>
          <w:spacing w:val="-2"/>
        </w:rPr>
        <w:t xml:space="preserve"> </w:t>
      </w:r>
      <w:r>
        <w:t>Stage 3 (late 2011):</w:t>
      </w:r>
      <w:r>
        <w:rPr>
          <w:spacing w:val="-2"/>
        </w:rPr>
        <w:t xml:space="preserve"> </w:t>
      </w:r>
      <w:r>
        <w:t>Development of best</w:t>
      </w:r>
      <w:r>
        <w:rPr>
          <w:spacing w:val="29"/>
        </w:rPr>
        <w:t xml:space="preserve"> </w:t>
      </w:r>
      <w:r>
        <w:t>practice guide;</w:t>
      </w:r>
      <w:r>
        <w:rPr>
          <w:spacing w:val="-2"/>
        </w:rPr>
        <w:t xml:space="preserve"> </w:t>
      </w:r>
      <w:r>
        <w:t>Stage 4 (2012): Run a pilot series of best practice workshops (hosted</w:t>
      </w:r>
      <w:r>
        <w:rPr>
          <w:spacing w:val="28"/>
        </w:rPr>
        <w:t xml:space="preserve"> </w:t>
      </w:r>
      <w:r>
        <w:t>by different institutions in different states), based on the best practice guide.</w:t>
      </w:r>
      <w:r>
        <w:rPr>
          <w:spacing w:val="-2"/>
        </w:rPr>
        <w:t xml:space="preserve"> </w:t>
      </w:r>
      <w:r>
        <w:t>Stage 5</w:t>
      </w:r>
      <w:r>
        <w:rPr>
          <w:spacing w:val="28"/>
        </w:rPr>
        <w:t xml:space="preserve"> </w:t>
      </w:r>
      <w:r>
        <w:t>(2013): If pilot is successful, hold further professional development activities with</w:t>
      </w:r>
      <w:r>
        <w:rPr>
          <w:spacing w:val="26"/>
        </w:rPr>
        <w:t xml:space="preserve"> </w:t>
      </w:r>
      <w:r>
        <w:t>funds coming</w:t>
      </w:r>
      <w:r>
        <w:rPr>
          <w:spacing w:val="-2"/>
        </w:rPr>
        <w:t xml:space="preserve"> </w:t>
      </w:r>
      <w:r>
        <w:t>from institutions and individuals attending workshops.</w:t>
      </w:r>
    </w:p>
    <w:p w:rsidR="00E01F54" w:rsidRDefault="00E01F54" w:rsidP="00744B0A">
      <w:pPr>
        <w:pStyle w:val="BodyText"/>
        <w:ind w:left="255" w:right="1106"/>
        <w:sectPr w:rsidR="00E01F54">
          <w:footerReference w:type="even" r:id="rId28"/>
          <w:footerReference w:type="default" r:id="rId29"/>
          <w:pgSz w:w="11910" w:h="16840"/>
          <w:pgMar w:top="1360" w:right="1140" w:bottom="760" w:left="1300" w:header="0" w:footer="571" w:gutter="0"/>
          <w:pgNumType w:start="32"/>
          <w:cols w:space="720" w:equalWidth="0">
            <w:col w:w="9470"/>
          </w:cols>
          <w:noEndnote/>
        </w:sectPr>
      </w:pPr>
    </w:p>
    <w:p w:rsidR="00E01F54" w:rsidRDefault="00A96298">
      <w:pPr>
        <w:pStyle w:val="BodyText"/>
        <w:numPr>
          <w:ilvl w:val="1"/>
          <w:numId w:val="3"/>
        </w:numPr>
        <w:tabs>
          <w:tab w:val="left" w:pos="1760"/>
        </w:tabs>
        <w:kinsoku w:val="0"/>
        <w:overflowPunct w:val="0"/>
        <w:spacing w:before="26"/>
        <w:rPr>
          <w:color w:val="000000"/>
          <w:sz w:val="24"/>
          <w:szCs w:val="24"/>
        </w:rPr>
      </w:pPr>
      <w:r>
        <w:rPr>
          <w:b/>
          <w:bCs/>
          <w:color w:val="EB8228"/>
          <w:sz w:val="24"/>
          <w:szCs w:val="24"/>
        </w:rPr>
        <w:t>Ushering</w:t>
      </w:r>
      <w:r>
        <w:rPr>
          <w:b/>
          <w:bCs/>
          <w:color w:val="EB8228"/>
          <w:spacing w:val="-6"/>
          <w:sz w:val="24"/>
          <w:szCs w:val="24"/>
        </w:rPr>
        <w:t xml:space="preserve"> </w:t>
      </w:r>
      <w:r>
        <w:rPr>
          <w:b/>
          <w:bCs/>
          <w:color w:val="EB8228"/>
          <w:sz w:val="24"/>
          <w:szCs w:val="24"/>
        </w:rPr>
        <w:t>more</w:t>
      </w:r>
      <w:r>
        <w:rPr>
          <w:b/>
          <w:bCs/>
          <w:color w:val="EB8228"/>
          <w:spacing w:val="-4"/>
          <w:sz w:val="24"/>
          <w:szCs w:val="24"/>
        </w:rPr>
        <w:t xml:space="preserve"> </w:t>
      </w:r>
      <w:r>
        <w:rPr>
          <w:b/>
          <w:bCs/>
          <w:color w:val="EB8228"/>
          <w:sz w:val="24"/>
          <w:szCs w:val="24"/>
        </w:rPr>
        <w:t>science</w:t>
      </w:r>
      <w:r>
        <w:rPr>
          <w:b/>
          <w:bCs/>
          <w:color w:val="EB8228"/>
          <w:spacing w:val="-5"/>
          <w:sz w:val="24"/>
          <w:szCs w:val="24"/>
        </w:rPr>
        <w:t xml:space="preserve"> </w:t>
      </w:r>
      <w:r>
        <w:rPr>
          <w:b/>
          <w:bCs/>
          <w:color w:val="EB8228"/>
          <w:spacing w:val="-1"/>
          <w:sz w:val="24"/>
          <w:szCs w:val="24"/>
        </w:rPr>
        <w:t>into</w:t>
      </w:r>
      <w:r>
        <w:rPr>
          <w:b/>
          <w:bCs/>
          <w:color w:val="EB8228"/>
          <w:spacing w:val="-4"/>
          <w:sz w:val="24"/>
          <w:szCs w:val="24"/>
        </w:rPr>
        <w:t xml:space="preserve"> </w:t>
      </w:r>
      <w:r>
        <w:rPr>
          <w:b/>
          <w:bCs/>
          <w:color w:val="EB8228"/>
          <w:spacing w:val="-1"/>
          <w:sz w:val="24"/>
          <w:szCs w:val="24"/>
        </w:rPr>
        <w:t>the</w:t>
      </w:r>
      <w:r>
        <w:rPr>
          <w:b/>
          <w:bCs/>
          <w:color w:val="EB8228"/>
          <w:spacing w:val="-4"/>
          <w:sz w:val="24"/>
          <w:szCs w:val="24"/>
        </w:rPr>
        <w:t xml:space="preserve"> </w:t>
      </w:r>
      <w:r>
        <w:rPr>
          <w:b/>
          <w:bCs/>
          <w:color w:val="EB8228"/>
          <w:spacing w:val="-1"/>
          <w:sz w:val="24"/>
          <w:szCs w:val="24"/>
        </w:rPr>
        <w:t>media</w:t>
      </w:r>
      <w:r>
        <w:rPr>
          <w:b/>
          <w:bCs/>
          <w:color w:val="EB8228"/>
          <w:spacing w:val="-5"/>
          <w:sz w:val="24"/>
          <w:szCs w:val="24"/>
        </w:rPr>
        <w:t xml:space="preserve"> </w:t>
      </w:r>
      <w:r>
        <w:rPr>
          <w:b/>
          <w:bCs/>
          <w:color w:val="EB8228"/>
          <w:sz w:val="24"/>
          <w:szCs w:val="24"/>
        </w:rPr>
        <w:t>through</w:t>
      </w:r>
      <w:r>
        <w:rPr>
          <w:b/>
          <w:bCs/>
          <w:color w:val="EB8228"/>
          <w:spacing w:val="-6"/>
          <w:sz w:val="24"/>
          <w:szCs w:val="24"/>
        </w:rPr>
        <w:t xml:space="preserve"> </w:t>
      </w:r>
      <w:r>
        <w:rPr>
          <w:b/>
          <w:bCs/>
          <w:color w:val="EB8228"/>
          <w:sz w:val="24"/>
          <w:szCs w:val="24"/>
        </w:rPr>
        <w:t>images</w:t>
      </w:r>
    </w:p>
    <w:p w:rsidR="00E01F54" w:rsidRDefault="00E01F54">
      <w:pPr>
        <w:pStyle w:val="BodyText"/>
        <w:kinsoku w:val="0"/>
        <w:overflowPunct w:val="0"/>
        <w:spacing w:before="6"/>
        <w:ind w:left="0"/>
        <w:rPr>
          <w:b/>
          <w:bCs/>
          <w:sz w:val="33"/>
          <w:szCs w:val="33"/>
        </w:rPr>
      </w:pPr>
    </w:p>
    <w:p w:rsidR="00E01F54" w:rsidRDefault="00F127E9">
      <w:pPr>
        <w:pStyle w:val="BodyText"/>
        <w:kinsoku w:val="0"/>
        <w:overflowPunct w:val="0"/>
        <w:ind w:left="1155"/>
        <w:rPr>
          <w:color w:val="000000"/>
          <w:sz w:val="23"/>
          <w:szCs w:val="23"/>
        </w:rPr>
      </w:pPr>
      <w:r>
        <w:rPr>
          <w:noProof/>
        </w:rPr>
        <mc:AlternateContent>
          <mc:Choice Requires="wpg">
            <w:drawing>
              <wp:anchor distT="0" distB="0" distL="114300" distR="114300" simplePos="0" relativeHeight="251659776" behindDoc="1" locked="0" layoutInCell="0" allowOverlap="1">
                <wp:simplePos x="0" y="0"/>
                <wp:positionH relativeFrom="page">
                  <wp:posOffset>1365250</wp:posOffset>
                </wp:positionH>
                <wp:positionV relativeFrom="paragraph">
                  <wp:posOffset>-81915</wp:posOffset>
                </wp:positionV>
                <wp:extent cx="5288280" cy="7456805"/>
                <wp:effectExtent l="0" t="0" r="0" b="0"/>
                <wp:wrapNone/>
                <wp:docPr id="126" name="Group 245" title="Table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7456805"/>
                          <a:chOff x="2150" y="-129"/>
                          <a:chExt cx="8328" cy="11743"/>
                        </a:xfrm>
                      </wpg:grpSpPr>
                      <wps:wsp>
                        <wps:cNvPr id="127" name="Freeform 246"/>
                        <wps:cNvSpPr>
                          <a:spLocks/>
                        </wps:cNvSpPr>
                        <wps:spPr bwMode="auto">
                          <a:xfrm>
                            <a:off x="2156" y="-124"/>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247"/>
                        <wps:cNvSpPr>
                          <a:spLocks/>
                        </wps:cNvSpPr>
                        <wps:spPr bwMode="auto">
                          <a:xfrm>
                            <a:off x="2161" y="-119"/>
                            <a:ext cx="20" cy="11722"/>
                          </a:xfrm>
                          <a:custGeom>
                            <a:avLst/>
                            <a:gdLst>
                              <a:gd name="T0" fmla="*/ 0 w 20"/>
                              <a:gd name="T1" fmla="*/ 0 h 11722"/>
                              <a:gd name="T2" fmla="*/ 0 w 20"/>
                              <a:gd name="T3" fmla="*/ 11722 h 11722"/>
                            </a:gdLst>
                            <a:ahLst/>
                            <a:cxnLst>
                              <a:cxn ang="0">
                                <a:pos x="T0" y="T1"/>
                              </a:cxn>
                              <a:cxn ang="0">
                                <a:pos x="T2" y="T3"/>
                              </a:cxn>
                            </a:cxnLst>
                            <a:rect l="0" t="0" r="r" b="b"/>
                            <a:pathLst>
                              <a:path w="20" h="11722">
                                <a:moveTo>
                                  <a:pt x="0" y="0"/>
                                </a:moveTo>
                                <a:lnTo>
                                  <a:pt x="0" y="11722"/>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248"/>
                        <wps:cNvSpPr>
                          <a:spLocks/>
                        </wps:cNvSpPr>
                        <wps:spPr bwMode="auto">
                          <a:xfrm>
                            <a:off x="10467" y="-119"/>
                            <a:ext cx="20" cy="11722"/>
                          </a:xfrm>
                          <a:custGeom>
                            <a:avLst/>
                            <a:gdLst>
                              <a:gd name="T0" fmla="*/ 0 w 20"/>
                              <a:gd name="T1" fmla="*/ 0 h 11722"/>
                              <a:gd name="T2" fmla="*/ 0 w 20"/>
                              <a:gd name="T3" fmla="*/ 11722 h 11722"/>
                            </a:gdLst>
                            <a:ahLst/>
                            <a:cxnLst>
                              <a:cxn ang="0">
                                <a:pos x="T0" y="T1"/>
                              </a:cxn>
                              <a:cxn ang="0">
                                <a:pos x="T2" y="T3"/>
                              </a:cxn>
                            </a:cxnLst>
                            <a:rect l="0" t="0" r="r" b="b"/>
                            <a:pathLst>
                              <a:path w="20" h="11722">
                                <a:moveTo>
                                  <a:pt x="0" y="0"/>
                                </a:moveTo>
                                <a:lnTo>
                                  <a:pt x="0" y="11722"/>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249"/>
                        <wps:cNvSpPr>
                          <a:spLocks/>
                        </wps:cNvSpPr>
                        <wps:spPr bwMode="auto">
                          <a:xfrm>
                            <a:off x="2156" y="11608"/>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DC649" id="Group 245" o:spid="_x0000_s1026" alt="Title: Table box" style="position:absolute;margin-left:107.5pt;margin-top:-6.45pt;width:416.4pt;height:587.15pt;z-index:-251656704;mso-position-horizontal-relative:page" coordorigin="2150,-129" coordsize="8328,1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" o:allowincell="f">
                <v:shape id="Freeform 246" o:spid="_x0000_s1027" style="position:absolute;left:2156;top:-124;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CDm8MA&#10;AADcAAAADwAAAGRycy9kb3ducmV2LnhtbERPTYvCMBC9L/gfwgheFk2toFKNIuKCFw9WWfA2NGNb&#10;bSalydrqrzcLC3ubx/uc5bozlXhQ40rLCsajCARxZnXJuYLz6Ws4B+E8ssbKMil4koP1qvexxETb&#10;lo/0SH0uQgi7BBUU3teJlC4ryKAb2Zo4cFfbGPQBNrnUDbYh3FQyjqKpNFhyaCiwpm1B2T39MQo2&#10;u1mcfrefr/PUnupocjncdnev1KDfbRYgPHX+X/zn3uswP57B7zPhAr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CDm8MAAADcAAAADwAAAAAAAAAAAAAAAACYAgAAZHJzL2Rv&#10;d25yZXYueG1sUEsFBgAAAAAEAAQA9QAAAIgDAAAAAA==&#10;" path="m,l8316,e" filled="f" strokecolor="#eb8228" strokeweight=".20458mm">
                  <v:path arrowok="t" o:connecttype="custom" o:connectlocs="0,0;8316,0" o:connectangles="0,0"/>
                </v:shape>
                <v:shape id="Freeform 247" o:spid="_x0000_s1028" style="position:absolute;left:2161;top:-119;width:20;height:11722;visibility:visible;mso-wrap-style:square;v-text-anchor:top" coordsize="20,1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5kMUA&#10;AADcAAAADwAAAGRycy9kb3ducmV2LnhtbESPT2sCMRDF74V+hzAFbzVbkbauRimlgtgK9d992Iyb&#10;xc0kbKJuv33nUOhthvfmvd/MFr1v1ZW61AQ28DQsQBFXwTZcGzjsl4+voFJGttgGJgM/lGAxv7+b&#10;YWnDjbd03eVaSQinEg24nGOpdaoceUzDEIlFO4XOY5a1q7Xt8CbhvtWjonjWHhuWBoeR3h1V593F&#10;G/gMxVc4r8bL9eSlcqeP77ixx2jM4KF/m4LK1Od/89/1ygr+SGjlGZl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nmQxQAAANwAAAAPAAAAAAAAAAAAAAAAAJgCAABkcnMv&#10;ZG93bnJldi54bWxQSwUGAAAAAAQABAD1AAAAigMAAAAA&#10;" path="m,l,11722e" filled="f" strokecolor="#eb8228" strokeweight=".20458mm">
                  <v:path arrowok="t" o:connecttype="custom" o:connectlocs="0,0;0,11722" o:connectangles="0,0"/>
                </v:shape>
                <v:shape id="Freeform 248" o:spid="_x0000_s1029" style="position:absolute;left:10467;top:-119;width:20;height:11722;visibility:visible;mso-wrap-style:square;v-text-anchor:top" coordsize="20,1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cC8EA&#10;AADcAAAADwAAAGRycy9kb3ducmV2LnhtbERP22oCMRB9L/gPYYS+1awiVlejiCiIreD1fdiMm8XN&#10;JGxS3f59Uyj0bQ7nOrNFa2vxoCZUjhX0exkI4sLpiksFl/PmbQwiRGSNtWNS8E0BFvPOywxz7Z58&#10;pMcpliKFcMhRgYnR51KGwpDF0HOeOHE311iMCTal1A0+U7it5SDLRtJixanBoKeVoeJ++rIKPlz2&#10;6e7b4WY3eS/MbX3we331Sr122+UURKQ2/ov/3Fud5g8m8PtMukDO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u3AvBAAAA3AAAAA8AAAAAAAAAAAAAAAAAmAIAAGRycy9kb3du&#10;cmV2LnhtbFBLBQYAAAAABAAEAPUAAACGAwAAAAA=&#10;" path="m,l,11722e" filled="f" strokecolor="#eb8228" strokeweight=".20458mm">
                  <v:path arrowok="t" o:connecttype="custom" o:connectlocs="0,0;0,11722" o:connectangles="0,0"/>
                </v:shape>
                <v:shape id="Freeform 249" o:spid="_x0000_s1030" style="position:absolute;left:2156;top:11608;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NMsYA&#10;AADcAAAADwAAAGRycy9kb3ducmV2LnhtbESPQWvCQBCF7wX/wzIFL6VuVNASXUVEoZceGkXwNmTH&#10;JDU7G7KrSfvrOwfB2wzvzXvfLNe9q9Wd2lB5NjAeJaCIc28rLgwcD/v3D1AhIlusPZOBXwqwXg1e&#10;lpha3/E33bNYKAnhkKKBMsYm1TrkJTkMI98Qi3bxrcMoa1to22In4a7WkySZaYcVS0OJDW1Lyq/Z&#10;zRnY7OaT7NS9/R1n/tAk0/PXz+4ajRm+9psFqEh9fJof159W8KeCL8/IB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CNMsYAAADcAAAADwAAAAAAAAAAAAAAAACYAgAAZHJz&#10;L2Rvd25yZXYueG1sUEsFBgAAAAAEAAQA9QAAAIsDAAAAAA==&#10;" path="m,l8316,e" filled="f" strokecolor="#eb8228" strokeweight=".20458mm">
                  <v:path arrowok="t" o:connecttype="custom" o:connectlocs="0,0;8316,0" o:connectangles="0,0"/>
                </v:shape>
                <w10:wrap anchorx="page"/>
              </v:group>
            </w:pict>
          </mc:Fallback>
        </mc:AlternateContent>
      </w:r>
      <w:r w:rsidR="00A96298">
        <w:rPr>
          <w:b/>
          <w:bCs/>
          <w:color w:val="EB8228"/>
          <w:spacing w:val="-1"/>
          <w:sz w:val="23"/>
          <w:szCs w:val="23"/>
        </w:rPr>
        <w:t>Recommendation 20</w:t>
      </w:r>
    </w:p>
    <w:p w:rsidR="004D577C" w:rsidRDefault="00A96298" w:rsidP="004D577C">
      <w:pPr>
        <w:pStyle w:val="BodyText"/>
        <w:kinsoku w:val="0"/>
        <w:overflowPunct w:val="0"/>
        <w:spacing w:before="101"/>
        <w:ind w:left="1155" w:right="248"/>
        <w:rPr>
          <w:color w:val="000000"/>
          <w:sz w:val="23"/>
          <w:szCs w:val="23"/>
        </w:rPr>
      </w:pPr>
      <w:r>
        <w:rPr>
          <w:b/>
          <w:bCs/>
          <w:color w:val="EB8228"/>
          <w:sz w:val="23"/>
          <w:szCs w:val="23"/>
        </w:rPr>
        <w:t>Expand</w:t>
      </w:r>
      <w:r>
        <w:rPr>
          <w:b/>
          <w:bCs/>
          <w:color w:val="EB8228"/>
          <w:spacing w:val="-1"/>
          <w:sz w:val="23"/>
          <w:szCs w:val="23"/>
        </w:rPr>
        <w:t xml:space="preserve"> </w:t>
      </w:r>
      <w:r>
        <w:rPr>
          <w:b/>
          <w:bCs/>
          <w:color w:val="EB8228"/>
          <w:sz w:val="23"/>
          <w:szCs w:val="23"/>
        </w:rPr>
        <w:t>the</w:t>
      </w:r>
      <w:r>
        <w:rPr>
          <w:b/>
          <w:bCs/>
          <w:color w:val="EB8228"/>
          <w:spacing w:val="-1"/>
          <w:sz w:val="23"/>
          <w:szCs w:val="23"/>
        </w:rPr>
        <w:t xml:space="preserve"> </w:t>
      </w:r>
      <w:r>
        <w:rPr>
          <w:b/>
          <w:bCs/>
          <w:color w:val="EB8228"/>
          <w:sz w:val="23"/>
          <w:szCs w:val="23"/>
        </w:rPr>
        <w:t>free ‘breaking</w:t>
      </w:r>
      <w:r>
        <w:rPr>
          <w:b/>
          <w:bCs/>
          <w:color w:val="EB8228"/>
          <w:spacing w:val="-1"/>
          <w:sz w:val="23"/>
          <w:szCs w:val="23"/>
        </w:rPr>
        <w:t xml:space="preserve"> </w:t>
      </w:r>
      <w:r>
        <w:rPr>
          <w:b/>
          <w:bCs/>
          <w:color w:val="EB8228"/>
          <w:sz w:val="23"/>
          <w:szCs w:val="23"/>
        </w:rPr>
        <w:t>news science</w:t>
      </w:r>
      <w:r>
        <w:rPr>
          <w:b/>
          <w:bCs/>
          <w:color w:val="EB8228"/>
          <w:spacing w:val="-1"/>
          <w:sz w:val="23"/>
          <w:szCs w:val="23"/>
        </w:rPr>
        <w:t xml:space="preserve"> </w:t>
      </w:r>
      <w:r>
        <w:rPr>
          <w:b/>
          <w:bCs/>
          <w:color w:val="EB8228"/>
          <w:sz w:val="23"/>
          <w:szCs w:val="23"/>
        </w:rPr>
        <w:t>images’</w:t>
      </w:r>
      <w:r>
        <w:rPr>
          <w:b/>
          <w:bCs/>
          <w:color w:val="EB8228"/>
          <w:spacing w:val="-1"/>
          <w:sz w:val="23"/>
          <w:szCs w:val="23"/>
        </w:rPr>
        <w:t xml:space="preserve"> </w:t>
      </w:r>
      <w:r>
        <w:rPr>
          <w:b/>
          <w:bCs/>
          <w:color w:val="EB8228"/>
          <w:sz w:val="23"/>
          <w:szCs w:val="23"/>
        </w:rPr>
        <w:t>service</w:t>
      </w:r>
      <w:r>
        <w:rPr>
          <w:b/>
          <w:bCs/>
          <w:color w:val="EB8228"/>
          <w:spacing w:val="-1"/>
          <w:sz w:val="23"/>
          <w:szCs w:val="23"/>
        </w:rPr>
        <w:t xml:space="preserve"> </w:t>
      </w:r>
      <w:r>
        <w:rPr>
          <w:b/>
          <w:bCs/>
          <w:color w:val="EB8228"/>
          <w:sz w:val="23"/>
          <w:szCs w:val="23"/>
        </w:rPr>
        <w:t>piloted</w:t>
      </w:r>
      <w:r>
        <w:rPr>
          <w:b/>
          <w:bCs/>
          <w:color w:val="EB8228"/>
          <w:spacing w:val="-1"/>
          <w:sz w:val="23"/>
          <w:szCs w:val="23"/>
        </w:rPr>
        <w:t xml:space="preserve"> </w:t>
      </w:r>
      <w:r>
        <w:rPr>
          <w:b/>
          <w:bCs/>
          <w:color w:val="EB8228"/>
          <w:sz w:val="23"/>
          <w:szCs w:val="23"/>
        </w:rPr>
        <w:t>by</w:t>
      </w:r>
      <w:r>
        <w:rPr>
          <w:b/>
          <w:bCs/>
          <w:color w:val="EB8228"/>
          <w:spacing w:val="-1"/>
          <w:sz w:val="23"/>
          <w:szCs w:val="23"/>
        </w:rPr>
        <w:t xml:space="preserve"> </w:t>
      </w:r>
      <w:r>
        <w:rPr>
          <w:b/>
          <w:bCs/>
          <w:color w:val="EB8228"/>
          <w:sz w:val="23"/>
          <w:szCs w:val="23"/>
        </w:rPr>
        <w:t>the</w:t>
      </w:r>
      <w:r>
        <w:rPr>
          <w:b/>
          <w:bCs/>
          <w:color w:val="EB8228"/>
          <w:spacing w:val="-1"/>
          <w:sz w:val="23"/>
          <w:szCs w:val="23"/>
        </w:rPr>
        <w:t xml:space="preserve"> </w:t>
      </w:r>
      <w:r>
        <w:rPr>
          <w:b/>
          <w:bCs/>
          <w:color w:val="EB8228"/>
          <w:sz w:val="23"/>
          <w:szCs w:val="23"/>
        </w:rPr>
        <w:t>Australian Science</w:t>
      </w:r>
      <w:r>
        <w:rPr>
          <w:b/>
          <w:bCs/>
          <w:color w:val="EB8228"/>
          <w:spacing w:val="-1"/>
          <w:sz w:val="23"/>
          <w:szCs w:val="23"/>
        </w:rPr>
        <w:t xml:space="preserve"> </w:t>
      </w:r>
      <w:r>
        <w:rPr>
          <w:b/>
          <w:bCs/>
          <w:color w:val="EB8228"/>
          <w:sz w:val="23"/>
          <w:szCs w:val="23"/>
        </w:rPr>
        <w:t>Media</w:t>
      </w:r>
      <w:r>
        <w:rPr>
          <w:b/>
          <w:bCs/>
          <w:color w:val="EB8228"/>
          <w:spacing w:val="-1"/>
          <w:sz w:val="23"/>
          <w:szCs w:val="23"/>
        </w:rPr>
        <w:t xml:space="preserve"> </w:t>
      </w:r>
      <w:r>
        <w:rPr>
          <w:b/>
          <w:bCs/>
          <w:color w:val="EB8228"/>
          <w:sz w:val="23"/>
          <w:szCs w:val="23"/>
        </w:rPr>
        <w:t>Centre to</w:t>
      </w:r>
      <w:r>
        <w:rPr>
          <w:b/>
          <w:bCs/>
          <w:color w:val="EB8228"/>
          <w:spacing w:val="-1"/>
          <w:sz w:val="23"/>
          <w:szCs w:val="23"/>
        </w:rPr>
        <w:t xml:space="preserve"> provide</w:t>
      </w:r>
      <w:r>
        <w:rPr>
          <w:b/>
          <w:bCs/>
          <w:color w:val="EB8228"/>
          <w:spacing w:val="-2"/>
          <w:sz w:val="23"/>
          <w:szCs w:val="23"/>
        </w:rPr>
        <w:t xml:space="preserve"> </w:t>
      </w:r>
      <w:r>
        <w:rPr>
          <w:b/>
          <w:bCs/>
          <w:color w:val="EB8228"/>
          <w:spacing w:val="-1"/>
          <w:sz w:val="23"/>
          <w:szCs w:val="23"/>
        </w:rPr>
        <w:t xml:space="preserve">more </w:t>
      </w:r>
      <w:r>
        <w:rPr>
          <w:b/>
          <w:bCs/>
          <w:color w:val="EB8228"/>
          <w:sz w:val="23"/>
          <w:szCs w:val="23"/>
        </w:rPr>
        <w:t>visual</w:t>
      </w:r>
      <w:r>
        <w:rPr>
          <w:b/>
          <w:bCs/>
          <w:color w:val="EB8228"/>
          <w:spacing w:val="-2"/>
          <w:sz w:val="23"/>
          <w:szCs w:val="23"/>
        </w:rPr>
        <w:t xml:space="preserve"> </w:t>
      </w:r>
      <w:r>
        <w:rPr>
          <w:b/>
          <w:bCs/>
          <w:color w:val="EB8228"/>
          <w:sz w:val="23"/>
          <w:szCs w:val="23"/>
        </w:rPr>
        <w:t>science</w:t>
      </w:r>
      <w:r>
        <w:rPr>
          <w:b/>
          <w:bCs/>
          <w:color w:val="EB8228"/>
          <w:spacing w:val="-2"/>
          <w:sz w:val="23"/>
          <w:szCs w:val="23"/>
        </w:rPr>
        <w:t xml:space="preserve"> </w:t>
      </w:r>
      <w:r>
        <w:rPr>
          <w:b/>
          <w:bCs/>
          <w:color w:val="EB8228"/>
          <w:spacing w:val="-1"/>
          <w:sz w:val="23"/>
          <w:szCs w:val="23"/>
        </w:rPr>
        <w:t>content for</w:t>
      </w:r>
      <w:r>
        <w:rPr>
          <w:b/>
          <w:bCs/>
          <w:color w:val="EB8228"/>
          <w:spacing w:val="-2"/>
          <w:sz w:val="23"/>
          <w:szCs w:val="23"/>
        </w:rPr>
        <w:t xml:space="preserve"> </w:t>
      </w:r>
      <w:r>
        <w:rPr>
          <w:b/>
          <w:bCs/>
          <w:color w:val="EB8228"/>
          <w:sz w:val="23"/>
          <w:szCs w:val="23"/>
        </w:rPr>
        <w:t>new</w:t>
      </w:r>
      <w:r>
        <w:rPr>
          <w:b/>
          <w:bCs/>
          <w:color w:val="EB8228"/>
          <w:spacing w:val="-2"/>
          <w:sz w:val="23"/>
          <w:szCs w:val="23"/>
        </w:rPr>
        <w:t xml:space="preserve"> </w:t>
      </w:r>
      <w:r>
        <w:rPr>
          <w:b/>
          <w:bCs/>
          <w:color w:val="EB8228"/>
          <w:sz w:val="23"/>
          <w:szCs w:val="23"/>
        </w:rPr>
        <w:t>and</w:t>
      </w:r>
      <w:r>
        <w:rPr>
          <w:b/>
          <w:bCs/>
          <w:color w:val="EB8228"/>
          <w:spacing w:val="-2"/>
          <w:sz w:val="23"/>
          <w:szCs w:val="23"/>
        </w:rPr>
        <w:t xml:space="preserve"> </w:t>
      </w:r>
      <w:r>
        <w:rPr>
          <w:b/>
          <w:bCs/>
          <w:color w:val="EB8228"/>
          <w:sz w:val="23"/>
          <w:szCs w:val="23"/>
        </w:rPr>
        <w:t>traditional</w:t>
      </w:r>
      <w:r>
        <w:rPr>
          <w:b/>
          <w:bCs/>
          <w:color w:val="EB8228"/>
          <w:spacing w:val="25"/>
          <w:sz w:val="23"/>
          <w:szCs w:val="23"/>
        </w:rPr>
        <w:t xml:space="preserve"> </w:t>
      </w:r>
      <w:r>
        <w:rPr>
          <w:b/>
          <w:bCs/>
          <w:color w:val="EB8228"/>
          <w:spacing w:val="-1"/>
          <w:sz w:val="23"/>
          <w:szCs w:val="23"/>
        </w:rPr>
        <w:t>media.</w:t>
      </w:r>
    </w:p>
    <w:p w:rsidR="00E01F54" w:rsidRPr="004D577C" w:rsidRDefault="00A96298" w:rsidP="004D577C">
      <w:pPr>
        <w:pStyle w:val="BodyText"/>
        <w:kinsoku w:val="0"/>
        <w:overflowPunct w:val="0"/>
        <w:spacing w:before="249"/>
        <w:ind w:left="1157" w:right="249"/>
        <w:rPr>
          <w:color w:val="000000"/>
          <w:sz w:val="23"/>
          <w:szCs w:val="23"/>
        </w:rPr>
      </w:pPr>
      <w:r>
        <w:rPr>
          <w:b/>
          <w:bCs/>
          <w:spacing w:val="-1"/>
          <w:sz w:val="26"/>
          <w:szCs w:val="26"/>
        </w:rPr>
        <w:t>R</w:t>
      </w:r>
      <w:r>
        <w:rPr>
          <w:b/>
          <w:bCs/>
          <w:spacing w:val="-1"/>
          <w:sz w:val="21"/>
          <w:szCs w:val="21"/>
        </w:rPr>
        <w:t>EASONING</w:t>
      </w:r>
    </w:p>
    <w:p w:rsidR="004D577C" w:rsidRDefault="00A96298" w:rsidP="004D577C">
      <w:pPr>
        <w:pStyle w:val="BodyText"/>
        <w:ind w:left="1157" w:right="276"/>
      </w:pPr>
      <w:r>
        <w:t>The timely availability of animated graphics, footage, photographic images and digital</w:t>
      </w:r>
      <w:r>
        <w:rPr>
          <w:spacing w:val="24"/>
        </w:rPr>
        <w:t xml:space="preserve"> </w:t>
      </w:r>
      <w:r>
        <w:t>diagrams when major news stories break has a dramatic impact on the coverage of</w:t>
      </w:r>
      <w:r>
        <w:rPr>
          <w:spacing w:val="28"/>
        </w:rPr>
        <w:t xml:space="preserve"> </w:t>
      </w:r>
      <w:r>
        <w:t>science in both new and traditional media.</w:t>
      </w:r>
      <w:r>
        <w:rPr>
          <w:spacing w:val="-2"/>
        </w:rPr>
        <w:t xml:space="preserve"> </w:t>
      </w:r>
      <w:r>
        <w:t>New media is hungry for visual content</w:t>
      </w:r>
      <w:r>
        <w:rPr>
          <w:spacing w:val="26"/>
        </w:rPr>
        <w:t xml:space="preserve"> </w:t>
      </w:r>
      <w:r>
        <w:t>and science has many opportunities but little active production in terms of visual</w:t>
      </w:r>
      <w:r>
        <w:rPr>
          <w:spacing w:val="27"/>
        </w:rPr>
        <w:t xml:space="preserve"> </w:t>
      </w:r>
      <w:r>
        <w:t>content for breaking news topics. By working</w:t>
      </w:r>
      <w:r>
        <w:rPr>
          <w:spacing w:val="-2"/>
        </w:rPr>
        <w:t xml:space="preserve"> </w:t>
      </w:r>
      <w:r>
        <w:t>with institutions to produce rich visual</w:t>
      </w:r>
      <w:r>
        <w:rPr>
          <w:spacing w:val="30"/>
        </w:rPr>
        <w:t xml:space="preserve"> </w:t>
      </w:r>
      <w:r>
        <w:t>material to compliment</w:t>
      </w:r>
      <w:r>
        <w:rPr>
          <w:spacing w:val="-2"/>
        </w:rPr>
        <w:t xml:space="preserve"> </w:t>
      </w:r>
      <w:r>
        <w:t>a journal article release or in response to breaking stories</w:t>
      </w:r>
      <w:r>
        <w:rPr>
          <w:spacing w:val="26"/>
        </w:rPr>
        <w:t xml:space="preserve"> </w:t>
      </w:r>
      <w:r>
        <w:t>such as earthquakes,</w:t>
      </w:r>
      <w:r>
        <w:rPr>
          <w:spacing w:val="-2"/>
        </w:rPr>
        <w:t xml:space="preserve"> </w:t>
      </w:r>
      <w:r>
        <w:t>tsunamis etc, journalists could generate more prominent and</w:t>
      </w:r>
      <w:r>
        <w:rPr>
          <w:spacing w:val="27"/>
        </w:rPr>
        <w:t xml:space="preserve"> </w:t>
      </w:r>
      <w:r>
        <w:t>effective reporting</w:t>
      </w:r>
      <w:r>
        <w:rPr>
          <w:spacing w:val="-2"/>
        </w:rPr>
        <w:t xml:space="preserve"> </w:t>
      </w:r>
      <w:r>
        <w:t>of science.</w:t>
      </w:r>
    </w:p>
    <w:p w:rsidR="004D577C" w:rsidRDefault="00A96298" w:rsidP="004D577C">
      <w:pPr>
        <w:pStyle w:val="BodyText"/>
        <w:spacing w:before="249"/>
        <w:ind w:left="1157" w:right="278"/>
      </w:pPr>
      <w:r>
        <w:rPr>
          <w:sz w:val="23"/>
          <w:szCs w:val="23"/>
        </w:rPr>
        <w:t>During</w:t>
      </w:r>
      <w:r>
        <w:rPr>
          <w:spacing w:val="-1"/>
          <w:sz w:val="23"/>
          <w:szCs w:val="23"/>
        </w:rPr>
        <w:t xml:space="preserve"> </w:t>
      </w:r>
      <w:r>
        <w:rPr>
          <w:sz w:val="23"/>
          <w:szCs w:val="23"/>
        </w:rPr>
        <w:t>an</w:t>
      </w:r>
      <w:r>
        <w:rPr>
          <w:spacing w:val="-1"/>
          <w:sz w:val="23"/>
          <w:szCs w:val="23"/>
        </w:rPr>
        <w:t xml:space="preserve"> informal</w:t>
      </w:r>
      <w:r>
        <w:rPr>
          <w:sz w:val="23"/>
          <w:szCs w:val="23"/>
        </w:rPr>
        <w:t xml:space="preserve"> survey</w:t>
      </w:r>
      <w:r>
        <w:rPr>
          <w:spacing w:val="-1"/>
          <w:sz w:val="23"/>
          <w:szCs w:val="23"/>
        </w:rPr>
        <w:t xml:space="preserve"> of</w:t>
      </w:r>
      <w:r>
        <w:rPr>
          <w:sz w:val="23"/>
          <w:szCs w:val="23"/>
        </w:rPr>
        <w:t xml:space="preserve"> </w:t>
      </w:r>
      <w:r>
        <w:rPr>
          <w:spacing w:val="-1"/>
          <w:sz w:val="23"/>
          <w:szCs w:val="23"/>
        </w:rPr>
        <w:t>the</w:t>
      </w:r>
      <w:r>
        <w:rPr>
          <w:sz w:val="23"/>
          <w:szCs w:val="23"/>
        </w:rPr>
        <w:t xml:space="preserve"> media</w:t>
      </w:r>
      <w:r>
        <w:rPr>
          <w:spacing w:val="-1"/>
          <w:sz w:val="23"/>
          <w:szCs w:val="23"/>
        </w:rPr>
        <w:t xml:space="preserve"> </w:t>
      </w:r>
      <w:r>
        <w:rPr>
          <w:sz w:val="23"/>
          <w:szCs w:val="23"/>
        </w:rPr>
        <w:t>conducted</w:t>
      </w:r>
      <w:r>
        <w:rPr>
          <w:spacing w:val="-1"/>
          <w:sz w:val="23"/>
          <w:szCs w:val="23"/>
        </w:rPr>
        <w:t xml:space="preserve"> </w:t>
      </w:r>
      <w:r>
        <w:rPr>
          <w:sz w:val="23"/>
          <w:szCs w:val="23"/>
        </w:rPr>
        <w:t>by</w:t>
      </w:r>
      <w:r>
        <w:rPr>
          <w:spacing w:val="-1"/>
          <w:sz w:val="23"/>
          <w:szCs w:val="23"/>
        </w:rPr>
        <w:t xml:space="preserve"> the</w:t>
      </w:r>
      <w:r>
        <w:rPr>
          <w:sz w:val="23"/>
          <w:szCs w:val="23"/>
        </w:rPr>
        <w:t xml:space="preserve"> </w:t>
      </w:r>
      <w:r>
        <w:rPr>
          <w:spacing w:val="-1"/>
          <w:sz w:val="23"/>
          <w:szCs w:val="23"/>
        </w:rPr>
        <w:t xml:space="preserve">AusSMC, </w:t>
      </w:r>
      <w:r>
        <w:rPr>
          <w:sz w:val="23"/>
          <w:szCs w:val="23"/>
        </w:rPr>
        <w:t>a</w:t>
      </w:r>
      <w:r>
        <w:rPr>
          <w:spacing w:val="-1"/>
          <w:sz w:val="23"/>
          <w:szCs w:val="23"/>
        </w:rPr>
        <w:t xml:space="preserve"> common </w:t>
      </w:r>
      <w:r>
        <w:rPr>
          <w:sz w:val="23"/>
          <w:szCs w:val="23"/>
        </w:rPr>
        <w:t>barrier</w:t>
      </w:r>
      <w:r>
        <w:rPr>
          <w:spacing w:val="27"/>
          <w:sz w:val="23"/>
          <w:szCs w:val="23"/>
        </w:rPr>
        <w:t xml:space="preserve"> </w:t>
      </w:r>
      <w:r>
        <w:rPr>
          <w:sz w:val="23"/>
          <w:szCs w:val="23"/>
        </w:rPr>
        <w:t>identified by</w:t>
      </w:r>
      <w:r>
        <w:rPr>
          <w:spacing w:val="-1"/>
          <w:sz w:val="23"/>
          <w:szCs w:val="23"/>
        </w:rPr>
        <w:t xml:space="preserve"> journalists</w:t>
      </w:r>
      <w:r>
        <w:rPr>
          <w:sz w:val="23"/>
          <w:szCs w:val="23"/>
        </w:rPr>
        <w:t xml:space="preserve"> </w:t>
      </w:r>
      <w:r>
        <w:rPr>
          <w:spacing w:val="-1"/>
          <w:sz w:val="23"/>
          <w:szCs w:val="23"/>
        </w:rPr>
        <w:t xml:space="preserve">to </w:t>
      </w:r>
      <w:r>
        <w:rPr>
          <w:sz w:val="23"/>
          <w:szCs w:val="23"/>
        </w:rPr>
        <w:t>getting</w:t>
      </w:r>
      <w:r>
        <w:rPr>
          <w:spacing w:val="-2"/>
          <w:sz w:val="23"/>
          <w:szCs w:val="23"/>
        </w:rPr>
        <w:t xml:space="preserve"> </w:t>
      </w:r>
      <w:r>
        <w:rPr>
          <w:sz w:val="23"/>
          <w:szCs w:val="23"/>
        </w:rPr>
        <w:t xml:space="preserve">science </w:t>
      </w:r>
      <w:r>
        <w:rPr>
          <w:spacing w:val="-1"/>
          <w:sz w:val="23"/>
          <w:szCs w:val="23"/>
        </w:rPr>
        <w:t>stories prominent</w:t>
      </w:r>
      <w:r>
        <w:rPr>
          <w:sz w:val="23"/>
          <w:szCs w:val="23"/>
        </w:rPr>
        <w:t xml:space="preserve"> placement </w:t>
      </w:r>
      <w:r>
        <w:rPr>
          <w:spacing w:val="-1"/>
          <w:sz w:val="23"/>
          <w:szCs w:val="23"/>
        </w:rPr>
        <w:t xml:space="preserve">in </w:t>
      </w:r>
      <w:r>
        <w:rPr>
          <w:sz w:val="23"/>
          <w:szCs w:val="23"/>
        </w:rPr>
        <w:t>their</w:t>
      </w:r>
      <w:r>
        <w:rPr>
          <w:spacing w:val="-1"/>
          <w:sz w:val="23"/>
          <w:szCs w:val="23"/>
        </w:rPr>
        <w:t xml:space="preserve"> </w:t>
      </w:r>
      <w:r>
        <w:rPr>
          <w:sz w:val="23"/>
          <w:szCs w:val="23"/>
        </w:rPr>
        <w:t>outlet</w:t>
      </w:r>
      <w:r>
        <w:rPr>
          <w:spacing w:val="26"/>
          <w:sz w:val="23"/>
          <w:szCs w:val="23"/>
        </w:rPr>
        <w:t xml:space="preserve"> </w:t>
      </w:r>
      <w:r>
        <w:rPr>
          <w:spacing w:val="-1"/>
          <w:sz w:val="23"/>
          <w:szCs w:val="23"/>
        </w:rPr>
        <w:t>is the</w:t>
      </w:r>
      <w:r>
        <w:rPr>
          <w:sz w:val="23"/>
          <w:szCs w:val="23"/>
        </w:rPr>
        <w:t xml:space="preserve"> </w:t>
      </w:r>
      <w:r>
        <w:rPr>
          <w:spacing w:val="-1"/>
          <w:sz w:val="23"/>
          <w:szCs w:val="23"/>
        </w:rPr>
        <w:t>lack of</w:t>
      </w:r>
      <w:r>
        <w:rPr>
          <w:sz w:val="23"/>
          <w:szCs w:val="23"/>
        </w:rPr>
        <w:t xml:space="preserve"> visual</w:t>
      </w:r>
      <w:r>
        <w:rPr>
          <w:spacing w:val="-1"/>
          <w:sz w:val="23"/>
          <w:szCs w:val="23"/>
        </w:rPr>
        <w:t xml:space="preserve"> content. Stimulating</w:t>
      </w:r>
      <w:r>
        <w:rPr>
          <w:sz w:val="23"/>
          <w:szCs w:val="23"/>
        </w:rPr>
        <w:t xml:space="preserve"> visuals</w:t>
      </w:r>
      <w:r>
        <w:rPr>
          <w:spacing w:val="-1"/>
          <w:sz w:val="23"/>
          <w:szCs w:val="23"/>
        </w:rPr>
        <w:t xml:space="preserve"> </w:t>
      </w:r>
      <w:r>
        <w:rPr>
          <w:sz w:val="23"/>
          <w:szCs w:val="23"/>
        </w:rPr>
        <w:t>for</w:t>
      </w:r>
      <w:r>
        <w:rPr>
          <w:spacing w:val="-1"/>
          <w:sz w:val="23"/>
          <w:szCs w:val="23"/>
        </w:rPr>
        <w:t xml:space="preserve"> print,</w:t>
      </w:r>
      <w:r>
        <w:rPr>
          <w:sz w:val="23"/>
          <w:szCs w:val="23"/>
        </w:rPr>
        <w:t xml:space="preserve"> TV</w:t>
      </w:r>
      <w:r>
        <w:rPr>
          <w:spacing w:val="-1"/>
          <w:sz w:val="23"/>
          <w:szCs w:val="23"/>
        </w:rPr>
        <w:t xml:space="preserve"> </w:t>
      </w:r>
      <w:r>
        <w:rPr>
          <w:sz w:val="23"/>
          <w:szCs w:val="23"/>
        </w:rPr>
        <w:t>and</w:t>
      </w:r>
      <w:r>
        <w:rPr>
          <w:spacing w:val="-1"/>
          <w:sz w:val="23"/>
          <w:szCs w:val="23"/>
        </w:rPr>
        <w:t xml:space="preserve"> online</w:t>
      </w:r>
      <w:r>
        <w:rPr>
          <w:sz w:val="23"/>
          <w:szCs w:val="23"/>
        </w:rPr>
        <w:t xml:space="preserve"> media,</w:t>
      </w:r>
      <w:r>
        <w:rPr>
          <w:spacing w:val="-1"/>
          <w:sz w:val="23"/>
          <w:szCs w:val="23"/>
        </w:rPr>
        <w:t xml:space="preserve"> </w:t>
      </w:r>
      <w:r>
        <w:rPr>
          <w:sz w:val="23"/>
          <w:szCs w:val="23"/>
        </w:rPr>
        <w:t>that</w:t>
      </w:r>
      <w:r>
        <w:rPr>
          <w:spacing w:val="29"/>
          <w:sz w:val="23"/>
          <w:szCs w:val="23"/>
        </w:rPr>
        <w:t xml:space="preserve"> </w:t>
      </w:r>
      <w:r>
        <w:rPr>
          <w:sz w:val="23"/>
          <w:szCs w:val="23"/>
        </w:rPr>
        <w:t>have been</w:t>
      </w:r>
      <w:r>
        <w:rPr>
          <w:spacing w:val="-1"/>
          <w:sz w:val="23"/>
          <w:szCs w:val="23"/>
        </w:rPr>
        <w:t xml:space="preserve"> </w:t>
      </w:r>
      <w:r>
        <w:rPr>
          <w:sz w:val="23"/>
          <w:szCs w:val="23"/>
        </w:rPr>
        <w:t>vetted</w:t>
      </w:r>
      <w:r>
        <w:rPr>
          <w:spacing w:val="-1"/>
          <w:sz w:val="23"/>
          <w:szCs w:val="23"/>
        </w:rPr>
        <w:t xml:space="preserve"> </w:t>
      </w:r>
      <w:r>
        <w:rPr>
          <w:sz w:val="23"/>
          <w:szCs w:val="23"/>
        </w:rPr>
        <w:t>by</w:t>
      </w:r>
      <w:r>
        <w:rPr>
          <w:spacing w:val="-1"/>
          <w:sz w:val="23"/>
          <w:szCs w:val="23"/>
        </w:rPr>
        <w:t xml:space="preserve"> scientists,</w:t>
      </w:r>
      <w:r>
        <w:rPr>
          <w:sz w:val="23"/>
          <w:szCs w:val="23"/>
        </w:rPr>
        <w:t xml:space="preserve"> </w:t>
      </w:r>
      <w:r>
        <w:rPr>
          <w:spacing w:val="-1"/>
          <w:sz w:val="23"/>
          <w:szCs w:val="23"/>
        </w:rPr>
        <w:t xml:space="preserve">could </w:t>
      </w:r>
      <w:r>
        <w:rPr>
          <w:sz w:val="23"/>
          <w:szCs w:val="23"/>
        </w:rPr>
        <w:t>have a</w:t>
      </w:r>
      <w:r>
        <w:rPr>
          <w:spacing w:val="-1"/>
          <w:sz w:val="23"/>
          <w:szCs w:val="23"/>
        </w:rPr>
        <w:t xml:space="preserve"> dramatic</w:t>
      </w:r>
      <w:r>
        <w:rPr>
          <w:sz w:val="23"/>
          <w:szCs w:val="23"/>
        </w:rPr>
        <w:t xml:space="preserve"> </w:t>
      </w:r>
      <w:r>
        <w:rPr>
          <w:spacing w:val="-1"/>
          <w:sz w:val="23"/>
          <w:szCs w:val="23"/>
        </w:rPr>
        <w:t>impact on improving</w:t>
      </w:r>
      <w:r>
        <w:rPr>
          <w:sz w:val="23"/>
          <w:szCs w:val="23"/>
        </w:rPr>
        <w:t xml:space="preserve"> </w:t>
      </w:r>
      <w:r>
        <w:rPr>
          <w:spacing w:val="-1"/>
          <w:sz w:val="23"/>
          <w:szCs w:val="23"/>
        </w:rPr>
        <w:t>the</w:t>
      </w:r>
      <w:r>
        <w:rPr>
          <w:sz w:val="23"/>
          <w:szCs w:val="23"/>
        </w:rPr>
        <w:t xml:space="preserve"> </w:t>
      </w:r>
      <w:r>
        <w:rPr>
          <w:spacing w:val="-1"/>
          <w:sz w:val="23"/>
          <w:szCs w:val="23"/>
        </w:rPr>
        <w:t>quality</w:t>
      </w:r>
      <w:r>
        <w:rPr>
          <w:spacing w:val="27"/>
          <w:sz w:val="23"/>
          <w:szCs w:val="23"/>
        </w:rPr>
        <w:t xml:space="preserve"> </w:t>
      </w:r>
      <w:r>
        <w:rPr>
          <w:sz w:val="23"/>
          <w:szCs w:val="23"/>
        </w:rPr>
        <w:t>and</w:t>
      </w:r>
      <w:r>
        <w:rPr>
          <w:spacing w:val="-1"/>
          <w:sz w:val="23"/>
          <w:szCs w:val="23"/>
        </w:rPr>
        <w:t xml:space="preserve"> quantity</w:t>
      </w:r>
      <w:r>
        <w:rPr>
          <w:sz w:val="23"/>
          <w:szCs w:val="23"/>
        </w:rPr>
        <w:t xml:space="preserve"> </w:t>
      </w:r>
      <w:r>
        <w:rPr>
          <w:spacing w:val="-1"/>
          <w:sz w:val="23"/>
          <w:szCs w:val="23"/>
        </w:rPr>
        <w:t>of</w:t>
      </w:r>
      <w:r>
        <w:rPr>
          <w:sz w:val="23"/>
          <w:szCs w:val="23"/>
        </w:rPr>
        <w:t xml:space="preserve"> science content</w:t>
      </w:r>
      <w:r>
        <w:rPr>
          <w:spacing w:val="-1"/>
          <w:sz w:val="23"/>
          <w:szCs w:val="23"/>
        </w:rPr>
        <w:t xml:space="preserve"> in the</w:t>
      </w:r>
      <w:r>
        <w:rPr>
          <w:sz w:val="23"/>
          <w:szCs w:val="23"/>
        </w:rPr>
        <w:t xml:space="preserve"> media.</w:t>
      </w:r>
    </w:p>
    <w:p w:rsidR="004D577C" w:rsidRDefault="00A96298" w:rsidP="004D577C">
      <w:pPr>
        <w:pStyle w:val="BodyText"/>
        <w:spacing w:before="249"/>
        <w:ind w:left="1157" w:right="278"/>
      </w:pPr>
      <w:r>
        <w:rPr>
          <w:sz w:val="23"/>
          <w:szCs w:val="23"/>
        </w:rPr>
        <w:t>This</w:t>
      </w:r>
      <w:r>
        <w:rPr>
          <w:spacing w:val="-1"/>
          <w:sz w:val="23"/>
          <w:szCs w:val="23"/>
        </w:rPr>
        <w:t xml:space="preserve"> project is </w:t>
      </w:r>
      <w:r>
        <w:rPr>
          <w:sz w:val="23"/>
          <w:szCs w:val="23"/>
        </w:rPr>
        <w:t>estimated</w:t>
      </w:r>
      <w:r>
        <w:rPr>
          <w:spacing w:val="-1"/>
          <w:sz w:val="23"/>
          <w:szCs w:val="23"/>
        </w:rPr>
        <w:t xml:space="preserve"> to </w:t>
      </w:r>
      <w:r>
        <w:rPr>
          <w:sz w:val="23"/>
          <w:szCs w:val="23"/>
        </w:rPr>
        <w:t>have greatest</w:t>
      </w:r>
      <w:r>
        <w:rPr>
          <w:spacing w:val="-2"/>
          <w:sz w:val="23"/>
          <w:szCs w:val="23"/>
        </w:rPr>
        <w:t xml:space="preserve"> </w:t>
      </w:r>
      <w:r>
        <w:rPr>
          <w:spacing w:val="-1"/>
          <w:sz w:val="23"/>
          <w:szCs w:val="23"/>
        </w:rPr>
        <w:t xml:space="preserve">impact in </w:t>
      </w:r>
      <w:r>
        <w:rPr>
          <w:sz w:val="23"/>
          <w:szCs w:val="23"/>
        </w:rPr>
        <w:t>widening</w:t>
      </w:r>
      <w:r>
        <w:rPr>
          <w:spacing w:val="-2"/>
          <w:sz w:val="23"/>
          <w:szCs w:val="23"/>
        </w:rPr>
        <w:t xml:space="preserve"> </w:t>
      </w:r>
      <w:r>
        <w:rPr>
          <w:spacing w:val="-1"/>
          <w:sz w:val="23"/>
          <w:szCs w:val="23"/>
        </w:rPr>
        <w:t>the</w:t>
      </w:r>
      <w:r>
        <w:rPr>
          <w:sz w:val="23"/>
          <w:szCs w:val="23"/>
        </w:rPr>
        <w:t xml:space="preserve"> </w:t>
      </w:r>
      <w:r>
        <w:rPr>
          <w:spacing w:val="-1"/>
          <w:sz w:val="23"/>
          <w:szCs w:val="23"/>
        </w:rPr>
        <w:t>communication</w:t>
      </w:r>
      <w:r>
        <w:rPr>
          <w:spacing w:val="26"/>
          <w:sz w:val="23"/>
          <w:szCs w:val="23"/>
        </w:rPr>
        <w:t xml:space="preserve"> </w:t>
      </w:r>
      <w:r>
        <w:rPr>
          <w:sz w:val="23"/>
          <w:szCs w:val="23"/>
        </w:rPr>
        <w:t>channel</w:t>
      </w:r>
      <w:r>
        <w:rPr>
          <w:spacing w:val="-1"/>
          <w:sz w:val="23"/>
          <w:szCs w:val="23"/>
        </w:rPr>
        <w:t xml:space="preserve"> </w:t>
      </w:r>
      <w:r>
        <w:rPr>
          <w:sz w:val="23"/>
          <w:szCs w:val="23"/>
        </w:rPr>
        <w:t>between</w:t>
      </w:r>
      <w:r>
        <w:rPr>
          <w:spacing w:val="-1"/>
          <w:sz w:val="23"/>
          <w:szCs w:val="23"/>
        </w:rPr>
        <w:t xml:space="preserve"> the</w:t>
      </w:r>
      <w:r>
        <w:rPr>
          <w:sz w:val="23"/>
          <w:szCs w:val="23"/>
        </w:rPr>
        <w:t xml:space="preserve"> scientific</w:t>
      </w:r>
      <w:r>
        <w:rPr>
          <w:spacing w:val="-1"/>
          <w:sz w:val="23"/>
          <w:szCs w:val="23"/>
        </w:rPr>
        <w:t xml:space="preserve"> community </w:t>
      </w:r>
      <w:r>
        <w:rPr>
          <w:sz w:val="23"/>
          <w:szCs w:val="23"/>
        </w:rPr>
        <w:t>and</w:t>
      </w:r>
      <w:r>
        <w:rPr>
          <w:spacing w:val="-1"/>
          <w:sz w:val="23"/>
          <w:szCs w:val="23"/>
        </w:rPr>
        <w:t xml:space="preserve"> the</w:t>
      </w:r>
      <w:r>
        <w:rPr>
          <w:sz w:val="23"/>
          <w:szCs w:val="23"/>
        </w:rPr>
        <w:t xml:space="preserve"> </w:t>
      </w:r>
      <w:r>
        <w:rPr>
          <w:spacing w:val="-1"/>
          <w:sz w:val="23"/>
          <w:szCs w:val="23"/>
        </w:rPr>
        <w:t xml:space="preserve">public </w:t>
      </w:r>
      <w:r>
        <w:rPr>
          <w:sz w:val="23"/>
          <w:szCs w:val="23"/>
        </w:rPr>
        <w:t>by</w:t>
      </w:r>
      <w:r>
        <w:rPr>
          <w:spacing w:val="-1"/>
          <w:sz w:val="23"/>
          <w:szCs w:val="23"/>
        </w:rPr>
        <w:t xml:space="preserve"> allowing </w:t>
      </w:r>
      <w:r>
        <w:rPr>
          <w:sz w:val="23"/>
          <w:szCs w:val="23"/>
        </w:rPr>
        <w:t>them</w:t>
      </w:r>
      <w:r>
        <w:rPr>
          <w:spacing w:val="-2"/>
          <w:sz w:val="23"/>
          <w:szCs w:val="23"/>
        </w:rPr>
        <w:t xml:space="preserve"> </w:t>
      </w:r>
      <w:r>
        <w:rPr>
          <w:spacing w:val="-1"/>
          <w:sz w:val="23"/>
          <w:szCs w:val="23"/>
        </w:rPr>
        <w:t>access to</w:t>
      </w:r>
      <w:r>
        <w:rPr>
          <w:spacing w:val="26"/>
          <w:sz w:val="23"/>
          <w:szCs w:val="23"/>
        </w:rPr>
        <w:t xml:space="preserve"> </w:t>
      </w:r>
      <w:r>
        <w:rPr>
          <w:spacing w:val="-1"/>
          <w:sz w:val="23"/>
          <w:szCs w:val="23"/>
        </w:rPr>
        <w:t>information</w:t>
      </w:r>
      <w:r>
        <w:rPr>
          <w:spacing w:val="1"/>
          <w:sz w:val="23"/>
          <w:szCs w:val="23"/>
        </w:rPr>
        <w:t xml:space="preserve"> </w:t>
      </w:r>
      <w:r>
        <w:rPr>
          <w:spacing w:val="-1"/>
          <w:sz w:val="23"/>
          <w:szCs w:val="23"/>
        </w:rPr>
        <w:t>through the</w:t>
      </w:r>
      <w:r>
        <w:rPr>
          <w:sz w:val="23"/>
          <w:szCs w:val="23"/>
        </w:rPr>
        <w:t xml:space="preserve"> mainstream</w:t>
      </w:r>
      <w:r>
        <w:rPr>
          <w:spacing w:val="-2"/>
          <w:sz w:val="23"/>
          <w:szCs w:val="23"/>
        </w:rPr>
        <w:t xml:space="preserve"> </w:t>
      </w:r>
      <w:r>
        <w:rPr>
          <w:sz w:val="23"/>
          <w:szCs w:val="23"/>
        </w:rPr>
        <w:t>media</w:t>
      </w:r>
      <w:r>
        <w:rPr>
          <w:spacing w:val="-1"/>
          <w:sz w:val="23"/>
          <w:szCs w:val="23"/>
        </w:rPr>
        <w:t xml:space="preserve"> which otherwise</w:t>
      </w:r>
      <w:r>
        <w:rPr>
          <w:sz w:val="23"/>
          <w:szCs w:val="23"/>
        </w:rPr>
        <w:t xml:space="preserve"> </w:t>
      </w:r>
      <w:r>
        <w:rPr>
          <w:spacing w:val="-1"/>
          <w:sz w:val="23"/>
          <w:szCs w:val="23"/>
        </w:rPr>
        <w:t xml:space="preserve">would not </w:t>
      </w:r>
      <w:r>
        <w:rPr>
          <w:sz w:val="23"/>
          <w:szCs w:val="23"/>
        </w:rPr>
        <w:t>get</w:t>
      </w:r>
      <w:r>
        <w:rPr>
          <w:spacing w:val="-1"/>
          <w:sz w:val="23"/>
          <w:szCs w:val="23"/>
        </w:rPr>
        <w:t xml:space="preserve"> </w:t>
      </w:r>
      <w:r>
        <w:rPr>
          <w:sz w:val="23"/>
          <w:szCs w:val="23"/>
        </w:rPr>
        <w:t>a</w:t>
      </w:r>
      <w:r>
        <w:rPr>
          <w:spacing w:val="-1"/>
          <w:sz w:val="23"/>
          <w:szCs w:val="23"/>
        </w:rPr>
        <w:t xml:space="preserve"> </w:t>
      </w:r>
      <w:r>
        <w:rPr>
          <w:sz w:val="23"/>
          <w:szCs w:val="23"/>
        </w:rPr>
        <w:t>run.</w:t>
      </w:r>
      <w:r>
        <w:rPr>
          <w:spacing w:val="-2"/>
          <w:sz w:val="23"/>
          <w:szCs w:val="23"/>
        </w:rPr>
        <w:t xml:space="preserve"> </w:t>
      </w:r>
      <w:r>
        <w:rPr>
          <w:sz w:val="23"/>
          <w:szCs w:val="23"/>
        </w:rPr>
        <w:t>The</w:t>
      </w:r>
      <w:r>
        <w:rPr>
          <w:spacing w:val="28"/>
          <w:sz w:val="23"/>
          <w:szCs w:val="23"/>
        </w:rPr>
        <w:t xml:space="preserve"> </w:t>
      </w:r>
      <w:r>
        <w:rPr>
          <w:spacing w:val="-1"/>
          <w:sz w:val="23"/>
          <w:szCs w:val="23"/>
        </w:rPr>
        <w:t>success of</w:t>
      </w:r>
      <w:r>
        <w:rPr>
          <w:sz w:val="23"/>
          <w:szCs w:val="23"/>
        </w:rPr>
        <w:t xml:space="preserve"> </w:t>
      </w:r>
      <w:r>
        <w:rPr>
          <w:spacing w:val="-1"/>
          <w:sz w:val="23"/>
          <w:szCs w:val="23"/>
        </w:rPr>
        <w:t xml:space="preserve">this project could </w:t>
      </w:r>
      <w:r>
        <w:rPr>
          <w:sz w:val="23"/>
          <w:szCs w:val="23"/>
        </w:rPr>
        <w:t>be measured</w:t>
      </w:r>
      <w:r>
        <w:rPr>
          <w:spacing w:val="-1"/>
          <w:sz w:val="23"/>
          <w:szCs w:val="23"/>
        </w:rPr>
        <w:t xml:space="preserve"> </w:t>
      </w:r>
      <w:r>
        <w:rPr>
          <w:sz w:val="23"/>
          <w:szCs w:val="23"/>
        </w:rPr>
        <w:t>by</w:t>
      </w:r>
      <w:r>
        <w:rPr>
          <w:spacing w:val="-1"/>
          <w:sz w:val="23"/>
          <w:szCs w:val="23"/>
        </w:rPr>
        <w:t xml:space="preserve"> such</w:t>
      </w:r>
      <w:r>
        <w:rPr>
          <w:sz w:val="23"/>
          <w:szCs w:val="23"/>
        </w:rPr>
        <w:t xml:space="preserve"> </w:t>
      </w:r>
      <w:r>
        <w:rPr>
          <w:spacing w:val="-1"/>
          <w:sz w:val="23"/>
          <w:szCs w:val="23"/>
        </w:rPr>
        <w:t>indicators</w:t>
      </w:r>
      <w:r>
        <w:rPr>
          <w:sz w:val="23"/>
          <w:szCs w:val="23"/>
        </w:rPr>
        <w:t xml:space="preserve"> as</w:t>
      </w:r>
      <w:r>
        <w:rPr>
          <w:spacing w:val="-1"/>
          <w:sz w:val="23"/>
          <w:szCs w:val="23"/>
        </w:rPr>
        <w:t xml:space="preserve"> the</w:t>
      </w:r>
      <w:r>
        <w:rPr>
          <w:sz w:val="23"/>
          <w:szCs w:val="23"/>
        </w:rPr>
        <w:t xml:space="preserve"> number</w:t>
      </w:r>
      <w:r>
        <w:rPr>
          <w:spacing w:val="-1"/>
          <w:sz w:val="23"/>
          <w:szCs w:val="23"/>
        </w:rPr>
        <w:t xml:space="preserve"> </w:t>
      </w:r>
      <w:r>
        <w:rPr>
          <w:sz w:val="23"/>
          <w:szCs w:val="23"/>
        </w:rPr>
        <w:t>and</w:t>
      </w:r>
      <w:r>
        <w:rPr>
          <w:spacing w:val="29"/>
          <w:sz w:val="23"/>
          <w:szCs w:val="23"/>
        </w:rPr>
        <w:t xml:space="preserve"> </w:t>
      </w:r>
      <w:r>
        <w:rPr>
          <w:spacing w:val="-1"/>
          <w:sz w:val="23"/>
          <w:szCs w:val="23"/>
        </w:rPr>
        <w:t>prominence</w:t>
      </w:r>
      <w:r>
        <w:rPr>
          <w:spacing w:val="1"/>
          <w:sz w:val="23"/>
          <w:szCs w:val="23"/>
        </w:rPr>
        <w:t xml:space="preserve"> </w:t>
      </w:r>
      <w:r>
        <w:rPr>
          <w:spacing w:val="-1"/>
          <w:sz w:val="23"/>
          <w:szCs w:val="23"/>
        </w:rPr>
        <w:t>of</w:t>
      </w:r>
      <w:r>
        <w:rPr>
          <w:sz w:val="23"/>
          <w:szCs w:val="23"/>
        </w:rPr>
        <w:t xml:space="preserve"> </w:t>
      </w:r>
      <w:r>
        <w:rPr>
          <w:spacing w:val="-1"/>
          <w:sz w:val="23"/>
          <w:szCs w:val="23"/>
        </w:rPr>
        <w:t>stories in the</w:t>
      </w:r>
      <w:r>
        <w:rPr>
          <w:sz w:val="23"/>
          <w:szCs w:val="23"/>
        </w:rPr>
        <w:t xml:space="preserve"> media</w:t>
      </w:r>
      <w:r>
        <w:rPr>
          <w:spacing w:val="-1"/>
          <w:sz w:val="23"/>
          <w:szCs w:val="23"/>
        </w:rPr>
        <w:t xml:space="preserve"> accompanied </w:t>
      </w:r>
      <w:r>
        <w:rPr>
          <w:sz w:val="23"/>
          <w:szCs w:val="23"/>
        </w:rPr>
        <w:t>by</w:t>
      </w:r>
      <w:r>
        <w:rPr>
          <w:spacing w:val="-1"/>
          <w:sz w:val="23"/>
          <w:szCs w:val="23"/>
        </w:rPr>
        <w:t xml:space="preserve"> </w:t>
      </w:r>
      <w:r>
        <w:rPr>
          <w:sz w:val="23"/>
          <w:szCs w:val="23"/>
        </w:rPr>
        <w:t>a</w:t>
      </w:r>
      <w:r>
        <w:rPr>
          <w:spacing w:val="-1"/>
          <w:sz w:val="23"/>
          <w:szCs w:val="23"/>
        </w:rPr>
        <w:t xml:space="preserve"> </w:t>
      </w:r>
      <w:r>
        <w:rPr>
          <w:sz w:val="23"/>
          <w:szCs w:val="23"/>
        </w:rPr>
        <w:t>graphic</w:t>
      </w:r>
      <w:r>
        <w:rPr>
          <w:spacing w:val="-1"/>
          <w:sz w:val="23"/>
          <w:szCs w:val="23"/>
        </w:rPr>
        <w:t xml:space="preserve"> </w:t>
      </w:r>
      <w:r>
        <w:rPr>
          <w:sz w:val="23"/>
          <w:szCs w:val="23"/>
        </w:rPr>
        <w:t>and</w:t>
      </w:r>
      <w:r>
        <w:rPr>
          <w:spacing w:val="-1"/>
          <w:sz w:val="23"/>
          <w:szCs w:val="23"/>
        </w:rPr>
        <w:t xml:space="preserve"> through </w:t>
      </w:r>
      <w:r>
        <w:rPr>
          <w:sz w:val="23"/>
          <w:szCs w:val="23"/>
        </w:rPr>
        <w:t>feedback</w:t>
      </w:r>
      <w:r>
        <w:rPr>
          <w:spacing w:val="28"/>
          <w:sz w:val="23"/>
          <w:szCs w:val="23"/>
        </w:rPr>
        <w:t xml:space="preserve"> </w:t>
      </w:r>
      <w:r>
        <w:rPr>
          <w:spacing w:val="-1"/>
          <w:sz w:val="23"/>
          <w:szCs w:val="23"/>
        </w:rPr>
        <w:t>from the</w:t>
      </w:r>
      <w:r>
        <w:rPr>
          <w:sz w:val="23"/>
          <w:szCs w:val="23"/>
        </w:rPr>
        <w:t xml:space="preserve"> media</w:t>
      </w:r>
      <w:r>
        <w:rPr>
          <w:spacing w:val="-1"/>
          <w:sz w:val="23"/>
          <w:szCs w:val="23"/>
        </w:rPr>
        <w:t xml:space="preserve"> </w:t>
      </w:r>
      <w:r>
        <w:rPr>
          <w:sz w:val="23"/>
          <w:szCs w:val="23"/>
        </w:rPr>
        <w:t>and</w:t>
      </w:r>
      <w:r>
        <w:rPr>
          <w:spacing w:val="-1"/>
          <w:sz w:val="23"/>
          <w:szCs w:val="23"/>
        </w:rPr>
        <w:t xml:space="preserve"> </w:t>
      </w:r>
      <w:r>
        <w:rPr>
          <w:sz w:val="23"/>
          <w:szCs w:val="23"/>
        </w:rPr>
        <w:t>scientific</w:t>
      </w:r>
      <w:r>
        <w:rPr>
          <w:spacing w:val="-1"/>
          <w:sz w:val="23"/>
          <w:szCs w:val="23"/>
        </w:rPr>
        <w:t xml:space="preserve"> community.</w:t>
      </w:r>
    </w:p>
    <w:p w:rsidR="004D577C" w:rsidRDefault="00A96298" w:rsidP="004D577C">
      <w:pPr>
        <w:pStyle w:val="BodyText"/>
        <w:spacing w:before="249"/>
        <w:ind w:left="1157" w:right="278"/>
      </w:pPr>
      <w:r>
        <w:rPr>
          <w:sz w:val="23"/>
          <w:szCs w:val="23"/>
        </w:rPr>
        <w:t xml:space="preserve">The </w:t>
      </w:r>
      <w:r>
        <w:rPr>
          <w:spacing w:val="-1"/>
          <w:sz w:val="23"/>
          <w:szCs w:val="23"/>
        </w:rPr>
        <w:t>AusSMC</w:t>
      </w:r>
      <w:r>
        <w:rPr>
          <w:spacing w:val="-2"/>
          <w:sz w:val="23"/>
          <w:szCs w:val="23"/>
        </w:rPr>
        <w:t xml:space="preserve"> </w:t>
      </w:r>
      <w:r>
        <w:rPr>
          <w:spacing w:val="-1"/>
          <w:sz w:val="23"/>
          <w:szCs w:val="23"/>
        </w:rPr>
        <w:t xml:space="preserve">in collaboration with </w:t>
      </w:r>
      <w:r>
        <w:rPr>
          <w:sz w:val="23"/>
          <w:szCs w:val="23"/>
        </w:rPr>
        <w:t>media</w:t>
      </w:r>
      <w:r>
        <w:rPr>
          <w:spacing w:val="-1"/>
          <w:sz w:val="23"/>
          <w:szCs w:val="23"/>
        </w:rPr>
        <w:t xml:space="preserve"> outlets,</w:t>
      </w:r>
      <w:r>
        <w:rPr>
          <w:sz w:val="23"/>
          <w:szCs w:val="23"/>
        </w:rPr>
        <w:t xml:space="preserve"> </w:t>
      </w:r>
      <w:r>
        <w:rPr>
          <w:spacing w:val="-1"/>
          <w:sz w:val="23"/>
          <w:szCs w:val="23"/>
        </w:rPr>
        <w:t xml:space="preserve">CSIRO, </w:t>
      </w:r>
      <w:r>
        <w:rPr>
          <w:sz w:val="23"/>
          <w:szCs w:val="23"/>
        </w:rPr>
        <w:t>universities and</w:t>
      </w:r>
      <w:r>
        <w:rPr>
          <w:spacing w:val="-1"/>
          <w:sz w:val="23"/>
          <w:szCs w:val="23"/>
        </w:rPr>
        <w:t xml:space="preserve"> </w:t>
      </w:r>
      <w:r>
        <w:rPr>
          <w:sz w:val="23"/>
          <w:szCs w:val="23"/>
        </w:rPr>
        <w:t>research</w:t>
      </w:r>
      <w:r>
        <w:rPr>
          <w:spacing w:val="27"/>
          <w:sz w:val="23"/>
          <w:szCs w:val="23"/>
        </w:rPr>
        <w:t xml:space="preserve"> </w:t>
      </w:r>
      <w:r>
        <w:rPr>
          <w:spacing w:val="-1"/>
          <w:sz w:val="23"/>
          <w:szCs w:val="23"/>
        </w:rPr>
        <w:t>institutions</w:t>
      </w:r>
      <w:r>
        <w:rPr>
          <w:sz w:val="23"/>
          <w:szCs w:val="23"/>
        </w:rPr>
        <w:t xml:space="preserve"> </w:t>
      </w:r>
      <w:r>
        <w:rPr>
          <w:spacing w:val="-1"/>
          <w:sz w:val="23"/>
          <w:szCs w:val="23"/>
        </w:rPr>
        <w:t>could build</w:t>
      </w:r>
      <w:r>
        <w:rPr>
          <w:sz w:val="23"/>
          <w:szCs w:val="23"/>
        </w:rPr>
        <w:t xml:space="preserve"> up</w:t>
      </w:r>
      <w:r>
        <w:rPr>
          <w:spacing w:val="-1"/>
          <w:sz w:val="23"/>
          <w:szCs w:val="23"/>
        </w:rPr>
        <w:t xml:space="preserve"> </w:t>
      </w:r>
      <w:r>
        <w:rPr>
          <w:sz w:val="23"/>
          <w:szCs w:val="23"/>
        </w:rPr>
        <w:t>a</w:t>
      </w:r>
      <w:r>
        <w:rPr>
          <w:spacing w:val="-1"/>
          <w:sz w:val="23"/>
          <w:szCs w:val="23"/>
        </w:rPr>
        <w:t xml:space="preserve"> publicly</w:t>
      </w:r>
      <w:r>
        <w:rPr>
          <w:sz w:val="23"/>
          <w:szCs w:val="23"/>
        </w:rPr>
        <w:t xml:space="preserve"> accessible </w:t>
      </w:r>
      <w:r>
        <w:rPr>
          <w:spacing w:val="-1"/>
          <w:sz w:val="23"/>
          <w:szCs w:val="23"/>
        </w:rPr>
        <w:t xml:space="preserve">(or </w:t>
      </w:r>
      <w:r>
        <w:rPr>
          <w:sz w:val="23"/>
          <w:szCs w:val="23"/>
        </w:rPr>
        <w:t xml:space="preserve">accessible </w:t>
      </w:r>
      <w:r>
        <w:rPr>
          <w:spacing w:val="-1"/>
          <w:sz w:val="23"/>
          <w:szCs w:val="23"/>
        </w:rPr>
        <w:t>to the</w:t>
      </w:r>
      <w:r>
        <w:rPr>
          <w:sz w:val="23"/>
          <w:szCs w:val="23"/>
        </w:rPr>
        <w:t xml:space="preserve"> media</w:t>
      </w:r>
      <w:r>
        <w:rPr>
          <w:spacing w:val="-1"/>
          <w:sz w:val="23"/>
          <w:szCs w:val="23"/>
        </w:rPr>
        <w:t xml:space="preserve"> through </w:t>
      </w:r>
      <w:r>
        <w:rPr>
          <w:sz w:val="23"/>
          <w:szCs w:val="23"/>
        </w:rPr>
        <w:t>a</w:t>
      </w:r>
      <w:r>
        <w:rPr>
          <w:spacing w:val="29"/>
          <w:sz w:val="23"/>
          <w:szCs w:val="23"/>
        </w:rPr>
        <w:t xml:space="preserve"> </w:t>
      </w:r>
      <w:r>
        <w:rPr>
          <w:spacing w:val="-1"/>
          <w:sz w:val="23"/>
          <w:szCs w:val="23"/>
        </w:rPr>
        <w:t>password</w:t>
      </w:r>
      <w:r>
        <w:rPr>
          <w:sz w:val="23"/>
          <w:szCs w:val="23"/>
        </w:rPr>
        <w:t xml:space="preserve"> </w:t>
      </w:r>
      <w:r>
        <w:rPr>
          <w:spacing w:val="-1"/>
          <w:sz w:val="23"/>
          <w:szCs w:val="23"/>
        </w:rPr>
        <w:t>protected</w:t>
      </w:r>
      <w:r>
        <w:rPr>
          <w:sz w:val="23"/>
          <w:szCs w:val="23"/>
        </w:rPr>
        <w:t xml:space="preserve"> </w:t>
      </w:r>
      <w:r>
        <w:rPr>
          <w:spacing w:val="-1"/>
          <w:sz w:val="23"/>
          <w:szCs w:val="23"/>
        </w:rPr>
        <w:t>site) library</w:t>
      </w:r>
      <w:r>
        <w:rPr>
          <w:sz w:val="23"/>
          <w:szCs w:val="23"/>
        </w:rPr>
        <w:t xml:space="preserve"> </w:t>
      </w:r>
      <w:r>
        <w:rPr>
          <w:spacing w:val="-1"/>
          <w:sz w:val="23"/>
          <w:szCs w:val="23"/>
        </w:rPr>
        <w:t>of</w:t>
      </w:r>
      <w:r>
        <w:rPr>
          <w:sz w:val="23"/>
          <w:szCs w:val="23"/>
        </w:rPr>
        <w:t xml:space="preserve"> </w:t>
      </w:r>
      <w:r>
        <w:rPr>
          <w:spacing w:val="-1"/>
          <w:sz w:val="23"/>
          <w:szCs w:val="23"/>
        </w:rPr>
        <w:t>images,</w:t>
      </w:r>
      <w:r>
        <w:rPr>
          <w:sz w:val="23"/>
          <w:szCs w:val="23"/>
        </w:rPr>
        <w:t xml:space="preserve"> video</w:t>
      </w:r>
      <w:r>
        <w:rPr>
          <w:spacing w:val="-2"/>
          <w:sz w:val="23"/>
          <w:szCs w:val="23"/>
        </w:rPr>
        <w:t xml:space="preserve"> </w:t>
      </w:r>
      <w:r>
        <w:rPr>
          <w:spacing w:val="-1"/>
          <w:sz w:val="23"/>
          <w:szCs w:val="23"/>
        </w:rPr>
        <w:t>footage</w:t>
      </w:r>
      <w:r>
        <w:rPr>
          <w:sz w:val="23"/>
          <w:szCs w:val="23"/>
        </w:rPr>
        <w:t xml:space="preserve"> and</w:t>
      </w:r>
      <w:r>
        <w:rPr>
          <w:spacing w:val="-1"/>
          <w:sz w:val="23"/>
          <w:szCs w:val="23"/>
        </w:rPr>
        <w:t xml:space="preserve"> </w:t>
      </w:r>
      <w:r>
        <w:rPr>
          <w:sz w:val="23"/>
          <w:szCs w:val="23"/>
        </w:rPr>
        <w:t>graphics.</w:t>
      </w:r>
      <w:r>
        <w:rPr>
          <w:spacing w:val="-2"/>
          <w:sz w:val="23"/>
          <w:szCs w:val="23"/>
        </w:rPr>
        <w:t xml:space="preserve"> </w:t>
      </w:r>
      <w:r>
        <w:rPr>
          <w:sz w:val="23"/>
          <w:szCs w:val="23"/>
        </w:rPr>
        <w:t xml:space="preserve">The </w:t>
      </w:r>
      <w:r>
        <w:rPr>
          <w:spacing w:val="-1"/>
          <w:sz w:val="23"/>
          <w:szCs w:val="23"/>
        </w:rPr>
        <w:t>AusSMC</w:t>
      </w:r>
      <w:r>
        <w:rPr>
          <w:spacing w:val="27"/>
          <w:sz w:val="23"/>
          <w:szCs w:val="23"/>
        </w:rPr>
        <w:t xml:space="preserve"> </w:t>
      </w:r>
      <w:r>
        <w:rPr>
          <w:spacing w:val="-1"/>
          <w:sz w:val="23"/>
          <w:szCs w:val="23"/>
        </w:rPr>
        <w:t>would also like</w:t>
      </w:r>
      <w:r>
        <w:rPr>
          <w:sz w:val="23"/>
          <w:szCs w:val="23"/>
        </w:rPr>
        <w:t xml:space="preserve"> </w:t>
      </w:r>
      <w:r>
        <w:rPr>
          <w:spacing w:val="-1"/>
          <w:sz w:val="23"/>
          <w:szCs w:val="23"/>
        </w:rPr>
        <w:t>to involve</w:t>
      </w:r>
      <w:r>
        <w:rPr>
          <w:sz w:val="23"/>
          <w:szCs w:val="23"/>
        </w:rPr>
        <w:t xml:space="preserve"> </w:t>
      </w:r>
      <w:r>
        <w:rPr>
          <w:spacing w:val="-1"/>
          <w:sz w:val="23"/>
          <w:szCs w:val="23"/>
        </w:rPr>
        <w:t>university</w:t>
      </w:r>
      <w:r>
        <w:rPr>
          <w:sz w:val="23"/>
          <w:szCs w:val="23"/>
        </w:rPr>
        <w:t xml:space="preserve"> students</w:t>
      </w:r>
      <w:r>
        <w:rPr>
          <w:spacing w:val="-1"/>
          <w:sz w:val="23"/>
          <w:szCs w:val="23"/>
        </w:rPr>
        <w:t xml:space="preserve"> studying multi‐media to </w:t>
      </w:r>
      <w:r>
        <w:rPr>
          <w:sz w:val="23"/>
          <w:szCs w:val="23"/>
        </w:rPr>
        <w:t xml:space="preserve">develop </w:t>
      </w:r>
      <w:r>
        <w:rPr>
          <w:spacing w:val="-1"/>
          <w:sz w:val="23"/>
          <w:szCs w:val="23"/>
        </w:rPr>
        <w:t>static,</w:t>
      </w:r>
      <w:r>
        <w:rPr>
          <w:spacing w:val="28"/>
          <w:sz w:val="23"/>
          <w:szCs w:val="23"/>
        </w:rPr>
        <w:t xml:space="preserve"> </w:t>
      </w:r>
      <w:r>
        <w:rPr>
          <w:spacing w:val="-1"/>
          <w:sz w:val="23"/>
          <w:szCs w:val="23"/>
        </w:rPr>
        <w:t xml:space="preserve">dynamic </w:t>
      </w:r>
      <w:r>
        <w:rPr>
          <w:sz w:val="23"/>
          <w:szCs w:val="23"/>
        </w:rPr>
        <w:t>and</w:t>
      </w:r>
      <w:r>
        <w:rPr>
          <w:spacing w:val="-1"/>
          <w:sz w:val="23"/>
          <w:szCs w:val="23"/>
        </w:rPr>
        <w:t xml:space="preserve"> interactive</w:t>
      </w:r>
      <w:r>
        <w:rPr>
          <w:spacing w:val="1"/>
          <w:sz w:val="23"/>
          <w:szCs w:val="23"/>
        </w:rPr>
        <w:t xml:space="preserve"> </w:t>
      </w:r>
      <w:r>
        <w:rPr>
          <w:sz w:val="23"/>
          <w:szCs w:val="23"/>
        </w:rPr>
        <w:t>graphics</w:t>
      </w:r>
      <w:r>
        <w:rPr>
          <w:spacing w:val="-1"/>
          <w:sz w:val="23"/>
          <w:szCs w:val="23"/>
        </w:rPr>
        <w:t xml:space="preserve"> </w:t>
      </w:r>
      <w:r>
        <w:rPr>
          <w:sz w:val="23"/>
          <w:szCs w:val="23"/>
        </w:rPr>
        <w:t>that</w:t>
      </w:r>
      <w:r>
        <w:rPr>
          <w:spacing w:val="-1"/>
          <w:sz w:val="23"/>
          <w:szCs w:val="23"/>
        </w:rPr>
        <w:t xml:space="preserve"> can </w:t>
      </w:r>
      <w:r>
        <w:rPr>
          <w:sz w:val="23"/>
          <w:szCs w:val="23"/>
        </w:rPr>
        <w:t>be used</w:t>
      </w:r>
      <w:r>
        <w:rPr>
          <w:spacing w:val="-1"/>
          <w:sz w:val="23"/>
          <w:szCs w:val="23"/>
        </w:rPr>
        <w:t xml:space="preserve"> </w:t>
      </w:r>
      <w:r>
        <w:rPr>
          <w:sz w:val="23"/>
          <w:szCs w:val="23"/>
        </w:rPr>
        <w:t>by</w:t>
      </w:r>
      <w:r>
        <w:rPr>
          <w:spacing w:val="-1"/>
          <w:sz w:val="23"/>
          <w:szCs w:val="23"/>
        </w:rPr>
        <w:t xml:space="preserve"> </w:t>
      </w:r>
      <w:r>
        <w:rPr>
          <w:sz w:val="23"/>
          <w:szCs w:val="23"/>
        </w:rPr>
        <w:t>media</w:t>
      </w:r>
      <w:r>
        <w:rPr>
          <w:spacing w:val="-1"/>
          <w:sz w:val="23"/>
          <w:szCs w:val="23"/>
        </w:rPr>
        <w:t xml:space="preserve"> outlets </w:t>
      </w:r>
      <w:r>
        <w:rPr>
          <w:sz w:val="23"/>
          <w:szCs w:val="23"/>
        </w:rPr>
        <w:t>and</w:t>
      </w:r>
      <w:r>
        <w:rPr>
          <w:spacing w:val="-1"/>
          <w:sz w:val="23"/>
          <w:szCs w:val="23"/>
        </w:rPr>
        <w:t xml:space="preserve"> </w:t>
      </w:r>
      <w:r>
        <w:rPr>
          <w:sz w:val="23"/>
          <w:szCs w:val="23"/>
        </w:rPr>
        <w:t>offers</w:t>
      </w:r>
      <w:r>
        <w:rPr>
          <w:spacing w:val="25"/>
          <w:sz w:val="23"/>
          <w:szCs w:val="23"/>
        </w:rPr>
        <w:t xml:space="preserve"> </w:t>
      </w:r>
      <w:r>
        <w:rPr>
          <w:sz w:val="23"/>
          <w:szCs w:val="23"/>
        </w:rPr>
        <w:t>students</w:t>
      </w:r>
      <w:r>
        <w:rPr>
          <w:spacing w:val="-1"/>
          <w:sz w:val="23"/>
          <w:szCs w:val="23"/>
        </w:rPr>
        <w:t xml:space="preserve"> profile</w:t>
      </w:r>
      <w:r>
        <w:rPr>
          <w:sz w:val="23"/>
          <w:szCs w:val="23"/>
        </w:rPr>
        <w:t xml:space="preserve"> and</w:t>
      </w:r>
      <w:r>
        <w:rPr>
          <w:spacing w:val="-1"/>
          <w:sz w:val="23"/>
          <w:szCs w:val="23"/>
        </w:rPr>
        <w:t xml:space="preserve"> </w:t>
      </w:r>
      <w:r>
        <w:rPr>
          <w:sz w:val="23"/>
          <w:szCs w:val="23"/>
        </w:rPr>
        <w:t>experience.</w:t>
      </w:r>
    </w:p>
    <w:p w:rsidR="00E01F54" w:rsidRPr="004D577C" w:rsidRDefault="00A96298" w:rsidP="004D577C">
      <w:pPr>
        <w:pStyle w:val="BodyText"/>
        <w:spacing w:before="249"/>
        <w:ind w:left="1157" w:right="278"/>
      </w:pPr>
      <w:r>
        <w:rPr>
          <w:b/>
          <w:bCs/>
          <w:spacing w:val="-1"/>
          <w:sz w:val="26"/>
          <w:szCs w:val="26"/>
        </w:rPr>
        <w:t>I</w:t>
      </w:r>
      <w:r>
        <w:rPr>
          <w:b/>
          <w:bCs/>
          <w:spacing w:val="-1"/>
          <w:sz w:val="21"/>
          <w:szCs w:val="21"/>
        </w:rPr>
        <w:t>MPLEMENTATION</w:t>
      </w:r>
    </w:p>
    <w:p w:rsidR="00E01F54" w:rsidRDefault="00A96298" w:rsidP="00E01A5E">
      <w:pPr>
        <w:pStyle w:val="BodyText"/>
        <w:ind w:left="1157" w:right="276"/>
      </w:pPr>
      <w:r>
        <w:t>Stage 1 (early 2011):</w:t>
      </w:r>
      <w:r>
        <w:rPr>
          <w:spacing w:val="-2"/>
        </w:rPr>
        <w:t xml:space="preserve"> </w:t>
      </w:r>
      <w:r>
        <w:t>Assess usefulness of resource and identify collaborators (already</w:t>
      </w:r>
      <w:r>
        <w:rPr>
          <w:spacing w:val="25"/>
        </w:rPr>
        <w:t xml:space="preserve"> </w:t>
      </w:r>
      <w:r>
        <w:t>done by AusSMC</w:t>
      </w:r>
      <w:r>
        <w:rPr>
          <w:spacing w:val="-2"/>
        </w:rPr>
        <w:t xml:space="preserve"> </w:t>
      </w:r>
      <w:r>
        <w:t>to some extent);</w:t>
      </w:r>
      <w:r>
        <w:rPr>
          <w:spacing w:val="-2"/>
        </w:rPr>
        <w:t xml:space="preserve"> </w:t>
      </w:r>
      <w:r>
        <w:t>Stage 2 (mid 2011):</w:t>
      </w:r>
      <w:r>
        <w:rPr>
          <w:spacing w:val="-2"/>
        </w:rPr>
        <w:t xml:space="preserve"> </w:t>
      </w:r>
      <w:r>
        <w:t>Start a 6‐month pilot program</w:t>
      </w:r>
      <w:r>
        <w:rPr>
          <w:spacing w:val="22"/>
        </w:rPr>
        <w:t xml:space="preserve"> </w:t>
      </w:r>
      <w:r>
        <w:t>that engages</w:t>
      </w:r>
      <w:r>
        <w:rPr>
          <w:spacing w:val="-2"/>
        </w:rPr>
        <w:t xml:space="preserve"> </w:t>
      </w:r>
      <w:r>
        <w:t>students from the multimedia unit at the University of South Australia;</w:t>
      </w:r>
      <w:r>
        <w:rPr>
          <w:spacing w:val="27"/>
        </w:rPr>
        <w:t xml:space="preserve"> </w:t>
      </w:r>
      <w:r>
        <w:t>Stage 3 (2012 onwards): If pilot successful, seek ongoing support for program from a</w:t>
      </w:r>
      <w:r>
        <w:rPr>
          <w:spacing w:val="29"/>
        </w:rPr>
        <w:t xml:space="preserve"> </w:t>
      </w:r>
      <w:r>
        <w:t>variety of government</w:t>
      </w:r>
      <w:r>
        <w:rPr>
          <w:spacing w:val="-2"/>
        </w:rPr>
        <w:t xml:space="preserve"> </w:t>
      </w:r>
      <w:r>
        <w:t>and non‐government</w:t>
      </w:r>
      <w:r>
        <w:rPr>
          <w:spacing w:val="-2"/>
        </w:rPr>
        <w:t xml:space="preserve"> </w:t>
      </w:r>
      <w:r>
        <w:t>sources.</w:t>
      </w:r>
    </w:p>
    <w:p w:rsidR="00E01F54" w:rsidRDefault="00E01F54" w:rsidP="00E01A5E">
      <w:pPr>
        <w:pStyle w:val="BodyText"/>
        <w:ind w:left="1157" w:right="276"/>
        <w:sectPr w:rsidR="00E01F54">
          <w:pgSz w:w="11910" w:h="16840"/>
          <w:pgMar w:top="1420" w:right="1300" w:bottom="760" w:left="1120" w:header="0" w:footer="571" w:gutter="0"/>
          <w:cols w:space="720" w:equalWidth="0">
            <w:col w:w="9490"/>
          </w:cols>
          <w:noEndnote/>
        </w:sectPr>
      </w:pPr>
    </w:p>
    <w:p w:rsidR="00E01F54" w:rsidRDefault="00A96298">
      <w:pPr>
        <w:pStyle w:val="BodyText"/>
        <w:kinsoku w:val="0"/>
        <w:overflowPunct w:val="0"/>
        <w:spacing w:before="78"/>
        <w:ind w:left="140"/>
        <w:rPr>
          <w:color w:val="000000"/>
          <w:sz w:val="28"/>
          <w:szCs w:val="28"/>
        </w:rPr>
      </w:pPr>
      <w:bookmarkStart w:id="37" w:name="Theme_5._Transparency_in_the_release_of_"/>
      <w:bookmarkStart w:id="38" w:name="bookmark22"/>
      <w:bookmarkStart w:id="39" w:name="bookmark23"/>
      <w:bookmarkEnd w:id="37"/>
      <w:bookmarkEnd w:id="38"/>
      <w:bookmarkEnd w:id="39"/>
      <w:r>
        <w:rPr>
          <w:b/>
          <w:bCs/>
          <w:color w:val="EB8228"/>
          <w:spacing w:val="-1"/>
          <w:sz w:val="28"/>
          <w:szCs w:val="28"/>
        </w:rPr>
        <w:t>Theme</w:t>
      </w:r>
      <w:r>
        <w:rPr>
          <w:b/>
          <w:bCs/>
          <w:color w:val="EB8228"/>
          <w:spacing w:val="-8"/>
          <w:sz w:val="28"/>
          <w:szCs w:val="28"/>
        </w:rPr>
        <w:t xml:space="preserve"> </w:t>
      </w:r>
      <w:r>
        <w:rPr>
          <w:b/>
          <w:bCs/>
          <w:color w:val="EB8228"/>
          <w:spacing w:val="-1"/>
          <w:sz w:val="28"/>
          <w:szCs w:val="28"/>
        </w:rPr>
        <w:t>5.</w:t>
      </w:r>
      <w:r>
        <w:rPr>
          <w:b/>
          <w:bCs/>
          <w:color w:val="EB8228"/>
          <w:spacing w:val="-8"/>
          <w:sz w:val="28"/>
          <w:szCs w:val="28"/>
        </w:rPr>
        <w:t xml:space="preserve"> </w:t>
      </w:r>
      <w:r>
        <w:rPr>
          <w:b/>
          <w:bCs/>
          <w:color w:val="EB8228"/>
          <w:sz w:val="28"/>
          <w:szCs w:val="28"/>
        </w:rPr>
        <w:t>Transparency</w:t>
      </w:r>
      <w:r>
        <w:rPr>
          <w:b/>
          <w:bCs/>
          <w:color w:val="EB8228"/>
          <w:spacing w:val="-8"/>
          <w:sz w:val="28"/>
          <w:szCs w:val="28"/>
        </w:rPr>
        <w:t xml:space="preserve"> </w:t>
      </w:r>
      <w:r>
        <w:rPr>
          <w:b/>
          <w:bCs/>
          <w:color w:val="EB8228"/>
          <w:spacing w:val="-1"/>
          <w:sz w:val="28"/>
          <w:szCs w:val="28"/>
        </w:rPr>
        <w:t>in</w:t>
      </w:r>
      <w:r>
        <w:rPr>
          <w:b/>
          <w:bCs/>
          <w:color w:val="EB8228"/>
          <w:spacing w:val="-8"/>
          <w:sz w:val="28"/>
          <w:szCs w:val="28"/>
        </w:rPr>
        <w:t xml:space="preserve"> </w:t>
      </w:r>
      <w:r>
        <w:rPr>
          <w:b/>
          <w:bCs/>
          <w:color w:val="EB8228"/>
          <w:sz w:val="28"/>
          <w:szCs w:val="28"/>
        </w:rPr>
        <w:t>the</w:t>
      </w:r>
      <w:r>
        <w:rPr>
          <w:b/>
          <w:bCs/>
          <w:color w:val="EB8228"/>
          <w:spacing w:val="-8"/>
          <w:sz w:val="28"/>
          <w:szCs w:val="28"/>
        </w:rPr>
        <w:t xml:space="preserve"> </w:t>
      </w:r>
      <w:r>
        <w:rPr>
          <w:b/>
          <w:bCs/>
          <w:color w:val="EB8228"/>
          <w:spacing w:val="-1"/>
          <w:sz w:val="28"/>
          <w:szCs w:val="28"/>
        </w:rPr>
        <w:t>release</w:t>
      </w:r>
      <w:r>
        <w:rPr>
          <w:b/>
          <w:bCs/>
          <w:color w:val="EB8228"/>
          <w:spacing w:val="-7"/>
          <w:sz w:val="28"/>
          <w:szCs w:val="28"/>
        </w:rPr>
        <w:t xml:space="preserve"> </w:t>
      </w:r>
      <w:r>
        <w:rPr>
          <w:b/>
          <w:bCs/>
          <w:color w:val="EB8228"/>
          <w:spacing w:val="-1"/>
          <w:sz w:val="28"/>
          <w:szCs w:val="28"/>
        </w:rPr>
        <w:t>of</w:t>
      </w:r>
      <w:r>
        <w:rPr>
          <w:b/>
          <w:bCs/>
          <w:color w:val="EB8228"/>
          <w:spacing w:val="-8"/>
          <w:sz w:val="28"/>
          <w:szCs w:val="28"/>
        </w:rPr>
        <w:t xml:space="preserve"> </w:t>
      </w:r>
      <w:r>
        <w:rPr>
          <w:b/>
          <w:bCs/>
          <w:color w:val="EB8228"/>
          <w:sz w:val="28"/>
          <w:szCs w:val="28"/>
        </w:rPr>
        <w:t>publicly</w:t>
      </w:r>
      <w:r>
        <w:rPr>
          <w:b/>
          <w:bCs/>
          <w:color w:val="EB8228"/>
          <w:spacing w:val="-9"/>
          <w:sz w:val="28"/>
          <w:szCs w:val="28"/>
        </w:rPr>
        <w:t xml:space="preserve"> </w:t>
      </w:r>
      <w:r>
        <w:rPr>
          <w:b/>
          <w:bCs/>
          <w:color w:val="EB8228"/>
          <w:spacing w:val="-1"/>
          <w:sz w:val="28"/>
          <w:szCs w:val="28"/>
        </w:rPr>
        <w:t>funded</w:t>
      </w:r>
      <w:r>
        <w:rPr>
          <w:b/>
          <w:bCs/>
          <w:color w:val="EB8228"/>
          <w:spacing w:val="-7"/>
          <w:sz w:val="28"/>
          <w:szCs w:val="28"/>
        </w:rPr>
        <w:t xml:space="preserve"> </w:t>
      </w:r>
      <w:r>
        <w:rPr>
          <w:b/>
          <w:bCs/>
          <w:color w:val="EB8228"/>
          <w:sz w:val="28"/>
          <w:szCs w:val="28"/>
        </w:rPr>
        <w:t>research</w:t>
      </w:r>
    </w:p>
    <w:p w:rsidR="00E01F54" w:rsidRDefault="00E01F54">
      <w:pPr>
        <w:pStyle w:val="BodyText"/>
        <w:kinsoku w:val="0"/>
        <w:overflowPunct w:val="0"/>
        <w:spacing w:before="5"/>
        <w:ind w:left="0"/>
        <w:rPr>
          <w:b/>
          <w:bCs/>
        </w:rPr>
      </w:pPr>
    </w:p>
    <w:p w:rsidR="00E01F54" w:rsidRDefault="00A96298">
      <w:pPr>
        <w:pStyle w:val="BodyText"/>
        <w:kinsoku w:val="0"/>
        <w:overflowPunct w:val="0"/>
        <w:spacing w:line="267" w:lineRule="auto"/>
        <w:ind w:right="1152"/>
      </w:pPr>
      <w:r>
        <w:rPr>
          <w:spacing w:val="-1"/>
        </w:rPr>
        <w:t>The</w:t>
      </w:r>
      <w:r>
        <w:rPr>
          <w:spacing w:val="-6"/>
        </w:rPr>
        <w:t xml:space="preserve"> </w:t>
      </w:r>
      <w:r>
        <w:t>gradual</w:t>
      </w:r>
      <w:r>
        <w:rPr>
          <w:spacing w:val="-6"/>
        </w:rPr>
        <w:t xml:space="preserve"> </w:t>
      </w:r>
      <w:r>
        <w:t>conversion</w:t>
      </w:r>
      <w:r>
        <w:rPr>
          <w:spacing w:val="-7"/>
        </w:rPr>
        <w:t xml:space="preserve"> </w:t>
      </w:r>
      <w:r>
        <w:t>of</w:t>
      </w:r>
      <w:r>
        <w:rPr>
          <w:spacing w:val="-6"/>
        </w:rPr>
        <w:t xml:space="preserve"> </w:t>
      </w:r>
      <w:r>
        <w:rPr>
          <w:spacing w:val="-1"/>
        </w:rPr>
        <w:t>the</w:t>
      </w:r>
      <w:r>
        <w:rPr>
          <w:spacing w:val="-6"/>
        </w:rPr>
        <w:t xml:space="preserve"> </w:t>
      </w:r>
      <w:r>
        <w:t>World</w:t>
      </w:r>
      <w:r>
        <w:rPr>
          <w:spacing w:val="-6"/>
        </w:rPr>
        <w:t xml:space="preserve"> </w:t>
      </w:r>
      <w:r>
        <w:t>Wide</w:t>
      </w:r>
      <w:r>
        <w:rPr>
          <w:spacing w:val="-5"/>
        </w:rPr>
        <w:t xml:space="preserve"> </w:t>
      </w:r>
      <w:r>
        <w:t>Web</w:t>
      </w:r>
      <w:r>
        <w:rPr>
          <w:spacing w:val="-6"/>
        </w:rPr>
        <w:t xml:space="preserve"> </w:t>
      </w:r>
      <w:r>
        <w:t>from</w:t>
      </w:r>
      <w:r>
        <w:rPr>
          <w:spacing w:val="-6"/>
        </w:rPr>
        <w:t xml:space="preserve"> </w:t>
      </w:r>
      <w:r>
        <w:t>a</w:t>
      </w:r>
      <w:r>
        <w:rPr>
          <w:spacing w:val="-6"/>
        </w:rPr>
        <w:t xml:space="preserve"> </w:t>
      </w:r>
      <w:r>
        <w:t>mostly</w:t>
      </w:r>
      <w:r>
        <w:rPr>
          <w:spacing w:val="-6"/>
        </w:rPr>
        <w:t xml:space="preserve"> </w:t>
      </w:r>
      <w:r>
        <w:t>passive</w:t>
      </w:r>
      <w:r>
        <w:rPr>
          <w:spacing w:val="-6"/>
        </w:rPr>
        <w:t xml:space="preserve"> </w:t>
      </w:r>
      <w:r>
        <w:t>platform</w:t>
      </w:r>
      <w:r>
        <w:rPr>
          <w:spacing w:val="-6"/>
        </w:rPr>
        <w:t xml:space="preserve"> </w:t>
      </w:r>
      <w:r>
        <w:rPr>
          <w:spacing w:val="-1"/>
        </w:rPr>
        <w:t>to</w:t>
      </w:r>
      <w:r>
        <w:rPr>
          <w:spacing w:val="-6"/>
        </w:rPr>
        <w:t xml:space="preserve"> </w:t>
      </w:r>
      <w:r>
        <w:t>a</w:t>
      </w:r>
      <w:r>
        <w:rPr>
          <w:spacing w:val="-5"/>
        </w:rPr>
        <w:t xml:space="preserve"> </w:t>
      </w:r>
      <w:r>
        <w:t>space</w:t>
      </w:r>
      <w:r>
        <w:rPr>
          <w:spacing w:val="23"/>
          <w:w w:val="99"/>
        </w:rPr>
        <w:t xml:space="preserve"> </w:t>
      </w:r>
      <w:r>
        <w:t>where</w:t>
      </w:r>
      <w:r>
        <w:rPr>
          <w:spacing w:val="-9"/>
        </w:rPr>
        <w:t xml:space="preserve"> </w:t>
      </w:r>
      <w:r>
        <w:t>sharing</w:t>
      </w:r>
      <w:r>
        <w:rPr>
          <w:spacing w:val="-8"/>
        </w:rPr>
        <w:t xml:space="preserve"> </w:t>
      </w:r>
      <w:r>
        <w:t>of</w:t>
      </w:r>
      <w:r>
        <w:rPr>
          <w:spacing w:val="-9"/>
        </w:rPr>
        <w:t xml:space="preserve"> </w:t>
      </w:r>
      <w:r>
        <w:rPr>
          <w:spacing w:val="-1"/>
        </w:rPr>
        <w:t>information,</w:t>
      </w:r>
      <w:r>
        <w:rPr>
          <w:spacing w:val="-7"/>
        </w:rPr>
        <w:t xml:space="preserve"> </w:t>
      </w:r>
      <w:r>
        <w:t>collaboration,</w:t>
      </w:r>
      <w:r>
        <w:rPr>
          <w:spacing w:val="-8"/>
        </w:rPr>
        <w:t xml:space="preserve"> </w:t>
      </w:r>
      <w:r>
        <w:t>live</w:t>
      </w:r>
      <w:r>
        <w:rPr>
          <w:spacing w:val="-8"/>
        </w:rPr>
        <w:t xml:space="preserve"> </w:t>
      </w:r>
      <w:r>
        <w:t>discussion</w:t>
      </w:r>
      <w:r>
        <w:rPr>
          <w:spacing w:val="-9"/>
        </w:rPr>
        <w:t xml:space="preserve"> </w:t>
      </w:r>
      <w:r>
        <w:t>and</w:t>
      </w:r>
      <w:r>
        <w:rPr>
          <w:spacing w:val="-8"/>
        </w:rPr>
        <w:t xml:space="preserve"> </w:t>
      </w:r>
      <w:r>
        <w:rPr>
          <w:spacing w:val="-1"/>
        </w:rPr>
        <w:t>participation</w:t>
      </w:r>
      <w:r>
        <w:rPr>
          <w:spacing w:val="-8"/>
        </w:rPr>
        <w:t xml:space="preserve"> </w:t>
      </w:r>
      <w:r>
        <w:t>are</w:t>
      </w:r>
      <w:r>
        <w:rPr>
          <w:spacing w:val="-8"/>
        </w:rPr>
        <w:t xml:space="preserve"> </w:t>
      </w:r>
      <w:r>
        <w:t>possible</w:t>
      </w:r>
      <w:r>
        <w:rPr>
          <w:spacing w:val="23"/>
          <w:w w:val="99"/>
        </w:rPr>
        <w:t xml:space="preserve"> </w:t>
      </w:r>
      <w:r>
        <w:rPr>
          <w:spacing w:val="-1"/>
        </w:rPr>
        <w:t>(often</w:t>
      </w:r>
      <w:r>
        <w:rPr>
          <w:spacing w:val="-7"/>
        </w:rPr>
        <w:t xml:space="preserve"> </w:t>
      </w:r>
      <w:r>
        <w:t>referred</w:t>
      </w:r>
      <w:r>
        <w:rPr>
          <w:spacing w:val="-7"/>
        </w:rPr>
        <w:t xml:space="preserve"> </w:t>
      </w:r>
      <w:r>
        <w:rPr>
          <w:spacing w:val="-1"/>
        </w:rPr>
        <w:t>to</w:t>
      </w:r>
      <w:r>
        <w:rPr>
          <w:spacing w:val="-7"/>
        </w:rPr>
        <w:t xml:space="preserve"> </w:t>
      </w:r>
      <w:r>
        <w:t>as</w:t>
      </w:r>
      <w:r>
        <w:rPr>
          <w:spacing w:val="-6"/>
        </w:rPr>
        <w:t xml:space="preserve"> </w:t>
      </w:r>
      <w:r>
        <w:t>Web</w:t>
      </w:r>
      <w:r>
        <w:rPr>
          <w:spacing w:val="-7"/>
        </w:rPr>
        <w:t xml:space="preserve"> </w:t>
      </w:r>
      <w:r>
        <w:t>2.0)</w:t>
      </w:r>
      <w:r>
        <w:rPr>
          <w:spacing w:val="-7"/>
        </w:rPr>
        <w:t xml:space="preserve"> </w:t>
      </w:r>
      <w:r>
        <w:t>has</w:t>
      </w:r>
      <w:r>
        <w:rPr>
          <w:spacing w:val="-6"/>
        </w:rPr>
        <w:t xml:space="preserve"> </w:t>
      </w:r>
      <w:r>
        <w:t>created</w:t>
      </w:r>
      <w:r>
        <w:rPr>
          <w:spacing w:val="-7"/>
        </w:rPr>
        <w:t xml:space="preserve"> </w:t>
      </w:r>
      <w:r>
        <w:rPr>
          <w:spacing w:val="-1"/>
        </w:rPr>
        <w:t>new</w:t>
      </w:r>
      <w:r>
        <w:rPr>
          <w:spacing w:val="-6"/>
        </w:rPr>
        <w:t xml:space="preserve"> </w:t>
      </w:r>
      <w:r>
        <w:rPr>
          <w:spacing w:val="-1"/>
        </w:rPr>
        <w:t>opportunities</w:t>
      </w:r>
      <w:r>
        <w:rPr>
          <w:spacing w:val="-6"/>
        </w:rPr>
        <w:t xml:space="preserve"> </w:t>
      </w:r>
      <w:r>
        <w:t>for</w:t>
      </w:r>
      <w:r>
        <w:rPr>
          <w:spacing w:val="-6"/>
        </w:rPr>
        <w:t xml:space="preserve"> </w:t>
      </w:r>
      <w:r>
        <w:rPr>
          <w:spacing w:val="-1"/>
        </w:rPr>
        <w:t>the</w:t>
      </w:r>
      <w:r>
        <w:rPr>
          <w:spacing w:val="-7"/>
        </w:rPr>
        <w:t xml:space="preserve"> </w:t>
      </w:r>
      <w:r>
        <w:t>communication</w:t>
      </w:r>
      <w:r>
        <w:rPr>
          <w:spacing w:val="-7"/>
        </w:rPr>
        <w:t xml:space="preserve"> </w:t>
      </w:r>
      <w:r>
        <w:t>of</w:t>
      </w:r>
      <w:r>
        <w:rPr>
          <w:spacing w:val="27"/>
          <w:w w:val="99"/>
        </w:rPr>
        <w:t xml:space="preserve"> </w:t>
      </w:r>
      <w:r>
        <w:rPr>
          <w:spacing w:val="-1"/>
        </w:rPr>
        <w:t>science.</w:t>
      </w:r>
      <w:r>
        <w:rPr>
          <w:spacing w:val="-8"/>
        </w:rPr>
        <w:t xml:space="preserve"> </w:t>
      </w:r>
      <w:r>
        <w:rPr>
          <w:spacing w:val="-1"/>
        </w:rPr>
        <w:t>This</w:t>
      </w:r>
      <w:r>
        <w:rPr>
          <w:spacing w:val="-7"/>
        </w:rPr>
        <w:t xml:space="preserve"> </w:t>
      </w:r>
      <w:r>
        <w:rPr>
          <w:spacing w:val="-1"/>
        </w:rPr>
        <w:t>much</w:t>
      </w:r>
      <w:r>
        <w:rPr>
          <w:spacing w:val="-8"/>
        </w:rPr>
        <w:t xml:space="preserve"> </w:t>
      </w:r>
      <w:r>
        <w:t>more</w:t>
      </w:r>
      <w:r>
        <w:rPr>
          <w:spacing w:val="-8"/>
        </w:rPr>
        <w:t xml:space="preserve"> </w:t>
      </w:r>
      <w:r>
        <w:rPr>
          <w:spacing w:val="-1"/>
        </w:rPr>
        <w:t>dynamic</w:t>
      </w:r>
      <w:r>
        <w:rPr>
          <w:spacing w:val="-8"/>
        </w:rPr>
        <w:t xml:space="preserve"> </w:t>
      </w:r>
      <w:r>
        <w:t>environment</w:t>
      </w:r>
      <w:r>
        <w:rPr>
          <w:spacing w:val="-8"/>
        </w:rPr>
        <w:t xml:space="preserve"> </w:t>
      </w:r>
      <w:r>
        <w:t>has</w:t>
      </w:r>
      <w:r>
        <w:rPr>
          <w:spacing w:val="-7"/>
        </w:rPr>
        <w:t xml:space="preserve"> </w:t>
      </w:r>
      <w:r>
        <w:t>also</w:t>
      </w:r>
      <w:r>
        <w:rPr>
          <w:spacing w:val="-8"/>
        </w:rPr>
        <w:t xml:space="preserve"> </w:t>
      </w:r>
      <w:r>
        <w:t>created</w:t>
      </w:r>
      <w:r>
        <w:rPr>
          <w:spacing w:val="-8"/>
        </w:rPr>
        <w:t xml:space="preserve"> </w:t>
      </w:r>
      <w:r>
        <w:rPr>
          <w:spacing w:val="-1"/>
        </w:rPr>
        <w:t>new</w:t>
      </w:r>
      <w:r>
        <w:rPr>
          <w:spacing w:val="-7"/>
        </w:rPr>
        <w:t xml:space="preserve"> </w:t>
      </w:r>
      <w:r>
        <w:rPr>
          <w:spacing w:val="-1"/>
        </w:rPr>
        <w:t>technical</w:t>
      </w:r>
      <w:r>
        <w:rPr>
          <w:spacing w:val="-8"/>
        </w:rPr>
        <w:t xml:space="preserve"> </w:t>
      </w:r>
      <w:r>
        <w:t>capabilities</w:t>
      </w:r>
      <w:r>
        <w:rPr>
          <w:spacing w:val="27"/>
          <w:w w:val="99"/>
        </w:rPr>
        <w:t xml:space="preserve"> </w:t>
      </w:r>
      <w:r>
        <w:rPr>
          <w:spacing w:val="-1"/>
        </w:rPr>
        <w:t>such</w:t>
      </w:r>
      <w:r>
        <w:rPr>
          <w:spacing w:val="-7"/>
        </w:rPr>
        <w:t xml:space="preserve"> </w:t>
      </w:r>
      <w:r>
        <w:t>as</w:t>
      </w:r>
      <w:r>
        <w:rPr>
          <w:spacing w:val="-7"/>
        </w:rPr>
        <w:t xml:space="preserve"> </w:t>
      </w:r>
      <w:r>
        <w:t>mashups,</w:t>
      </w:r>
      <w:r>
        <w:rPr>
          <w:spacing w:val="-7"/>
        </w:rPr>
        <w:t xml:space="preserve"> </w:t>
      </w:r>
      <w:r>
        <w:t>where</w:t>
      </w:r>
      <w:r>
        <w:rPr>
          <w:spacing w:val="-6"/>
        </w:rPr>
        <w:t xml:space="preserve"> </w:t>
      </w:r>
      <w:r>
        <w:rPr>
          <w:spacing w:val="-1"/>
        </w:rPr>
        <w:t>data</w:t>
      </w:r>
      <w:r>
        <w:rPr>
          <w:spacing w:val="-6"/>
        </w:rPr>
        <w:t xml:space="preserve"> </w:t>
      </w:r>
      <w:r>
        <w:t>from</w:t>
      </w:r>
      <w:r>
        <w:rPr>
          <w:spacing w:val="-7"/>
        </w:rPr>
        <w:t xml:space="preserve"> </w:t>
      </w:r>
      <w:r>
        <w:t>several</w:t>
      </w:r>
      <w:r>
        <w:rPr>
          <w:spacing w:val="-7"/>
        </w:rPr>
        <w:t xml:space="preserve"> </w:t>
      </w:r>
      <w:r>
        <w:rPr>
          <w:spacing w:val="-1"/>
        </w:rPr>
        <w:t>different</w:t>
      </w:r>
      <w:r>
        <w:rPr>
          <w:spacing w:val="-6"/>
        </w:rPr>
        <w:t xml:space="preserve"> </w:t>
      </w:r>
      <w:r>
        <w:t>websites</w:t>
      </w:r>
      <w:r>
        <w:rPr>
          <w:spacing w:val="-7"/>
        </w:rPr>
        <w:t xml:space="preserve"> </w:t>
      </w:r>
      <w:r>
        <w:t>are</w:t>
      </w:r>
      <w:r>
        <w:rPr>
          <w:spacing w:val="-7"/>
        </w:rPr>
        <w:t xml:space="preserve"> </w:t>
      </w:r>
      <w:r>
        <w:rPr>
          <w:spacing w:val="-1"/>
        </w:rPr>
        <w:t>merged</w:t>
      </w:r>
      <w:r>
        <w:rPr>
          <w:spacing w:val="-6"/>
        </w:rPr>
        <w:t xml:space="preserve"> </w:t>
      </w:r>
      <w:r>
        <w:t>and</w:t>
      </w:r>
      <w:r>
        <w:rPr>
          <w:spacing w:val="-7"/>
        </w:rPr>
        <w:t xml:space="preserve"> </w:t>
      </w:r>
      <w:r>
        <w:t>often</w:t>
      </w:r>
      <w:r>
        <w:rPr>
          <w:spacing w:val="25"/>
          <w:w w:val="99"/>
        </w:rPr>
        <w:t xml:space="preserve"> </w:t>
      </w:r>
      <w:r>
        <w:t>displayed</w:t>
      </w:r>
      <w:r>
        <w:rPr>
          <w:spacing w:val="-6"/>
        </w:rPr>
        <w:t xml:space="preserve"> </w:t>
      </w:r>
      <w:r>
        <w:rPr>
          <w:spacing w:val="-1"/>
        </w:rPr>
        <w:t>in</w:t>
      </w:r>
      <w:r>
        <w:rPr>
          <w:spacing w:val="-7"/>
        </w:rPr>
        <w:t xml:space="preserve"> </w:t>
      </w:r>
      <w:r>
        <w:t>a</w:t>
      </w:r>
      <w:r>
        <w:rPr>
          <w:spacing w:val="-7"/>
        </w:rPr>
        <w:t xml:space="preserve"> </w:t>
      </w:r>
      <w:r>
        <w:t>visual</w:t>
      </w:r>
      <w:r>
        <w:rPr>
          <w:spacing w:val="-7"/>
        </w:rPr>
        <w:t xml:space="preserve"> </w:t>
      </w:r>
      <w:r>
        <w:t>form.</w:t>
      </w:r>
      <w:r>
        <w:rPr>
          <w:spacing w:val="-6"/>
        </w:rPr>
        <w:t xml:space="preserve"> </w:t>
      </w:r>
      <w:r>
        <w:t>Tools</w:t>
      </w:r>
      <w:r>
        <w:rPr>
          <w:spacing w:val="-6"/>
        </w:rPr>
        <w:t xml:space="preserve"> </w:t>
      </w:r>
      <w:r>
        <w:rPr>
          <w:spacing w:val="-1"/>
        </w:rPr>
        <w:t>like</w:t>
      </w:r>
      <w:r>
        <w:rPr>
          <w:spacing w:val="-7"/>
        </w:rPr>
        <w:t xml:space="preserve"> </w:t>
      </w:r>
      <w:r>
        <w:t>mashups</w:t>
      </w:r>
      <w:r>
        <w:rPr>
          <w:spacing w:val="-7"/>
        </w:rPr>
        <w:t xml:space="preserve"> </w:t>
      </w:r>
      <w:r>
        <w:t>can</w:t>
      </w:r>
      <w:r>
        <w:rPr>
          <w:spacing w:val="-6"/>
        </w:rPr>
        <w:t xml:space="preserve"> </w:t>
      </w:r>
      <w:r>
        <w:t>enable</w:t>
      </w:r>
      <w:r>
        <w:rPr>
          <w:spacing w:val="-8"/>
        </w:rPr>
        <w:t xml:space="preserve"> </w:t>
      </w:r>
      <w:r>
        <w:rPr>
          <w:spacing w:val="-1"/>
        </w:rPr>
        <w:t>much</w:t>
      </w:r>
      <w:r>
        <w:rPr>
          <w:spacing w:val="-7"/>
        </w:rPr>
        <w:t xml:space="preserve"> </w:t>
      </w:r>
      <w:r>
        <w:t>greater</w:t>
      </w:r>
      <w:r>
        <w:rPr>
          <w:spacing w:val="-6"/>
        </w:rPr>
        <w:t xml:space="preserve"> </w:t>
      </w:r>
      <w:r>
        <w:t>engagement</w:t>
      </w:r>
      <w:r>
        <w:rPr>
          <w:spacing w:val="24"/>
          <w:w w:val="99"/>
        </w:rPr>
        <w:t xml:space="preserve"> </w:t>
      </w:r>
      <w:r>
        <w:rPr>
          <w:spacing w:val="-1"/>
        </w:rPr>
        <w:t>between</w:t>
      </w:r>
      <w:r>
        <w:rPr>
          <w:spacing w:val="-8"/>
        </w:rPr>
        <w:t xml:space="preserve"> </w:t>
      </w:r>
      <w:r>
        <w:rPr>
          <w:spacing w:val="-1"/>
        </w:rPr>
        <w:t>the</w:t>
      </w:r>
      <w:r>
        <w:rPr>
          <w:spacing w:val="-7"/>
        </w:rPr>
        <w:t xml:space="preserve"> </w:t>
      </w:r>
      <w:r>
        <w:rPr>
          <w:spacing w:val="-1"/>
        </w:rPr>
        <w:t>public</w:t>
      </w:r>
      <w:r>
        <w:rPr>
          <w:spacing w:val="-7"/>
        </w:rPr>
        <w:t xml:space="preserve"> </w:t>
      </w:r>
      <w:r>
        <w:t>and</w:t>
      </w:r>
      <w:r>
        <w:rPr>
          <w:spacing w:val="-7"/>
        </w:rPr>
        <w:t xml:space="preserve"> </w:t>
      </w:r>
      <w:r>
        <w:rPr>
          <w:spacing w:val="-1"/>
        </w:rPr>
        <w:t>institutions</w:t>
      </w:r>
      <w:r>
        <w:rPr>
          <w:spacing w:val="-6"/>
        </w:rPr>
        <w:t xml:space="preserve"> </w:t>
      </w:r>
      <w:r>
        <w:t>that</w:t>
      </w:r>
      <w:r>
        <w:rPr>
          <w:spacing w:val="-8"/>
        </w:rPr>
        <w:t xml:space="preserve"> </w:t>
      </w:r>
      <w:r>
        <w:rPr>
          <w:spacing w:val="-1"/>
        </w:rPr>
        <w:t>create</w:t>
      </w:r>
      <w:r>
        <w:rPr>
          <w:spacing w:val="-7"/>
        </w:rPr>
        <w:t xml:space="preserve"> </w:t>
      </w:r>
      <w:r>
        <w:t>data.</w:t>
      </w:r>
    </w:p>
    <w:p w:rsidR="004D577C" w:rsidRDefault="00A96298" w:rsidP="004D577C">
      <w:pPr>
        <w:pStyle w:val="BodyText"/>
        <w:kinsoku w:val="0"/>
        <w:overflowPunct w:val="0"/>
        <w:spacing w:before="177" w:line="267" w:lineRule="auto"/>
        <w:ind w:right="1147"/>
      </w:pPr>
      <w:r>
        <w:rPr>
          <w:spacing w:val="-1"/>
        </w:rPr>
        <w:t>This</w:t>
      </w:r>
      <w:r>
        <w:rPr>
          <w:spacing w:val="-6"/>
        </w:rPr>
        <w:t xml:space="preserve"> </w:t>
      </w:r>
      <w:r>
        <w:t>was</w:t>
      </w:r>
      <w:r>
        <w:rPr>
          <w:spacing w:val="-6"/>
        </w:rPr>
        <w:t xml:space="preserve"> </w:t>
      </w:r>
      <w:r>
        <w:rPr>
          <w:spacing w:val="-1"/>
        </w:rPr>
        <w:t>the</w:t>
      </w:r>
      <w:r>
        <w:rPr>
          <w:spacing w:val="-6"/>
        </w:rPr>
        <w:t xml:space="preserve"> </w:t>
      </w:r>
      <w:r>
        <w:rPr>
          <w:spacing w:val="-1"/>
        </w:rPr>
        <w:t>impetus</w:t>
      </w:r>
      <w:r>
        <w:rPr>
          <w:spacing w:val="-5"/>
        </w:rPr>
        <w:t xml:space="preserve"> </w:t>
      </w:r>
      <w:r>
        <w:t>for</w:t>
      </w:r>
      <w:r>
        <w:rPr>
          <w:spacing w:val="-6"/>
        </w:rPr>
        <w:t xml:space="preserve"> </w:t>
      </w:r>
      <w:r>
        <w:rPr>
          <w:spacing w:val="-1"/>
        </w:rPr>
        <w:t>the</w:t>
      </w:r>
      <w:r>
        <w:rPr>
          <w:spacing w:val="-7"/>
        </w:rPr>
        <w:t xml:space="preserve"> </w:t>
      </w:r>
      <w:r>
        <w:rPr>
          <w:spacing w:val="-1"/>
        </w:rPr>
        <w:t>Government</w:t>
      </w:r>
      <w:r>
        <w:rPr>
          <w:spacing w:val="-6"/>
        </w:rPr>
        <w:t xml:space="preserve"> </w:t>
      </w:r>
      <w:r>
        <w:t>2.0</w:t>
      </w:r>
      <w:r>
        <w:rPr>
          <w:spacing w:val="-6"/>
        </w:rPr>
        <w:t xml:space="preserve"> </w:t>
      </w:r>
      <w:r>
        <w:rPr>
          <w:spacing w:val="-1"/>
        </w:rPr>
        <w:t>taskforce</w:t>
      </w:r>
      <w:r>
        <w:rPr>
          <w:spacing w:val="-1"/>
          <w:position w:val="10"/>
          <w:sz w:val="14"/>
          <w:szCs w:val="14"/>
        </w:rPr>
        <w:t>18</w:t>
      </w:r>
      <w:r>
        <w:rPr>
          <w:spacing w:val="12"/>
          <w:position w:val="10"/>
          <w:sz w:val="14"/>
          <w:szCs w:val="14"/>
        </w:rPr>
        <w:t xml:space="preserve"> </w:t>
      </w:r>
      <w:r>
        <w:t>chaired</w:t>
      </w:r>
      <w:r>
        <w:rPr>
          <w:spacing w:val="-7"/>
        </w:rPr>
        <w:t xml:space="preserve"> </w:t>
      </w:r>
      <w:r>
        <w:rPr>
          <w:spacing w:val="-1"/>
        </w:rPr>
        <w:t>by</w:t>
      </w:r>
      <w:r>
        <w:rPr>
          <w:spacing w:val="-6"/>
        </w:rPr>
        <w:t xml:space="preserve"> </w:t>
      </w:r>
      <w:r>
        <w:t>Nicholas</w:t>
      </w:r>
      <w:r>
        <w:rPr>
          <w:spacing w:val="-7"/>
        </w:rPr>
        <w:t xml:space="preserve"> </w:t>
      </w:r>
      <w:r>
        <w:rPr>
          <w:spacing w:val="-1"/>
        </w:rPr>
        <w:t>Gruen</w:t>
      </w:r>
      <w:r>
        <w:rPr>
          <w:spacing w:val="-6"/>
        </w:rPr>
        <w:t xml:space="preserve"> </w:t>
      </w:r>
      <w:r>
        <w:rPr>
          <w:spacing w:val="-1"/>
        </w:rPr>
        <w:t>in</w:t>
      </w:r>
      <w:r>
        <w:rPr>
          <w:spacing w:val="-6"/>
        </w:rPr>
        <w:t xml:space="preserve"> </w:t>
      </w:r>
      <w:r>
        <w:rPr>
          <w:spacing w:val="-1"/>
        </w:rPr>
        <w:t>late</w:t>
      </w:r>
      <w:r>
        <w:rPr>
          <w:spacing w:val="38"/>
          <w:w w:val="99"/>
        </w:rPr>
        <w:t xml:space="preserve"> </w:t>
      </w:r>
      <w:r>
        <w:t>2009</w:t>
      </w:r>
      <w:r>
        <w:rPr>
          <w:spacing w:val="-7"/>
        </w:rPr>
        <w:t xml:space="preserve"> </w:t>
      </w:r>
      <w:r>
        <w:rPr>
          <w:spacing w:val="-1"/>
        </w:rPr>
        <w:t>which</w:t>
      </w:r>
      <w:r>
        <w:rPr>
          <w:spacing w:val="-7"/>
        </w:rPr>
        <w:t xml:space="preserve"> </w:t>
      </w:r>
      <w:r>
        <w:t>explored</w:t>
      </w:r>
      <w:r>
        <w:rPr>
          <w:spacing w:val="-7"/>
        </w:rPr>
        <w:t xml:space="preserve"> </w:t>
      </w:r>
      <w:r>
        <w:rPr>
          <w:spacing w:val="-1"/>
        </w:rPr>
        <w:t>the</w:t>
      </w:r>
      <w:r>
        <w:rPr>
          <w:spacing w:val="-7"/>
        </w:rPr>
        <w:t xml:space="preserve"> </w:t>
      </w:r>
      <w:r>
        <w:rPr>
          <w:spacing w:val="-1"/>
        </w:rPr>
        <w:t>capacity</w:t>
      </w:r>
      <w:r>
        <w:rPr>
          <w:spacing w:val="-7"/>
        </w:rPr>
        <w:t xml:space="preserve"> </w:t>
      </w:r>
      <w:r>
        <w:t>for</w:t>
      </w:r>
      <w:r>
        <w:rPr>
          <w:spacing w:val="-6"/>
        </w:rPr>
        <w:t xml:space="preserve"> </w:t>
      </w:r>
      <w:r>
        <w:t>Web</w:t>
      </w:r>
      <w:r>
        <w:rPr>
          <w:spacing w:val="-7"/>
        </w:rPr>
        <w:t xml:space="preserve"> </w:t>
      </w:r>
      <w:r>
        <w:t>2.0</w:t>
      </w:r>
      <w:r>
        <w:rPr>
          <w:spacing w:val="-7"/>
        </w:rPr>
        <w:t xml:space="preserve"> </w:t>
      </w:r>
      <w:r>
        <w:t>tools</w:t>
      </w:r>
      <w:r>
        <w:rPr>
          <w:spacing w:val="-6"/>
        </w:rPr>
        <w:t xml:space="preserve"> </w:t>
      </w:r>
      <w:r>
        <w:rPr>
          <w:spacing w:val="-1"/>
        </w:rPr>
        <w:t>to</w:t>
      </w:r>
      <w:r>
        <w:rPr>
          <w:spacing w:val="-7"/>
        </w:rPr>
        <w:t xml:space="preserve"> </w:t>
      </w:r>
      <w:r>
        <w:t>improve</w:t>
      </w:r>
      <w:r>
        <w:rPr>
          <w:spacing w:val="-7"/>
        </w:rPr>
        <w:t xml:space="preserve"> </w:t>
      </w:r>
      <w:r>
        <w:rPr>
          <w:spacing w:val="-1"/>
        </w:rPr>
        <w:t>the</w:t>
      </w:r>
      <w:r>
        <w:rPr>
          <w:spacing w:val="-6"/>
        </w:rPr>
        <w:t xml:space="preserve"> </w:t>
      </w:r>
      <w:r>
        <w:t>engagement</w:t>
      </w:r>
      <w:r>
        <w:rPr>
          <w:spacing w:val="-8"/>
        </w:rPr>
        <w:t xml:space="preserve"> </w:t>
      </w:r>
      <w:r>
        <w:rPr>
          <w:spacing w:val="-1"/>
        </w:rPr>
        <w:t>between</w:t>
      </w:r>
      <w:r>
        <w:rPr>
          <w:spacing w:val="25"/>
          <w:w w:val="99"/>
        </w:rPr>
        <w:t xml:space="preserve"> </w:t>
      </w:r>
      <w:r>
        <w:t>government</w:t>
      </w:r>
      <w:r>
        <w:rPr>
          <w:spacing w:val="-9"/>
        </w:rPr>
        <w:t xml:space="preserve"> </w:t>
      </w:r>
      <w:r>
        <w:t>and</w:t>
      </w:r>
      <w:r>
        <w:rPr>
          <w:spacing w:val="-8"/>
        </w:rPr>
        <w:t xml:space="preserve"> </w:t>
      </w:r>
      <w:r>
        <w:rPr>
          <w:spacing w:val="-1"/>
        </w:rPr>
        <w:t>the</w:t>
      </w:r>
      <w:r>
        <w:rPr>
          <w:spacing w:val="-8"/>
        </w:rPr>
        <w:t xml:space="preserve"> </w:t>
      </w:r>
      <w:r>
        <w:rPr>
          <w:spacing w:val="-1"/>
        </w:rPr>
        <w:t>communities</w:t>
      </w:r>
      <w:r>
        <w:rPr>
          <w:spacing w:val="-8"/>
        </w:rPr>
        <w:t xml:space="preserve"> </w:t>
      </w:r>
      <w:r>
        <w:rPr>
          <w:spacing w:val="-1"/>
        </w:rPr>
        <w:t>they</w:t>
      </w:r>
      <w:r>
        <w:rPr>
          <w:spacing w:val="-8"/>
        </w:rPr>
        <w:t xml:space="preserve"> </w:t>
      </w:r>
      <w:r>
        <w:t>serve.</w:t>
      </w:r>
      <w:r>
        <w:rPr>
          <w:spacing w:val="-8"/>
        </w:rPr>
        <w:t xml:space="preserve"> </w:t>
      </w:r>
      <w:r>
        <w:rPr>
          <w:spacing w:val="-1"/>
        </w:rPr>
        <w:t>The</w:t>
      </w:r>
      <w:r>
        <w:rPr>
          <w:spacing w:val="-8"/>
        </w:rPr>
        <w:t xml:space="preserve"> </w:t>
      </w:r>
      <w:r>
        <w:t>taskforce</w:t>
      </w:r>
      <w:r>
        <w:rPr>
          <w:spacing w:val="-8"/>
        </w:rPr>
        <w:t xml:space="preserve"> </w:t>
      </w:r>
      <w:r>
        <w:t>recommended</w:t>
      </w:r>
      <w:r>
        <w:rPr>
          <w:spacing w:val="-8"/>
        </w:rPr>
        <w:t xml:space="preserve"> </w:t>
      </w:r>
      <w:r>
        <w:t>that</w:t>
      </w:r>
      <w:r>
        <w:rPr>
          <w:spacing w:val="-9"/>
        </w:rPr>
        <w:t xml:space="preserve"> </w:t>
      </w:r>
      <w:r>
        <w:t>“a</w:t>
      </w:r>
      <w:r>
        <w:rPr>
          <w:spacing w:val="25"/>
          <w:w w:val="99"/>
        </w:rPr>
        <w:t xml:space="preserve"> </w:t>
      </w:r>
      <w:r>
        <w:t>declaration</w:t>
      </w:r>
      <w:r>
        <w:rPr>
          <w:spacing w:val="-6"/>
        </w:rPr>
        <w:t xml:space="preserve"> </w:t>
      </w:r>
      <w:r>
        <w:t>of</w:t>
      </w:r>
      <w:r>
        <w:rPr>
          <w:spacing w:val="-6"/>
        </w:rPr>
        <w:t xml:space="preserve"> </w:t>
      </w:r>
      <w:r>
        <w:t>open</w:t>
      </w:r>
      <w:r>
        <w:rPr>
          <w:spacing w:val="-6"/>
        </w:rPr>
        <w:t xml:space="preserve"> </w:t>
      </w:r>
      <w:r>
        <w:t>government</w:t>
      </w:r>
      <w:r>
        <w:rPr>
          <w:spacing w:val="-7"/>
        </w:rPr>
        <w:t xml:space="preserve"> </w:t>
      </w:r>
      <w:r>
        <w:t>should</w:t>
      </w:r>
      <w:r>
        <w:rPr>
          <w:spacing w:val="-6"/>
        </w:rPr>
        <w:t xml:space="preserve"> </w:t>
      </w:r>
      <w:r>
        <w:rPr>
          <w:spacing w:val="-1"/>
        </w:rPr>
        <w:t>be</w:t>
      </w:r>
      <w:r>
        <w:rPr>
          <w:spacing w:val="-6"/>
        </w:rPr>
        <w:t xml:space="preserve"> </w:t>
      </w:r>
      <w:r>
        <w:t>made</w:t>
      </w:r>
      <w:r>
        <w:rPr>
          <w:spacing w:val="-6"/>
        </w:rPr>
        <w:t xml:space="preserve"> </w:t>
      </w:r>
      <w:r>
        <w:t>at</w:t>
      </w:r>
      <w:r>
        <w:rPr>
          <w:spacing w:val="-6"/>
        </w:rPr>
        <w:t xml:space="preserve"> </w:t>
      </w:r>
      <w:r>
        <w:rPr>
          <w:spacing w:val="-1"/>
        </w:rPr>
        <w:t>the</w:t>
      </w:r>
      <w:r>
        <w:rPr>
          <w:spacing w:val="-6"/>
        </w:rPr>
        <w:t xml:space="preserve"> </w:t>
      </w:r>
      <w:r>
        <w:t>highest</w:t>
      </w:r>
      <w:r>
        <w:rPr>
          <w:spacing w:val="-6"/>
        </w:rPr>
        <w:t xml:space="preserve"> </w:t>
      </w:r>
      <w:r>
        <w:rPr>
          <w:spacing w:val="-1"/>
        </w:rPr>
        <w:t>level”</w:t>
      </w:r>
      <w:r>
        <w:rPr>
          <w:spacing w:val="-5"/>
        </w:rPr>
        <w:t xml:space="preserve"> </w:t>
      </w:r>
      <w:r>
        <w:rPr>
          <w:spacing w:val="-1"/>
        </w:rPr>
        <w:t>to</w:t>
      </w:r>
      <w:r>
        <w:rPr>
          <w:spacing w:val="-6"/>
        </w:rPr>
        <w:t xml:space="preserve"> </w:t>
      </w:r>
      <w:r>
        <w:rPr>
          <w:spacing w:val="-1"/>
        </w:rPr>
        <w:t>create</w:t>
      </w:r>
      <w:r>
        <w:rPr>
          <w:spacing w:val="-6"/>
        </w:rPr>
        <w:t xml:space="preserve"> </w:t>
      </w:r>
      <w:r>
        <w:t>a</w:t>
      </w:r>
      <w:r>
        <w:rPr>
          <w:spacing w:val="-6"/>
        </w:rPr>
        <w:t xml:space="preserve"> </w:t>
      </w:r>
      <w:r>
        <w:t>more</w:t>
      </w:r>
      <w:r>
        <w:rPr>
          <w:spacing w:val="26"/>
          <w:w w:val="99"/>
        </w:rPr>
        <w:t xml:space="preserve"> </w:t>
      </w:r>
      <w:r>
        <w:t>transparent</w:t>
      </w:r>
      <w:r>
        <w:rPr>
          <w:spacing w:val="-9"/>
        </w:rPr>
        <w:t xml:space="preserve"> </w:t>
      </w:r>
      <w:r>
        <w:t>and</w:t>
      </w:r>
      <w:r>
        <w:rPr>
          <w:spacing w:val="-8"/>
        </w:rPr>
        <w:t xml:space="preserve"> </w:t>
      </w:r>
      <w:r>
        <w:rPr>
          <w:spacing w:val="-1"/>
        </w:rPr>
        <w:t>participatory</w:t>
      </w:r>
      <w:r>
        <w:rPr>
          <w:spacing w:val="-7"/>
        </w:rPr>
        <w:t xml:space="preserve"> </w:t>
      </w:r>
      <w:r>
        <w:t>form</w:t>
      </w:r>
      <w:r>
        <w:rPr>
          <w:spacing w:val="-7"/>
        </w:rPr>
        <w:t xml:space="preserve"> </w:t>
      </w:r>
      <w:r>
        <w:t>of</w:t>
      </w:r>
      <w:r>
        <w:rPr>
          <w:spacing w:val="-8"/>
        </w:rPr>
        <w:t xml:space="preserve"> </w:t>
      </w:r>
      <w:r>
        <w:t>governance.</w:t>
      </w:r>
      <w:r>
        <w:rPr>
          <w:spacing w:val="-8"/>
        </w:rPr>
        <w:t xml:space="preserve"> </w:t>
      </w:r>
      <w:r>
        <w:rPr>
          <w:spacing w:val="-1"/>
        </w:rPr>
        <w:t>The</w:t>
      </w:r>
      <w:r>
        <w:rPr>
          <w:spacing w:val="-8"/>
        </w:rPr>
        <w:t xml:space="preserve"> </w:t>
      </w:r>
      <w:r>
        <w:rPr>
          <w:spacing w:val="-1"/>
        </w:rPr>
        <w:t>Science</w:t>
      </w:r>
      <w:r>
        <w:rPr>
          <w:spacing w:val="-7"/>
        </w:rPr>
        <w:t xml:space="preserve"> </w:t>
      </w:r>
      <w:r>
        <w:t>and</w:t>
      </w:r>
      <w:r>
        <w:rPr>
          <w:spacing w:val="-8"/>
        </w:rPr>
        <w:t xml:space="preserve"> </w:t>
      </w:r>
      <w:r>
        <w:rPr>
          <w:spacing w:val="-1"/>
        </w:rPr>
        <w:t>Media</w:t>
      </w:r>
      <w:r>
        <w:rPr>
          <w:spacing w:val="-8"/>
        </w:rPr>
        <w:t xml:space="preserve"> </w:t>
      </w:r>
      <w:r>
        <w:rPr>
          <w:spacing w:val="-1"/>
        </w:rPr>
        <w:t>Expert</w:t>
      </w:r>
      <w:r>
        <w:rPr>
          <w:spacing w:val="-8"/>
        </w:rPr>
        <w:t xml:space="preserve"> </w:t>
      </w:r>
      <w:r>
        <w:t>Working</w:t>
      </w:r>
      <w:r>
        <w:rPr>
          <w:spacing w:val="26"/>
          <w:w w:val="99"/>
        </w:rPr>
        <w:t xml:space="preserve"> </w:t>
      </w:r>
      <w:r>
        <w:rPr>
          <w:spacing w:val="-1"/>
        </w:rPr>
        <w:t>Group</w:t>
      </w:r>
      <w:r>
        <w:rPr>
          <w:spacing w:val="-10"/>
        </w:rPr>
        <w:t xml:space="preserve"> </w:t>
      </w:r>
      <w:r>
        <w:t>strongly</w:t>
      </w:r>
      <w:r>
        <w:rPr>
          <w:spacing w:val="-9"/>
        </w:rPr>
        <w:t xml:space="preserve"> </w:t>
      </w:r>
      <w:r>
        <w:t>endorses</w:t>
      </w:r>
      <w:r>
        <w:rPr>
          <w:spacing w:val="-9"/>
        </w:rPr>
        <w:t xml:space="preserve"> </w:t>
      </w:r>
      <w:r>
        <w:rPr>
          <w:spacing w:val="-1"/>
        </w:rPr>
        <w:t>their</w:t>
      </w:r>
      <w:r>
        <w:rPr>
          <w:spacing w:val="-9"/>
        </w:rPr>
        <w:t xml:space="preserve"> </w:t>
      </w:r>
      <w:r>
        <w:t>recommendations</w:t>
      </w:r>
      <w:r>
        <w:rPr>
          <w:spacing w:val="-10"/>
        </w:rPr>
        <w:t xml:space="preserve"> </w:t>
      </w:r>
      <w:r>
        <w:t>regarding</w:t>
      </w:r>
      <w:r>
        <w:rPr>
          <w:spacing w:val="-10"/>
        </w:rPr>
        <w:t xml:space="preserve"> </w:t>
      </w:r>
      <w:r>
        <w:rPr>
          <w:spacing w:val="-1"/>
        </w:rPr>
        <w:t>the</w:t>
      </w:r>
      <w:r>
        <w:rPr>
          <w:spacing w:val="-10"/>
        </w:rPr>
        <w:t xml:space="preserve"> </w:t>
      </w:r>
      <w:r>
        <w:t>transparency</w:t>
      </w:r>
      <w:r>
        <w:rPr>
          <w:spacing w:val="-9"/>
        </w:rPr>
        <w:t xml:space="preserve"> </w:t>
      </w:r>
      <w:r>
        <w:t>of</w:t>
      </w:r>
      <w:r>
        <w:rPr>
          <w:spacing w:val="-9"/>
        </w:rPr>
        <w:t xml:space="preserve"> </w:t>
      </w:r>
      <w:r>
        <w:rPr>
          <w:spacing w:val="-1"/>
        </w:rPr>
        <w:t>publicly</w:t>
      </w:r>
      <w:r>
        <w:rPr>
          <w:spacing w:val="24"/>
          <w:w w:val="99"/>
        </w:rPr>
        <w:t xml:space="preserve"> </w:t>
      </w:r>
      <w:r>
        <w:rPr>
          <w:spacing w:val="-1"/>
        </w:rPr>
        <w:t>funded</w:t>
      </w:r>
      <w:r>
        <w:rPr>
          <w:spacing w:val="-16"/>
        </w:rPr>
        <w:t xml:space="preserve"> </w:t>
      </w:r>
      <w:r w:rsidR="004D577C">
        <w:t>research.</w:t>
      </w:r>
    </w:p>
    <w:p w:rsidR="004D577C" w:rsidRDefault="00A96298" w:rsidP="004D577C">
      <w:pPr>
        <w:pStyle w:val="BodyText"/>
        <w:kinsoku w:val="0"/>
        <w:overflowPunct w:val="0"/>
        <w:spacing w:before="177" w:line="267" w:lineRule="auto"/>
        <w:ind w:right="1147"/>
      </w:pPr>
      <w:r>
        <w:t>Web</w:t>
      </w:r>
      <w:r>
        <w:rPr>
          <w:spacing w:val="-7"/>
        </w:rPr>
        <w:t xml:space="preserve"> </w:t>
      </w:r>
      <w:r>
        <w:t>2.0</w:t>
      </w:r>
      <w:r>
        <w:rPr>
          <w:spacing w:val="-7"/>
        </w:rPr>
        <w:t xml:space="preserve"> </w:t>
      </w:r>
      <w:r>
        <w:t>and</w:t>
      </w:r>
      <w:r>
        <w:rPr>
          <w:spacing w:val="-7"/>
        </w:rPr>
        <w:t xml:space="preserve"> </w:t>
      </w:r>
      <w:r>
        <w:rPr>
          <w:spacing w:val="-1"/>
        </w:rPr>
        <w:t>Gov</w:t>
      </w:r>
      <w:r>
        <w:rPr>
          <w:spacing w:val="-6"/>
        </w:rPr>
        <w:t xml:space="preserve"> </w:t>
      </w:r>
      <w:r>
        <w:t>2.0</w:t>
      </w:r>
      <w:r>
        <w:rPr>
          <w:spacing w:val="-6"/>
        </w:rPr>
        <w:t xml:space="preserve"> </w:t>
      </w:r>
      <w:r>
        <w:t>have</w:t>
      </w:r>
      <w:r>
        <w:rPr>
          <w:spacing w:val="-7"/>
        </w:rPr>
        <w:t xml:space="preserve"> </w:t>
      </w:r>
      <w:r>
        <w:t>great</w:t>
      </w:r>
      <w:r>
        <w:rPr>
          <w:spacing w:val="-8"/>
        </w:rPr>
        <w:t xml:space="preserve"> </w:t>
      </w:r>
      <w:r>
        <w:t>relevance</w:t>
      </w:r>
      <w:r>
        <w:rPr>
          <w:spacing w:val="-7"/>
        </w:rPr>
        <w:t xml:space="preserve"> </w:t>
      </w:r>
      <w:r>
        <w:t>for</w:t>
      </w:r>
      <w:r>
        <w:rPr>
          <w:spacing w:val="-6"/>
        </w:rPr>
        <w:t xml:space="preserve"> </w:t>
      </w:r>
      <w:r>
        <w:rPr>
          <w:spacing w:val="-1"/>
        </w:rPr>
        <w:t>science</w:t>
      </w:r>
      <w:r>
        <w:rPr>
          <w:spacing w:val="-7"/>
        </w:rPr>
        <w:t xml:space="preserve"> </w:t>
      </w:r>
      <w:r>
        <w:t>communication</w:t>
      </w:r>
      <w:r>
        <w:rPr>
          <w:spacing w:val="-8"/>
        </w:rPr>
        <w:t xml:space="preserve"> </w:t>
      </w:r>
      <w:r>
        <w:rPr>
          <w:spacing w:val="-1"/>
        </w:rPr>
        <w:t>because</w:t>
      </w:r>
      <w:r>
        <w:rPr>
          <w:spacing w:val="-6"/>
        </w:rPr>
        <w:t xml:space="preserve"> </w:t>
      </w:r>
      <w:r>
        <w:t>large</w:t>
      </w:r>
      <w:r>
        <w:rPr>
          <w:spacing w:val="25"/>
          <w:w w:val="99"/>
        </w:rPr>
        <w:t xml:space="preserve"> </w:t>
      </w:r>
      <w:r>
        <w:t>amounts</w:t>
      </w:r>
      <w:r>
        <w:rPr>
          <w:spacing w:val="-7"/>
        </w:rPr>
        <w:t xml:space="preserve"> </w:t>
      </w:r>
      <w:r>
        <w:t>of</w:t>
      </w:r>
      <w:r>
        <w:rPr>
          <w:spacing w:val="-7"/>
        </w:rPr>
        <w:t xml:space="preserve"> </w:t>
      </w:r>
      <w:r>
        <w:rPr>
          <w:spacing w:val="-1"/>
        </w:rPr>
        <w:t>scientific</w:t>
      </w:r>
      <w:r>
        <w:rPr>
          <w:spacing w:val="-7"/>
        </w:rPr>
        <w:t xml:space="preserve"> </w:t>
      </w:r>
      <w:r>
        <w:rPr>
          <w:spacing w:val="-1"/>
        </w:rPr>
        <w:t>data</w:t>
      </w:r>
      <w:r>
        <w:rPr>
          <w:spacing w:val="-7"/>
        </w:rPr>
        <w:t xml:space="preserve"> </w:t>
      </w:r>
      <w:r>
        <w:t>are</w:t>
      </w:r>
      <w:r>
        <w:rPr>
          <w:spacing w:val="-7"/>
        </w:rPr>
        <w:t xml:space="preserve"> </w:t>
      </w:r>
      <w:r>
        <w:t>stored</w:t>
      </w:r>
      <w:r>
        <w:rPr>
          <w:spacing w:val="-7"/>
        </w:rPr>
        <w:t xml:space="preserve"> </w:t>
      </w:r>
      <w:r>
        <w:t>within</w:t>
      </w:r>
      <w:r>
        <w:rPr>
          <w:spacing w:val="-8"/>
        </w:rPr>
        <w:t xml:space="preserve"> </w:t>
      </w:r>
      <w:r>
        <w:t>government</w:t>
      </w:r>
      <w:r>
        <w:rPr>
          <w:spacing w:val="-9"/>
        </w:rPr>
        <w:t xml:space="preserve"> </w:t>
      </w:r>
      <w:r>
        <w:t>agencies.</w:t>
      </w:r>
      <w:r>
        <w:rPr>
          <w:spacing w:val="-7"/>
        </w:rPr>
        <w:t xml:space="preserve"> </w:t>
      </w:r>
      <w:r>
        <w:rPr>
          <w:spacing w:val="-1"/>
        </w:rPr>
        <w:t>Whether</w:t>
      </w:r>
      <w:r>
        <w:rPr>
          <w:spacing w:val="-7"/>
        </w:rPr>
        <w:t xml:space="preserve"> </w:t>
      </w:r>
      <w:r>
        <w:rPr>
          <w:spacing w:val="-1"/>
        </w:rPr>
        <w:t>it</w:t>
      </w:r>
      <w:r>
        <w:rPr>
          <w:spacing w:val="-7"/>
        </w:rPr>
        <w:t xml:space="preserve"> </w:t>
      </w:r>
      <w:r>
        <w:rPr>
          <w:spacing w:val="-1"/>
        </w:rPr>
        <w:t>be</w:t>
      </w:r>
      <w:r>
        <w:rPr>
          <w:spacing w:val="-8"/>
        </w:rPr>
        <w:t xml:space="preserve"> </w:t>
      </w:r>
      <w:r>
        <w:t>statistical</w:t>
      </w:r>
      <w:r>
        <w:rPr>
          <w:spacing w:val="26"/>
          <w:w w:val="99"/>
        </w:rPr>
        <w:t xml:space="preserve"> </w:t>
      </w:r>
      <w:r>
        <w:rPr>
          <w:spacing w:val="-1"/>
        </w:rPr>
        <w:t>data</w:t>
      </w:r>
      <w:r>
        <w:rPr>
          <w:spacing w:val="-6"/>
        </w:rPr>
        <w:t xml:space="preserve"> </w:t>
      </w:r>
      <w:r>
        <w:t>from</w:t>
      </w:r>
      <w:r>
        <w:rPr>
          <w:spacing w:val="-6"/>
        </w:rPr>
        <w:t xml:space="preserve"> </w:t>
      </w:r>
      <w:r>
        <w:rPr>
          <w:spacing w:val="-1"/>
        </w:rPr>
        <w:t>the</w:t>
      </w:r>
      <w:r>
        <w:rPr>
          <w:spacing w:val="-7"/>
        </w:rPr>
        <w:t xml:space="preserve"> </w:t>
      </w:r>
      <w:r>
        <w:t>Australian</w:t>
      </w:r>
      <w:r>
        <w:rPr>
          <w:spacing w:val="-7"/>
        </w:rPr>
        <w:t xml:space="preserve"> </w:t>
      </w:r>
      <w:r>
        <w:t>Bureau</w:t>
      </w:r>
      <w:r>
        <w:rPr>
          <w:spacing w:val="-6"/>
        </w:rPr>
        <w:t xml:space="preserve"> </w:t>
      </w:r>
      <w:r>
        <w:t>of</w:t>
      </w:r>
      <w:r>
        <w:rPr>
          <w:spacing w:val="-7"/>
        </w:rPr>
        <w:t xml:space="preserve"> </w:t>
      </w:r>
      <w:r>
        <w:rPr>
          <w:spacing w:val="-1"/>
        </w:rPr>
        <w:t>Statistics,</w:t>
      </w:r>
      <w:r>
        <w:rPr>
          <w:spacing w:val="-5"/>
        </w:rPr>
        <w:t xml:space="preserve"> </w:t>
      </w:r>
      <w:r>
        <w:t>weather</w:t>
      </w:r>
      <w:r>
        <w:rPr>
          <w:spacing w:val="-7"/>
        </w:rPr>
        <w:t xml:space="preserve"> </w:t>
      </w:r>
      <w:r>
        <w:rPr>
          <w:spacing w:val="-1"/>
        </w:rPr>
        <w:t>data</w:t>
      </w:r>
      <w:r>
        <w:rPr>
          <w:spacing w:val="-5"/>
        </w:rPr>
        <w:t xml:space="preserve"> </w:t>
      </w:r>
      <w:r>
        <w:t>at</w:t>
      </w:r>
      <w:r>
        <w:rPr>
          <w:spacing w:val="-7"/>
        </w:rPr>
        <w:t xml:space="preserve"> </w:t>
      </w:r>
      <w:r>
        <w:rPr>
          <w:spacing w:val="-1"/>
        </w:rPr>
        <w:t>the</w:t>
      </w:r>
      <w:r>
        <w:rPr>
          <w:spacing w:val="-6"/>
        </w:rPr>
        <w:t xml:space="preserve"> </w:t>
      </w:r>
      <w:r>
        <w:t>Bureau</w:t>
      </w:r>
      <w:r>
        <w:rPr>
          <w:spacing w:val="-6"/>
        </w:rPr>
        <w:t xml:space="preserve"> </w:t>
      </w:r>
      <w:r>
        <w:t>of</w:t>
      </w:r>
      <w:r>
        <w:rPr>
          <w:spacing w:val="-7"/>
        </w:rPr>
        <w:t xml:space="preserve"> </w:t>
      </w:r>
      <w:r>
        <w:rPr>
          <w:spacing w:val="-1"/>
        </w:rPr>
        <w:t>Meteorology,</w:t>
      </w:r>
      <w:r>
        <w:rPr>
          <w:spacing w:val="-6"/>
        </w:rPr>
        <w:t xml:space="preserve"> </w:t>
      </w:r>
      <w:r>
        <w:t>or</w:t>
      </w:r>
      <w:r>
        <w:rPr>
          <w:spacing w:val="33"/>
          <w:w w:val="99"/>
        </w:rPr>
        <w:t xml:space="preserve"> </w:t>
      </w:r>
      <w:r>
        <w:t>hydrological</w:t>
      </w:r>
      <w:r>
        <w:rPr>
          <w:spacing w:val="-7"/>
        </w:rPr>
        <w:t xml:space="preserve"> </w:t>
      </w:r>
      <w:r>
        <w:rPr>
          <w:spacing w:val="-1"/>
        </w:rPr>
        <w:t>data</w:t>
      </w:r>
      <w:r>
        <w:rPr>
          <w:spacing w:val="-6"/>
        </w:rPr>
        <w:t xml:space="preserve"> </w:t>
      </w:r>
      <w:r>
        <w:t>maintained</w:t>
      </w:r>
      <w:r>
        <w:rPr>
          <w:spacing w:val="-8"/>
        </w:rPr>
        <w:t xml:space="preserve"> </w:t>
      </w:r>
      <w:r>
        <w:rPr>
          <w:spacing w:val="-1"/>
        </w:rPr>
        <w:t>by</w:t>
      </w:r>
      <w:r>
        <w:rPr>
          <w:spacing w:val="-7"/>
        </w:rPr>
        <w:t xml:space="preserve"> </w:t>
      </w:r>
      <w:r>
        <w:rPr>
          <w:spacing w:val="-1"/>
        </w:rPr>
        <w:t>the</w:t>
      </w:r>
      <w:r>
        <w:rPr>
          <w:spacing w:val="-7"/>
        </w:rPr>
        <w:t xml:space="preserve"> </w:t>
      </w:r>
      <w:r>
        <w:t>Murray</w:t>
      </w:r>
      <w:r>
        <w:rPr>
          <w:spacing w:val="-8"/>
        </w:rPr>
        <w:t xml:space="preserve"> </w:t>
      </w:r>
      <w:r>
        <w:t>Darling</w:t>
      </w:r>
      <w:r>
        <w:rPr>
          <w:spacing w:val="-7"/>
        </w:rPr>
        <w:t xml:space="preserve"> </w:t>
      </w:r>
      <w:r>
        <w:t>Basin</w:t>
      </w:r>
      <w:r>
        <w:rPr>
          <w:spacing w:val="-8"/>
        </w:rPr>
        <w:t xml:space="preserve"> </w:t>
      </w:r>
      <w:r>
        <w:t>Authority,</w:t>
      </w:r>
      <w:r>
        <w:rPr>
          <w:spacing w:val="-8"/>
        </w:rPr>
        <w:t xml:space="preserve"> </w:t>
      </w:r>
      <w:r>
        <w:t>many</w:t>
      </w:r>
      <w:r>
        <w:rPr>
          <w:spacing w:val="-7"/>
        </w:rPr>
        <w:t xml:space="preserve"> </w:t>
      </w:r>
      <w:r>
        <w:t>would</w:t>
      </w:r>
      <w:r>
        <w:rPr>
          <w:spacing w:val="-7"/>
        </w:rPr>
        <w:t xml:space="preserve"> </w:t>
      </w:r>
      <w:r>
        <w:t>argue</w:t>
      </w:r>
      <w:r>
        <w:rPr>
          <w:spacing w:val="-8"/>
        </w:rPr>
        <w:t xml:space="preserve"> </w:t>
      </w:r>
      <w:r>
        <w:t>that</w:t>
      </w:r>
      <w:r>
        <w:rPr>
          <w:spacing w:val="24"/>
          <w:w w:val="99"/>
        </w:rPr>
        <w:t xml:space="preserve"> </w:t>
      </w:r>
      <w:r>
        <w:rPr>
          <w:spacing w:val="-1"/>
        </w:rPr>
        <w:t>this</w:t>
      </w:r>
      <w:r>
        <w:rPr>
          <w:spacing w:val="-6"/>
        </w:rPr>
        <w:t xml:space="preserve"> </w:t>
      </w:r>
      <w:r>
        <w:t>information</w:t>
      </w:r>
      <w:r>
        <w:rPr>
          <w:spacing w:val="-5"/>
        </w:rPr>
        <w:t xml:space="preserve"> </w:t>
      </w:r>
      <w:r>
        <w:t>should</w:t>
      </w:r>
      <w:r>
        <w:rPr>
          <w:spacing w:val="-6"/>
        </w:rPr>
        <w:t xml:space="preserve"> </w:t>
      </w:r>
      <w:r>
        <w:t>not</w:t>
      </w:r>
      <w:r>
        <w:rPr>
          <w:spacing w:val="-6"/>
        </w:rPr>
        <w:t xml:space="preserve"> </w:t>
      </w:r>
      <w:r>
        <w:t>only</w:t>
      </w:r>
      <w:r>
        <w:rPr>
          <w:spacing w:val="-4"/>
        </w:rPr>
        <w:t xml:space="preserve"> </w:t>
      </w:r>
      <w:r>
        <w:rPr>
          <w:spacing w:val="-1"/>
        </w:rPr>
        <w:t>be</w:t>
      </w:r>
      <w:r>
        <w:rPr>
          <w:spacing w:val="-6"/>
        </w:rPr>
        <w:t xml:space="preserve"> </w:t>
      </w:r>
      <w:r>
        <w:t>visible</w:t>
      </w:r>
      <w:r>
        <w:rPr>
          <w:spacing w:val="-7"/>
        </w:rPr>
        <w:t xml:space="preserve"> </w:t>
      </w:r>
      <w:r>
        <w:t>on</w:t>
      </w:r>
      <w:r>
        <w:rPr>
          <w:spacing w:val="-6"/>
        </w:rPr>
        <w:t xml:space="preserve"> </w:t>
      </w:r>
      <w:r>
        <w:t>government</w:t>
      </w:r>
      <w:r>
        <w:rPr>
          <w:spacing w:val="-6"/>
        </w:rPr>
        <w:t xml:space="preserve"> </w:t>
      </w:r>
      <w:r>
        <w:t>websites</w:t>
      </w:r>
      <w:r>
        <w:rPr>
          <w:spacing w:val="-6"/>
        </w:rPr>
        <w:t xml:space="preserve"> </w:t>
      </w:r>
      <w:r>
        <w:rPr>
          <w:spacing w:val="-1"/>
        </w:rPr>
        <w:t>(it</w:t>
      </w:r>
      <w:r>
        <w:rPr>
          <w:spacing w:val="-6"/>
        </w:rPr>
        <w:t xml:space="preserve"> </w:t>
      </w:r>
      <w:r>
        <w:t>often</w:t>
      </w:r>
      <w:r>
        <w:rPr>
          <w:spacing w:val="-6"/>
        </w:rPr>
        <w:t xml:space="preserve"> </w:t>
      </w:r>
      <w:r>
        <w:rPr>
          <w:spacing w:val="-1"/>
        </w:rPr>
        <w:t>is</w:t>
      </w:r>
      <w:r>
        <w:rPr>
          <w:spacing w:val="-4"/>
        </w:rPr>
        <w:t xml:space="preserve"> </w:t>
      </w:r>
      <w:r>
        <w:rPr>
          <w:spacing w:val="-1"/>
        </w:rPr>
        <w:t>in</w:t>
      </w:r>
      <w:r>
        <w:rPr>
          <w:spacing w:val="-6"/>
        </w:rPr>
        <w:t xml:space="preserve"> </w:t>
      </w:r>
      <w:r>
        <w:t>a</w:t>
      </w:r>
      <w:r>
        <w:rPr>
          <w:spacing w:val="-6"/>
        </w:rPr>
        <w:t xml:space="preserve"> </w:t>
      </w:r>
      <w:r>
        <w:t>static</w:t>
      </w:r>
      <w:r>
        <w:rPr>
          <w:spacing w:val="26"/>
          <w:w w:val="99"/>
        </w:rPr>
        <w:t xml:space="preserve"> </w:t>
      </w:r>
      <w:r>
        <w:t>form)</w:t>
      </w:r>
      <w:r>
        <w:rPr>
          <w:spacing w:val="-6"/>
        </w:rPr>
        <w:t xml:space="preserve"> </w:t>
      </w:r>
      <w:r>
        <w:rPr>
          <w:spacing w:val="-1"/>
        </w:rPr>
        <w:t>but</w:t>
      </w:r>
      <w:r>
        <w:rPr>
          <w:spacing w:val="-5"/>
        </w:rPr>
        <w:t xml:space="preserve"> </w:t>
      </w:r>
      <w:r>
        <w:t>should</w:t>
      </w:r>
      <w:r>
        <w:rPr>
          <w:spacing w:val="-6"/>
        </w:rPr>
        <w:t xml:space="preserve"> </w:t>
      </w:r>
      <w:r>
        <w:rPr>
          <w:spacing w:val="-1"/>
        </w:rPr>
        <w:t>be</w:t>
      </w:r>
      <w:r>
        <w:rPr>
          <w:spacing w:val="-5"/>
        </w:rPr>
        <w:t xml:space="preserve"> </w:t>
      </w:r>
      <w:r>
        <w:t>made</w:t>
      </w:r>
      <w:r>
        <w:rPr>
          <w:spacing w:val="-5"/>
        </w:rPr>
        <w:t xml:space="preserve"> </w:t>
      </w:r>
      <w:r>
        <w:t>available</w:t>
      </w:r>
      <w:r>
        <w:rPr>
          <w:spacing w:val="-6"/>
        </w:rPr>
        <w:t xml:space="preserve"> </w:t>
      </w:r>
      <w:r>
        <w:rPr>
          <w:spacing w:val="-1"/>
        </w:rPr>
        <w:t>in</w:t>
      </w:r>
      <w:r>
        <w:rPr>
          <w:spacing w:val="-5"/>
        </w:rPr>
        <w:t xml:space="preserve"> </w:t>
      </w:r>
      <w:r>
        <w:t>a</w:t>
      </w:r>
      <w:r>
        <w:rPr>
          <w:spacing w:val="-5"/>
        </w:rPr>
        <w:t xml:space="preserve"> </w:t>
      </w:r>
      <w:r>
        <w:t>way</w:t>
      </w:r>
      <w:r>
        <w:rPr>
          <w:spacing w:val="-6"/>
        </w:rPr>
        <w:t xml:space="preserve"> </w:t>
      </w:r>
      <w:r>
        <w:t>that</w:t>
      </w:r>
      <w:r>
        <w:rPr>
          <w:spacing w:val="-6"/>
        </w:rPr>
        <w:t xml:space="preserve"> </w:t>
      </w:r>
      <w:r>
        <w:t>enables</w:t>
      </w:r>
      <w:r>
        <w:rPr>
          <w:spacing w:val="-5"/>
        </w:rPr>
        <w:t xml:space="preserve"> </w:t>
      </w:r>
      <w:r>
        <w:rPr>
          <w:spacing w:val="-1"/>
        </w:rPr>
        <w:t>the</w:t>
      </w:r>
      <w:r>
        <w:rPr>
          <w:spacing w:val="-6"/>
        </w:rPr>
        <w:t xml:space="preserve"> </w:t>
      </w:r>
      <w:r>
        <w:rPr>
          <w:spacing w:val="-1"/>
        </w:rPr>
        <w:t>media</w:t>
      </w:r>
      <w:r>
        <w:rPr>
          <w:spacing w:val="-5"/>
        </w:rPr>
        <w:t xml:space="preserve"> </w:t>
      </w:r>
      <w:r>
        <w:t>and</w:t>
      </w:r>
      <w:r>
        <w:rPr>
          <w:spacing w:val="-6"/>
        </w:rPr>
        <w:t xml:space="preserve"> </w:t>
      </w:r>
      <w:r>
        <w:rPr>
          <w:spacing w:val="-1"/>
        </w:rPr>
        <w:t>the</w:t>
      </w:r>
      <w:r>
        <w:rPr>
          <w:spacing w:val="-5"/>
        </w:rPr>
        <w:t xml:space="preserve"> </w:t>
      </w:r>
      <w:r>
        <w:rPr>
          <w:spacing w:val="-1"/>
        </w:rPr>
        <w:t>public</w:t>
      </w:r>
      <w:r>
        <w:rPr>
          <w:spacing w:val="-5"/>
        </w:rPr>
        <w:t xml:space="preserve"> </w:t>
      </w:r>
      <w:r>
        <w:rPr>
          <w:spacing w:val="-1"/>
        </w:rPr>
        <w:t>to</w:t>
      </w:r>
      <w:r>
        <w:rPr>
          <w:spacing w:val="-6"/>
        </w:rPr>
        <w:t xml:space="preserve"> </w:t>
      </w:r>
      <w:r>
        <w:t>access</w:t>
      </w:r>
      <w:r>
        <w:rPr>
          <w:spacing w:val="29"/>
          <w:w w:val="99"/>
        </w:rPr>
        <w:t xml:space="preserve"> </w:t>
      </w:r>
      <w:r>
        <w:t>and</w:t>
      </w:r>
      <w:r>
        <w:rPr>
          <w:spacing w:val="-6"/>
        </w:rPr>
        <w:t xml:space="preserve"> </w:t>
      </w:r>
      <w:r>
        <w:t>use</w:t>
      </w:r>
      <w:r>
        <w:rPr>
          <w:spacing w:val="-6"/>
        </w:rPr>
        <w:t xml:space="preserve"> </w:t>
      </w:r>
      <w:r>
        <w:rPr>
          <w:spacing w:val="-1"/>
        </w:rPr>
        <w:t>the</w:t>
      </w:r>
      <w:r>
        <w:rPr>
          <w:spacing w:val="-5"/>
        </w:rPr>
        <w:t xml:space="preserve"> </w:t>
      </w:r>
      <w:r>
        <w:t>data.</w:t>
      </w:r>
    </w:p>
    <w:p w:rsidR="004D577C" w:rsidRDefault="00A96298" w:rsidP="004D577C">
      <w:pPr>
        <w:pStyle w:val="BodyText"/>
        <w:kinsoku w:val="0"/>
        <w:overflowPunct w:val="0"/>
        <w:spacing w:before="177" w:line="267" w:lineRule="auto"/>
        <w:ind w:right="1147"/>
      </w:pPr>
      <w:r>
        <w:rPr>
          <w:spacing w:val="-1"/>
        </w:rPr>
        <w:t>The</w:t>
      </w:r>
      <w:r>
        <w:rPr>
          <w:spacing w:val="-7"/>
        </w:rPr>
        <w:t xml:space="preserve"> </w:t>
      </w:r>
      <w:r>
        <w:rPr>
          <w:spacing w:val="-1"/>
        </w:rPr>
        <w:t>Expert</w:t>
      </w:r>
      <w:r>
        <w:rPr>
          <w:spacing w:val="-6"/>
        </w:rPr>
        <w:t xml:space="preserve"> </w:t>
      </w:r>
      <w:r>
        <w:t>Working</w:t>
      </w:r>
      <w:r>
        <w:rPr>
          <w:spacing w:val="-7"/>
        </w:rPr>
        <w:t xml:space="preserve"> </w:t>
      </w:r>
      <w:r>
        <w:rPr>
          <w:spacing w:val="-1"/>
        </w:rPr>
        <w:t>Group</w:t>
      </w:r>
      <w:r>
        <w:rPr>
          <w:spacing w:val="-6"/>
        </w:rPr>
        <w:t xml:space="preserve"> </w:t>
      </w:r>
      <w:r>
        <w:rPr>
          <w:spacing w:val="-1"/>
        </w:rPr>
        <w:t>is</w:t>
      </w:r>
      <w:r>
        <w:rPr>
          <w:spacing w:val="-5"/>
        </w:rPr>
        <w:t xml:space="preserve"> </w:t>
      </w:r>
      <w:r>
        <w:t>keen</w:t>
      </w:r>
      <w:r>
        <w:rPr>
          <w:spacing w:val="-6"/>
        </w:rPr>
        <w:t xml:space="preserve"> </w:t>
      </w:r>
      <w:r>
        <w:rPr>
          <w:spacing w:val="-1"/>
        </w:rPr>
        <w:t>to</w:t>
      </w:r>
      <w:r>
        <w:rPr>
          <w:spacing w:val="-7"/>
        </w:rPr>
        <w:t xml:space="preserve"> </w:t>
      </w:r>
      <w:r>
        <w:t>see</w:t>
      </w:r>
      <w:r>
        <w:rPr>
          <w:spacing w:val="-6"/>
        </w:rPr>
        <w:t xml:space="preserve"> </w:t>
      </w:r>
      <w:r>
        <w:t>greater</w:t>
      </w:r>
      <w:r>
        <w:rPr>
          <w:spacing w:val="-6"/>
        </w:rPr>
        <w:t xml:space="preserve"> </w:t>
      </w:r>
      <w:r>
        <w:t>transparency</w:t>
      </w:r>
      <w:r>
        <w:rPr>
          <w:spacing w:val="-6"/>
        </w:rPr>
        <w:t xml:space="preserve"> </w:t>
      </w:r>
      <w:r>
        <w:rPr>
          <w:spacing w:val="-1"/>
        </w:rPr>
        <w:t>in</w:t>
      </w:r>
      <w:r>
        <w:rPr>
          <w:spacing w:val="-6"/>
        </w:rPr>
        <w:t xml:space="preserve"> </w:t>
      </w:r>
      <w:r>
        <w:rPr>
          <w:spacing w:val="-1"/>
        </w:rPr>
        <w:t>the</w:t>
      </w:r>
      <w:r>
        <w:rPr>
          <w:spacing w:val="-6"/>
        </w:rPr>
        <w:t xml:space="preserve"> </w:t>
      </w:r>
      <w:r>
        <w:t>release</w:t>
      </w:r>
      <w:r>
        <w:rPr>
          <w:spacing w:val="-7"/>
        </w:rPr>
        <w:t xml:space="preserve"> </w:t>
      </w:r>
      <w:r>
        <w:t>of</w:t>
      </w:r>
      <w:r>
        <w:rPr>
          <w:spacing w:val="-7"/>
        </w:rPr>
        <w:t xml:space="preserve"> </w:t>
      </w:r>
      <w:r>
        <w:rPr>
          <w:spacing w:val="-1"/>
        </w:rPr>
        <w:t>scientific</w:t>
      </w:r>
      <w:r>
        <w:rPr>
          <w:spacing w:val="28"/>
          <w:w w:val="99"/>
        </w:rPr>
        <w:t xml:space="preserve"> </w:t>
      </w:r>
      <w:r>
        <w:t>research</w:t>
      </w:r>
      <w:r>
        <w:rPr>
          <w:spacing w:val="-9"/>
        </w:rPr>
        <w:t xml:space="preserve"> </w:t>
      </w:r>
      <w:r>
        <w:t>reports</w:t>
      </w:r>
      <w:r>
        <w:rPr>
          <w:spacing w:val="-9"/>
        </w:rPr>
        <w:t xml:space="preserve"> </w:t>
      </w:r>
      <w:r>
        <w:t>and</w:t>
      </w:r>
      <w:r>
        <w:rPr>
          <w:spacing w:val="-8"/>
        </w:rPr>
        <w:t xml:space="preserve"> </w:t>
      </w:r>
      <w:r>
        <w:t>assessments</w:t>
      </w:r>
      <w:r>
        <w:rPr>
          <w:spacing w:val="-8"/>
        </w:rPr>
        <w:t xml:space="preserve"> </w:t>
      </w:r>
      <w:r>
        <w:t>that</w:t>
      </w:r>
      <w:r>
        <w:rPr>
          <w:spacing w:val="-10"/>
        </w:rPr>
        <w:t xml:space="preserve"> </w:t>
      </w:r>
      <w:r>
        <w:t>are</w:t>
      </w:r>
      <w:r>
        <w:rPr>
          <w:spacing w:val="-8"/>
        </w:rPr>
        <w:t xml:space="preserve"> </w:t>
      </w:r>
      <w:r>
        <w:t>commissioned</w:t>
      </w:r>
      <w:r>
        <w:rPr>
          <w:spacing w:val="-9"/>
        </w:rPr>
        <w:t xml:space="preserve"> </w:t>
      </w:r>
      <w:r>
        <w:rPr>
          <w:spacing w:val="-1"/>
        </w:rPr>
        <w:t>by</w:t>
      </w:r>
      <w:r>
        <w:rPr>
          <w:spacing w:val="-9"/>
        </w:rPr>
        <w:t xml:space="preserve"> </w:t>
      </w:r>
      <w:r>
        <w:t>government</w:t>
      </w:r>
      <w:r>
        <w:rPr>
          <w:spacing w:val="-9"/>
        </w:rPr>
        <w:t xml:space="preserve"> </w:t>
      </w:r>
      <w:r>
        <w:rPr>
          <w:spacing w:val="-1"/>
        </w:rPr>
        <w:t>departments,</w:t>
      </w:r>
      <w:r>
        <w:rPr>
          <w:spacing w:val="-8"/>
        </w:rPr>
        <w:t xml:space="preserve"> </w:t>
      </w:r>
      <w:r>
        <w:t>not</w:t>
      </w:r>
      <w:r>
        <w:rPr>
          <w:spacing w:val="23"/>
          <w:w w:val="99"/>
        </w:rPr>
        <w:t xml:space="preserve"> </w:t>
      </w:r>
      <w:r>
        <w:t>just</w:t>
      </w:r>
      <w:r>
        <w:rPr>
          <w:spacing w:val="-6"/>
        </w:rPr>
        <w:t xml:space="preserve"> </w:t>
      </w:r>
      <w:r>
        <w:rPr>
          <w:spacing w:val="-1"/>
        </w:rPr>
        <w:t>in</w:t>
      </w:r>
      <w:r>
        <w:rPr>
          <w:spacing w:val="-5"/>
        </w:rPr>
        <w:t xml:space="preserve"> </w:t>
      </w:r>
      <w:r>
        <w:rPr>
          <w:spacing w:val="-1"/>
        </w:rPr>
        <w:t>terms</w:t>
      </w:r>
      <w:r>
        <w:rPr>
          <w:spacing w:val="-4"/>
        </w:rPr>
        <w:t xml:space="preserve"> </w:t>
      </w:r>
      <w:r>
        <w:t>of</w:t>
      </w:r>
      <w:r>
        <w:rPr>
          <w:spacing w:val="-6"/>
        </w:rPr>
        <w:t xml:space="preserve"> </w:t>
      </w:r>
      <w:r>
        <w:rPr>
          <w:spacing w:val="-1"/>
        </w:rPr>
        <w:t>their</w:t>
      </w:r>
      <w:r>
        <w:rPr>
          <w:spacing w:val="-5"/>
        </w:rPr>
        <w:t xml:space="preserve"> </w:t>
      </w:r>
      <w:r>
        <w:rPr>
          <w:spacing w:val="-1"/>
        </w:rPr>
        <w:t>presence</w:t>
      </w:r>
      <w:r>
        <w:rPr>
          <w:spacing w:val="-4"/>
        </w:rPr>
        <w:t xml:space="preserve"> </w:t>
      </w:r>
      <w:r>
        <w:t>and</w:t>
      </w:r>
      <w:r>
        <w:rPr>
          <w:spacing w:val="-6"/>
        </w:rPr>
        <w:t xml:space="preserve"> </w:t>
      </w:r>
      <w:r>
        <w:t>accessibility</w:t>
      </w:r>
      <w:r>
        <w:rPr>
          <w:spacing w:val="-5"/>
        </w:rPr>
        <w:t xml:space="preserve"> </w:t>
      </w:r>
      <w:r>
        <w:t>on</w:t>
      </w:r>
      <w:r>
        <w:rPr>
          <w:spacing w:val="-5"/>
        </w:rPr>
        <w:t xml:space="preserve"> </w:t>
      </w:r>
      <w:r>
        <w:rPr>
          <w:spacing w:val="-1"/>
        </w:rPr>
        <w:t>the</w:t>
      </w:r>
      <w:r>
        <w:rPr>
          <w:spacing w:val="-5"/>
        </w:rPr>
        <w:t xml:space="preserve"> </w:t>
      </w:r>
      <w:r>
        <w:rPr>
          <w:spacing w:val="-1"/>
        </w:rPr>
        <w:t>internet</w:t>
      </w:r>
      <w:r>
        <w:rPr>
          <w:spacing w:val="-6"/>
        </w:rPr>
        <w:t xml:space="preserve"> </w:t>
      </w:r>
      <w:r>
        <w:rPr>
          <w:spacing w:val="-1"/>
        </w:rPr>
        <w:t>but</w:t>
      </w:r>
      <w:r>
        <w:rPr>
          <w:spacing w:val="-5"/>
        </w:rPr>
        <w:t xml:space="preserve"> </w:t>
      </w:r>
      <w:r>
        <w:t>also</w:t>
      </w:r>
      <w:r>
        <w:rPr>
          <w:spacing w:val="-5"/>
        </w:rPr>
        <w:t xml:space="preserve"> </w:t>
      </w:r>
      <w:r>
        <w:rPr>
          <w:spacing w:val="-1"/>
        </w:rPr>
        <w:t>in</w:t>
      </w:r>
      <w:r>
        <w:rPr>
          <w:spacing w:val="-5"/>
        </w:rPr>
        <w:t xml:space="preserve"> </w:t>
      </w:r>
      <w:r>
        <w:rPr>
          <w:spacing w:val="-1"/>
        </w:rPr>
        <w:t>the</w:t>
      </w:r>
      <w:r>
        <w:rPr>
          <w:spacing w:val="-6"/>
        </w:rPr>
        <w:t xml:space="preserve"> </w:t>
      </w:r>
      <w:r>
        <w:t>way</w:t>
      </w:r>
      <w:r>
        <w:rPr>
          <w:spacing w:val="-5"/>
        </w:rPr>
        <w:t xml:space="preserve"> </w:t>
      </w:r>
      <w:r>
        <w:rPr>
          <w:spacing w:val="-1"/>
        </w:rPr>
        <w:t>they</w:t>
      </w:r>
      <w:r>
        <w:rPr>
          <w:spacing w:val="-5"/>
        </w:rPr>
        <w:t xml:space="preserve"> </w:t>
      </w:r>
      <w:r>
        <w:t>are</w:t>
      </w:r>
      <w:r>
        <w:rPr>
          <w:spacing w:val="21"/>
          <w:w w:val="99"/>
        </w:rPr>
        <w:t xml:space="preserve"> </w:t>
      </w:r>
      <w:r>
        <w:t>released</w:t>
      </w:r>
      <w:r>
        <w:rPr>
          <w:spacing w:val="-8"/>
        </w:rPr>
        <w:t xml:space="preserve"> </w:t>
      </w:r>
      <w:r>
        <w:rPr>
          <w:spacing w:val="-1"/>
        </w:rPr>
        <w:t>to</w:t>
      </w:r>
      <w:r>
        <w:rPr>
          <w:spacing w:val="-7"/>
        </w:rPr>
        <w:t xml:space="preserve"> </w:t>
      </w:r>
      <w:r>
        <w:rPr>
          <w:spacing w:val="-1"/>
        </w:rPr>
        <w:t>the</w:t>
      </w:r>
      <w:r>
        <w:rPr>
          <w:spacing w:val="-6"/>
        </w:rPr>
        <w:t xml:space="preserve"> </w:t>
      </w:r>
      <w:r>
        <w:t>media.</w:t>
      </w:r>
      <w:r>
        <w:rPr>
          <w:spacing w:val="-8"/>
        </w:rPr>
        <w:t xml:space="preserve"> </w:t>
      </w:r>
      <w:r>
        <w:t>Journalists</w:t>
      </w:r>
      <w:r>
        <w:rPr>
          <w:spacing w:val="-5"/>
        </w:rPr>
        <w:t xml:space="preserve"> </w:t>
      </w:r>
      <w:r>
        <w:t>are</w:t>
      </w:r>
      <w:r>
        <w:rPr>
          <w:spacing w:val="-7"/>
        </w:rPr>
        <w:t xml:space="preserve"> </w:t>
      </w:r>
      <w:r>
        <w:t>often</w:t>
      </w:r>
      <w:r>
        <w:rPr>
          <w:spacing w:val="-7"/>
        </w:rPr>
        <w:t xml:space="preserve"> </w:t>
      </w:r>
      <w:r>
        <w:t>not</w:t>
      </w:r>
      <w:r>
        <w:rPr>
          <w:spacing w:val="-6"/>
        </w:rPr>
        <w:t xml:space="preserve"> </w:t>
      </w:r>
      <w:r>
        <w:t>given</w:t>
      </w:r>
      <w:r>
        <w:rPr>
          <w:spacing w:val="-7"/>
        </w:rPr>
        <w:t xml:space="preserve"> </w:t>
      </w:r>
      <w:r>
        <w:t>embargoed</w:t>
      </w:r>
      <w:r>
        <w:rPr>
          <w:spacing w:val="-7"/>
        </w:rPr>
        <w:t xml:space="preserve"> </w:t>
      </w:r>
      <w:r>
        <w:t>access</w:t>
      </w:r>
      <w:r>
        <w:rPr>
          <w:spacing w:val="-7"/>
        </w:rPr>
        <w:t xml:space="preserve"> </w:t>
      </w:r>
      <w:r>
        <w:rPr>
          <w:spacing w:val="-1"/>
        </w:rPr>
        <w:t>to</w:t>
      </w:r>
      <w:r>
        <w:rPr>
          <w:spacing w:val="-7"/>
        </w:rPr>
        <w:t xml:space="preserve"> </w:t>
      </w:r>
      <w:r>
        <w:rPr>
          <w:spacing w:val="-1"/>
        </w:rPr>
        <w:t>such</w:t>
      </w:r>
      <w:r>
        <w:rPr>
          <w:spacing w:val="-6"/>
        </w:rPr>
        <w:t xml:space="preserve"> </w:t>
      </w:r>
      <w:r>
        <w:t>reports,</w:t>
      </w:r>
      <w:r>
        <w:rPr>
          <w:spacing w:val="25"/>
          <w:w w:val="99"/>
        </w:rPr>
        <w:t xml:space="preserve"> </w:t>
      </w:r>
      <w:r>
        <w:rPr>
          <w:spacing w:val="-1"/>
        </w:rPr>
        <w:t>making</w:t>
      </w:r>
      <w:r>
        <w:rPr>
          <w:spacing w:val="-8"/>
        </w:rPr>
        <w:t xml:space="preserve"> </w:t>
      </w:r>
      <w:r>
        <w:rPr>
          <w:spacing w:val="-1"/>
        </w:rPr>
        <w:t>it</w:t>
      </w:r>
      <w:r>
        <w:rPr>
          <w:spacing w:val="-7"/>
        </w:rPr>
        <w:t xml:space="preserve"> </w:t>
      </w:r>
      <w:r>
        <w:rPr>
          <w:spacing w:val="-1"/>
        </w:rPr>
        <w:t>difficult</w:t>
      </w:r>
      <w:r>
        <w:rPr>
          <w:spacing w:val="-8"/>
        </w:rPr>
        <w:t xml:space="preserve"> </w:t>
      </w:r>
      <w:r>
        <w:rPr>
          <w:spacing w:val="-1"/>
        </w:rPr>
        <w:t>to</w:t>
      </w:r>
      <w:r>
        <w:rPr>
          <w:spacing w:val="-7"/>
        </w:rPr>
        <w:t xml:space="preserve"> </w:t>
      </w:r>
      <w:r>
        <w:t>assimilate</w:t>
      </w:r>
      <w:r>
        <w:rPr>
          <w:spacing w:val="-7"/>
        </w:rPr>
        <w:t xml:space="preserve"> </w:t>
      </w:r>
      <w:r>
        <w:rPr>
          <w:spacing w:val="-1"/>
        </w:rPr>
        <w:t>the</w:t>
      </w:r>
      <w:r>
        <w:rPr>
          <w:spacing w:val="-7"/>
        </w:rPr>
        <w:t xml:space="preserve"> </w:t>
      </w:r>
      <w:r>
        <w:t>information</w:t>
      </w:r>
      <w:r>
        <w:rPr>
          <w:spacing w:val="-6"/>
        </w:rPr>
        <w:t xml:space="preserve"> </w:t>
      </w:r>
      <w:r>
        <w:t>before</w:t>
      </w:r>
      <w:r>
        <w:rPr>
          <w:spacing w:val="-8"/>
        </w:rPr>
        <w:t xml:space="preserve"> </w:t>
      </w:r>
      <w:r>
        <w:rPr>
          <w:spacing w:val="-1"/>
        </w:rPr>
        <w:t>interviewing</w:t>
      </w:r>
      <w:r>
        <w:rPr>
          <w:spacing w:val="-6"/>
        </w:rPr>
        <w:t xml:space="preserve"> </w:t>
      </w:r>
      <w:r>
        <w:rPr>
          <w:spacing w:val="-1"/>
        </w:rPr>
        <w:t>experts</w:t>
      </w:r>
      <w:r>
        <w:rPr>
          <w:spacing w:val="-8"/>
        </w:rPr>
        <w:t xml:space="preserve"> </w:t>
      </w:r>
      <w:r>
        <w:t>and</w:t>
      </w:r>
      <w:r>
        <w:rPr>
          <w:spacing w:val="-7"/>
        </w:rPr>
        <w:t xml:space="preserve"> </w:t>
      </w:r>
      <w:r>
        <w:rPr>
          <w:spacing w:val="-1"/>
        </w:rPr>
        <w:t>filing</w:t>
      </w:r>
      <w:r>
        <w:rPr>
          <w:spacing w:val="-8"/>
        </w:rPr>
        <w:t xml:space="preserve"> </w:t>
      </w:r>
      <w:r>
        <w:t>stories.</w:t>
      </w:r>
      <w:r>
        <w:rPr>
          <w:spacing w:val="29"/>
          <w:w w:val="99"/>
        </w:rPr>
        <w:t xml:space="preserve"> </w:t>
      </w:r>
      <w:r>
        <w:rPr>
          <w:spacing w:val="-1"/>
        </w:rPr>
        <w:t>Better</w:t>
      </w:r>
      <w:r>
        <w:rPr>
          <w:spacing w:val="-7"/>
        </w:rPr>
        <w:t xml:space="preserve"> </w:t>
      </w:r>
      <w:r>
        <w:rPr>
          <w:spacing w:val="-1"/>
        </w:rPr>
        <w:t>utilising</w:t>
      </w:r>
      <w:r>
        <w:rPr>
          <w:spacing w:val="-5"/>
        </w:rPr>
        <w:t xml:space="preserve"> </w:t>
      </w:r>
      <w:r>
        <w:rPr>
          <w:spacing w:val="-1"/>
        </w:rPr>
        <w:t>the</w:t>
      </w:r>
      <w:r>
        <w:rPr>
          <w:spacing w:val="-7"/>
        </w:rPr>
        <w:t xml:space="preserve"> </w:t>
      </w:r>
      <w:r>
        <w:rPr>
          <w:spacing w:val="-1"/>
        </w:rPr>
        <w:t>scientific</w:t>
      </w:r>
      <w:r>
        <w:rPr>
          <w:spacing w:val="-6"/>
        </w:rPr>
        <w:t xml:space="preserve"> </w:t>
      </w:r>
      <w:r>
        <w:t>authors</w:t>
      </w:r>
      <w:r>
        <w:rPr>
          <w:spacing w:val="-6"/>
        </w:rPr>
        <w:t xml:space="preserve"> </w:t>
      </w:r>
      <w:r>
        <w:t>of</w:t>
      </w:r>
      <w:r>
        <w:rPr>
          <w:spacing w:val="-6"/>
        </w:rPr>
        <w:t xml:space="preserve"> </w:t>
      </w:r>
      <w:r>
        <w:rPr>
          <w:spacing w:val="-1"/>
        </w:rPr>
        <w:t>such</w:t>
      </w:r>
      <w:r>
        <w:rPr>
          <w:spacing w:val="-6"/>
        </w:rPr>
        <w:t xml:space="preserve"> </w:t>
      </w:r>
      <w:r>
        <w:t>reports</w:t>
      </w:r>
      <w:r>
        <w:rPr>
          <w:spacing w:val="-7"/>
        </w:rPr>
        <w:t xml:space="preserve"> </w:t>
      </w:r>
      <w:r>
        <w:rPr>
          <w:spacing w:val="-1"/>
        </w:rPr>
        <w:t>during</w:t>
      </w:r>
      <w:r>
        <w:rPr>
          <w:spacing w:val="-6"/>
        </w:rPr>
        <w:t xml:space="preserve"> </w:t>
      </w:r>
      <w:r>
        <w:rPr>
          <w:spacing w:val="-1"/>
        </w:rPr>
        <w:t>their</w:t>
      </w:r>
      <w:r>
        <w:rPr>
          <w:spacing w:val="-6"/>
        </w:rPr>
        <w:t xml:space="preserve"> </w:t>
      </w:r>
      <w:r>
        <w:rPr>
          <w:spacing w:val="-1"/>
        </w:rPr>
        <w:t>public</w:t>
      </w:r>
      <w:r>
        <w:rPr>
          <w:spacing w:val="-7"/>
        </w:rPr>
        <w:t xml:space="preserve"> </w:t>
      </w:r>
      <w:r>
        <w:t>release</w:t>
      </w:r>
      <w:r>
        <w:rPr>
          <w:spacing w:val="-7"/>
        </w:rPr>
        <w:t xml:space="preserve"> </w:t>
      </w:r>
      <w:r>
        <w:t>will</w:t>
      </w:r>
      <w:r>
        <w:rPr>
          <w:spacing w:val="-6"/>
        </w:rPr>
        <w:t xml:space="preserve"> </w:t>
      </w:r>
      <w:r>
        <w:t>also</w:t>
      </w:r>
      <w:r>
        <w:rPr>
          <w:spacing w:val="-7"/>
        </w:rPr>
        <w:t xml:space="preserve"> </w:t>
      </w:r>
      <w:r>
        <w:rPr>
          <w:spacing w:val="-1"/>
        </w:rPr>
        <w:t>help</w:t>
      </w:r>
      <w:r>
        <w:rPr>
          <w:spacing w:val="28"/>
          <w:w w:val="99"/>
        </w:rPr>
        <w:t xml:space="preserve"> </w:t>
      </w:r>
      <w:r>
        <w:t>separate</w:t>
      </w:r>
      <w:r>
        <w:rPr>
          <w:spacing w:val="-9"/>
        </w:rPr>
        <w:t xml:space="preserve"> </w:t>
      </w:r>
      <w:r>
        <w:rPr>
          <w:spacing w:val="-1"/>
        </w:rPr>
        <w:t>scientific</w:t>
      </w:r>
      <w:r>
        <w:rPr>
          <w:spacing w:val="-8"/>
        </w:rPr>
        <w:t xml:space="preserve"> </w:t>
      </w:r>
      <w:r>
        <w:rPr>
          <w:spacing w:val="-1"/>
        </w:rPr>
        <w:t>advice</w:t>
      </w:r>
      <w:r>
        <w:rPr>
          <w:spacing w:val="-9"/>
        </w:rPr>
        <w:t xml:space="preserve"> </w:t>
      </w:r>
      <w:r>
        <w:t>from</w:t>
      </w:r>
      <w:r>
        <w:rPr>
          <w:spacing w:val="-8"/>
        </w:rPr>
        <w:t xml:space="preserve"> </w:t>
      </w:r>
      <w:r>
        <w:rPr>
          <w:spacing w:val="-1"/>
        </w:rPr>
        <w:t>the</w:t>
      </w:r>
      <w:r>
        <w:rPr>
          <w:spacing w:val="-9"/>
        </w:rPr>
        <w:t xml:space="preserve"> </w:t>
      </w:r>
      <w:r>
        <w:rPr>
          <w:spacing w:val="-1"/>
        </w:rPr>
        <w:t>political</w:t>
      </w:r>
      <w:r>
        <w:rPr>
          <w:spacing w:val="-8"/>
        </w:rPr>
        <w:t xml:space="preserve"> </w:t>
      </w:r>
      <w:r>
        <w:t>response.</w:t>
      </w:r>
    </w:p>
    <w:p w:rsidR="00E01F54" w:rsidRDefault="00A96298" w:rsidP="004D577C">
      <w:pPr>
        <w:pStyle w:val="BodyText"/>
        <w:kinsoku w:val="0"/>
        <w:overflowPunct w:val="0"/>
        <w:spacing w:before="177" w:line="267" w:lineRule="auto"/>
        <w:ind w:right="1147"/>
      </w:pPr>
      <w:r>
        <w:rPr>
          <w:spacing w:val="-1"/>
        </w:rPr>
        <w:t>The</w:t>
      </w:r>
      <w:r>
        <w:rPr>
          <w:spacing w:val="-8"/>
        </w:rPr>
        <w:t xml:space="preserve"> </w:t>
      </w:r>
      <w:r>
        <w:t>role</w:t>
      </w:r>
      <w:r>
        <w:rPr>
          <w:spacing w:val="-8"/>
        </w:rPr>
        <w:t xml:space="preserve"> </w:t>
      </w:r>
      <w:r>
        <w:t>of</w:t>
      </w:r>
      <w:r>
        <w:rPr>
          <w:spacing w:val="-8"/>
        </w:rPr>
        <w:t xml:space="preserve"> </w:t>
      </w:r>
      <w:r>
        <w:t>government</w:t>
      </w:r>
      <w:r>
        <w:rPr>
          <w:spacing w:val="-8"/>
        </w:rPr>
        <w:t xml:space="preserve"> </w:t>
      </w:r>
      <w:r>
        <w:rPr>
          <w:spacing w:val="-1"/>
        </w:rPr>
        <w:t>in</w:t>
      </w:r>
      <w:r>
        <w:rPr>
          <w:spacing w:val="-8"/>
        </w:rPr>
        <w:t xml:space="preserve"> </w:t>
      </w:r>
      <w:r>
        <w:rPr>
          <w:spacing w:val="-1"/>
        </w:rPr>
        <w:t>distributing</w:t>
      </w:r>
      <w:r>
        <w:rPr>
          <w:spacing w:val="-7"/>
        </w:rPr>
        <w:t xml:space="preserve"> </w:t>
      </w:r>
      <w:r>
        <w:t>rapid,</w:t>
      </w:r>
      <w:r>
        <w:rPr>
          <w:spacing w:val="-8"/>
        </w:rPr>
        <w:t xml:space="preserve"> </w:t>
      </w:r>
      <w:r>
        <w:rPr>
          <w:spacing w:val="-1"/>
        </w:rPr>
        <w:t>accurate,</w:t>
      </w:r>
      <w:r>
        <w:rPr>
          <w:spacing w:val="-7"/>
        </w:rPr>
        <w:t xml:space="preserve"> </w:t>
      </w:r>
      <w:r>
        <w:rPr>
          <w:spacing w:val="-1"/>
        </w:rPr>
        <w:t>evidence‐based</w:t>
      </w:r>
      <w:r>
        <w:rPr>
          <w:spacing w:val="-7"/>
        </w:rPr>
        <w:t xml:space="preserve"> </w:t>
      </w:r>
      <w:r>
        <w:t>information</w:t>
      </w:r>
      <w:r>
        <w:rPr>
          <w:spacing w:val="-7"/>
        </w:rPr>
        <w:t xml:space="preserve"> </w:t>
      </w:r>
      <w:r>
        <w:rPr>
          <w:spacing w:val="-1"/>
        </w:rPr>
        <w:t>to</w:t>
      </w:r>
      <w:r>
        <w:rPr>
          <w:spacing w:val="-8"/>
        </w:rPr>
        <w:t xml:space="preserve"> </w:t>
      </w:r>
      <w:r>
        <w:rPr>
          <w:spacing w:val="-1"/>
        </w:rPr>
        <w:t>the</w:t>
      </w:r>
      <w:r>
        <w:rPr>
          <w:spacing w:val="22"/>
          <w:w w:val="99"/>
        </w:rPr>
        <w:t xml:space="preserve"> </w:t>
      </w:r>
      <w:r>
        <w:rPr>
          <w:spacing w:val="-1"/>
        </w:rPr>
        <w:t>public</w:t>
      </w:r>
      <w:r>
        <w:rPr>
          <w:spacing w:val="-6"/>
        </w:rPr>
        <w:t xml:space="preserve"> </w:t>
      </w:r>
      <w:r>
        <w:t>via</w:t>
      </w:r>
      <w:r>
        <w:rPr>
          <w:spacing w:val="-6"/>
        </w:rPr>
        <w:t xml:space="preserve"> </w:t>
      </w:r>
      <w:r>
        <w:rPr>
          <w:spacing w:val="-1"/>
        </w:rPr>
        <w:t>the</w:t>
      </w:r>
      <w:r>
        <w:rPr>
          <w:spacing w:val="-6"/>
        </w:rPr>
        <w:t xml:space="preserve"> </w:t>
      </w:r>
      <w:r>
        <w:rPr>
          <w:spacing w:val="-1"/>
        </w:rPr>
        <w:t>media</w:t>
      </w:r>
      <w:r>
        <w:rPr>
          <w:spacing w:val="-6"/>
        </w:rPr>
        <w:t xml:space="preserve"> </w:t>
      </w:r>
      <w:r>
        <w:rPr>
          <w:spacing w:val="-1"/>
        </w:rPr>
        <w:t>during</w:t>
      </w:r>
      <w:r>
        <w:rPr>
          <w:spacing w:val="-6"/>
        </w:rPr>
        <w:t xml:space="preserve"> </w:t>
      </w:r>
      <w:r>
        <w:rPr>
          <w:spacing w:val="-1"/>
        </w:rPr>
        <w:t>times</w:t>
      </w:r>
      <w:r>
        <w:rPr>
          <w:spacing w:val="-6"/>
        </w:rPr>
        <w:t xml:space="preserve"> </w:t>
      </w:r>
      <w:r>
        <w:t>of</w:t>
      </w:r>
      <w:r>
        <w:rPr>
          <w:spacing w:val="-6"/>
        </w:rPr>
        <w:t xml:space="preserve"> </w:t>
      </w:r>
      <w:r>
        <w:t>crisis</w:t>
      </w:r>
      <w:r>
        <w:rPr>
          <w:spacing w:val="-6"/>
        </w:rPr>
        <w:t xml:space="preserve"> </w:t>
      </w:r>
      <w:r>
        <w:rPr>
          <w:spacing w:val="-1"/>
        </w:rPr>
        <w:t>is</w:t>
      </w:r>
      <w:r>
        <w:rPr>
          <w:spacing w:val="-5"/>
        </w:rPr>
        <w:t xml:space="preserve"> </w:t>
      </w:r>
      <w:r>
        <w:t>also</w:t>
      </w:r>
      <w:r>
        <w:rPr>
          <w:spacing w:val="-6"/>
        </w:rPr>
        <w:t xml:space="preserve"> </w:t>
      </w:r>
      <w:r>
        <w:rPr>
          <w:spacing w:val="-1"/>
        </w:rPr>
        <w:t>incredibly</w:t>
      </w:r>
      <w:r>
        <w:rPr>
          <w:spacing w:val="-5"/>
        </w:rPr>
        <w:t xml:space="preserve"> </w:t>
      </w:r>
      <w:r>
        <w:rPr>
          <w:spacing w:val="-1"/>
        </w:rPr>
        <w:t>important.</w:t>
      </w:r>
      <w:r>
        <w:rPr>
          <w:spacing w:val="-5"/>
        </w:rPr>
        <w:t xml:space="preserve"> </w:t>
      </w:r>
      <w:r>
        <w:rPr>
          <w:spacing w:val="-1"/>
        </w:rPr>
        <w:t>Yet</w:t>
      </w:r>
      <w:r>
        <w:rPr>
          <w:spacing w:val="-6"/>
        </w:rPr>
        <w:t xml:space="preserve"> </w:t>
      </w:r>
      <w:r>
        <w:t>rapid</w:t>
      </w:r>
      <w:r>
        <w:rPr>
          <w:spacing w:val="30"/>
          <w:w w:val="99"/>
        </w:rPr>
        <w:t xml:space="preserve"> </w:t>
      </w:r>
      <w:r>
        <w:t>communication</w:t>
      </w:r>
      <w:r>
        <w:rPr>
          <w:spacing w:val="-9"/>
        </w:rPr>
        <w:t xml:space="preserve"> </w:t>
      </w:r>
      <w:r>
        <w:rPr>
          <w:spacing w:val="-1"/>
        </w:rPr>
        <w:t>during</w:t>
      </w:r>
      <w:r>
        <w:rPr>
          <w:spacing w:val="-8"/>
        </w:rPr>
        <w:t xml:space="preserve"> </w:t>
      </w:r>
      <w:r>
        <w:rPr>
          <w:spacing w:val="-1"/>
        </w:rPr>
        <w:t>such</w:t>
      </w:r>
      <w:r>
        <w:rPr>
          <w:spacing w:val="-8"/>
        </w:rPr>
        <w:t xml:space="preserve"> </w:t>
      </w:r>
      <w:r>
        <w:rPr>
          <w:spacing w:val="-1"/>
        </w:rPr>
        <w:t>times</w:t>
      </w:r>
      <w:r>
        <w:rPr>
          <w:spacing w:val="-8"/>
        </w:rPr>
        <w:t xml:space="preserve"> </w:t>
      </w:r>
      <w:r>
        <w:rPr>
          <w:spacing w:val="-1"/>
        </w:rPr>
        <w:t>is</w:t>
      </w:r>
      <w:r>
        <w:rPr>
          <w:spacing w:val="-8"/>
        </w:rPr>
        <w:t xml:space="preserve"> </w:t>
      </w:r>
      <w:r>
        <w:t>often</w:t>
      </w:r>
      <w:r>
        <w:rPr>
          <w:spacing w:val="-8"/>
        </w:rPr>
        <w:t xml:space="preserve"> </w:t>
      </w:r>
      <w:r>
        <w:rPr>
          <w:spacing w:val="-1"/>
        </w:rPr>
        <w:t>difficult</w:t>
      </w:r>
      <w:r>
        <w:rPr>
          <w:spacing w:val="-8"/>
        </w:rPr>
        <w:t xml:space="preserve"> </w:t>
      </w:r>
      <w:r>
        <w:t>for</w:t>
      </w:r>
      <w:r>
        <w:rPr>
          <w:spacing w:val="-8"/>
        </w:rPr>
        <w:t xml:space="preserve"> </w:t>
      </w:r>
      <w:r>
        <w:t>government</w:t>
      </w:r>
      <w:r>
        <w:rPr>
          <w:spacing w:val="-8"/>
        </w:rPr>
        <w:t xml:space="preserve"> </w:t>
      </w:r>
      <w:r>
        <w:t>employed</w:t>
      </w:r>
      <w:r>
        <w:rPr>
          <w:spacing w:val="-9"/>
        </w:rPr>
        <w:t xml:space="preserve"> </w:t>
      </w:r>
      <w:r>
        <w:t>scientists,</w:t>
      </w:r>
      <w:r>
        <w:rPr>
          <w:spacing w:val="-7"/>
        </w:rPr>
        <w:t xml:space="preserve"> </w:t>
      </w:r>
      <w:r>
        <w:t>who</w:t>
      </w:r>
      <w:r>
        <w:rPr>
          <w:spacing w:val="26"/>
          <w:w w:val="99"/>
        </w:rPr>
        <w:t xml:space="preserve"> </w:t>
      </w:r>
      <w:r>
        <w:t>are</w:t>
      </w:r>
      <w:r>
        <w:rPr>
          <w:spacing w:val="-6"/>
        </w:rPr>
        <w:t xml:space="preserve"> </w:t>
      </w:r>
      <w:r>
        <w:t>usually</w:t>
      </w:r>
      <w:r>
        <w:rPr>
          <w:spacing w:val="-6"/>
        </w:rPr>
        <w:t xml:space="preserve"> </w:t>
      </w:r>
      <w:r>
        <w:t>required</w:t>
      </w:r>
      <w:r>
        <w:rPr>
          <w:spacing w:val="-6"/>
        </w:rPr>
        <w:t xml:space="preserve"> </w:t>
      </w:r>
      <w:r>
        <w:rPr>
          <w:spacing w:val="-1"/>
        </w:rPr>
        <w:t>to</w:t>
      </w:r>
      <w:r>
        <w:rPr>
          <w:spacing w:val="-6"/>
        </w:rPr>
        <w:t xml:space="preserve"> </w:t>
      </w:r>
      <w:r>
        <w:rPr>
          <w:spacing w:val="-1"/>
        </w:rPr>
        <w:t>go</w:t>
      </w:r>
      <w:r>
        <w:rPr>
          <w:spacing w:val="-6"/>
        </w:rPr>
        <w:t xml:space="preserve"> </w:t>
      </w:r>
      <w:r>
        <w:t>through</w:t>
      </w:r>
      <w:r>
        <w:rPr>
          <w:spacing w:val="-6"/>
        </w:rPr>
        <w:t xml:space="preserve"> </w:t>
      </w:r>
      <w:r>
        <w:t>approval</w:t>
      </w:r>
      <w:r>
        <w:rPr>
          <w:spacing w:val="-6"/>
        </w:rPr>
        <w:t xml:space="preserve"> </w:t>
      </w:r>
      <w:r>
        <w:rPr>
          <w:spacing w:val="-1"/>
        </w:rPr>
        <w:t>procedures</w:t>
      </w:r>
      <w:r>
        <w:rPr>
          <w:spacing w:val="-5"/>
        </w:rPr>
        <w:t xml:space="preserve"> </w:t>
      </w:r>
      <w:r>
        <w:rPr>
          <w:spacing w:val="-1"/>
        </w:rPr>
        <w:t>in</w:t>
      </w:r>
      <w:r>
        <w:rPr>
          <w:spacing w:val="-6"/>
        </w:rPr>
        <w:t xml:space="preserve"> </w:t>
      </w:r>
      <w:r>
        <w:t>order</w:t>
      </w:r>
      <w:r>
        <w:rPr>
          <w:spacing w:val="-6"/>
        </w:rPr>
        <w:t xml:space="preserve"> </w:t>
      </w:r>
      <w:r>
        <w:rPr>
          <w:spacing w:val="-1"/>
        </w:rPr>
        <w:t>to</w:t>
      </w:r>
      <w:r>
        <w:rPr>
          <w:spacing w:val="-6"/>
        </w:rPr>
        <w:t xml:space="preserve"> </w:t>
      </w:r>
      <w:r>
        <w:t>speak</w:t>
      </w:r>
      <w:r>
        <w:rPr>
          <w:spacing w:val="-6"/>
        </w:rPr>
        <w:t xml:space="preserve"> </w:t>
      </w:r>
      <w:r>
        <w:rPr>
          <w:spacing w:val="-1"/>
        </w:rPr>
        <w:t>to</w:t>
      </w:r>
      <w:r>
        <w:rPr>
          <w:spacing w:val="-6"/>
        </w:rPr>
        <w:t xml:space="preserve"> </w:t>
      </w:r>
      <w:r>
        <w:rPr>
          <w:spacing w:val="-1"/>
        </w:rPr>
        <w:t>the</w:t>
      </w:r>
      <w:r>
        <w:rPr>
          <w:spacing w:val="-6"/>
        </w:rPr>
        <w:t xml:space="preserve"> </w:t>
      </w:r>
      <w:r>
        <w:t>media.</w:t>
      </w:r>
      <w:r>
        <w:rPr>
          <w:spacing w:val="-6"/>
        </w:rPr>
        <w:t xml:space="preserve"> </w:t>
      </w:r>
      <w:r>
        <w:rPr>
          <w:spacing w:val="-1"/>
        </w:rPr>
        <w:t>Such</w:t>
      </w:r>
      <w:r>
        <w:rPr>
          <w:spacing w:val="27"/>
          <w:w w:val="99"/>
        </w:rPr>
        <w:t xml:space="preserve"> </w:t>
      </w:r>
      <w:r>
        <w:rPr>
          <w:spacing w:val="-1"/>
        </w:rPr>
        <w:t>bureaucracy</w:t>
      </w:r>
      <w:r>
        <w:rPr>
          <w:spacing w:val="-6"/>
        </w:rPr>
        <w:t xml:space="preserve"> </w:t>
      </w:r>
      <w:r>
        <w:t>can</w:t>
      </w:r>
      <w:r>
        <w:rPr>
          <w:spacing w:val="-6"/>
        </w:rPr>
        <w:t xml:space="preserve"> </w:t>
      </w:r>
      <w:r>
        <w:t>mean</w:t>
      </w:r>
      <w:r>
        <w:rPr>
          <w:spacing w:val="-7"/>
        </w:rPr>
        <w:t xml:space="preserve"> </w:t>
      </w:r>
      <w:r>
        <w:t>response</w:t>
      </w:r>
      <w:r>
        <w:rPr>
          <w:spacing w:val="-7"/>
        </w:rPr>
        <w:t xml:space="preserve"> </w:t>
      </w:r>
      <w:r>
        <w:rPr>
          <w:spacing w:val="-1"/>
        </w:rPr>
        <w:t>times</w:t>
      </w:r>
      <w:r>
        <w:rPr>
          <w:spacing w:val="-6"/>
        </w:rPr>
        <w:t xml:space="preserve"> </w:t>
      </w:r>
      <w:r>
        <w:t>of</w:t>
      </w:r>
      <w:r>
        <w:rPr>
          <w:spacing w:val="-7"/>
        </w:rPr>
        <w:t xml:space="preserve"> </w:t>
      </w:r>
      <w:r>
        <w:t>days</w:t>
      </w:r>
      <w:r>
        <w:rPr>
          <w:spacing w:val="-5"/>
        </w:rPr>
        <w:t xml:space="preserve"> </w:t>
      </w:r>
      <w:r>
        <w:t>or</w:t>
      </w:r>
      <w:r>
        <w:rPr>
          <w:spacing w:val="-6"/>
        </w:rPr>
        <w:t xml:space="preserve"> </w:t>
      </w:r>
      <w:r>
        <w:t>weeks</w:t>
      </w:r>
      <w:r>
        <w:rPr>
          <w:spacing w:val="-6"/>
        </w:rPr>
        <w:t xml:space="preserve"> </w:t>
      </w:r>
      <w:r>
        <w:t>rather</w:t>
      </w:r>
      <w:r>
        <w:rPr>
          <w:spacing w:val="-7"/>
        </w:rPr>
        <w:t xml:space="preserve"> </w:t>
      </w:r>
      <w:r>
        <w:t>than</w:t>
      </w:r>
      <w:r>
        <w:rPr>
          <w:spacing w:val="-7"/>
        </w:rPr>
        <w:t xml:space="preserve"> </w:t>
      </w:r>
      <w:r>
        <w:rPr>
          <w:spacing w:val="-1"/>
        </w:rPr>
        <w:t>the</w:t>
      </w:r>
      <w:r>
        <w:rPr>
          <w:spacing w:val="-6"/>
        </w:rPr>
        <w:t xml:space="preserve"> </w:t>
      </w:r>
      <w:r>
        <w:rPr>
          <w:spacing w:val="-1"/>
        </w:rPr>
        <w:t>minutes</w:t>
      </w:r>
      <w:r>
        <w:rPr>
          <w:spacing w:val="-6"/>
        </w:rPr>
        <w:t xml:space="preserve"> </w:t>
      </w:r>
      <w:r>
        <w:t>or</w:t>
      </w:r>
      <w:r>
        <w:rPr>
          <w:spacing w:val="-6"/>
        </w:rPr>
        <w:t xml:space="preserve"> </w:t>
      </w:r>
      <w:r>
        <w:t>hours</w:t>
      </w:r>
      <w:r>
        <w:rPr>
          <w:spacing w:val="25"/>
          <w:w w:val="99"/>
        </w:rPr>
        <w:t xml:space="preserve"> </w:t>
      </w:r>
      <w:r>
        <w:t>required</w:t>
      </w:r>
      <w:r>
        <w:rPr>
          <w:spacing w:val="-8"/>
        </w:rPr>
        <w:t xml:space="preserve"> </w:t>
      </w:r>
      <w:r>
        <w:rPr>
          <w:spacing w:val="-1"/>
        </w:rPr>
        <w:t>during</w:t>
      </w:r>
      <w:r>
        <w:rPr>
          <w:spacing w:val="-6"/>
        </w:rPr>
        <w:t xml:space="preserve"> </w:t>
      </w:r>
      <w:r>
        <w:t>a</w:t>
      </w:r>
      <w:r>
        <w:rPr>
          <w:spacing w:val="-7"/>
        </w:rPr>
        <w:t xml:space="preserve"> </w:t>
      </w:r>
      <w:r>
        <w:t>crisis.</w:t>
      </w:r>
      <w:r>
        <w:rPr>
          <w:spacing w:val="-6"/>
        </w:rPr>
        <w:t xml:space="preserve"> </w:t>
      </w:r>
      <w:r>
        <w:t>While</w:t>
      </w:r>
      <w:r>
        <w:rPr>
          <w:spacing w:val="-6"/>
        </w:rPr>
        <w:t xml:space="preserve"> </w:t>
      </w:r>
      <w:r>
        <w:t>some</w:t>
      </w:r>
      <w:r>
        <w:rPr>
          <w:spacing w:val="-7"/>
        </w:rPr>
        <w:t xml:space="preserve"> </w:t>
      </w:r>
      <w:r>
        <w:t>government</w:t>
      </w:r>
      <w:r>
        <w:rPr>
          <w:spacing w:val="-7"/>
        </w:rPr>
        <w:t xml:space="preserve"> </w:t>
      </w:r>
      <w:r>
        <w:rPr>
          <w:spacing w:val="-1"/>
        </w:rPr>
        <w:t>agencies</w:t>
      </w:r>
      <w:r>
        <w:rPr>
          <w:spacing w:val="-6"/>
        </w:rPr>
        <w:t xml:space="preserve"> </w:t>
      </w:r>
      <w:r>
        <w:rPr>
          <w:spacing w:val="-1"/>
        </w:rPr>
        <w:t>do</w:t>
      </w:r>
      <w:r>
        <w:rPr>
          <w:spacing w:val="-5"/>
        </w:rPr>
        <w:t xml:space="preserve"> </w:t>
      </w:r>
      <w:r>
        <w:t>well</w:t>
      </w:r>
      <w:r>
        <w:rPr>
          <w:spacing w:val="-7"/>
        </w:rPr>
        <w:t xml:space="preserve"> </w:t>
      </w:r>
      <w:r>
        <w:t>and</w:t>
      </w:r>
      <w:r>
        <w:rPr>
          <w:spacing w:val="-6"/>
        </w:rPr>
        <w:t xml:space="preserve"> </w:t>
      </w:r>
      <w:r>
        <w:t>are</w:t>
      </w:r>
      <w:r>
        <w:rPr>
          <w:spacing w:val="-7"/>
        </w:rPr>
        <w:t xml:space="preserve"> </w:t>
      </w:r>
      <w:r>
        <w:rPr>
          <w:spacing w:val="-1"/>
        </w:rPr>
        <w:t>prepared</w:t>
      </w:r>
      <w:r>
        <w:rPr>
          <w:spacing w:val="-5"/>
        </w:rPr>
        <w:t xml:space="preserve"> </w:t>
      </w:r>
      <w:r>
        <w:t>for</w:t>
      </w:r>
      <w:r>
        <w:rPr>
          <w:spacing w:val="-7"/>
        </w:rPr>
        <w:t xml:space="preserve"> </w:t>
      </w:r>
      <w:r>
        <w:t>rapid</w:t>
      </w:r>
      <w:r>
        <w:rPr>
          <w:spacing w:val="25"/>
          <w:w w:val="99"/>
        </w:rPr>
        <w:t xml:space="preserve"> </w:t>
      </w:r>
      <w:r>
        <w:t>response</w:t>
      </w:r>
      <w:r>
        <w:rPr>
          <w:spacing w:val="-7"/>
        </w:rPr>
        <w:t xml:space="preserve"> </w:t>
      </w:r>
      <w:r>
        <w:rPr>
          <w:spacing w:val="-1"/>
        </w:rPr>
        <w:t>in</w:t>
      </w:r>
      <w:r>
        <w:rPr>
          <w:spacing w:val="-6"/>
        </w:rPr>
        <w:t xml:space="preserve"> </w:t>
      </w:r>
      <w:r>
        <w:rPr>
          <w:spacing w:val="-1"/>
        </w:rPr>
        <w:t>the</w:t>
      </w:r>
      <w:r>
        <w:rPr>
          <w:spacing w:val="-5"/>
        </w:rPr>
        <w:t xml:space="preserve"> </w:t>
      </w:r>
      <w:r>
        <w:t>wake</w:t>
      </w:r>
      <w:r>
        <w:rPr>
          <w:spacing w:val="-6"/>
        </w:rPr>
        <w:t xml:space="preserve"> </w:t>
      </w:r>
      <w:r>
        <w:t>of</w:t>
      </w:r>
      <w:r>
        <w:rPr>
          <w:spacing w:val="-5"/>
        </w:rPr>
        <w:t xml:space="preserve"> </w:t>
      </w:r>
      <w:r>
        <w:t>a</w:t>
      </w:r>
      <w:r>
        <w:rPr>
          <w:spacing w:val="-6"/>
        </w:rPr>
        <w:t xml:space="preserve"> </w:t>
      </w:r>
      <w:r>
        <w:t>natural</w:t>
      </w:r>
      <w:r>
        <w:rPr>
          <w:spacing w:val="-5"/>
        </w:rPr>
        <w:t xml:space="preserve"> </w:t>
      </w:r>
      <w:r>
        <w:t>disaster</w:t>
      </w:r>
      <w:r>
        <w:rPr>
          <w:spacing w:val="-5"/>
        </w:rPr>
        <w:t xml:space="preserve"> </w:t>
      </w:r>
      <w:r>
        <w:t>or</w:t>
      </w:r>
      <w:r>
        <w:rPr>
          <w:spacing w:val="-6"/>
        </w:rPr>
        <w:t xml:space="preserve"> </w:t>
      </w:r>
      <w:r>
        <w:t>a</w:t>
      </w:r>
      <w:r>
        <w:rPr>
          <w:spacing w:val="-5"/>
        </w:rPr>
        <w:t xml:space="preserve"> </w:t>
      </w:r>
      <w:r>
        <w:t>disease</w:t>
      </w:r>
      <w:r>
        <w:rPr>
          <w:spacing w:val="-6"/>
        </w:rPr>
        <w:t xml:space="preserve"> </w:t>
      </w:r>
      <w:r>
        <w:rPr>
          <w:spacing w:val="-1"/>
        </w:rPr>
        <w:t>epidemic,</w:t>
      </w:r>
      <w:r>
        <w:rPr>
          <w:spacing w:val="-5"/>
        </w:rPr>
        <w:t xml:space="preserve"> </w:t>
      </w:r>
      <w:r>
        <w:t>many</w:t>
      </w:r>
      <w:r>
        <w:rPr>
          <w:spacing w:val="-5"/>
        </w:rPr>
        <w:t xml:space="preserve"> </w:t>
      </w:r>
      <w:r>
        <w:t>‘shut</w:t>
      </w:r>
      <w:r>
        <w:rPr>
          <w:spacing w:val="-7"/>
        </w:rPr>
        <w:t xml:space="preserve"> </w:t>
      </w:r>
      <w:r>
        <w:t>down’</w:t>
      </w:r>
      <w:r>
        <w:rPr>
          <w:spacing w:val="-4"/>
        </w:rPr>
        <w:t xml:space="preserve"> </w:t>
      </w:r>
      <w:r>
        <w:t>when</w:t>
      </w:r>
      <w:r>
        <w:rPr>
          <w:spacing w:val="-6"/>
        </w:rPr>
        <w:t xml:space="preserve"> </w:t>
      </w:r>
      <w:r>
        <w:t>a</w:t>
      </w:r>
      <w:r>
        <w:rPr>
          <w:spacing w:val="24"/>
          <w:w w:val="99"/>
        </w:rPr>
        <w:t xml:space="preserve"> </w:t>
      </w:r>
      <w:r>
        <w:t>crisis</w:t>
      </w:r>
      <w:r>
        <w:rPr>
          <w:spacing w:val="-7"/>
        </w:rPr>
        <w:t xml:space="preserve"> </w:t>
      </w:r>
      <w:r>
        <w:t>has</w:t>
      </w:r>
      <w:r>
        <w:rPr>
          <w:spacing w:val="-6"/>
        </w:rPr>
        <w:t xml:space="preserve"> </w:t>
      </w:r>
      <w:r>
        <w:rPr>
          <w:spacing w:val="-1"/>
        </w:rPr>
        <w:t>occurred</w:t>
      </w:r>
      <w:r>
        <w:rPr>
          <w:spacing w:val="-5"/>
        </w:rPr>
        <w:t xml:space="preserve"> </w:t>
      </w:r>
      <w:r>
        <w:t>and</w:t>
      </w:r>
      <w:r>
        <w:rPr>
          <w:spacing w:val="-7"/>
        </w:rPr>
        <w:t xml:space="preserve"> </w:t>
      </w:r>
      <w:r>
        <w:t>rely</w:t>
      </w:r>
      <w:r>
        <w:rPr>
          <w:spacing w:val="-6"/>
        </w:rPr>
        <w:t xml:space="preserve"> </w:t>
      </w:r>
      <w:r>
        <w:t>on</w:t>
      </w:r>
      <w:r>
        <w:rPr>
          <w:spacing w:val="-7"/>
        </w:rPr>
        <w:t xml:space="preserve"> </w:t>
      </w:r>
      <w:r>
        <w:rPr>
          <w:spacing w:val="-1"/>
        </w:rPr>
        <w:t>independent</w:t>
      </w:r>
      <w:r>
        <w:rPr>
          <w:spacing w:val="-5"/>
        </w:rPr>
        <w:t xml:space="preserve"> </w:t>
      </w:r>
      <w:r>
        <w:rPr>
          <w:spacing w:val="-1"/>
        </w:rPr>
        <w:t>scientists</w:t>
      </w:r>
      <w:r>
        <w:rPr>
          <w:spacing w:val="-6"/>
        </w:rPr>
        <w:t xml:space="preserve"> </w:t>
      </w:r>
      <w:r>
        <w:t>working</w:t>
      </w:r>
      <w:r>
        <w:rPr>
          <w:spacing w:val="-6"/>
        </w:rPr>
        <w:t xml:space="preserve"> </w:t>
      </w:r>
      <w:r>
        <w:rPr>
          <w:spacing w:val="-1"/>
        </w:rPr>
        <w:t>in</w:t>
      </w:r>
      <w:r>
        <w:rPr>
          <w:spacing w:val="-7"/>
        </w:rPr>
        <w:t xml:space="preserve"> </w:t>
      </w:r>
      <w:r>
        <w:rPr>
          <w:spacing w:val="-1"/>
        </w:rPr>
        <w:t>universities</w:t>
      </w:r>
      <w:r>
        <w:rPr>
          <w:spacing w:val="-5"/>
        </w:rPr>
        <w:t xml:space="preserve"> </w:t>
      </w:r>
      <w:r>
        <w:rPr>
          <w:spacing w:val="-1"/>
        </w:rPr>
        <w:t>to</w:t>
      </w:r>
      <w:r>
        <w:rPr>
          <w:spacing w:val="-6"/>
        </w:rPr>
        <w:t xml:space="preserve"> </w:t>
      </w:r>
      <w:r>
        <w:t>bear</w:t>
      </w:r>
      <w:r>
        <w:rPr>
          <w:spacing w:val="-7"/>
        </w:rPr>
        <w:t xml:space="preserve"> </w:t>
      </w:r>
      <w:r>
        <w:rPr>
          <w:spacing w:val="-1"/>
        </w:rPr>
        <w:t>the</w:t>
      </w:r>
      <w:r>
        <w:rPr>
          <w:spacing w:val="26"/>
          <w:w w:val="99"/>
        </w:rPr>
        <w:t xml:space="preserve"> </w:t>
      </w:r>
      <w:r>
        <w:rPr>
          <w:spacing w:val="-1"/>
        </w:rPr>
        <w:t>brunt</w:t>
      </w:r>
      <w:r>
        <w:rPr>
          <w:spacing w:val="-8"/>
        </w:rPr>
        <w:t xml:space="preserve"> </w:t>
      </w:r>
      <w:r>
        <w:t>of</w:t>
      </w:r>
      <w:r>
        <w:rPr>
          <w:spacing w:val="-7"/>
        </w:rPr>
        <w:t xml:space="preserve"> </w:t>
      </w:r>
      <w:r>
        <w:rPr>
          <w:spacing w:val="-1"/>
        </w:rPr>
        <w:t>the</w:t>
      </w:r>
      <w:r>
        <w:rPr>
          <w:spacing w:val="-8"/>
        </w:rPr>
        <w:t xml:space="preserve"> </w:t>
      </w:r>
      <w:r>
        <w:rPr>
          <w:spacing w:val="-1"/>
        </w:rPr>
        <w:t>media</w:t>
      </w:r>
      <w:r>
        <w:rPr>
          <w:spacing w:val="-7"/>
        </w:rPr>
        <w:t xml:space="preserve"> </w:t>
      </w:r>
      <w:r>
        <w:rPr>
          <w:spacing w:val="-1"/>
        </w:rPr>
        <w:t>onslaught.</w:t>
      </w:r>
      <w:r>
        <w:rPr>
          <w:spacing w:val="-7"/>
        </w:rPr>
        <w:t xml:space="preserve"> </w:t>
      </w:r>
      <w:r>
        <w:t>Developing</w:t>
      </w:r>
      <w:r>
        <w:rPr>
          <w:spacing w:val="-7"/>
        </w:rPr>
        <w:t xml:space="preserve"> </w:t>
      </w:r>
      <w:r>
        <w:rPr>
          <w:spacing w:val="-1"/>
        </w:rPr>
        <w:t>better</w:t>
      </w:r>
      <w:r>
        <w:rPr>
          <w:spacing w:val="-6"/>
        </w:rPr>
        <w:t xml:space="preserve"> </w:t>
      </w:r>
      <w:r>
        <w:t>protocols</w:t>
      </w:r>
      <w:r>
        <w:rPr>
          <w:spacing w:val="-7"/>
        </w:rPr>
        <w:t xml:space="preserve"> </w:t>
      </w:r>
      <w:r>
        <w:rPr>
          <w:spacing w:val="-1"/>
        </w:rPr>
        <w:t>to</w:t>
      </w:r>
      <w:r>
        <w:rPr>
          <w:spacing w:val="-7"/>
        </w:rPr>
        <w:t xml:space="preserve"> </w:t>
      </w:r>
      <w:r>
        <w:t>ensure</w:t>
      </w:r>
      <w:r>
        <w:rPr>
          <w:spacing w:val="-8"/>
        </w:rPr>
        <w:t xml:space="preserve"> </w:t>
      </w:r>
      <w:r>
        <w:t>fast,</w:t>
      </w:r>
      <w:r>
        <w:rPr>
          <w:spacing w:val="-7"/>
        </w:rPr>
        <w:t xml:space="preserve"> </w:t>
      </w:r>
      <w:r>
        <w:rPr>
          <w:spacing w:val="-1"/>
        </w:rPr>
        <w:t>accurate</w:t>
      </w:r>
      <w:r>
        <w:rPr>
          <w:spacing w:val="-7"/>
        </w:rPr>
        <w:t xml:space="preserve"> </w:t>
      </w:r>
      <w:r>
        <w:t>response</w:t>
      </w:r>
      <w:r>
        <w:rPr>
          <w:spacing w:val="28"/>
          <w:w w:val="99"/>
        </w:rPr>
        <w:t xml:space="preserve"> </w:t>
      </w:r>
      <w:r>
        <w:rPr>
          <w:spacing w:val="-1"/>
        </w:rPr>
        <w:t>during</w:t>
      </w:r>
      <w:r>
        <w:rPr>
          <w:spacing w:val="-6"/>
        </w:rPr>
        <w:t xml:space="preserve"> </w:t>
      </w:r>
      <w:r>
        <w:rPr>
          <w:spacing w:val="-1"/>
        </w:rPr>
        <w:t>times</w:t>
      </w:r>
      <w:r>
        <w:rPr>
          <w:spacing w:val="-6"/>
        </w:rPr>
        <w:t xml:space="preserve"> </w:t>
      </w:r>
      <w:r>
        <w:t>of</w:t>
      </w:r>
      <w:r>
        <w:rPr>
          <w:spacing w:val="-6"/>
        </w:rPr>
        <w:t xml:space="preserve"> </w:t>
      </w:r>
      <w:r>
        <w:t>crisis</w:t>
      </w:r>
      <w:r>
        <w:rPr>
          <w:spacing w:val="-6"/>
        </w:rPr>
        <w:t xml:space="preserve"> </w:t>
      </w:r>
      <w:r>
        <w:t>would</w:t>
      </w:r>
      <w:r>
        <w:rPr>
          <w:spacing w:val="-6"/>
        </w:rPr>
        <w:t xml:space="preserve"> </w:t>
      </w:r>
      <w:r>
        <w:rPr>
          <w:spacing w:val="-1"/>
        </w:rPr>
        <w:t>be</w:t>
      </w:r>
      <w:r>
        <w:rPr>
          <w:spacing w:val="-6"/>
        </w:rPr>
        <w:t xml:space="preserve"> </w:t>
      </w:r>
      <w:r>
        <w:rPr>
          <w:spacing w:val="-1"/>
        </w:rPr>
        <w:t>beneficial</w:t>
      </w:r>
      <w:r>
        <w:rPr>
          <w:spacing w:val="-6"/>
        </w:rPr>
        <w:t xml:space="preserve"> </w:t>
      </w:r>
      <w:r>
        <w:rPr>
          <w:spacing w:val="-1"/>
        </w:rPr>
        <w:t>to</w:t>
      </w:r>
      <w:r>
        <w:rPr>
          <w:spacing w:val="-5"/>
        </w:rPr>
        <w:t xml:space="preserve"> </w:t>
      </w:r>
      <w:r>
        <w:rPr>
          <w:spacing w:val="-1"/>
        </w:rPr>
        <w:t>the</w:t>
      </w:r>
      <w:r>
        <w:rPr>
          <w:spacing w:val="-6"/>
        </w:rPr>
        <w:t xml:space="preserve"> </w:t>
      </w:r>
      <w:r>
        <w:t>media,</w:t>
      </w:r>
      <w:r>
        <w:rPr>
          <w:spacing w:val="-6"/>
        </w:rPr>
        <w:t xml:space="preserve"> </w:t>
      </w:r>
      <w:r>
        <w:rPr>
          <w:spacing w:val="-1"/>
        </w:rPr>
        <w:t>the</w:t>
      </w:r>
      <w:r>
        <w:rPr>
          <w:spacing w:val="-6"/>
        </w:rPr>
        <w:t xml:space="preserve"> </w:t>
      </w:r>
      <w:r>
        <w:rPr>
          <w:spacing w:val="-1"/>
        </w:rPr>
        <w:t>public</w:t>
      </w:r>
      <w:r>
        <w:rPr>
          <w:spacing w:val="-6"/>
        </w:rPr>
        <w:t xml:space="preserve"> </w:t>
      </w:r>
      <w:r>
        <w:t>and</w:t>
      </w:r>
      <w:r>
        <w:rPr>
          <w:spacing w:val="-6"/>
        </w:rPr>
        <w:t xml:space="preserve"> </w:t>
      </w:r>
      <w:r>
        <w:rPr>
          <w:spacing w:val="-1"/>
        </w:rPr>
        <w:t>ultimately</w:t>
      </w:r>
      <w:r>
        <w:rPr>
          <w:spacing w:val="-5"/>
        </w:rPr>
        <w:t xml:space="preserve"> </w:t>
      </w:r>
      <w:r>
        <w:rPr>
          <w:spacing w:val="-1"/>
        </w:rPr>
        <w:t>the</w:t>
      </w:r>
      <w:r>
        <w:rPr>
          <w:spacing w:val="29"/>
          <w:w w:val="99"/>
        </w:rPr>
        <w:t xml:space="preserve"> </w:t>
      </w:r>
      <w:r>
        <w:t>government</w:t>
      </w:r>
      <w:r>
        <w:rPr>
          <w:spacing w:val="-20"/>
        </w:rPr>
        <w:t xml:space="preserve"> </w:t>
      </w:r>
      <w:r>
        <w:t>sector.</w:t>
      </w:r>
    </w:p>
    <w:p w:rsidR="00E01F54" w:rsidRDefault="00E01F54">
      <w:pPr>
        <w:pStyle w:val="BodyText"/>
        <w:kinsoku w:val="0"/>
        <w:overflowPunct w:val="0"/>
        <w:spacing w:line="268" w:lineRule="auto"/>
        <w:ind w:left="137" w:right="1090" w:firstLine="2"/>
        <w:sectPr w:rsidR="00E01F54">
          <w:pgSz w:w="11910" w:h="16840"/>
          <w:pgMar w:top="1600" w:right="1140" w:bottom="760" w:left="1300" w:header="0" w:footer="571" w:gutter="0"/>
          <w:cols w:space="720" w:equalWidth="0">
            <w:col w:w="9470"/>
          </w:cols>
          <w:noEndnote/>
        </w:sectPr>
      </w:pPr>
    </w:p>
    <w:p w:rsidR="00E01F54" w:rsidRDefault="00E01F54">
      <w:pPr>
        <w:pStyle w:val="BodyText"/>
        <w:kinsoku w:val="0"/>
        <w:overflowPunct w:val="0"/>
        <w:spacing w:before="9"/>
        <w:ind w:left="0"/>
        <w:rPr>
          <w:sz w:val="12"/>
          <w:szCs w:val="12"/>
        </w:rPr>
      </w:pPr>
    </w:p>
    <w:p w:rsidR="00E01F54" w:rsidRDefault="00F127E9">
      <w:pPr>
        <w:pStyle w:val="Heading4"/>
        <w:kinsoku w:val="0"/>
        <w:overflowPunct w:val="0"/>
        <w:rPr>
          <w:b w:val="0"/>
          <w:bCs w:val="0"/>
          <w:color w:val="000000"/>
        </w:rPr>
      </w:pPr>
      <w:r>
        <w:rPr>
          <w:noProof/>
        </w:rPr>
        <mc:AlternateContent>
          <mc:Choice Requires="wpg">
            <w:drawing>
              <wp:anchor distT="0" distB="0" distL="114300" distR="114300" simplePos="0" relativeHeight="251660800" behindDoc="1" locked="0" layoutInCell="0" allowOverlap="1">
                <wp:simplePos x="0" y="0"/>
                <wp:positionH relativeFrom="page">
                  <wp:posOffset>1365250</wp:posOffset>
                </wp:positionH>
                <wp:positionV relativeFrom="paragraph">
                  <wp:posOffset>-48260</wp:posOffset>
                </wp:positionV>
                <wp:extent cx="5288280" cy="5816600"/>
                <wp:effectExtent l="0" t="0" r="0" b="0"/>
                <wp:wrapNone/>
                <wp:docPr id="121" name="Group 250"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5816600"/>
                          <a:chOff x="2150" y="-76"/>
                          <a:chExt cx="8328" cy="9160"/>
                        </a:xfrm>
                      </wpg:grpSpPr>
                      <wps:wsp>
                        <wps:cNvPr id="122" name="Freeform 251"/>
                        <wps:cNvSpPr>
                          <a:spLocks/>
                        </wps:cNvSpPr>
                        <wps:spPr bwMode="auto">
                          <a:xfrm>
                            <a:off x="2156" y="-7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252"/>
                        <wps:cNvSpPr>
                          <a:spLocks/>
                        </wps:cNvSpPr>
                        <wps:spPr bwMode="auto">
                          <a:xfrm>
                            <a:off x="2161" y="-65"/>
                            <a:ext cx="20" cy="9139"/>
                          </a:xfrm>
                          <a:custGeom>
                            <a:avLst/>
                            <a:gdLst>
                              <a:gd name="T0" fmla="*/ 0 w 20"/>
                              <a:gd name="T1" fmla="*/ 0 h 9139"/>
                              <a:gd name="T2" fmla="*/ 0 w 20"/>
                              <a:gd name="T3" fmla="*/ 9139 h 9139"/>
                            </a:gdLst>
                            <a:ahLst/>
                            <a:cxnLst>
                              <a:cxn ang="0">
                                <a:pos x="T0" y="T1"/>
                              </a:cxn>
                              <a:cxn ang="0">
                                <a:pos x="T2" y="T3"/>
                              </a:cxn>
                            </a:cxnLst>
                            <a:rect l="0" t="0" r="r" b="b"/>
                            <a:pathLst>
                              <a:path w="20" h="9139">
                                <a:moveTo>
                                  <a:pt x="0" y="0"/>
                                </a:moveTo>
                                <a:lnTo>
                                  <a:pt x="0" y="9139"/>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253"/>
                        <wps:cNvSpPr>
                          <a:spLocks/>
                        </wps:cNvSpPr>
                        <wps:spPr bwMode="auto">
                          <a:xfrm>
                            <a:off x="10467" y="-65"/>
                            <a:ext cx="20" cy="9139"/>
                          </a:xfrm>
                          <a:custGeom>
                            <a:avLst/>
                            <a:gdLst>
                              <a:gd name="T0" fmla="*/ 0 w 20"/>
                              <a:gd name="T1" fmla="*/ 0 h 9139"/>
                              <a:gd name="T2" fmla="*/ 0 w 20"/>
                              <a:gd name="T3" fmla="*/ 9139 h 9139"/>
                            </a:gdLst>
                            <a:ahLst/>
                            <a:cxnLst>
                              <a:cxn ang="0">
                                <a:pos x="T0" y="T1"/>
                              </a:cxn>
                              <a:cxn ang="0">
                                <a:pos x="T2" y="T3"/>
                              </a:cxn>
                            </a:cxnLst>
                            <a:rect l="0" t="0" r="r" b="b"/>
                            <a:pathLst>
                              <a:path w="20" h="9139">
                                <a:moveTo>
                                  <a:pt x="0" y="0"/>
                                </a:moveTo>
                                <a:lnTo>
                                  <a:pt x="0" y="9139"/>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254"/>
                        <wps:cNvSpPr>
                          <a:spLocks/>
                        </wps:cNvSpPr>
                        <wps:spPr bwMode="auto">
                          <a:xfrm>
                            <a:off x="2156" y="9078"/>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77B69" id="Group 250" o:spid="_x0000_s1026" alt="Text box" style="position:absolute;margin-left:107.5pt;margin-top:-3.8pt;width:416.4pt;height:458pt;z-index:-251655680;mso-position-horizontal-relative:page" coordorigin="2150,-76" coordsize="832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" o:allowincell="f">
                <v:shape id="Freeform 251" o:spid="_x0000_s1027" style="position:absolute;left:2156;top:-7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gA8MA&#10;AADcAAAADwAAAGRycy9kb3ducmV2LnhtbERPTYvCMBC9C/sfwix4EU23givVKLIoePFglQVvQzO2&#10;1WZSmmi7++uNIHibx/uc+bIzlbhT40rLCr5GEQjizOqScwXHw2Y4BeE8ssbKMin4IwfLxUdvjom2&#10;Le/pnvpchBB2CSoovK8TKV1WkEE3sjVx4M62MegDbHKpG2xDuKlkHEUTabDk0FBgTT8FZdf0ZhSs&#10;1t9x+tsO/o8Te6ij8Wl3WV+9Uv3PbjUD4anzb/HLvdVhfhzD8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cgA8MAAADcAAAADwAAAAAAAAAAAAAAAACYAgAAZHJzL2Rv&#10;d25yZXYueG1sUEsFBgAAAAAEAAQA9QAAAIgDAAAAAA==&#10;" path="m,l8316,e" filled="f" strokecolor="#eb8228" strokeweight=".20458mm">
                  <v:path arrowok="t" o:connecttype="custom" o:connectlocs="0,0;8316,0" o:connectangles="0,0"/>
                </v:shape>
                <v:shape id="Freeform 252" o:spid="_x0000_s1028" style="position:absolute;left:2161;top:-65;width:20;height:9139;visibility:visible;mso-wrap-style:square;v-text-anchor:top" coordsize="20,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UJ/r8A&#10;AADcAAAADwAAAGRycy9kb3ducmV2LnhtbERPTYvCMBC9C/sfwix400QXRKpRiiAse7OK4G1opmmx&#10;mdQmavffm4UFb/N4n7PeDq4VD+pD41nDbKpAEJfeNGw1nI77yRJEiMgGW8+k4ZcCbDcfozVmxj/5&#10;QI8iWpFCOGSooY6xy6QMZU0Ow9R3xImrfO8wJthbaXp8pnDXyrlSC+mw4dRQY0e7msprcXcaVH5T&#10;h2r4qWRBxeIUjc0vZ6v1+HPIVyAiDfEt/nd/mzR//gV/z6QL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9Qn+vwAAANwAAAAPAAAAAAAAAAAAAAAAAJgCAABkcnMvZG93bnJl&#10;di54bWxQSwUGAAAAAAQABAD1AAAAhAMAAAAA&#10;" path="m,l,9139e" filled="f" strokecolor="#eb8228" strokeweight=".20458mm">
                  <v:path arrowok="t" o:connecttype="custom" o:connectlocs="0,0;0,9139" o:connectangles="0,0"/>
                </v:shape>
                <v:shape id="Freeform 253" o:spid="_x0000_s1029" style="position:absolute;left:10467;top:-65;width:20;height:9139;visibility:visible;mso-wrap-style:square;v-text-anchor:top" coordsize="20,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yRir8A&#10;AADcAAAADwAAAGRycy9kb3ducmV2LnhtbERPTYvCMBC9C/sfwix400RZRKpRiiAse7OK4G1opmmx&#10;mdQmavffm4UFb/N4n7PeDq4VD+pD41nDbKpAEJfeNGw1nI77yRJEiMgGW8+k4ZcCbDcfozVmxj/5&#10;QI8iWpFCOGSooY6xy6QMZU0Ow9R3xImrfO8wJthbaXp8pnDXyrlSC+mw4dRQY0e7msprcXcaVH5T&#10;h2r4qWRBxeIUjc0vZ6v1+HPIVyAiDfEt/nd/mzR//gV/z6QL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HJGKvwAAANwAAAAPAAAAAAAAAAAAAAAAAJgCAABkcnMvZG93bnJl&#10;di54bWxQSwUGAAAAAAQABAD1AAAAhAMAAAAA&#10;" path="m,l,9139e" filled="f" strokecolor="#eb8228" strokeweight=".20458mm">
                  <v:path arrowok="t" o:connecttype="custom" o:connectlocs="0,0;0,9139" o:connectangles="0,0"/>
                </v:shape>
                <v:shape id="Freeform 254" o:spid="_x0000_s1030" style="position:absolute;left:2156;top:9078;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XBcMA&#10;AADcAAAADwAAAGRycy9kb3ducmV2LnhtbERP32vCMBB+F/wfwgl709TChnRGEcWxjcGwiuzxaG5t&#10;WXIpTWZb//plIPh2H9/PW657a8SFWl87VjCfJSCIC6drLhWcjvvpAoQPyBqNY1IwkIf1ajxaYqZd&#10;xwe65KEUMYR9hgqqEJpMSl9UZNHPXEMcuW/XWgwRtqXULXYx3BqZJsmTtFhzbKiwoW1FxU/+axXs&#10;7Lu5pmbDw1v3ee1ezm74OH8p9TDpN88gAvXhLr65X3Wcnz7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zXBcMAAADcAAAADwAAAAAAAAAAAAAAAACYAgAAZHJzL2Rv&#10;d25yZXYueG1sUEsFBgAAAAAEAAQA9QAAAIgDAAAAAA==&#10;" path="m,l8316,e" filled="f" strokecolor="#eb8228" strokeweight=".58pt">
                  <v:path arrowok="t" o:connecttype="custom" o:connectlocs="0,0;8316,0" o:connectangles="0,0"/>
                </v:shape>
                <w10:wrap anchorx="page"/>
              </v:group>
            </w:pict>
          </mc:Fallback>
        </mc:AlternateContent>
      </w:r>
      <w:r w:rsidR="00A96298">
        <w:rPr>
          <w:color w:val="EB8228"/>
          <w:spacing w:val="-1"/>
        </w:rPr>
        <w:t>Recommendation 21</w:t>
      </w:r>
    </w:p>
    <w:p w:rsidR="00E01F54" w:rsidRDefault="00A96298">
      <w:pPr>
        <w:pStyle w:val="BodyText"/>
        <w:kinsoku w:val="0"/>
        <w:overflowPunct w:val="0"/>
        <w:spacing w:before="99"/>
        <w:ind w:left="1155" w:right="684"/>
        <w:rPr>
          <w:color w:val="000000"/>
          <w:sz w:val="23"/>
          <w:szCs w:val="23"/>
        </w:rPr>
      </w:pPr>
      <w:r>
        <w:rPr>
          <w:b/>
          <w:bCs/>
          <w:color w:val="EB8228"/>
          <w:sz w:val="23"/>
          <w:szCs w:val="23"/>
        </w:rPr>
        <w:t>That the</w:t>
      </w:r>
      <w:r>
        <w:rPr>
          <w:b/>
          <w:bCs/>
          <w:color w:val="EB8228"/>
          <w:spacing w:val="-1"/>
          <w:sz w:val="23"/>
          <w:szCs w:val="23"/>
        </w:rPr>
        <w:t xml:space="preserve"> </w:t>
      </w:r>
      <w:r>
        <w:rPr>
          <w:b/>
          <w:bCs/>
          <w:color w:val="EB8228"/>
          <w:sz w:val="23"/>
          <w:szCs w:val="23"/>
        </w:rPr>
        <w:t xml:space="preserve">release </w:t>
      </w:r>
      <w:r>
        <w:rPr>
          <w:b/>
          <w:bCs/>
          <w:color w:val="EB8228"/>
          <w:spacing w:val="-1"/>
          <w:sz w:val="23"/>
          <w:szCs w:val="23"/>
        </w:rPr>
        <w:t>of government</w:t>
      </w:r>
      <w:r>
        <w:rPr>
          <w:b/>
          <w:bCs/>
          <w:color w:val="EB8228"/>
          <w:sz w:val="23"/>
          <w:szCs w:val="23"/>
        </w:rPr>
        <w:t xml:space="preserve"> </w:t>
      </w:r>
      <w:r>
        <w:rPr>
          <w:b/>
          <w:bCs/>
          <w:color w:val="EB8228"/>
          <w:spacing w:val="-1"/>
          <w:sz w:val="23"/>
          <w:szCs w:val="23"/>
        </w:rPr>
        <w:t>commissioned</w:t>
      </w:r>
      <w:r>
        <w:rPr>
          <w:b/>
          <w:bCs/>
          <w:color w:val="EB8228"/>
          <w:sz w:val="23"/>
          <w:szCs w:val="23"/>
        </w:rPr>
        <w:t xml:space="preserve"> science</w:t>
      </w:r>
      <w:r>
        <w:rPr>
          <w:b/>
          <w:bCs/>
          <w:color w:val="EB8228"/>
          <w:spacing w:val="-1"/>
          <w:sz w:val="23"/>
          <w:szCs w:val="23"/>
        </w:rPr>
        <w:t xml:space="preserve"> reports</w:t>
      </w:r>
      <w:r>
        <w:rPr>
          <w:b/>
          <w:bCs/>
          <w:color w:val="EB8228"/>
          <w:sz w:val="23"/>
          <w:szCs w:val="23"/>
        </w:rPr>
        <w:t xml:space="preserve"> with</w:t>
      </w:r>
      <w:r>
        <w:rPr>
          <w:b/>
          <w:bCs/>
          <w:color w:val="EB8228"/>
          <w:spacing w:val="-1"/>
          <w:sz w:val="23"/>
          <w:szCs w:val="23"/>
        </w:rPr>
        <w:t xml:space="preserve"> relevance</w:t>
      </w:r>
      <w:r>
        <w:rPr>
          <w:b/>
          <w:bCs/>
          <w:color w:val="EB8228"/>
          <w:spacing w:val="1"/>
          <w:sz w:val="23"/>
          <w:szCs w:val="23"/>
        </w:rPr>
        <w:t xml:space="preserve"> </w:t>
      </w:r>
      <w:r>
        <w:rPr>
          <w:b/>
          <w:bCs/>
          <w:color w:val="EB8228"/>
          <w:sz w:val="23"/>
          <w:szCs w:val="23"/>
        </w:rPr>
        <w:t>to</w:t>
      </w:r>
      <w:r>
        <w:rPr>
          <w:b/>
          <w:bCs/>
          <w:color w:val="EB8228"/>
          <w:spacing w:val="26"/>
          <w:sz w:val="23"/>
          <w:szCs w:val="23"/>
        </w:rPr>
        <w:t xml:space="preserve"> </w:t>
      </w:r>
      <w:r>
        <w:rPr>
          <w:b/>
          <w:bCs/>
          <w:color w:val="EB8228"/>
          <w:spacing w:val="-1"/>
          <w:sz w:val="23"/>
          <w:szCs w:val="23"/>
        </w:rPr>
        <w:t xml:space="preserve">policy </w:t>
      </w:r>
      <w:r>
        <w:rPr>
          <w:b/>
          <w:bCs/>
          <w:color w:val="EB8228"/>
          <w:sz w:val="23"/>
          <w:szCs w:val="23"/>
        </w:rPr>
        <w:t xml:space="preserve">be </w:t>
      </w:r>
      <w:r>
        <w:rPr>
          <w:b/>
          <w:bCs/>
          <w:color w:val="EB8228"/>
          <w:spacing w:val="-1"/>
          <w:sz w:val="23"/>
          <w:szCs w:val="23"/>
        </w:rPr>
        <w:t>made</w:t>
      </w:r>
      <w:r>
        <w:rPr>
          <w:b/>
          <w:bCs/>
          <w:color w:val="EB8228"/>
          <w:sz w:val="23"/>
          <w:szCs w:val="23"/>
        </w:rPr>
        <w:t xml:space="preserve"> </w:t>
      </w:r>
      <w:r>
        <w:rPr>
          <w:b/>
          <w:bCs/>
          <w:color w:val="EB8228"/>
          <w:spacing w:val="-1"/>
          <w:sz w:val="23"/>
          <w:szCs w:val="23"/>
        </w:rPr>
        <w:t>fully</w:t>
      </w:r>
      <w:r>
        <w:rPr>
          <w:b/>
          <w:bCs/>
          <w:color w:val="EB8228"/>
          <w:sz w:val="23"/>
          <w:szCs w:val="23"/>
        </w:rPr>
        <w:t xml:space="preserve"> transparent.</w:t>
      </w:r>
    </w:p>
    <w:p w:rsidR="00E01F54" w:rsidRDefault="00E01F54">
      <w:pPr>
        <w:pStyle w:val="BodyText"/>
        <w:kinsoku w:val="0"/>
        <w:overflowPunct w:val="0"/>
        <w:spacing w:before="4"/>
        <w:ind w:left="0"/>
        <w:rPr>
          <w:b/>
          <w:bCs/>
          <w:sz w:val="16"/>
          <w:szCs w:val="16"/>
        </w:rPr>
      </w:pPr>
    </w:p>
    <w:p w:rsidR="00E01F54" w:rsidRDefault="00A96298">
      <w:pPr>
        <w:pStyle w:val="BodyText"/>
        <w:kinsoku w:val="0"/>
        <w:overflowPunct w:val="0"/>
        <w:ind w:left="1155"/>
        <w:rPr>
          <w:sz w:val="21"/>
          <w:szCs w:val="21"/>
        </w:rPr>
      </w:pPr>
      <w:r>
        <w:rPr>
          <w:b/>
          <w:bCs/>
          <w:spacing w:val="-1"/>
          <w:sz w:val="26"/>
          <w:szCs w:val="26"/>
        </w:rPr>
        <w:t>R</w:t>
      </w:r>
      <w:r>
        <w:rPr>
          <w:b/>
          <w:bCs/>
          <w:spacing w:val="-1"/>
          <w:sz w:val="21"/>
          <w:szCs w:val="21"/>
        </w:rPr>
        <w:t>EASONING</w:t>
      </w:r>
    </w:p>
    <w:p w:rsidR="00E01F54" w:rsidRDefault="00A96298" w:rsidP="00E01A5E">
      <w:pPr>
        <w:pStyle w:val="BodyText"/>
        <w:ind w:left="1157" w:right="276"/>
        <w:rPr>
          <w:sz w:val="15"/>
          <w:szCs w:val="15"/>
        </w:rPr>
      </w:pPr>
      <w:r>
        <w:t>The release</w:t>
      </w:r>
      <w:r>
        <w:rPr>
          <w:spacing w:val="-1"/>
        </w:rPr>
        <w:t xml:space="preserve"> of</w:t>
      </w:r>
      <w:r>
        <w:t xml:space="preserve"> scientific</w:t>
      </w:r>
      <w:r>
        <w:rPr>
          <w:spacing w:val="-1"/>
        </w:rPr>
        <w:t xml:space="preserve"> </w:t>
      </w:r>
      <w:r>
        <w:t>reports</w:t>
      </w:r>
      <w:r>
        <w:rPr>
          <w:spacing w:val="-1"/>
        </w:rPr>
        <w:t xml:space="preserve"> commissioned</w:t>
      </w:r>
      <w:r>
        <w:rPr>
          <w:spacing w:val="-2"/>
        </w:rPr>
        <w:t xml:space="preserve"> </w:t>
      </w:r>
      <w:r>
        <w:t>by</w:t>
      </w:r>
      <w:r>
        <w:rPr>
          <w:spacing w:val="-1"/>
        </w:rPr>
        <w:t xml:space="preserve"> </w:t>
      </w:r>
      <w:r>
        <w:t>governments</w:t>
      </w:r>
      <w:r>
        <w:rPr>
          <w:spacing w:val="-2"/>
        </w:rPr>
        <w:t xml:space="preserve"> </w:t>
      </w:r>
      <w:r>
        <w:t xml:space="preserve">needs </w:t>
      </w:r>
      <w:r>
        <w:rPr>
          <w:spacing w:val="-1"/>
        </w:rPr>
        <w:t xml:space="preserve">to </w:t>
      </w:r>
      <w:r>
        <w:t>be made</w:t>
      </w:r>
      <w:r>
        <w:rPr>
          <w:spacing w:val="24"/>
        </w:rPr>
        <w:t xml:space="preserve"> </w:t>
      </w:r>
      <w:r>
        <w:t xml:space="preserve">fully transparent, </w:t>
      </w:r>
      <w:r>
        <w:rPr>
          <w:spacing w:val="-1"/>
        </w:rPr>
        <w:t>with arms length</w:t>
      </w:r>
      <w:r>
        <w:t xml:space="preserve"> between</w:t>
      </w:r>
      <w:r>
        <w:rPr>
          <w:spacing w:val="-1"/>
        </w:rPr>
        <w:t xml:space="preserve"> </w:t>
      </w:r>
      <w:r>
        <w:t>scientific</w:t>
      </w:r>
      <w:r>
        <w:rPr>
          <w:spacing w:val="-1"/>
        </w:rPr>
        <w:t xml:space="preserve"> </w:t>
      </w:r>
      <w:r>
        <w:t>bodies</w:t>
      </w:r>
      <w:r>
        <w:rPr>
          <w:spacing w:val="-1"/>
        </w:rPr>
        <w:t xml:space="preserve"> that produce</w:t>
      </w:r>
      <w:r>
        <w:rPr>
          <w:spacing w:val="24"/>
        </w:rPr>
        <w:t xml:space="preserve"> </w:t>
      </w:r>
      <w:r>
        <w:t>government</w:t>
      </w:r>
      <w:r>
        <w:rPr>
          <w:spacing w:val="-2"/>
        </w:rPr>
        <w:t xml:space="preserve"> </w:t>
      </w:r>
      <w:r>
        <w:rPr>
          <w:spacing w:val="-1"/>
        </w:rPr>
        <w:t>commissioned</w:t>
      </w:r>
      <w:r>
        <w:rPr>
          <w:spacing w:val="-2"/>
        </w:rPr>
        <w:t xml:space="preserve"> </w:t>
      </w:r>
      <w:r>
        <w:t>reports</w:t>
      </w:r>
      <w:r>
        <w:rPr>
          <w:spacing w:val="-1"/>
        </w:rPr>
        <w:t xml:space="preserve"> </w:t>
      </w:r>
      <w:r>
        <w:t>and</w:t>
      </w:r>
      <w:r>
        <w:rPr>
          <w:spacing w:val="-1"/>
        </w:rPr>
        <w:t xml:space="preserve"> the</w:t>
      </w:r>
      <w:r>
        <w:t xml:space="preserve"> government</w:t>
      </w:r>
      <w:r>
        <w:rPr>
          <w:spacing w:val="-2"/>
        </w:rPr>
        <w:t xml:space="preserve"> </w:t>
      </w:r>
      <w:r>
        <w:t>agencies</w:t>
      </w:r>
      <w:r>
        <w:rPr>
          <w:spacing w:val="-1"/>
        </w:rPr>
        <w:t xml:space="preserve"> that commission</w:t>
      </w:r>
      <w:r>
        <w:rPr>
          <w:spacing w:val="23"/>
        </w:rPr>
        <w:t xml:space="preserve"> </w:t>
      </w:r>
      <w:r>
        <w:t>them.</w:t>
      </w:r>
      <w:r>
        <w:rPr>
          <w:spacing w:val="-2"/>
        </w:rPr>
        <w:t xml:space="preserve"> </w:t>
      </w:r>
      <w:r>
        <w:t>Greater</w:t>
      </w:r>
      <w:r>
        <w:rPr>
          <w:spacing w:val="-1"/>
        </w:rPr>
        <w:t xml:space="preserve"> </w:t>
      </w:r>
      <w:r>
        <w:t>transparency</w:t>
      </w:r>
      <w:r>
        <w:rPr>
          <w:spacing w:val="-1"/>
        </w:rPr>
        <w:t xml:space="preserve"> is in line</w:t>
      </w:r>
      <w:r>
        <w:t xml:space="preserve"> </w:t>
      </w:r>
      <w:r>
        <w:rPr>
          <w:spacing w:val="-1"/>
        </w:rPr>
        <w:t>with the</w:t>
      </w:r>
      <w:r>
        <w:t xml:space="preserve"> Minister</w:t>
      </w:r>
      <w:r>
        <w:rPr>
          <w:spacing w:val="-1"/>
        </w:rPr>
        <w:t xml:space="preserve"> </w:t>
      </w:r>
      <w:r>
        <w:t>for</w:t>
      </w:r>
      <w:r>
        <w:rPr>
          <w:spacing w:val="-1"/>
        </w:rPr>
        <w:t xml:space="preserve"> </w:t>
      </w:r>
      <w:r>
        <w:t>Innovation’s</w:t>
      </w:r>
      <w:r>
        <w:rPr>
          <w:spacing w:val="-1"/>
        </w:rPr>
        <w:t xml:space="preserve"> Charter</w:t>
      </w:r>
      <w:r>
        <w:t xml:space="preserve"> </w:t>
      </w:r>
      <w:r>
        <w:rPr>
          <w:spacing w:val="-1"/>
        </w:rPr>
        <w:t>on the</w:t>
      </w:r>
      <w:r>
        <w:rPr>
          <w:spacing w:val="27"/>
        </w:rPr>
        <w:t xml:space="preserve"> </w:t>
      </w:r>
      <w:r>
        <w:t>freedom</w:t>
      </w:r>
      <w:r>
        <w:rPr>
          <w:spacing w:val="-2"/>
        </w:rPr>
        <w:t xml:space="preserve"> </w:t>
      </w:r>
      <w:r>
        <w:rPr>
          <w:spacing w:val="-1"/>
        </w:rPr>
        <w:t>of</w:t>
      </w:r>
      <w:r>
        <w:t xml:space="preserve"> speech </w:t>
      </w:r>
      <w:r>
        <w:rPr>
          <w:spacing w:val="-1"/>
        </w:rPr>
        <w:t>of</w:t>
      </w:r>
      <w:r>
        <w:t xml:space="preserve"> Government</w:t>
      </w:r>
      <w:r>
        <w:rPr>
          <w:spacing w:val="-2"/>
        </w:rPr>
        <w:t xml:space="preserve"> </w:t>
      </w:r>
      <w:r>
        <w:t>employed</w:t>
      </w:r>
      <w:r>
        <w:rPr>
          <w:spacing w:val="-2"/>
        </w:rPr>
        <w:t xml:space="preserve"> </w:t>
      </w:r>
      <w:r>
        <w:rPr>
          <w:spacing w:val="-1"/>
        </w:rPr>
        <w:t>scientists</w:t>
      </w:r>
      <w:r>
        <w:rPr>
          <w:spacing w:val="-1"/>
          <w:position w:val="11"/>
          <w:sz w:val="15"/>
          <w:szCs w:val="15"/>
        </w:rPr>
        <w:t>19</w:t>
      </w:r>
      <w:r>
        <w:rPr>
          <w:spacing w:val="16"/>
          <w:position w:val="11"/>
          <w:sz w:val="15"/>
          <w:szCs w:val="15"/>
        </w:rPr>
        <w:t xml:space="preserve"> </w:t>
      </w:r>
      <w:r>
        <w:t>and</w:t>
      </w:r>
      <w:r>
        <w:rPr>
          <w:spacing w:val="-1"/>
        </w:rPr>
        <w:t xml:space="preserve"> the</w:t>
      </w:r>
      <w:r>
        <w:t xml:space="preserve"> </w:t>
      </w:r>
      <w:r>
        <w:rPr>
          <w:spacing w:val="-1"/>
        </w:rPr>
        <w:t>findings</w:t>
      </w:r>
      <w:r>
        <w:t xml:space="preserve"> </w:t>
      </w:r>
      <w:r>
        <w:rPr>
          <w:spacing w:val="-1"/>
        </w:rPr>
        <w:t>of</w:t>
      </w:r>
      <w:r>
        <w:t xml:space="preserve"> </w:t>
      </w:r>
      <w:r>
        <w:rPr>
          <w:spacing w:val="-1"/>
        </w:rPr>
        <w:t>the</w:t>
      </w:r>
      <w:r>
        <w:rPr>
          <w:spacing w:val="27"/>
        </w:rPr>
        <w:t xml:space="preserve"> </w:t>
      </w:r>
      <w:r>
        <w:t>Government</w:t>
      </w:r>
      <w:r>
        <w:rPr>
          <w:spacing w:val="-3"/>
        </w:rPr>
        <w:t xml:space="preserve"> </w:t>
      </w:r>
      <w:r>
        <w:rPr>
          <w:spacing w:val="-1"/>
        </w:rPr>
        <w:t>2.0</w:t>
      </w:r>
      <w:r>
        <w:rPr>
          <w:spacing w:val="-2"/>
        </w:rPr>
        <w:t xml:space="preserve"> </w:t>
      </w:r>
      <w:r>
        <w:rPr>
          <w:spacing w:val="-1"/>
        </w:rPr>
        <w:t>taskforce.</w:t>
      </w:r>
      <w:r>
        <w:rPr>
          <w:spacing w:val="-1"/>
          <w:position w:val="11"/>
          <w:sz w:val="15"/>
          <w:szCs w:val="15"/>
        </w:rPr>
        <w:t>18</w:t>
      </w:r>
    </w:p>
    <w:p w:rsidR="004D577C" w:rsidRDefault="00A96298" w:rsidP="004D577C">
      <w:pPr>
        <w:pStyle w:val="BodyText"/>
        <w:kinsoku w:val="0"/>
        <w:overflowPunct w:val="0"/>
        <w:spacing w:before="202"/>
        <w:ind w:left="1155" w:right="274"/>
        <w:rPr>
          <w:sz w:val="23"/>
          <w:szCs w:val="23"/>
        </w:rPr>
      </w:pPr>
      <w:r>
        <w:rPr>
          <w:sz w:val="23"/>
          <w:szCs w:val="23"/>
        </w:rPr>
        <w:t xml:space="preserve">The </w:t>
      </w:r>
      <w:r>
        <w:rPr>
          <w:spacing w:val="-1"/>
          <w:sz w:val="23"/>
          <w:szCs w:val="23"/>
        </w:rPr>
        <w:t xml:space="preserve">group </w:t>
      </w:r>
      <w:r>
        <w:rPr>
          <w:sz w:val="23"/>
          <w:szCs w:val="23"/>
        </w:rPr>
        <w:t>recommends</w:t>
      </w:r>
      <w:r>
        <w:rPr>
          <w:spacing w:val="-2"/>
          <w:sz w:val="23"/>
          <w:szCs w:val="23"/>
        </w:rPr>
        <w:t xml:space="preserve"> </w:t>
      </w:r>
      <w:r>
        <w:rPr>
          <w:sz w:val="23"/>
          <w:szCs w:val="23"/>
        </w:rPr>
        <w:t>that</w:t>
      </w:r>
      <w:r>
        <w:rPr>
          <w:spacing w:val="-1"/>
          <w:sz w:val="23"/>
          <w:szCs w:val="23"/>
        </w:rPr>
        <w:t xml:space="preserve"> </w:t>
      </w:r>
      <w:r>
        <w:rPr>
          <w:sz w:val="23"/>
          <w:szCs w:val="23"/>
        </w:rPr>
        <w:t>a</w:t>
      </w:r>
      <w:r>
        <w:rPr>
          <w:spacing w:val="-1"/>
          <w:sz w:val="23"/>
          <w:szCs w:val="23"/>
        </w:rPr>
        <w:t xml:space="preserve"> protocol</w:t>
      </w:r>
      <w:r>
        <w:rPr>
          <w:sz w:val="23"/>
          <w:szCs w:val="23"/>
        </w:rPr>
        <w:t xml:space="preserve"> be established</w:t>
      </w:r>
      <w:r>
        <w:rPr>
          <w:spacing w:val="-2"/>
          <w:sz w:val="23"/>
          <w:szCs w:val="23"/>
        </w:rPr>
        <w:t xml:space="preserve"> </w:t>
      </w:r>
      <w:r>
        <w:rPr>
          <w:sz w:val="23"/>
          <w:szCs w:val="23"/>
        </w:rPr>
        <w:t>whereby</w:t>
      </w:r>
      <w:r>
        <w:rPr>
          <w:spacing w:val="-1"/>
          <w:sz w:val="23"/>
          <w:szCs w:val="23"/>
        </w:rPr>
        <w:t xml:space="preserve"> </w:t>
      </w:r>
      <w:r>
        <w:rPr>
          <w:sz w:val="23"/>
          <w:szCs w:val="23"/>
        </w:rPr>
        <w:t>reports</w:t>
      </w:r>
      <w:r>
        <w:rPr>
          <w:spacing w:val="-1"/>
          <w:sz w:val="23"/>
          <w:szCs w:val="23"/>
        </w:rPr>
        <w:t xml:space="preserve"> </w:t>
      </w:r>
      <w:r>
        <w:rPr>
          <w:sz w:val="23"/>
          <w:szCs w:val="23"/>
        </w:rPr>
        <w:t>are released</w:t>
      </w:r>
      <w:r>
        <w:rPr>
          <w:spacing w:val="23"/>
          <w:sz w:val="23"/>
          <w:szCs w:val="23"/>
        </w:rPr>
        <w:t xml:space="preserve"> </w:t>
      </w:r>
      <w:r>
        <w:rPr>
          <w:spacing w:val="-1"/>
          <w:sz w:val="23"/>
          <w:szCs w:val="23"/>
        </w:rPr>
        <w:t>to the</w:t>
      </w:r>
      <w:r>
        <w:rPr>
          <w:sz w:val="23"/>
          <w:szCs w:val="23"/>
        </w:rPr>
        <w:t xml:space="preserve"> </w:t>
      </w:r>
      <w:r>
        <w:rPr>
          <w:spacing w:val="-1"/>
          <w:sz w:val="23"/>
          <w:szCs w:val="23"/>
        </w:rPr>
        <w:t xml:space="preserve">public within </w:t>
      </w:r>
      <w:r>
        <w:rPr>
          <w:sz w:val="23"/>
          <w:szCs w:val="23"/>
        </w:rPr>
        <w:t>a</w:t>
      </w:r>
      <w:r>
        <w:rPr>
          <w:spacing w:val="-1"/>
          <w:sz w:val="23"/>
          <w:szCs w:val="23"/>
        </w:rPr>
        <w:t xml:space="preserve"> </w:t>
      </w:r>
      <w:r>
        <w:rPr>
          <w:sz w:val="23"/>
          <w:szCs w:val="23"/>
        </w:rPr>
        <w:t>specified</w:t>
      </w:r>
      <w:r>
        <w:rPr>
          <w:spacing w:val="-1"/>
          <w:sz w:val="23"/>
          <w:szCs w:val="23"/>
        </w:rPr>
        <w:t xml:space="preserve"> </w:t>
      </w:r>
      <w:r>
        <w:rPr>
          <w:sz w:val="23"/>
          <w:szCs w:val="23"/>
        </w:rPr>
        <w:t>timeframe after</w:t>
      </w:r>
      <w:r>
        <w:rPr>
          <w:spacing w:val="-1"/>
          <w:sz w:val="23"/>
          <w:szCs w:val="23"/>
        </w:rPr>
        <w:t xml:space="preserve"> the</w:t>
      </w:r>
      <w:r>
        <w:rPr>
          <w:sz w:val="23"/>
          <w:szCs w:val="23"/>
        </w:rPr>
        <w:t xml:space="preserve"> report</w:t>
      </w:r>
      <w:r>
        <w:rPr>
          <w:spacing w:val="-2"/>
          <w:sz w:val="23"/>
          <w:szCs w:val="23"/>
        </w:rPr>
        <w:t xml:space="preserve"> </w:t>
      </w:r>
      <w:r>
        <w:rPr>
          <w:spacing w:val="-1"/>
          <w:sz w:val="23"/>
          <w:szCs w:val="23"/>
        </w:rPr>
        <w:t xml:space="preserve">is </w:t>
      </w:r>
      <w:r>
        <w:rPr>
          <w:sz w:val="23"/>
          <w:szCs w:val="23"/>
        </w:rPr>
        <w:t>received</w:t>
      </w:r>
      <w:r>
        <w:rPr>
          <w:spacing w:val="-2"/>
          <w:sz w:val="23"/>
          <w:szCs w:val="23"/>
        </w:rPr>
        <w:t xml:space="preserve"> </w:t>
      </w:r>
      <w:r>
        <w:rPr>
          <w:sz w:val="23"/>
          <w:szCs w:val="23"/>
        </w:rPr>
        <w:t>by</w:t>
      </w:r>
      <w:r>
        <w:rPr>
          <w:spacing w:val="-1"/>
          <w:sz w:val="23"/>
          <w:szCs w:val="23"/>
        </w:rPr>
        <w:t xml:space="preserve"> </w:t>
      </w:r>
      <w:r>
        <w:rPr>
          <w:sz w:val="23"/>
          <w:szCs w:val="23"/>
        </w:rPr>
        <w:t>government</w:t>
      </w:r>
      <w:r>
        <w:rPr>
          <w:spacing w:val="27"/>
          <w:sz w:val="23"/>
          <w:szCs w:val="23"/>
        </w:rPr>
        <w:t xml:space="preserve"> </w:t>
      </w:r>
      <w:r>
        <w:rPr>
          <w:sz w:val="23"/>
          <w:szCs w:val="23"/>
        </w:rPr>
        <w:t>and</w:t>
      </w:r>
      <w:r>
        <w:rPr>
          <w:spacing w:val="-1"/>
          <w:sz w:val="23"/>
          <w:szCs w:val="23"/>
        </w:rPr>
        <w:t xml:space="preserve"> </w:t>
      </w:r>
      <w:r>
        <w:rPr>
          <w:sz w:val="23"/>
          <w:szCs w:val="23"/>
        </w:rPr>
        <w:t>that</w:t>
      </w:r>
      <w:r>
        <w:rPr>
          <w:spacing w:val="-1"/>
          <w:sz w:val="23"/>
          <w:szCs w:val="23"/>
        </w:rPr>
        <w:t xml:space="preserve"> the</w:t>
      </w:r>
      <w:r>
        <w:rPr>
          <w:sz w:val="23"/>
          <w:szCs w:val="23"/>
        </w:rPr>
        <w:t xml:space="preserve"> expert</w:t>
      </w:r>
      <w:r>
        <w:rPr>
          <w:spacing w:val="-2"/>
          <w:sz w:val="23"/>
          <w:szCs w:val="23"/>
        </w:rPr>
        <w:t xml:space="preserve"> </w:t>
      </w:r>
      <w:r>
        <w:rPr>
          <w:spacing w:val="-1"/>
          <w:sz w:val="23"/>
          <w:szCs w:val="23"/>
        </w:rPr>
        <w:t>authors of</w:t>
      </w:r>
      <w:r>
        <w:rPr>
          <w:sz w:val="23"/>
          <w:szCs w:val="23"/>
        </w:rPr>
        <w:t xml:space="preserve"> </w:t>
      </w:r>
      <w:r>
        <w:rPr>
          <w:spacing w:val="-1"/>
          <w:sz w:val="23"/>
          <w:szCs w:val="23"/>
        </w:rPr>
        <w:t>the</w:t>
      </w:r>
      <w:r>
        <w:rPr>
          <w:sz w:val="23"/>
          <w:szCs w:val="23"/>
        </w:rPr>
        <w:t xml:space="preserve"> report</w:t>
      </w:r>
      <w:r>
        <w:rPr>
          <w:spacing w:val="-2"/>
          <w:sz w:val="23"/>
          <w:szCs w:val="23"/>
        </w:rPr>
        <w:t xml:space="preserve"> </w:t>
      </w:r>
      <w:r>
        <w:rPr>
          <w:sz w:val="23"/>
          <w:szCs w:val="23"/>
        </w:rPr>
        <w:t>be given</w:t>
      </w:r>
      <w:r>
        <w:rPr>
          <w:spacing w:val="-1"/>
          <w:sz w:val="23"/>
          <w:szCs w:val="23"/>
        </w:rPr>
        <w:t xml:space="preserve"> the</w:t>
      </w:r>
      <w:r>
        <w:rPr>
          <w:sz w:val="23"/>
          <w:szCs w:val="23"/>
        </w:rPr>
        <w:t xml:space="preserve"> </w:t>
      </w:r>
      <w:r>
        <w:rPr>
          <w:spacing w:val="-1"/>
          <w:sz w:val="23"/>
          <w:szCs w:val="23"/>
        </w:rPr>
        <w:t>opportunity</w:t>
      </w:r>
      <w:r>
        <w:rPr>
          <w:sz w:val="23"/>
          <w:szCs w:val="23"/>
        </w:rPr>
        <w:t xml:space="preserve"> </w:t>
      </w:r>
      <w:r>
        <w:rPr>
          <w:spacing w:val="-1"/>
          <w:sz w:val="23"/>
          <w:szCs w:val="23"/>
        </w:rPr>
        <w:t xml:space="preserve">to </w:t>
      </w:r>
      <w:r>
        <w:rPr>
          <w:sz w:val="23"/>
          <w:szCs w:val="23"/>
        </w:rPr>
        <w:t>speak</w:t>
      </w:r>
      <w:r>
        <w:rPr>
          <w:spacing w:val="-1"/>
          <w:sz w:val="23"/>
          <w:szCs w:val="23"/>
        </w:rPr>
        <w:t xml:space="preserve"> publicly</w:t>
      </w:r>
      <w:r>
        <w:rPr>
          <w:spacing w:val="27"/>
          <w:sz w:val="23"/>
          <w:szCs w:val="23"/>
        </w:rPr>
        <w:t xml:space="preserve"> </w:t>
      </w:r>
      <w:r>
        <w:rPr>
          <w:sz w:val="23"/>
          <w:szCs w:val="23"/>
        </w:rPr>
        <w:t>about</w:t>
      </w:r>
      <w:r>
        <w:rPr>
          <w:spacing w:val="-1"/>
          <w:sz w:val="23"/>
          <w:szCs w:val="23"/>
        </w:rPr>
        <w:t xml:space="preserve"> </w:t>
      </w:r>
      <w:r>
        <w:rPr>
          <w:sz w:val="23"/>
          <w:szCs w:val="23"/>
        </w:rPr>
        <w:t>their</w:t>
      </w:r>
      <w:r>
        <w:rPr>
          <w:spacing w:val="-1"/>
          <w:sz w:val="23"/>
          <w:szCs w:val="23"/>
        </w:rPr>
        <w:t xml:space="preserve"> </w:t>
      </w:r>
      <w:r>
        <w:rPr>
          <w:sz w:val="23"/>
          <w:szCs w:val="23"/>
        </w:rPr>
        <w:t>findings.</w:t>
      </w:r>
      <w:r>
        <w:rPr>
          <w:spacing w:val="-1"/>
          <w:sz w:val="23"/>
          <w:szCs w:val="23"/>
        </w:rPr>
        <w:t xml:space="preserve"> </w:t>
      </w:r>
      <w:r>
        <w:rPr>
          <w:sz w:val="23"/>
          <w:szCs w:val="23"/>
        </w:rPr>
        <w:t>While</w:t>
      </w:r>
      <w:r>
        <w:rPr>
          <w:spacing w:val="-1"/>
          <w:sz w:val="23"/>
          <w:szCs w:val="23"/>
        </w:rPr>
        <w:t xml:space="preserve"> this </w:t>
      </w:r>
      <w:r>
        <w:rPr>
          <w:sz w:val="23"/>
          <w:szCs w:val="23"/>
        </w:rPr>
        <w:t xml:space="preserve">type </w:t>
      </w:r>
      <w:r>
        <w:rPr>
          <w:spacing w:val="-1"/>
          <w:sz w:val="23"/>
          <w:szCs w:val="23"/>
        </w:rPr>
        <w:t>of</w:t>
      </w:r>
      <w:r>
        <w:rPr>
          <w:sz w:val="23"/>
          <w:szCs w:val="23"/>
        </w:rPr>
        <w:t xml:space="preserve"> procedure </w:t>
      </w:r>
      <w:r>
        <w:rPr>
          <w:spacing w:val="-1"/>
          <w:sz w:val="23"/>
          <w:szCs w:val="23"/>
        </w:rPr>
        <w:t>is followed</w:t>
      </w:r>
      <w:r>
        <w:rPr>
          <w:sz w:val="23"/>
          <w:szCs w:val="23"/>
        </w:rPr>
        <w:t xml:space="preserve"> by</w:t>
      </w:r>
      <w:r>
        <w:rPr>
          <w:spacing w:val="-1"/>
          <w:sz w:val="23"/>
          <w:szCs w:val="23"/>
        </w:rPr>
        <w:t xml:space="preserve"> some</w:t>
      </w:r>
      <w:r>
        <w:rPr>
          <w:sz w:val="23"/>
          <w:szCs w:val="23"/>
        </w:rPr>
        <w:t xml:space="preserve"> ministers</w:t>
      </w:r>
      <w:r>
        <w:rPr>
          <w:spacing w:val="-1"/>
          <w:sz w:val="23"/>
          <w:szCs w:val="23"/>
        </w:rPr>
        <w:t xml:space="preserve"> some</w:t>
      </w:r>
      <w:r>
        <w:rPr>
          <w:spacing w:val="25"/>
          <w:sz w:val="23"/>
          <w:szCs w:val="23"/>
        </w:rPr>
        <w:t xml:space="preserve"> </w:t>
      </w:r>
      <w:r>
        <w:rPr>
          <w:spacing w:val="-1"/>
          <w:sz w:val="23"/>
          <w:szCs w:val="23"/>
        </w:rPr>
        <w:t>of</w:t>
      </w:r>
      <w:r>
        <w:rPr>
          <w:sz w:val="23"/>
          <w:szCs w:val="23"/>
        </w:rPr>
        <w:t xml:space="preserve"> </w:t>
      </w:r>
      <w:r>
        <w:rPr>
          <w:spacing w:val="-1"/>
          <w:sz w:val="23"/>
          <w:szCs w:val="23"/>
        </w:rPr>
        <w:t>the</w:t>
      </w:r>
      <w:r>
        <w:rPr>
          <w:sz w:val="23"/>
          <w:szCs w:val="23"/>
        </w:rPr>
        <w:t xml:space="preserve"> </w:t>
      </w:r>
      <w:r>
        <w:rPr>
          <w:spacing w:val="-1"/>
          <w:sz w:val="23"/>
          <w:szCs w:val="23"/>
        </w:rPr>
        <w:t>time</w:t>
      </w:r>
      <w:r>
        <w:rPr>
          <w:sz w:val="23"/>
          <w:szCs w:val="23"/>
        </w:rPr>
        <w:t xml:space="preserve"> and</w:t>
      </w:r>
      <w:r>
        <w:rPr>
          <w:spacing w:val="-1"/>
          <w:sz w:val="23"/>
          <w:szCs w:val="23"/>
        </w:rPr>
        <w:t xml:space="preserve"> is common practice</w:t>
      </w:r>
      <w:r>
        <w:rPr>
          <w:sz w:val="23"/>
          <w:szCs w:val="23"/>
        </w:rPr>
        <w:t xml:space="preserve"> </w:t>
      </w:r>
      <w:r>
        <w:rPr>
          <w:spacing w:val="-1"/>
          <w:sz w:val="23"/>
          <w:szCs w:val="23"/>
        </w:rPr>
        <w:t xml:space="preserve">in </w:t>
      </w:r>
      <w:r>
        <w:rPr>
          <w:sz w:val="23"/>
          <w:szCs w:val="23"/>
        </w:rPr>
        <w:t>countries</w:t>
      </w:r>
      <w:r>
        <w:rPr>
          <w:spacing w:val="-2"/>
          <w:sz w:val="23"/>
          <w:szCs w:val="23"/>
        </w:rPr>
        <w:t xml:space="preserve"> </w:t>
      </w:r>
      <w:r>
        <w:rPr>
          <w:spacing w:val="-1"/>
          <w:sz w:val="23"/>
          <w:szCs w:val="23"/>
        </w:rPr>
        <w:t>like</w:t>
      </w:r>
      <w:r>
        <w:rPr>
          <w:sz w:val="23"/>
          <w:szCs w:val="23"/>
        </w:rPr>
        <w:t xml:space="preserve"> </w:t>
      </w:r>
      <w:r>
        <w:rPr>
          <w:spacing w:val="-1"/>
          <w:sz w:val="23"/>
          <w:szCs w:val="23"/>
        </w:rPr>
        <w:t>the</w:t>
      </w:r>
      <w:r>
        <w:rPr>
          <w:sz w:val="23"/>
          <w:szCs w:val="23"/>
        </w:rPr>
        <w:t xml:space="preserve"> UK,</w:t>
      </w:r>
      <w:r>
        <w:rPr>
          <w:spacing w:val="-1"/>
          <w:sz w:val="23"/>
          <w:szCs w:val="23"/>
        </w:rPr>
        <w:t xml:space="preserve"> it is </w:t>
      </w:r>
      <w:r>
        <w:rPr>
          <w:sz w:val="23"/>
          <w:szCs w:val="23"/>
        </w:rPr>
        <w:t>ad</w:t>
      </w:r>
      <w:r>
        <w:rPr>
          <w:spacing w:val="-1"/>
          <w:sz w:val="23"/>
          <w:szCs w:val="23"/>
        </w:rPr>
        <w:t xml:space="preserve"> hoc in </w:t>
      </w:r>
      <w:r>
        <w:rPr>
          <w:sz w:val="23"/>
          <w:szCs w:val="23"/>
        </w:rPr>
        <w:t>Australia</w:t>
      </w:r>
      <w:r>
        <w:rPr>
          <w:spacing w:val="27"/>
          <w:sz w:val="23"/>
          <w:szCs w:val="23"/>
        </w:rPr>
        <w:t xml:space="preserve"> </w:t>
      </w:r>
      <w:r>
        <w:rPr>
          <w:spacing w:val="-1"/>
          <w:sz w:val="23"/>
          <w:szCs w:val="23"/>
        </w:rPr>
        <w:t>with some</w:t>
      </w:r>
      <w:r>
        <w:rPr>
          <w:sz w:val="23"/>
          <w:szCs w:val="23"/>
        </w:rPr>
        <w:t xml:space="preserve"> reports</w:t>
      </w:r>
      <w:r>
        <w:rPr>
          <w:spacing w:val="-1"/>
          <w:sz w:val="23"/>
          <w:szCs w:val="23"/>
        </w:rPr>
        <w:t xml:space="preserve"> </w:t>
      </w:r>
      <w:r>
        <w:rPr>
          <w:sz w:val="23"/>
          <w:szCs w:val="23"/>
        </w:rPr>
        <w:t>released</w:t>
      </w:r>
      <w:r>
        <w:rPr>
          <w:spacing w:val="-2"/>
          <w:sz w:val="23"/>
          <w:szCs w:val="23"/>
        </w:rPr>
        <w:t xml:space="preserve"> </w:t>
      </w:r>
      <w:r>
        <w:rPr>
          <w:spacing w:val="-1"/>
          <w:sz w:val="23"/>
          <w:szCs w:val="23"/>
        </w:rPr>
        <w:t>to the</w:t>
      </w:r>
      <w:r>
        <w:rPr>
          <w:sz w:val="23"/>
          <w:szCs w:val="23"/>
        </w:rPr>
        <w:t xml:space="preserve"> </w:t>
      </w:r>
      <w:r>
        <w:rPr>
          <w:spacing w:val="-1"/>
          <w:sz w:val="23"/>
          <w:szCs w:val="23"/>
        </w:rPr>
        <w:t>public quickly</w:t>
      </w:r>
      <w:r>
        <w:rPr>
          <w:sz w:val="23"/>
          <w:szCs w:val="23"/>
        </w:rPr>
        <w:t xml:space="preserve"> and</w:t>
      </w:r>
      <w:r>
        <w:rPr>
          <w:spacing w:val="-1"/>
          <w:sz w:val="23"/>
          <w:szCs w:val="23"/>
        </w:rPr>
        <w:t xml:space="preserve"> with the</w:t>
      </w:r>
      <w:r>
        <w:rPr>
          <w:sz w:val="23"/>
          <w:szCs w:val="23"/>
        </w:rPr>
        <w:t xml:space="preserve"> expert</w:t>
      </w:r>
      <w:r>
        <w:rPr>
          <w:spacing w:val="-2"/>
          <w:sz w:val="23"/>
          <w:szCs w:val="23"/>
        </w:rPr>
        <w:t xml:space="preserve"> </w:t>
      </w:r>
      <w:r>
        <w:rPr>
          <w:spacing w:val="-1"/>
          <w:sz w:val="23"/>
          <w:szCs w:val="23"/>
        </w:rPr>
        <w:t xml:space="preserve">authors </w:t>
      </w:r>
      <w:r>
        <w:rPr>
          <w:sz w:val="23"/>
          <w:szCs w:val="23"/>
        </w:rPr>
        <w:t>involved</w:t>
      </w:r>
      <w:r>
        <w:rPr>
          <w:spacing w:val="30"/>
          <w:sz w:val="23"/>
          <w:szCs w:val="23"/>
        </w:rPr>
        <w:t xml:space="preserve"> </w:t>
      </w:r>
      <w:r>
        <w:rPr>
          <w:spacing w:val="-1"/>
          <w:sz w:val="23"/>
          <w:szCs w:val="23"/>
        </w:rPr>
        <w:t xml:space="preserve">in </w:t>
      </w:r>
      <w:r>
        <w:rPr>
          <w:sz w:val="23"/>
          <w:szCs w:val="23"/>
        </w:rPr>
        <w:t>their</w:t>
      </w:r>
      <w:r>
        <w:rPr>
          <w:spacing w:val="-1"/>
          <w:sz w:val="23"/>
          <w:szCs w:val="23"/>
        </w:rPr>
        <w:t xml:space="preserve"> </w:t>
      </w:r>
      <w:r>
        <w:rPr>
          <w:sz w:val="23"/>
          <w:szCs w:val="23"/>
        </w:rPr>
        <w:t>release,</w:t>
      </w:r>
      <w:r>
        <w:rPr>
          <w:spacing w:val="-2"/>
          <w:sz w:val="23"/>
          <w:szCs w:val="23"/>
        </w:rPr>
        <w:t xml:space="preserve"> </w:t>
      </w:r>
      <w:r>
        <w:rPr>
          <w:spacing w:val="-1"/>
          <w:sz w:val="23"/>
          <w:szCs w:val="23"/>
        </w:rPr>
        <w:t>while</w:t>
      </w:r>
      <w:r>
        <w:rPr>
          <w:sz w:val="23"/>
          <w:szCs w:val="23"/>
        </w:rPr>
        <w:t xml:space="preserve"> </w:t>
      </w:r>
      <w:r>
        <w:rPr>
          <w:spacing w:val="-1"/>
          <w:sz w:val="23"/>
          <w:szCs w:val="23"/>
        </w:rPr>
        <w:t>others</w:t>
      </w:r>
      <w:r>
        <w:rPr>
          <w:spacing w:val="-2"/>
          <w:sz w:val="23"/>
          <w:szCs w:val="23"/>
        </w:rPr>
        <w:t xml:space="preserve"> </w:t>
      </w:r>
      <w:r>
        <w:rPr>
          <w:sz w:val="23"/>
          <w:szCs w:val="23"/>
        </w:rPr>
        <w:t>are</w:t>
      </w:r>
      <w:r>
        <w:rPr>
          <w:spacing w:val="-1"/>
          <w:sz w:val="23"/>
          <w:szCs w:val="23"/>
        </w:rPr>
        <w:t xml:space="preserve"> </w:t>
      </w:r>
      <w:r>
        <w:rPr>
          <w:sz w:val="23"/>
          <w:szCs w:val="23"/>
        </w:rPr>
        <w:t>held</w:t>
      </w:r>
      <w:r>
        <w:rPr>
          <w:spacing w:val="-1"/>
          <w:sz w:val="23"/>
          <w:szCs w:val="23"/>
        </w:rPr>
        <w:t xml:space="preserve"> back</w:t>
      </w:r>
      <w:r>
        <w:rPr>
          <w:spacing w:val="-2"/>
          <w:sz w:val="23"/>
          <w:szCs w:val="23"/>
        </w:rPr>
        <w:t xml:space="preserve"> </w:t>
      </w:r>
      <w:r>
        <w:rPr>
          <w:sz w:val="23"/>
          <w:szCs w:val="23"/>
        </w:rPr>
        <w:t>for</w:t>
      </w:r>
      <w:r>
        <w:rPr>
          <w:spacing w:val="-2"/>
          <w:sz w:val="23"/>
          <w:szCs w:val="23"/>
        </w:rPr>
        <w:t xml:space="preserve"> </w:t>
      </w:r>
      <w:r>
        <w:rPr>
          <w:sz w:val="23"/>
          <w:szCs w:val="23"/>
        </w:rPr>
        <w:t>extended</w:t>
      </w:r>
      <w:r>
        <w:rPr>
          <w:spacing w:val="-3"/>
          <w:sz w:val="23"/>
          <w:szCs w:val="23"/>
        </w:rPr>
        <w:t xml:space="preserve"> </w:t>
      </w:r>
      <w:r>
        <w:rPr>
          <w:spacing w:val="-1"/>
          <w:sz w:val="23"/>
          <w:szCs w:val="23"/>
        </w:rPr>
        <w:t>periods, or</w:t>
      </w:r>
      <w:r>
        <w:rPr>
          <w:spacing w:val="-2"/>
          <w:sz w:val="23"/>
          <w:szCs w:val="23"/>
        </w:rPr>
        <w:t xml:space="preserve"> </w:t>
      </w:r>
      <w:r>
        <w:rPr>
          <w:spacing w:val="-1"/>
          <w:sz w:val="23"/>
          <w:szCs w:val="23"/>
        </w:rPr>
        <w:t>not</w:t>
      </w:r>
      <w:r>
        <w:rPr>
          <w:spacing w:val="-2"/>
          <w:sz w:val="23"/>
          <w:szCs w:val="23"/>
        </w:rPr>
        <w:t xml:space="preserve"> </w:t>
      </w:r>
      <w:r>
        <w:rPr>
          <w:sz w:val="23"/>
          <w:szCs w:val="23"/>
        </w:rPr>
        <w:t>released</w:t>
      </w:r>
      <w:r>
        <w:rPr>
          <w:spacing w:val="-3"/>
          <w:sz w:val="23"/>
          <w:szCs w:val="23"/>
        </w:rPr>
        <w:t xml:space="preserve"> </w:t>
      </w:r>
      <w:r>
        <w:rPr>
          <w:sz w:val="23"/>
          <w:szCs w:val="23"/>
        </w:rPr>
        <w:t>at</w:t>
      </w:r>
      <w:r>
        <w:rPr>
          <w:spacing w:val="-2"/>
          <w:sz w:val="23"/>
          <w:szCs w:val="23"/>
        </w:rPr>
        <w:t xml:space="preserve"> </w:t>
      </w:r>
      <w:r>
        <w:rPr>
          <w:spacing w:val="-1"/>
          <w:sz w:val="23"/>
          <w:szCs w:val="23"/>
        </w:rPr>
        <w:t>all,</w:t>
      </w:r>
      <w:r>
        <w:rPr>
          <w:spacing w:val="27"/>
          <w:sz w:val="23"/>
          <w:szCs w:val="23"/>
        </w:rPr>
        <w:t xml:space="preserve"> </w:t>
      </w:r>
      <w:r>
        <w:rPr>
          <w:sz w:val="23"/>
          <w:szCs w:val="23"/>
        </w:rPr>
        <w:t>and</w:t>
      </w:r>
      <w:r>
        <w:rPr>
          <w:spacing w:val="-1"/>
          <w:sz w:val="23"/>
          <w:szCs w:val="23"/>
        </w:rPr>
        <w:t xml:space="preserve"> with the</w:t>
      </w:r>
      <w:r>
        <w:rPr>
          <w:sz w:val="23"/>
          <w:szCs w:val="23"/>
        </w:rPr>
        <w:t xml:space="preserve"> expert</w:t>
      </w:r>
      <w:r>
        <w:rPr>
          <w:spacing w:val="-2"/>
          <w:sz w:val="23"/>
          <w:szCs w:val="23"/>
        </w:rPr>
        <w:t xml:space="preserve"> </w:t>
      </w:r>
      <w:r>
        <w:rPr>
          <w:spacing w:val="-1"/>
          <w:sz w:val="23"/>
          <w:szCs w:val="23"/>
        </w:rPr>
        <w:t xml:space="preserve">authors </w:t>
      </w:r>
      <w:r>
        <w:rPr>
          <w:sz w:val="23"/>
          <w:szCs w:val="23"/>
        </w:rPr>
        <w:t>cut</w:t>
      </w:r>
      <w:r>
        <w:rPr>
          <w:spacing w:val="-1"/>
          <w:sz w:val="23"/>
          <w:szCs w:val="23"/>
        </w:rPr>
        <w:t xml:space="preserve"> out of</w:t>
      </w:r>
      <w:r>
        <w:rPr>
          <w:sz w:val="23"/>
          <w:szCs w:val="23"/>
        </w:rPr>
        <w:t xml:space="preserve"> </w:t>
      </w:r>
      <w:r>
        <w:rPr>
          <w:spacing w:val="-1"/>
          <w:sz w:val="23"/>
          <w:szCs w:val="23"/>
        </w:rPr>
        <w:t>the</w:t>
      </w:r>
      <w:r>
        <w:rPr>
          <w:sz w:val="23"/>
          <w:szCs w:val="23"/>
        </w:rPr>
        <w:t xml:space="preserve"> </w:t>
      </w:r>
      <w:r>
        <w:rPr>
          <w:spacing w:val="-1"/>
          <w:sz w:val="23"/>
          <w:szCs w:val="23"/>
        </w:rPr>
        <w:t>process.</w:t>
      </w:r>
    </w:p>
    <w:p w:rsidR="004D577C" w:rsidRDefault="00A96298" w:rsidP="004D577C">
      <w:pPr>
        <w:pStyle w:val="BodyText"/>
        <w:kinsoku w:val="0"/>
        <w:overflowPunct w:val="0"/>
        <w:spacing w:before="202"/>
        <w:ind w:left="1155" w:right="274"/>
        <w:rPr>
          <w:sz w:val="23"/>
          <w:szCs w:val="23"/>
        </w:rPr>
      </w:pPr>
      <w:r>
        <w:rPr>
          <w:sz w:val="23"/>
          <w:szCs w:val="23"/>
        </w:rPr>
        <w:t xml:space="preserve">The </w:t>
      </w:r>
      <w:r>
        <w:rPr>
          <w:spacing w:val="-1"/>
          <w:sz w:val="23"/>
          <w:szCs w:val="23"/>
        </w:rPr>
        <w:t xml:space="preserve">group </w:t>
      </w:r>
      <w:r>
        <w:rPr>
          <w:sz w:val="23"/>
          <w:szCs w:val="23"/>
        </w:rPr>
        <w:t>believes that</w:t>
      </w:r>
      <w:r>
        <w:rPr>
          <w:spacing w:val="-1"/>
          <w:sz w:val="23"/>
          <w:szCs w:val="23"/>
        </w:rPr>
        <w:t xml:space="preserve"> tax </w:t>
      </w:r>
      <w:r>
        <w:rPr>
          <w:sz w:val="23"/>
          <w:szCs w:val="23"/>
        </w:rPr>
        <w:t xml:space="preserve">payers have </w:t>
      </w:r>
      <w:r>
        <w:rPr>
          <w:spacing w:val="-1"/>
          <w:sz w:val="23"/>
          <w:szCs w:val="23"/>
        </w:rPr>
        <w:t>the</w:t>
      </w:r>
      <w:r>
        <w:rPr>
          <w:sz w:val="23"/>
          <w:szCs w:val="23"/>
        </w:rPr>
        <w:t xml:space="preserve"> right</w:t>
      </w:r>
      <w:r>
        <w:rPr>
          <w:spacing w:val="-2"/>
          <w:sz w:val="23"/>
          <w:szCs w:val="23"/>
        </w:rPr>
        <w:t xml:space="preserve"> </w:t>
      </w:r>
      <w:r>
        <w:rPr>
          <w:spacing w:val="-1"/>
          <w:sz w:val="23"/>
          <w:szCs w:val="23"/>
        </w:rPr>
        <w:t>to information</w:t>
      </w:r>
      <w:r>
        <w:rPr>
          <w:spacing w:val="1"/>
          <w:sz w:val="23"/>
          <w:szCs w:val="23"/>
        </w:rPr>
        <w:t xml:space="preserve"> </w:t>
      </w:r>
      <w:r>
        <w:rPr>
          <w:spacing w:val="-1"/>
          <w:sz w:val="23"/>
          <w:szCs w:val="23"/>
        </w:rPr>
        <w:t>in tax‐payer</w:t>
      </w:r>
      <w:r>
        <w:rPr>
          <w:sz w:val="23"/>
          <w:szCs w:val="23"/>
        </w:rPr>
        <w:t xml:space="preserve"> funded</w:t>
      </w:r>
      <w:r>
        <w:rPr>
          <w:spacing w:val="25"/>
          <w:sz w:val="23"/>
          <w:szCs w:val="23"/>
        </w:rPr>
        <w:t xml:space="preserve"> </w:t>
      </w:r>
      <w:r>
        <w:rPr>
          <w:sz w:val="23"/>
          <w:szCs w:val="23"/>
        </w:rPr>
        <w:t>reports</w:t>
      </w:r>
      <w:r>
        <w:rPr>
          <w:spacing w:val="-1"/>
          <w:sz w:val="23"/>
          <w:szCs w:val="23"/>
        </w:rPr>
        <w:t xml:space="preserve"> </w:t>
      </w:r>
      <w:r>
        <w:rPr>
          <w:sz w:val="23"/>
          <w:szCs w:val="23"/>
        </w:rPr>
        <w:t xml:space="preserve">unless there </w:t>
      </w:r>
      <w:r>
        <w:rPr>
          <w:spacing w:val="-1"/>
          <w:sz w:val="23"/>
          <w:szCs w:val="23"/>
        </w:rPr>
        <w:t xml:space="preserve">is </w:t>
      </w:r>
      <w:r>
        <w:rPr>
          <w:sz w:val="23"/>
          <w:szCs w:val="23"/>
        </w:rPr>
        <w:t>a</w:t>
      </w:r>
      <w:r>
        <w:rPr>
          <w:spacing w:val="-1"/>
          <w:sz w:val="23"/>
          <w:szCs w:val="23"/>
        </w:rPr>
        <w:t xml:space="preserve"> critical </w:t>
      </w:r>
      <w:r>
        <w:rPr>
          <w:sz w:val="23"/>
          <w:szCs w:val="23"/>
        </w:rPr>
        <w:t>reason</w:t>
      </w:r>
      <w:r>
        <w:rPr>
          <w:spacing w:val="-1"/>
          <w:sz w:val="23"/>
          <w:szCs w:val="23"/>
        </w:rPr>
        <w:t xml:space="preserve"> not to </w:t>
      </w:r>
      <w:r>
        <w:rPr>
          <w:sz w:val="23"/>
          <w:szCs w:val="23"/>
        </w:rPr>
        <w:t>release</w:t>
      </w:r>
      <w:r>
        <w:rPr>
          <w:spacing w:val="-1"/>
          <w:sz w:val="23"/>
          <w:szCs w:val="23"/>
        </w:rPr>
        <w:t xml:space="preserve"> the</w:t>
      </w:r>
      <w:r>
        <w:rPr>
          <w:sz w:val="23"/>
          <w:szCs w:val="23"/>
        </w:rPr>
        <w:t xml:space="preserve"> findings</w:t>
      </w:r>
      <w:r>
        <w:rPr>
          <w:spacing w:val="-1"/>
          <w:sz w:val="23"/>
          <w:szCs w:val="23"/>
        </w:rPr>
        <w:t xml:space="preserve"> (such</w:t>
      </w:r>
      <w:r>
        <w:rPr>
          <w:sz w:val="23"/>
          <w:szCs w:val="23"/>
        </w:rPr>
        <w:t xml:space="preserve"> as</w:t>
      </w:r>
      <w:r>
        <w:rPr>
          <w:spacing w:val="-1"/>
          <w:sz w:val="23"/>
          <w:szCs w:val="23"/>
        </w:rPr>
        <w:t xml:space="preserve"> national</w:t>
      </w:r>
      <w:r>
        <w:rPr>
          <w:spacing w:val="26"/>
          <w:sz w:val="23"/>
          <w:szCs w:val="23"/>
        </w:rPr>
        <w:t xml:space="preserve"> </w:t>
      </w:r>
      <w:r>
        <w:rPr>
          <w:spacing w:val="-1"/>
          <w:sz w:val="23"/>
          <w:szCs w:val="23"/>
        </w:rPr>
        <w:t xml:space="preserve">security). </w:t>
      </w:r>
      <w:r>
        <w:rPr>
          <w:sz w:val="23"/>
          <w:szCs w:val="23"/>
        </w:rPr>
        <w:t xml:space="preserve">The </w:t>
      </w:r>
      <w:r>
        <w:rPr>
          <w:spacing w:val="-1"/>
          <w:sz w:val="23"/>
          <w:szCs w:val="23"/>
        </w:rPr>
        <w:t xml:space="preserve">group also </w:t>
      </w:r>
      <w:r>
        <w:rPr>
          <w:sz w:val="23"/>
          <w:szCs w:val="23"/>
        </w:rPr>
        <w:t>believes that</w:t>
      </w:r>
      <w:r>
        <w:rPr>
          <w:spacing w:val="-1"/>
          <w:sz w:val="23"/>
          <w:szCs w:val="23"/>
        </w:rPr>
        <w:t xml:space="preserve"> </w:t>
      </w:r>
      <w:r>
        <w:rPr>
          <w:sz w:val="23"/>
          <w:szCs w:val="23"/>
        </w:rPr>
        <w:t>governments</w:t>
      </w:r>
      <w:r>
        <w:rPr>
          <w:spacing w:val="-2"/>
          <w:sz w:val="23"/>
          <w:szCs w:val="23"/>
        </w:rPr>
        <w:t xml:space="preserve"> </w:t>
      </w:r>
      <w:r>
        <w:rPr>
          <w:sz w:val="23"/>
          <w:szCs w:val="23"/>
        </w:rPr>
        <w:t>as</w:t>
      </w:r>
      <w:r>
        <w:rPr>
          <w:spacing w:val="-1"/>
          <w:sz w:val="23"/>
          <w:szCs w:val="23"/>
        </w:rPr>
        <w:t xml:space="preserve"> </w:t>
      </w:r>
      <w:r>
        <w:rPr>
          <w:sz w:val="23"/>
          <w:szCs w:val="23"/>
        </w:rPr>
        <w:t>well</w:t>
      </w:r>
      <w:r>
        <w:rPr>
          <w:spacing w:val="-1"/>
          <w:sz w:val="23"/>
          <w:szCs w:val="23"/>
        </w:rPr>
        <w:t xml:space="preserve"> </w:t>
      </w:r>
      <w:r>
        <w:rPr>
          <w:sz w:val="23"/>
          <w:szCs w:val="23"/>
        </w:rPr>
        <w:t>as</w:t>
      </w:r>
      <w:r>
        <w:rPr>
          <w:spacing w:val="-1"/>
          <w:sz w:val="23"/>
          <w:szCs w:val="23"/>
        </w:rPr>
        <w:t xml:space="preserve"> the</w:t>
      </w:r>
      <w:r>
        <w:rPr>
          <w:sz w:val="23"/>
          <w:szCs w:val="23"/>
        </w:rPr>
        <w:t xml:space="preserve"> scientific</w:t>
      </w:r>
      <w:r>
        <w:rPr>
          <w:spacing w:val="25"/>
          <w:sz w:val="23"/>
          <w:szCs w:val="23"/>
        </w:rPr>
        <w:t xml:space="preserve"> </w:t>
      </w:r>
      <w:r>
        <w:rPr>
          <w:spacing w:val="-1"/>
          <w:sz w:val="23"/>
          <w:szCs w:val="23"/>
        </w:rPr>
        <w:t xml:space="preserve">community would </w:t>
      </w:r>
      <w:r>
        <w:rPr>
          <w:sz w:val="23"/>
          <w:szCs w:val="23"/>
        </w:rPr>
        <w:t>benefit</w:t>
      </w:r>
      <w:r>
        <w:rPr>
          <w:spacing w:val="-1"/>
          <w:sz w:val="23"/>
          <w:szCs w:val="23"/>
        </w:rPr>
        <w:t xml:space="preserve"> </w:t>
      </w:r>
      <w:r>
        <w:rPr>
          <w:sz w:val="23"/>
          <w:szCs w:val="23"/>
        </w:rPr>
        <w:t>by</w:t>
      </w:r>
      <w:r>
        <w:rPr>
          <w:spacing w:val="-1"/>
          <w:sz w:val="23"/>
          <w:szCs w:val="23"/>
        </w:rPr>
        <w:t xml:space="preserve"> </w:t>
      </w:r>
      <w:r>
        <w:rPr>
          <w:sz w:val="23"/>
          <w:szCs w:val="23"/>
        </w:rPr>
        <w:t>maintaining</w:t>
      </w:r>
      <w:r>
        <w:rPr>
          <w:spacing w:val="-2"/>
          <w:sz w:val="23"/>
          <w:szCs w:val="23"/>
        </w:rPr>
        <w:t xml:space="preserve"> </w:t>
      </w:r>
      <w:r>
        <w:rPr>
          <w:spacing w:val="-1"/>
          <w:sz w:val="23"/>
          <w:szCs w:val="23"/>
        </w:rPr>
        <w:t>arms length</w:t>
      </w:r>
      <w:r>
        <w:rPr>
          <w:sz w:val="23"/>
          <w:szCs w:val="23"/>
        </w:rPr>
        <w:t xml:space="preserve"> between expert</w:t>
      </w:r>
      <w:r>
        <w:rPr>
          <w:spacing w:val="-2"/>
          <w:sz w:val="23"/>
          <w:szCs w:val="23"/>
        </w:rPr>
        <w:t xml:space="preserve"> </w:t>
      </w:r>
      <w:r>
        <w:rPr>
          <w:sz w:val="23"/>
          <w:szCs w:val="23"/>
        </w:rPr>
        <w:t>advice and</w:t>
      </w:r>
      <w:r>
        <w:rPr>
          <w:spacing w:val="25"/>
          <w:sz w:val="23"/>
          <w:szCs w:val="23"/>
        </w:rPr>
        <w:t xml:space="preserve"> </w:t>
      </w:r>
      <w:r>
        <w:rPr>
          <w:spacing w:val="-1"/>
          <w:sz w:val="23"/>
          <w:szCs w:val="23"/>
        </w:rPr>
        <w:t>commissioning</w:t>
      </w:r>
      <w:r>
        <w:rPr>
          <w:spacing w:val="-2"/>
          <w:sz w:val="23"/>
          <w:szCs w:val="23"/>
        </w:rPr>
        <w:t xml:space="preserve"> </w:t>
      </w:r>
      <w:r>
        <w:rPr>
          <w:sz w:val="23"/>
          <w:szCs w:val="23"/>
        </w:rPr>
        <w:t>agencies.</w:t>
      </w:r>
      <w:r>
        <w:rPr>
          <w:spacing w:val="-1"/>
          <w:sz w:val="23"/>
          <w:szCs w:val="23"/>
        </w:rPr>
        <w:t xml:space="preserve"> </w:t>
      </w:r>
      <w:r>
        <w:rPr>
          <w:sz w:val="23"/>
          <w:szCs w:val="23"/>
        </w:rPr>
        <w:t>This</w:t>
      </w:r>
      <w:r>
        <w:rPr>
          <w:spacing w:val="-1"/>
          <w:sz w:val="23"/>
          <w:szCs w:val="23"/>
        </w:rPr>
        <w:t xml:space="preserve"> is </w:t>
      </w:r>
      <w:r>
        <w:rPr>
          <w:sz w:val="23"/>
          <w:szCs w:val="23"/>
        </w:rPr>
        <w:t>supported</w:t>
      </w:r>
      <w:r>
        <w:rPr>
          <w:spacing w:val="-1"/>
          <w:sz w:val="23"/>
          <w:szCs w:val="23"/>
        </w:rPr>
        <w:t xml:space="preserve"> </w:t>
      </w:r>
      <w:r>
        <w:rPr>
          <w:sz w:val="23"/>
          <w:szCs w:val="23"/>
        </w:rPr>
        <w:t>by</w:t>
      </w:r>
      <w:r>
        <w:rPr>
          <w:spacing w:val="-1"/>
          <w:sz w:val="23"/>
          <w:szCs w:val="23"/>
        </w:rPr>
        <w:t xml:space="preserve"> the</w:t>
      </w:r>
      <w:r>
        <w:rPr>
          <w:sz w:val="23"/>
          <w:szCs w:val="23"/>
        </w:rPr>
        <w:t xml:space="preserve"> Government</w:t>
      </w:r>
      <w:r>
        <w:rPr>
          <w:spacing w:val="-2"/>
          <w:sz w:val="23"/>
          <w:szCs w:val="23"/>
        </w:rPr>
        <w:t xml:space="preserve"> </w:t>
      </w:r>
      <w:r>
        <w:rPr>
          <w:spacing w:val="-1"/>
          <w:sz w:val="23"/>
          <w:szCs w:val="23"/>
        </w:rPr>
        <w:t xml:space="preserve">2.0 </w:t>
      </w:r>
      <w:r>
        <w:rPr>
          <w:sz w:val="23"/>
          <w:szCs w:val="23"/>
        </w:rPr>
        <w:t>taskforce:</w:t>
      </w:r>
      <w:r>
        <w:rPr>
          <w:spacing w:val="-2"/>
          <w:sz w:val="23"/>
          <w:szCs w:val="23"/>
        </w:rPr>
        <w:t xml:space="preserve"> </w:t>
      </w:r>
      <w:r>
        <w:rPr>
          <w:spacing w:val="-1"/>
          <w:sz w:val="23"/>
          <w:szCs w:val="23"/>
        </w:rPr>
        <w:t>“public</w:t>
      </w:r>
      <w:r>
        <w:rPr>
          <w:spacing w:val="24"/>
          <w:sz w:val="23"/>
          <w:szCs w:val="23"/>
        </w:rPr>
        <w:t xml:space="preserve"> </w:t>
      </w:r>
      <w:r>
        <w:rPr>
          <w:spacing w:val="-1"/>
          <w:sz w:val="23"/>
          <w:szCs w:val="23"/>
        </w:rPr>
        <w:t>sector</w:t>
      </w:r>
      <w:r>
        <w:rPr>
          <w:sz w:val="23"/>
          <w:szCs w:val="23"/>
        </w:rPr>
        <w:t xml:space="preserve"> </w:t>
      </w:r>
      <w:r>
        <w:rPr>
          <w:spacing w:val="-1"/>
          <w:sz w:val="23"/>
          <w:szCs w:val="23"/>
        </w:rPr>
        <w:t>information</w:t>
      </w:r>
      <w:r>
        <w:rPr>
          <w:spacing w:val="1"/>
          <w:sz w:val="23"/>
          <w:szCs w:val="23"/>
        </w:rPr>
        <w:t xml:space="preserve"> </w:t>
      </w:r>
      <w:r>
        <w:rPr>
          <w:spacing w:val="-1"/>
          <w:sz w:val="23"/>
          <w:szCs w:val="23"/>
        </w:rPr>
        <w:t xml:space="preserve">is </w:t>
      </w:r>
      <w:r>
        <w:rPr>
          <w:sz w:val="23"/>
          <w:szCs w:val="23"/>
        </w:rPr>
        <w:t>a</w:t>
      </w:r>
      <w:r>
        <w:rPr>
          <w:spacing w:val="-1"/>
          <w:sz w:val="23"/>
          <w:szCs w:val="23"/>
        </w:rPr>
        <w:t xml:space="preserve"> national</w:t>
      </w:r>
      <w:r>
        <w:rPr>
          <w:sz w:val="23"/>
          <w:szCs w:val="23"/>
        </w:rPr>
        <w:t xml:space="preserve"> resource</w:t>
      </w:r>
      <w:r>
        <w:rPr>
          <w:spacing w:val="-1"/>
          <w:sz w:val="23"/>
          <w:szCs w:val="23"/>
        </w:rPr>
        <w:t xml:space="preserve"> </w:t>
      </w:r>
      <w:r>
        <w:rPr>
          <w:sz w:val="23"/>
          <w:szCs w:val="23"/>
        </w:rPr>
        <w:t>… releasing</w:t>
      </w:r>
      <w:r>
        <w:rPr>
          <w:spacing w:val="-2"/>
          <w:sz w:val="23"/>
          <w:szCs w:val="23"/>
        </w:rPr>
        <w:t xml:space="preserve"> </w:t>
      </w:r>
      <w:r>
        <w:rPr>
          <w:sz w:val="23"/>
          <w:szCs w:val="23"/>
        </w:rPr>
        <w:t>as</w:t>
      </w:r>
      <w:r>
        <w:rPr>
          <w:spacing w:val="-1"/>
          <w:sz w:val="23"/>
          <w:szCs w:val="23"/>
        </w:rPr>
        <w:t xml:space="preserve"> much of</w:t>
      </w:r>
      <w:r>
        <w:rPr>
          <w:sz w:val="23"/>
          <w:szCs w:val="23"/>
        </w:rPr>
        <w:t xml:space="preserve"> </w:t>
      </w:r>
      <w:r>
        <w:rPr>
          <w:spacing w:val="-1"/>
          <w:sz w:val="23"/>
          <w:szCs w:val="23"/>
        </w:rPr>
        <w:t xml:space="preserve">it on </w:t>
      </w:r>
      <w:r>
        <w:rPr>
          <w:sz w:val="23"/>
          <w:szCs w:val="23"/>
        </w:rPr>
        <w:t>as</w:t>
      </w:r>
      <w:r>
        <w:rPr>
          <w:spacing w:val="-1"/>
          <w:sz w:val="23"/>
          <w:szCs w:val="23"/>
        </w:rPr>
        <w:t xml:space="preserve"> permissive</w:t>
      </w:r>
      <w:r>
        <w:rPr>
          <w:spacing w:val="28"/>
          <w:sz w:val="23"/>
          <w:szCs w:val="23"/>
        </w:rPr>
        <w:t xml:space="preserve"> </w:t>
      </w:r>
      <w:r>
        <w:rPr>
          <w:spacing w:val="-1"/>
          <w:sz w:val="23"/>
          <w:szCs w:val="23"/>
        </w:rPr>
        <w:t xml:space="preserve">terms </w:t>
      </w:r>
      <w:r>
        <w:rPr>
          <w:sz w:val="23"/>
          <w:szCs w:val="23"/>
        </w:rPr>
        <w:t>as</w:t>
      </w:r>
      <w:r>
        <w:rPr>
          <w:spacing w:val="-1"/>
          <w:sz w:val="23"/>
          <w:szCs w:val="23"/>
        </w:rPr>
        <w:t xml:space="preserve"> possible</w:t>
      </w:r>
      <w:r>
        <w:rPr>
          <w:sz w:val="23"/>
          <w:szCs w:val="23"/>
        </w:rPr>
        <w:t xml:space="preserve"> </w:t>
      </w:r>
      <w:r>
        <w:rPr>
          <w:spacing w:val="-1"/>
          <w:sz w:val="23"/>
          <w:szCs w:val="23"/>
        </w:rPr>
        <w:t xml:space="preserve">will maximise its </w:t>
      </w:r>
      <w:r>
        <w:rPr>
          <w:sz w:val="23"/>
          <w:szCs w:val="23"/>
        </w:rPr>
        <w:t>economic</w:t>
      </w:r>
      <w:r>
        <w:rPr>
          <w:spacing w:val="-2"/>
          <w:sz w:val="23"/>
          <w:szCs w:val="23"/>
        </w:rPr>
        <w:t xml:space="preserve"> </w:t>
      </w:r>
      <w:r>
        <w:rPr>
          <w:sz w:val="23"/>
          <w:szCs w:val="23"/>
        </w:rPr>
        <w:t>and</w:t>
      </w:r>
      <w:r>
        <w:rPr>
          <w:spacing w:val="-1"/>
          <w:sz w:val="23"/>
          <w:szCs w:val="23"/>
        </w:rPr>
        <w:t xml:space="preserve"> social </w:t>
      </w:r>
      <w:r>
        <w:rPr>
          <w:sz w:val="23"/>
          <w:szCs w:val="23"/>
        </w:rPr>
        <w:t xml:space="preserve">value </w:t>
      </w:r>
      <w:r>
        <w:rPr>
          <w:spacing w:val="-1"/>
          <w:sz w:val="23"/>
          <w:szCs w:val="23"/>
        </w:rPr>
        <w:t xml:space="preserve">to </w:t>
      </w:r>
      <w:r>
        <w:rPr>
          <w:sz w:val="23"/>
          <w:szCs w:val="23"/>
        </w:rPr>
        <w:t>Australians</w:t>
      </w:r>
      <w:r>
        <w:rPr>
          <w:spacing w:val="-2"/>
          <w:sz w:val="23"/>
          <w:szCs w:val="23"/>
        </w:rPr>
        <w:t xml:space="preserve"> </w:t>
      </w:r>
      <w:r>
        <w:rPr>
          <w:sz w:val="23"/>
          <w:szCs w:val="23"/>
        </w:rPr>
        <w:t>and</w:t>
      </w:r>
      <w:r>
        <w:rPr>
          <w:spacing w:val="28"/>
          <w:sz w:val="23"/>
          <w:szCs w:val="23"/>
        </w:rPr>
        <w:t xml:space="preserve"> </w:t>
      </w:r>
      <w:r>
        <w:rPr>
          <w:sz w:val="23"/>
          <w:szCs w:val="23"/>
        </w:rPr>
        <w:t>reinforce</w:t>
      </w:r>
      <w:r>
        <w:rPr>
          <w:spacing w:val="-1"/>
          <w:sz w:val="23"/>
          <w:szCs w:val="23"/>
        </w:rPr>
        <w:t xml:space="preserve"> its contribution to </w:t>
      </w:r>
      <w:r>
        <w:rPr>
          <w:sz w:val="23"/>
          <w:szCs w:val="23"/>
        </w:rPr>
        <w:t>a</w:t>
      </w:r>
      <w:r>
        <w:rPr>
          <w:spacing w:val="-1"/>
          <w:sz w:val="23"/>
          <w:szCs w:val="23"/>
        </w:rPr>
        <w:t xml:space="preserve"> </w:t>
      </w:r>
      <w:r>
        <w:rPr>
          <w:sz w:val="23"/>
          <w:szCs w:val="23"/>
        </w:rPr>
        <w:t xml:space="preserve">healthy </w:t>
      </w:r>
      <w:r>
        <w:rPr>
          <w:spacing w:val="-1"/>
          <w:sz w:val="23"/>
          <w:szCs w:val="23"/>
        </w:rPr>
        <w:t>democracy”.</w:t>
      </w:r>
    </w:p>
    <w:p w:rsidR="00E01F54" w:rsidRDefault="00A96298" w:rsidP="004D577C">
      <w:pPr>
        <w:pStyle w:val="BodyText"/>
        <w:kinsoku w:val="0"/>
        <w:overflowPunct w:val="0"/>
        <w:spacing w:before="202"/>
        <w:ind w:left="1155" w:right="274"/>
        <w:rPr>
          <w:sz w:val="23"/>
          <w:szCs w:val="23"/>
        </w:rPr>
      </w:pPr>
      <w:r>
        <w:rPr>
          <w:sz w:val="23"/>
          <w:szCs w:val="23"/>
        </w:rPr>
        <w:t xml:space="preserve">The </w:t>
      </w:r>
      <w:r>
        <w:rPr>
          <w:spacing w:val="-1"/>
          <w:sz w:val="23"/>
          <w:szCs w:val="23"/>
        </w:rPr>
        <w:t>group would also like</w:t>
      </w:r>
      <w:r>
        <w:rPr>
          <w:sz w:val="23"/>
          <w:szCs w:val="23"/>
        </w:rPr>
        <w:t xml:space="preserve"> </w:t>
      </w:r>
      <w:r>
        <w:rPr>
          <w:spacing w:val="-1"/>
          <w:sz w:val="23"/>
          <w:szCs w:val="23"/>
        </w:rPr>
        <w:t xml:space="preserve">to </w:t>
      </w:r>
      <w:r>
        <w:rPr>
          <w:sz w:val="23"/>
          <w:szCs w:val="23"/>
        </w:rPr>
        <w:t xml:space="preserve">see </w:t>
      </w:r>
      <w:r>
        <w:rPr>
          <w:spacing w:val="-1"/>
          <w:sz w:val="23"/>
          <w:szCs w:val="23"/>
        </w:rPr>
        <w:t>such</w:t>
      </w:r>
      <w:r>
        <w:rPr>
          <w:sz w:val="23"/>
          <w:szCs w:val="23"/>
        </w:rPr>
        <w:t xml:space="preserve"> </w:t>
      </w:r>
      <w:r>
        <w:rPr>
          <w:spacing w:val="-1"/>
          <w:sz w:val="23"/>
          <w:szCs w:val="23"/>
        </w:rPr>
        <w:t>protocols</w:t>
      </w:r>
      <w:r>
        <w:rPr>
          <w:sz w:val="23"/>
          <w:szCs w:val="23"/>
        </w:rPr>
        <w:t xml:space="preserve"> </w:t>
      </w:r>
      <w:r>
        <w:rPr>
          <w:spacing w:val="-1"/>
          <w:sz w:val="23"/>
          <w:szCs w:val="23"/>
        </w:rPr>
        <w:t>include</w:t>
      </w:r>
      <w:r>
        <w:rPr>
          <w:sz w:val="23"/>
          <w:szCs w:val="23"/>
        </w:rPr>
        <w:t xml:space="preserve"> rapid</w:t>
      </w:r>
      <w:r>
        <w:rPr>
          <w:spacing w:val="-1"/>
          <w:sz w:val="23"/>
          <w:szCs w:val="23"/>
        </w:rPr>
        <w:t xml:space="preserve"> </w:t>
      </w:r>
      <w:r>
        <w:rPr>
          <w:sz w:val="23"/>
          <w:szCs w:val="23"/>
        </w:rPr>
        <w:t>release</w:t>
      </w:r>
      <w:r>
        <w:rPr>
          <w:spacing w:val="-1"/>
          <w:sz w:val="23"/>
          <w:szCs w:val="23"/>
        </w:rPr>
        <w:t xml:space="preserve"> of</w:t>
      </w:r>
      <w:r>
        <w:rPr>
          <w:sz w:val="23"/>
          <w:szCs w:val="23"/>
        </w:rPr>
        <w:t xml:space="preserve"> </w:t>
      </w:r>
      <w:r>
        <w:rPr>
          <w:spacing w:val="-1"/>
          <w:sz w:val="23"/>
          <w:szCs w:val="23"/>
        </w:rPr>
        <w:t>important</w:t>
      </w:r>
      <w:r>
        <w:rPr>
          <w:spacing w:val="29"/>
          <w:sz w:val="23"/>
          <w:szCs w:val="23"/>
        </w:rPr>
        <w:t xml:space="preserve"> </w:t>
      </w:r>
      <w:r>
        <w:rPr>
          <w:sz w:val="23"/>
          <w:szCs w:val="23"/>
        </w:rPr>
        <w:t>scientific</w:t>
      </w:r>
      <w:r>
        <w:rPr>
          <w:spacing w:val="-1"/>
          <w:sz w:val="23"/>
          <w:szCs w:val="23"/>
        </w:rPr>
        <w:t xml:space="preserve"> information</w:t>
      </w:r>
      <w:r>
        <w:rPr>
          <w:spacing w:val="1"/>
          <w:sz w:val="23"/>
          <w:szCs w:val="23"/>
        </w:rPr>
        <w:t xml:space="preserve"> </w:t>
      </w:r>
      <w:r>
        <w:rPr>
          <w:spacing w:val="-1"/>
          <w:sz w:val="23"/>
          <w:szCs w:val="23"/>
        </w:rPr>
        <w:t>in times of</w:t>
      </w:r>
      <w:r>
        <w:rPr>
          <w:sz w:val="23"/>
          <w:szCs w:val="23"/>
        </w:rPr>
        <w:t xml:space="preserve"> </w:t>
      </w:r>
      <w:r>
        <w:rPr>
          <w:spacing w:val="-1"/>
          <w:sz w:val="23"/>
          <w:szCs w:val="23"/>
        </w:rPr>
        <w:t>crisis.</w:t>
      </w:r>
    </w:p>
    <w:p w:rsidR="00E01F54" w:rsidRDefault="00E01F54">
      <w:pPr>
        <w:pStyle w:val="BodyText"/>
        <w:kinsoku w:val="0"/>
        <w:overflowPunct w:val="0"/>
        <w:ind w:left="1155" w:right="378"/>
        <w:rPr>
          <w:sz w:val="23"/>
          <w:szCs w:val="23"/>
        </w:rPr>
        <w:sectPr w:rsidR="00E01F54">
          <w:pgSz w:w="11910" w:h="16840"/>
          <w:pgMar w:top="1360" w:right="1300" w:bottom="760" w:left="1120" w:header="0" w:footer="571" w:gutter="0"/>
          <w:cols w:space="720" w:equalWidth="0">
            <w:col w:w="9490"/>
          </w:cols>
          <w:noEndnote/>
        </w:sectPr>
      </w:pPr>
    </w:p>
    <w:p w:rsidR="00E01F54" w:rsidRDefault="00E01F54">
      <w:pPr>
        <w:pStyle w:val="BodyText"/>
        <w:kinsoku w:val="0"/>
        <w:overflowPunct w:val="0"/>
        <w:spacing w:before="4"/>
        <w:ind w:left="0"/>
        <w:rPr>
          <w:rFonts w:ascii="Times New Roman" w:hAnsi="Times New Roman" w:cs="Times New Roman"/>
          <w:sz w:val="7"/>
          <w:szCs w:val="7"/>
        </w:rPr>
      </w:pPr>
    </w:p>
    <w:p w:rsidR="00E01F54" w:rsidRDefault="00F127E9" w:rsidP="004D577C">
      <w:pPr>
        <w:pStyle w:val="BodyText"/>
        <w:kinsoku w:val="0"/>
        <w:overflowPunct w:val="0"/>
        <w:spacing w:before="360" w:line="200" w:lineRule="atLeast"/>
        <w:ind w:left="142"/>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extent cx="5274945" cy="2790190"/>
                <wp:effectExtent l="0" t="0" r="0" b="0"/>
                <wp:docPr id="120" name="Text Box 255"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2790190"/>
                        </a:xfrm>
                        <a:prstGeom prst="rect">
                          <a:avLst/>
                        </a:prstGeom>
                        <a:noFill/>
                        <a:ln w="7366" cmpd="sng">
                          <a:solidFill>
                            <a:srgbClr val="EB8228"/>
                          </a:solidFill>
                          <a:miter lim="800000"/>
                          <a:headEnd/>
                          <a:tailEnd/>
                        </a:ln>
                        <a:extLst>
                          <a:ext uri="{909E8E84-426E-40DD-AFC4-6F175D3DCCD1}">
                            <a14:hiddenFill xmlns:a14="http://schemas.microsoft.com/office/drawing/2010/main">
                              <a:solidFill>
                                <a:srgbClr val="FFFFFF"/>
                              </a:solidFill>
                            </a14:hiddenFill>
                          </a:ext>
                        </a:extLst>
                      </wps:spPr>
                      <wps:txbx>
                        <w:txbxContent>
                          <w:p w:rsidR="00B92E84" w:rsidRDefault="00B92E84">
                            <w:pPr>
                              <w:pStyle w:val="BodyText"/>
                              <w:kinsoku w:val="0"/>
                              <w:overflowPunct w:val="0"/>
                              <w:spacing w:before="118"/>
                              <w:ind w:left="108"/>
                              <w:rPr>
                                <w:color w:val="000000"/>
                                <w:sz w:val="23"/>
                                <w:szCs w:val="23"/>
                              </w:rPr>
                            </w:pPr>
                            <w:r>
                              <w:rPr>
                                <w:b/>
                                <w:bCs/>
                                <w:color w:val="EB8228"/>
                                <w:spacing w:val="-1"/>
                                <w:sz w:val="23"/>
                                <w:szCs w:val="23"/>
                              </w:rPr>
                              <w:t>Recommendation 22</w:t>
                            </w:r>
                          </w:p>
                          <w:p w:rsidR="00B92E84" w:rsidRDefault="00B92E84" w:rsidP="004D577C">
                            <w:pPr>
                              <w:pStyle w:val="BodyText"/>
                              <w:kinsoku w:val="0"/>
                              <w:overflowPunct w:val="0"/>
                              <w:spacing w:before="99"/>
                              <w:ind w:left="108" w:right="469"/>
                              <w:rPr>
                                <w:color w:val="000000"/>
                                <w:sz w:val="23"/>
                                <w:szCs w:val="23"/>
                              </w:rPr>
                            </w:pPr>
                            <w:r>
                              <w:rPr>
                                <w:b/>
                                <w:bCs/>
                                <w:color w:val="EB8228"/>
                                <w:sz w:val="23"/>
                                <w:szCs w:val="23"/>
                              </w:rPr>
                              <w:t xml:space="preserve">That </w:t>
                            </w:r>
                            <w:r>
                              <w:rPr>
                                <w:b/>
                                <w:bCs/>
                                <w:color w:val="EB8228"/>
                                <w:spacing w:val="-1"/>
                                <w:sz w:val="23"/>
                                <w:szCs w:val="23"/>
                              </w:rPr>
                              <w:t>expert</w:t>
                            </w:r>
                            <w:r>
                              <w:rPr>
                                <w:b/>
                                <w:bCs/>
                                <w:color w:val="EB8228"/>
                                <w:sz w:val="23"/>
                                <w:szCs w:val="23"/>
                              </w:rPr>
                              <w:t xml:space="preserve"> authors</w:t>
                            </w:r>
                            <w:r>
                              <w:rPr>
                                <w:b/>
                                <w:bCs/>
                                <w:color w:val="EB8228"/>
                                <w:spacing w:val="-1"/>
                                <w:sz w:val="23"/>
                                <w:szCs w:val="23"/>
                              </w:rPr>
                              <w:t xml:space="preserve"> who </w:t>
                            </w:r>
                            <w:r>
                              <w:rPr>
                                <w:b/>
                                <w:bCs/>
                                <w:color w:val="EB8228"/>
                                <w:sz w:val="23"/>
                                <w:szCs w:val="23"/>
                              </w:rPr>
                              <w:t>have</w:t>
                            </w:r>
                            <w:r>
                              <w:rPr>
                                <w:b/>
                                <w:bCs/>
                                <w:color w:val="EB8228"/>
                                <w:spacing w:val="-1"/>
                                <w:sz w:val="23"/>
                                <w:szCs w:val="23"/>
                              </w:rPr>
                              <w:t xml:space="preserve"> </w:t>
                            </w:r>
                            <w:r>
                              <w:rPr>
                                <w:b/>
                                <w:bCs/>
                                <w:color w:val="EB8228"/>
                                <w:sz w:val="23"/>
                                <w:szCs w:val="23"/>
                              </w:rPr>
                              <w:t>written</w:t>
                            </w:r>
                            <w:r>
                              <w:rPr>
                                <w:b/>
                                <w:bCs/>
                                <w:color w:val="EB8228"/>
                                <w:spacing w:val="-1"/>
                                <w:sz w:val="23"/>
                                <w:szCs w:val="23"/>
                              </w:rPr>
                              <w:t xml:space="preserve"> reports</w:t>
                            </w:r>
                            <w:r>
                              <w:rPr>
                                <w:b/>
                                <w:bCs/>
                                <w:color w:val="EB8228"/>
                                <w:sz w:val="23"/>
                                <w:szCs w:val="23"/>
                              </w:rPr>
                              <w:t xml:space="preserve"> </w:t>
                            </w:r>
                            <w:r>
                              <w:rPr>
                                <w:b/>
                                <w:bCs/>
                                <w:color w:val="EB8228"/>
                                <w:spacing w:val="-1"/>
                                <w:sz w:val="23"/>
                                <w:szCs w:val="23"/>
                              </w:rPr>
                              <w:t>for government</w:t>
                            </w:r>
                            <w:r>
                              <w:rPr>
                                <w:b/>
                                <w:bCs/>
                                <w:color w:val="EB8228"/>
                                <w:sz w:val="23"/>
                                <w:szCs w:val="23"/>
                              </w:rPr>
                              <w:t xml:space="preserve"> be involved</w:t>
                            </w:r>
                            <w:r>
                              <w:rPr>
                                <w:b/>
                                <w:bCs/>
                                <w:color w:val="EB8228"/>
                                <w:spacing w:val="-2"/>
                                <w:sz w:val="23"/>
                                <w:szCs w:val="23"/>
                              </w:rPr>
                              <w:t xml:space="preserve"> </w:t>
                            </w:r>
                            <w:r>
                              <w:rPr>
                                <w:b/>
                                <w:bCs/>
                                <w:color w:val="EB8228"/>
                                <w:spacing w:val="-1"/>
                                <w:sz w:val="23"/>
                                <w:szCs w:val="23"/>
                              </w:rPr>
                              <w:t xml:space="preserve">in </w:t>
                            </w:r>
                            <w:r>
                              <w:rPr>
                                <w:b/>
                                <w:bCs/>
                                <w:color w:val="EB8228"/>
                                <w:sz w:val="23"/>
                                <w:szCs w:val="23"/>
                              </w:rPr>
                              <w:t>the</w:t>
                            </w:r>
                            <w:r>
                              <w:rPr>
                                <w:b/>
                                <w:bCs/>
                                <w:color w:val="EB8228"/>
                                <w:spacing w:val="27"/>
                                <w:sz w:val="23"/>
                                <w:szCs w:val="23"/>
                              </w:rPr>
                              <w:t xml:space="preserve"> </w:t>
                            </w:r>
                            <w:r>
                              <w:rPr>
                                <w:b/>
                                <w:bCs/>
                                <w:color w:val="EB8228"/>
                                <w:spacing w:val="-1"/>
                                <w:sz w:val="23"/>
                                <w:szCs w:val="23"/>
                              </w:rPr>
                              <w:t>public</w:t>
                            </w:r>
                            <w:r>
                              <w:rPr>
                                <w:b/>
                                <w:bCs/>
                                <w:color w:val="EB8228"/>
                                <w:spacing w:val="-2"/>
                                <w:sz w:val="23"/>
                                <w:szCs w:val="23"/>
                              </w:rPr>
                              <w:t xml:space="preserve"> </w:t>
                            </w:r>
                            <w:r>
                              <w:rPr>
                                <w:b/>
                                <w:bCs/>
                                <w:color w:val="EB8228"/>
                                <w:sz w:val="23"/>
                                <w:szCs w:val="23"/>
                              </w:rPr>
                              <w:t xml:space="preserve">release </w:t>
                            </w:r>
                            <w:r>
                              <w:rPr>
                                <w:b/>
                                <w:bCs/>
                                <w:color w:val="EB8228"/>
                                <w:spacing w:val="-1"/>
                                <w:sz w:val="23"/>
                                <w:szCs w:val="23"/>
                              </w:rPr>
                              <w:t xml:space="preserve">of </w:t>
                            </w:r>
                            <w:r>
                              <w:rPr>
                                <w:b/>
                                <w:bCs/>
                                <w:color w:val="EB8228"/>
                                <w:sz w:val="23"/>
                                <w:szCs w:val="23"/>
                              </w:rPr>
                              <w:t>the</w:t>
                            </w:r>
                            <w:r>
                              <w:rPr>
                                <w:b/>
                                <w:bCs/>
                                <w:color w:val="EB8228"/>
                                <w:spacing w:val="-1"/>
                                <w:sz w:val="23"/>
                                <w:szCs w:val="23"/>
                              </w:rPr>
                              <w:t xml:space="preserve"> </w:t>
                            </w:r>
                            <w:r>
                              <w:rPr>
                                <w:b/>
                                <w:bCs/>
                                <w:color w:val="EB8228"/>
                                <w:sz w:val="23"/>
                                <w:szCs w:val="23"/>
                              </w:rPr>
                              <w:t>final</w:t>
                            </w:r>
                            <w:r>
                              <w:rPr>
                                <w:b/>
                                <w:bCs/>
                                <w:color w:val="EB8228"/>
                                <w:spacing w:val="-1"/>
                                <w:sz w:val="23"/>
                                <w:szCs w:val="23"/>
                              </w:rPr>
                              <w:t xml:space="preserve"> report.</w:t>
                            </w:r>
                          </w:p>
                          <w:p w:rsidR="00B92E84" w:rsidRPr="004D577C" w:rsidRDefault="00B92E84" w:rsidP="004D577C">
                            <w:pPr>
                              <w:pStyle w:val="BodyText"/>
                              <w:kinsoku w:val="0"/>
                              <w:overflowPunct w:val="0"/>
                              <w:spacing w:before="99"/>
                              <w:ind w:left="108" w:right="469"/>
                              <w:rPr>
                                <w:color w:val="000000"/>
                                <w:sz w:val="23"/>
                                <w:szCs w:val="23"/>
                              </w:rPr>
                            </w:pPr>
                            <w:r>
                              <w:rPr>
                                <w:b/>
                                <w:bCs/>
                                <w:spacing w:val="-1"/>
                                <w:sz w:val="26"/>
                                <w:szCs w:val="26"/>
                              </w:rPr>
                              <w:t>R</w:t>
                            </w:r>
                            <w:r>
                              <w:rPr>
                                <w:b/>
                                <w:bCs/>
                                <w:spacing w:val="-1"/>
                                <w:sz w:val="21"/>
                                <w:szCs w:val="21"/>
                              </w:rPr>
                              <w:t>EASONING</w:t>
                            </w:r>
                          </w:p>
                          <w:p w:rsidR="00B92E84" w:rsidRDefault="00B92E84" w:rsidP="004D577C">
                            <w:pPr>
                              <w:pStyle w:val="BodyText"/>
                              <w:kinsoku w:val="0"/>
                              <w:overflowPunct w:val="0"/>
                              <w:spacing w:before="100"/>
                              <w:ind w:left="108" w:right="210"/>
                              <w:rPr>
                                <w:sz w:val="23"/>
                                <w:szCs w:val="23"/>
                              </w:rPr>
                            </w:pPr>
                            <w:r>
                              <w:rPr>
                                <w:sz w:val="23"/>
                                <w:szCs w:val="23"/>
                              </w:rPr>
                              <w:t>Involving</w:t>
                            </w:r>
                            <w:r>
                              <w:rPr>
                                <w:spacing w:val="-1"/>
                                <w:sz w:val="23"/>
                                <w:szCs w:val="23"/>
                              </w:rPr>
                              <w:t xml:space="preserve"> </w:t>
                            </w:r>
                            <w:r>
                              <w:rPr>
                                <w:sz w:val="23"/>
                                <w:szCs w:val="23"/>
                              </w:rPr>
                              <w:t>expert</w:t>
                            </w:r>
                            <w:r>
                              <w:rPr>
                                <w:spacing w:val="-2"/>
                                <w:sz w:val="23"/>
                                <w:szCs w:val="23"/>
                              </w:rPr>
                              <w:t xml:space="preserve"> </w:t>
                            </w:r>
                            <w:r>
                              <w:rPr>
                                <w:spacing w:val="-1"/>
                                <w:sz w:val="23"/>
                                <w:szCs w:val="23"/>
                              </w:rPr>
                              <w:t>authors in the</w:t>
                            </w:r>
                            <w:r>
                              <w:rPr>
                                <w:sz w:val="23"/>
                                <w:szCs w:val="23"/>
                              </w:rPr>
                              <w:t xml:space="preserve"> release</w:t>
                            </w:r>
                            <w:r>
                              <w:rPr>
                                <w:spacing w:val="-1"/>
                                <w:sz w:val="23"/>
                                <w:szCs w:val="23"/>
                              </w:rPr>
                              <w:t xml:space="preserve"> of</w:t>
                            </w:r>
                            <w:r>
                              <w:rPr>
                                <w:sz w:val="23"/>
                                <w:szCs w:val="23"/>
                              </w:rPr>
                              <w:t xml:space="preserve"> scientific</w:t>
                            </w:r>
                            <w:r>
                              <w:rPr>
                                <w:spacing w:val="-1"/>
                                <w:sz w:val="23"/>
                                <w:szCs w:val="23"/>
                              </w:rPr>
                              <w:t xml:space="preserve"> </w:t>
                            </w:r>
                            <w:r>
                              <w:rPr>
                                <w:sz w:val="23"/>
                                <w:szCs w:val="23"/>
                              </w:rPr>
                              <w:t>reports</w:t>
                            </w:r>
                            <w:r>
                              <w:rPr>
                                <w:spacing w:val="-1"/>
                                <w:sz w:val="23"/>
                                <w:szCs w:val="23"/>
                              </w:rPr>
                              <w:t xml:space="preserve"> could </w:t>
                            </w:r>
                            <w:r>
                              <w:rPr>
                                <w:sz w:val="23"/>
                                <w:szCs w:val="23"/>
                              </w:rPr>
                              <w:t>help keep</w:t>
                            </w:r>
                            <w:r>
                              <w:rPr>
                                <w:spacing w:val="-1"/>
                                <w:sz w:val="23"/>
                                <w:szCs w:val="23"/>
                              </w:rPr>
                              <w:t xml:space="preserve"> the</w:t>
                            </w:r>
                            <w:r>
                              <w:rPr>
                                <w:sz w:val="23"/>
                                <w:szCs w:val="23"/>
                              </w:rPr>
                              <w:t xml:space="preserve"> focus</w:t>
                            </w:r>
                            <w:r>
                              <w:rPr>
                                <w:spacing w:val="27"/>
                                <w:sz w:val="23"/>
                                <w:szCs w:val="23"/>
                              </w:rPr>
                              <w:t xml:space="preserve"> </w:t>
                            </w:r>
                            <w:r>
                              <w:rPr>
                                <w:spacing w:val="-1"/>
                                <w:sz w:val="23"/>
                                <w:szCs w:val="23"/>
                              </w:rPr>
                              <w:t>on the</w:t>
                            </w:r>
                            <w:r>
                              <w:rPr>
                                <w:sz w:val="23"/>
                                <w:szCs w:val="23"/>
                              </w:rPr>
                              <w:t xml:space="preserve"> science </w:t>
                            </w:r>
                            <w:r>
                              <w:rPr>
                                <w:spacing w:val="-1"/>
                                <w:sz w:val="23"/>
                                <w:szCs w:val="23"/>
                              </w:rPr>
                              <w:t>in the</w:t>
                            </w:r>
                            <w:r>
                              <w:rPr>
                                <w:sz w:val="23"/>
                                <w:szCs w:val="23"/>
                              </w:rPr>
                              <w:t xml:space="preserve"> report.</w:t>
                            </w:r>
                            <w:r>
                              <w:rPr>
                                <w:spacing w:val="-2"/>
                                <w:sz w:val="23"/>
                                <w:szCs w:val="23"/>
                              </w:rPr>
                              <w:t xml:space="preserve"> </w:t>
                            </w:r>
                            <w:r>
                              <w:rPr>
                                <w:sz w:val="23"/>
                                <w:szCs w:val="23"/>
                              </w:rPr>
                              <w:t>Excluding</w:t>
                            </w:r>
                            <w:r>
                              <w:rPr>
                                <w:spacing w:val="-1"/>
                                <w:sz w:val="23"/>
                                <w:szCs w:val="23"/>
                              </w:rPr>
                              <w:t xml:space="preserve"> </w:t>
                            </w:r>
                            <w:r>
                              <w:rPr>
                                <w:sz w:val="23"/>
                                <w:szCs w:val="23"/>
                              </w:rPr>
                              <w:t>them</w:t>
                            </w:r>
                            <w:r>
                              <w:rPr>
                                <w:spacing w:val="-2"/>
                                <w:sz w:val="23"/>
                                <w:szCs w:val="23"/>
                              </w:rPr>
                              <w:t xml:space="preserve"> </w:t>
                            </w:r>
                            <w:r>
                              <w:rPr>
                                <w:spacing w:val="-1"/>
                                <w:sz w:val="23"/>
                                <w:szCs w:val="23"/>
                              </w:rPr>
                              <w:t xml:space="preserve">or </w:t>
                            </w:r>
                            <w:r>
                              <w:rPr>
                                <w:sz w:val="23"/>
                                <w:szCs w:val="23"/>
                              </w:rPr>
                              <w:t>resigning</w:t>
                            </w:r>
                            <w:r>
                              <w:rPr>
                                <w:spacing w:val="-2"/>
                                <w:sz w:val="23"/>
                                <w:szCs w:val="23"/>
                              </w:rPr>
                              <w:t xml:space="preserve"> </w:t>
                            </w:r>
                            <w:r>
                              <w:rPr>
                                <w:sz w:val="23"/>
                                <w:szCs w:val="23"/>
                              </w:rPr>
                              <w:t>them</w:t>
                            </w:r>
                            <w:r>
                              <w:rPr>
                                <w:spacing w:val="-2"/>
                                <w:sz w:val="23"/>
                                <w:szCs w:val="23"/>
                              </w:rPr>
                              <w:t xml:space="preserve"> </w:t>
                            </w:r>
                            <w:r>
                              <w:rPr>
                                <w:spacing w:val="-1"/>
                                <w:sz w:val="23"/>
                                <w:szCs w:val="23"/>
                              </w:rPr>
                              <w:t xml:space="preserve">to </w:t>
                            </w:r>
                            <w:r>
                              <w:rPr>
                                <w:sz w:val="23"/>
                                <w:szCs w:val="23"/>
                              </w:rPr>
                              <w:t>a</w:t>
                            </w:r>
                            <w:r>
                              <w:rPr>
                                <w:spacing w:val="-1"/>
                                <w:sz w:val="23"/>
                                <w:szCs w:val="23"/>
                              </w:rPr>
                              <w:t xml:space="preserve"> largely</w:t>
                            </w:r>
                            <w:r>
                              <w:rPr>
                                <w:sz w:val="23"/>
                                <w:szCs w:val="23"/>
                              </w:rPr>
                              <w:t xml:space="preserve"> supportive</w:t>
                            </w:r>
                            <w:r>
                              <w:rPr>
                                <w:spacing w:val="28"/>
                                <w:sz w:val="23"/>
                                <w:szCs w:val="23"/>
                              </w:rPr>
                              <w:t xml:space="preserve"> </w:t>
                            </w:r>
                            <w:r>
                              <w:rPr>
                                <w:sz w:val="23"/>
                                <w:szCs w:val="23"/>
                              </w:rPr>
                              <w:t>role</w:t>
                            </w:r>
                            <w:r>
                              <w:rPr>
                                <w:spacing w:val="-1"/>
                                <w:sz w:val="23"/>
                                <w:szCs w:val="23"/>
                              </w:rPr>
                              <w:t xml:space="preserve"> </w:t>
                            </w:r>
                            <w:r>
                              <w:rPr>
                                <w:sz w:val="23"/>
                                <w:szCs w:val="23"/>
                              </w:rPr>
                              <w:t>makes</w:t>
                            </w:r>
                            <w:r>
                              <w:rPr>
                                <w:spacing w:val="-1"/>
                                <w:sz w:val="23"/>
                                <w:szCs w:val="23"/>
                              </w:rPr>
                              <w:t xml:space="preserve"> it more likely</w:t>
                            </w:r>
                            <w:r>
                              <w:rPr>
                                <w:sz w:val="23"/>
                                <w:szCs w:val="23"/>
                              </w:rPr>
                              <w:t xml:space="preserve"> that</w:t>
                            </w:r>
                            <w:r>
                              <w:rPr>
                                <w:spacing w:val="-1"/>
                                <w:sz w:val="23"/>
                                <w:szCs w:val="23"/>
                              </w:rPr>
                              <w:t xml:space="preserve"> the</w:t>
                            </w:r>
                            <w:r>
                              <w:rPr>
                                <w:sz w:val="23"/>
                                <w:szCs w:val="23"/>
                              </w:rPr>
                              <w:t xml:space="preserve"> media</w:t>
                            </w:r>
                            <w:r>
                              <w:rPr>
                                <w:spacing w:val="-1"/>
                                <w:sz w:val="23"/>
                                <w:szCs w:val="23"/>
                              </w:rPr>
                              <w:t xml:space="preserve"> will </w:t>
                            </w:r>
                            <w:r>
                              <w:rPr>
                                <w:sz w:val="23"/>
                                <w:szCs w:val="23"/>
                              </w:rPr>
                              <w:t>focus</w:t>
                            </w:r>
                            <w:r>
                              <w:rPr>
                                <w:spacing w:val="-1"/>
                                <w:sz w:val="23"/>
                                <w:szCs w:val="23"/>
                              </w:rPr>
                              <w:t xml:space="preserve"> solely on the</w:t>
                            </w:r>
                            <w:r>
                              <w:rPr>
                                <w:sz w:val="23"/>
                                <w:szCs w:val="23"/>
                              </w:rPr>
                              <w:t xml:space="preserve"> </w:t>
                            </w:r>
                            <w:r>
                              <w:rPr>
                                <w:spacing w:val="-1"/>
                                <w:sz w:val="23"/>
                                <w:szCs w:val="23"/>
                              </w:rPr>
                              <w:t>political</w:t>
                            </w:r>
                            <w:r>
                              <w:rPr>
                                <w:sz w:val="23"/>
                                <w:szCs w:val="23"/>
                              </w:rPr>
                              <w:t xml:space="preserve"> issues</w:t>
                            </w:r>
                            <w:r>
                              <w:rPr>
                                <w:spacing w:val="30"/>
                                <w:sz w:val="23"/>
                                <w:szCs w:val="23"/>
                              </w:rPr>
                              <w:t xml:space="preserve"> </w:t>
                            </w:r>
                            <w:r>
                              <w:rPr>
                                <w:sz w:val="23"/>
                                <w:szCs w:val="23"/>
                              </w:rPr>
                              <w:t>surrounding</w:t>
                            </w:r>
                            <w:r>
                              <w:rPr>
                                <w:spacing w:val="-1"/>
                                <w:sz w:val="23"/>
                                <w:szCs w:val="23"/>
                              </w:rPr>
                              <w:t xml:space="preserve"> the</w:t>
                            </w:r>
                            <w:r>
                              <w:rPr>
                                <w:sz w:val="23"/>
                                <w:szCs w:val="23"/>
                              </w:rPr>
                              <w:t xml:space="preserve"> report,</w:t>
                            </w:r>
                            <w:r>
                              <w:rPr>
                                <w:spacing w:val="-1"/>
                                <w:sz w:val="23"/>
                                <w:szCs w:val="23"/>
                              </w:rPr>
                              <w:t xml:space="preserve"> </w:t>
                            </w:r>
                            <w:r>
                              <w:rPr>
                                <w:sz w:val="23"/>
                                <w:szCs w:val="23"/>
                              </w:rPr>
                              <w:t>issues</w:t>
                            </w:r>
                            <w:r>
                              <w:rPr>
                                <w:spacing w:val="-1"/>
                                <w:sz w:val="23"/>
                                <w:szCs w:val="23"/>
                              </w:rPr>
                              <w:t xml:space="preserve"> </w:t>
                            </w:r>
                            <w:r>
                              <w:rPr>
                                <w:sz w:val="23"/>
                                <w:szCs w:val="23"/>
                              </w:rPr>
                              <w:t>that</w:t>
                            </w:r>
                            <w:r>
                              <w:rPr>
                                <w:spacing w:val="-1"/>
                                <w:sz w:val="23"/>
                                <w:szCs w:val="23"/>
                              </w:rPr>
                              <w:t xml:space="preserve"> </w:t>
                            </w:r>
                            <w:r>
                              <w:rPr>
                                <w:sz w:val="23"/>
                                <w:szCs w:val="23"/>
                              </w:rPr>
                              <w:t>are best</w:t>
                            </w:r>
                            <w:r>
                              <w:rPr>
                                <w:spacing w:val="-1"/>
                                <w:sz w:val="23"/>
                                <w:szCs w:val="23"/>
                              </w:rPr>
                              <w:t xml:space="preserve"> </w:t>
                            </w:r>
                            <w:r>
                              <w:rPr>
                                <w:sz w:val="23"/>
                                <w:szCs w:val="23"/>
                              </w:rPr>
                              <w:t>covered</w:t>
                            </w:r>
                            <w:r>
                              <w:rPr>
                                <w:spacing w:val="-1"/>
                                <w:sz w:val="23"/>
                                <w:szCs w:val="23"/>
                              </w:rPr>
                              <w:t xml:space="preserve"> in the</w:t>
                            </w:r>
                            <w:r>
                              <w:rPr>
                                <w:sz w:val="23"/>
                                <w:szCs w:val="23"/>
                              </w:rPr>
                              <w:t xml:space="preserve"> </w:t>
                            </w:r>
                            <w:r>
                              <w:rPr>
                                <w:spacing w:val="-1"/>
                                <w:sz w:val="23"/>
                                <w:szCs w:val="23"/>
                              </w:rPr>
                              <w:t>context of</w:t>
                            </w:r>
                            <w:r>
                              <w:rPr>
                                <w:sz w:val="23"/>
                                <w:szCs w:val="23"/>
                              </w:rPr>
                              <w:t xml:space="preserve"> </w:t>
                            </w:r>
                            <w:r>
                              <w:rPr>
                                <w:spacing w:val="-1"/>
                                <w:sz w:val="23"/>
                                <w:szCs w:val="23"/>
                              </w:rPr>
                              <w:t>the</w:t>
                            </w:r>
                            <w:r>
                              <w:rPr>
                                <w:sz w:val="23"/>
                                <w:szCs w:val="23"/>
                              </w:rPr>
                              <w:t xml:space="preserve"> </w:t>
                            </w:r>
                            <w:r>
                              <w:rPr>
                                <w:spacing w:val="-1"/>
                                <w:sz w:val="23"/>
                                <w:szCs w:val="23"/>
                              </w:rPr>
                              <w:t>policy</w:t>
                            </w:r>
                            <w:r>
                              <w:rPr>
                                <w:spacing w:val="26"/>
                                <w:sz w:val="23"/>
                                <w:szCs w:val="23"/>
                              </w:rPr>
                              <w:t xml:space="preserve"> </w:t>
                            </w:r>
                            <w:r>
                              <w:rPr>
                                <w:sz w:val="23"/>
                                <w:szCs w:val="23"/>
                              </w:rPr>
                              <w:t>response</w:t>
                            </w:r>
                            <w:r>
                              <w:rPr>
                                <w:spacing w:val="-1"/>
                                <w:sz w:val="23"/>
                                <w:szCs w:val="23"/>
                              </w:rPr>
                              <w:t xml:space="preserve"> to </w:t>
                            </w:r>
                            <w:r>
                              <w:rPr>
                                <w:sz w:val="23"/>
                                <w:szCs w:val="23"/>
                              </w:rPr>
                              <w:t>expert</w:t>
                            </w:r>
                            <w:r>
                              <w:rPr>
                                <w:spacing w:val="-2"/>
                                <w:sz w:val="23"/>
                                <w:szCs w:val="23"/>
                              </w:rPr>
                              <w:t xml:space="preserve"> </w:t>
                            </w:r>
                            <w:r>
                              <w:rPr>
                                <w:sz w:val="23"/>
                                <w:szCs w:val="23"/>
                              </w:rPr>
                              <w:t>advice.</w:t>
                            </w:r>
                          </w:p>
                          <w:p w:rsidR="00B92E84" w:rsidRDefault="00B92E84" w:rsidP="004D577C">
                            <w:pPr>
                              <w:pStyle w:val="BodyText"/>
                              <w:kinsoku w:val="0"/>
                              <w:overflowPunct w:val="0"/>
                              <w:spacing w:before="249"/>
                              <w:ind w:left="108"/>
                              <w:rPr>
                                <w:sz w:val="21"/>
                                <w:szCs w:val="21"/>
                              </w:rPr>
                            </w:pPr>
                            <w:r>
                              <w:rPr>
                                <w:b/>
                                <w:bCs/>
                                <w:spacing w:val="-1"/>
                                <w:sz w:val="26"/>
                                <w:szCs w:val="26"/>
                              </w:rPr>
                              <w:t>I</w:t>
                            </w:r>
                            <w:r>
                              <w:rPr>
                                <w:b/>
                                <w:bCs/>
                                <w:spacing w:val="-1"/>
                                <w:sz w:val="21"/>
                                <w:szCs w:val="21"/>
                              </w:rPr>
                              <w:t>MPLEMENTATION</w:t>
                            </w:r>
                          </w:p>
                          <w:p w:rsidR="00B92E84" w:rsidRDefault="00B92E84">
                            <w:pPr>
                              <w:pStyle w:val="BodyText"/>
                              <w:kinsoku w:val="0"/>
                              <w:overflowPunct w:val="0"/>
                              <w:spacing w:before="100"/>
                              <w:ind w:left="108" w:right="280"/>
                              <w:rPr>
                                <w:sz w:val="23"/>
                                <w:szCs w:val="23"/>
                              </w:rPr>
                            </w:pPr>
                            <w:r>
                              <w:rPr>
                                <w:spacing w:val="-1"/>
                                <w:sz w:val="23"/>
                                <w:szCs w:val="23"/>
                              </w:rPr>
                              <w:t xml:space="preserve">In consultation with </w:t>
                            </w:r>
                            <w:r>
                              <w:rPr>
                                <w:sz w:val="23"/>
                                <w:szCs w:val="23"/>
                              </w:rPr>
                              <w:t>government</w:t>
                            </w:r>
                            <w:r>
                              <w:rPr>
                                <w:spacing w:val="-2"/>
                                <w:sz w:val="23"/>
                                <w:szCs w:val="23"/>
                              </w:rPr>
                              <w:t xml:space="preserve"> </w:t>
                            </w:r>
                            <w:r>
                              <w:rPr>
                                <w:sz w:val="23"/>
                                <w:szCs w:val="23"/>
                              </w:rPr>
                              <w:t>representatives</w:t>
                            </w:r>
                            <w:r>
                              <w:rPr>
                                <w:spacing w:val="-2"/>
                                <w:sz w:val="23"/>
                                <w:szCs w:val="23"/>
                              </w:rPr>
                              <w:t xml:space="preserve"> </w:t>
                            </w:r>
                            <w:r>
                              <w:rPr>
                                <w:sz w:val="23"/>
                                <w:szCs w:val="23"/>
                              </w:rPr>
                              <w:t>develop a</w:t>
                            </w:r>
                            <w:r>
                              <w:rPr>
                                <w:spacing w:val="-1"/>
                                <w:sz w:val="23"/>
                                <w:szCs w:val="23"/>
                              </w:rPr>
                              <w:t xml:space="preserve"> </w:t>
                            </w:r>
                            <w:r>
                              <w:rPr>
                                <w:sz w:val="23"/>
                                <w:szCs w:val="23"/>
                              </w:rPr>
                              <w:t>best</w:t>
                            </w:r>
                            <w:r>
                              <w:rPr>
                                <w:spacing w:val="-1"/>
                                <w:sz w:val="23"/>
                                <w:szCs w:val="23"/>
                              </w:rPr>
                              <w:t xml:space="preserve"> practice</w:t>
                            </w:r>
                            <w:r>
                              <w:rPr>
                                <w:sz w:val="23"/>
                                <w:szCs w:val="23"/>
                              </w:rPr>
                              <w:t xml:space="preserve"> </w:t>
                            </w:r>
                            <w:r>
                              <w:rPr>
                                <w:spacing w:val="-1"/>
                                <w:sz w:val="23"/>
                                <w:szCs w:val="23"/>
                              </w:rPr>
                              <w:t>benchmark</w:t>
                            </w:r>
                            <w:r>
                              <w:rPr>
                                <w:spacing w:val="24"/>
                                <w:sz w:val="23"/>
                                <w:szCs w:val="23"/>
                              </w:rPr>
                              <w:t xml:space="preserve"> </w:t>
                            </w:r>
                            <w:r>
                              <w:rPr>
                                <w:sz w:val="23"/>
                                <w:szCs w:val="23"/>
                              </w:rPr>
                              <w:t>for</w:t>
                            </w:r>
                            <w:r>
                              <w:rPr>
                                <w:spacing w:val="-1"/>
                                <w:sz w:val="23"/>
                                <w:szCs w:val="23"/>
                              </w:rPr>
                              <w:t xml:space="preserve"> the</w:t>
                            </w:r>
                            <w:r>
                              <w:rPr>
                                <w:sz w:val="23"/>
                                <w:szCs w:val="23"/>
                              </w:rPr>
                              <w:t xml:space="preserve"> release</w:t>
                            </w:r>
                            <w:r>
                              <w:rPr>
                                <w:spacing w:val="-1"/>
                                <w:sz w:val="23"/>
                                <w:szCs w:val="23"/>
                              </w:rPr>
                              <w:t xml:space="preserve"> of</w:t>
                            </w:r>
                            <w:r>
                              <w:rPr>
                                <w:sz w:val="23"/>
                                <w:szCs w:val="23"/>
                              </w:rPr>
                              <w:t xml:space="preserve"> government</w:t>
                            </w:r>
                            <w:r>
                              <w:rPr>
                                <w:spacing w:val="-2"/>
                                <w:sz w:val="23"/>
                                <w:szCs w:val="23"/>
                              </w:rPr>
                              <w:t xml:space="preserve"> </w:t>
                            </w:r>
                            <w:r>
                              <w:rPr>
                                <w:spacing w:val="-1"/>
                                <w:sz w:val="23"/>
                                <w:szCs w:val="23"/>
                              </w:rPr>
                              <w:t>commissioned</w:t>
                            </w:r>
                            <w:r>
                              <w:rPr>
                                <w:spacing w:val="-2"/>
                                <w:sz w:val="23"/>
                                <w:szCs w:val="23"/>
                              </w:rPr>
                              <w:t xml:space="preserve"> </w:t>
                            </w:r>
                            <w:r>
                              <w:rPr>
                                <w:sz w:val="23"/>
                                <w:szCs w:val="23"/>
                              </w:rPr>
                              <w:t>scientific</w:t>
                            </w:r>
                            <w:r>
                              <w:rPr>
                                <w:spacing w:val="-1"/>
                                <w:sz w:val="23"/>
                                <w:szCs w:val="23"/>
                              </w:rPr>
                              <w:t xml:space="preserve"> </w:t>
                            </w:r>
                            <w:r>
                              <w:rPr>
                                <w:sz w:val="23"/>
                                <w:szCs w:val="23"/>
                              </w:rPr>
                              <w:t>reports.</w:t>
                            </w:r>
                          </w:p>
                        </w:txbxContent>
                      </wps:txbx>
                      <wps:bodyPr rot="0" vert="horz" wrap="square" lIns="0" tIns="0" rIns="0" bIns="0" anchor="t" anchorCtr="0" upright="1">
                        <a:noAutofit/>
                      </wps:bodyPr>
                    </wps:wsp>
                  </a:graphicData>
                </a:graphic>
              </wp:inline>
            </w:drawing>
          </mc:Choice>
          <mc:Fallback>
            <w:pict>
              <v:shape id="Text Box 255" o:spid="_x0000_s1030" type="#_x0000_t202" alt="Text box" style="width:415.35pt;height:2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" filled="f" strokecolor="#eb8228" strokeweight=".58pt">
                <v:textbox inset="0,0,0,0">
                  <w:txbxContent>
                    <w:p w:rsidR="00B92E84" w:rsidRDefault="00B92E84">
                      <w:pPr>
                        <w:pStyle w:val="BodyText"/>
                        <w:kinsoku w:val="0"/>
                        <w:overflowPunct w:val="0"/>
                        <w:spacing w:before="118"/>
                        <w:ind w:left="108"/>
                        <w:rPr>
                          <w:color w:val="000000"/>
                          <w:sz w:val="23"/>
                          <w:szCs w:val="23"/>
                        </w:rPr>
                      </w:pPr>
                      <w:r>
                        <w:rPr>
                          <w:b/>
                          <w:bCs/>
                          <w:color w:val="EB8228"/>
                          <w:spacing w:val="-1"/>
                          <w:sz w:val="23"/>
                          <w:szCs w:val="23"/>
                        </w:rPr>
                        <w:t>Recommendation 22</w:t>
                      </w:r>
                    </w:p>
                    <w:p w:rsidR="00B92E84" w:rsidRDefault="00B92E84" w:rsidP="004D577C">
                      <w:pPr>
                        <w:pStyle w:val="BodyText"/>
                        <w:kinsoku w:val="0"/>
                        <w:overflowPunct w:val="0"/>
                        <w:spacing w:before="99"/>
                        <w:ind w:left="108" w:right="469"/>
                        <w:rPr>
                          <w:color w:val="000000"/>
                          <w:sz w:val="23"/>
                          <w:szCs w:val="23"/>
                        </w:rPr>
                      </w:pPr>
                      <w:r>
                        <w:rPr>
                          <w:b/>
                          <w:bCs/>
                          <w:color w:val="EB8228"/>
                          <w:sz w:val="23"/>
                          <w:szCs w:val="23"/>
                        </w:rPr>
                        <w:t xml:space="preserve">That </w:t>
                      </w:r>
                      <w:r>
                        <w:rPr>
                          <w:b/>
                          <w:bCs/>
                          <w:color w:val="EB8228"/>
                          <w:spacing w:val="-1"/>
                          <w:sz w:val="23"/>
                          <w:szCs w:val="23"/>
                        </w:rPr>
                        <w:t>expert</w:t>
                      </w:r>
                      <w:r>
                        <w:rPr>
                          <w:b/>
                          <w:bCs/>
                          <w:color w:val="EB8228"/>
                          <w:sz w:val="23"/>
                          <w:szCs w:val="23"/>
                        </w:rPr>
                        <w:t xml:space="preserve"> authors</w:t>
                      </w:r>
                      <w:r>
                        <w:rPr>
                          <w:b/>
                          <w:bCs/>
                          <w:color w:val="EB8228"/>
                          <w:spacing w:val="-1"/>
                          <w:sz w:val="23"/>
                          <w:szCs w:val="23"/>
                        </w:rPr>
                        <w:t xml:space="preserve"> who </w:t>
                      </w:r>
                      <w:r>
                        <w:rPr>
                          <w:b/>
                          <w:bCs/>
                          <w:color w:val="EB8228"/>
                          <w:sz w:val="23"/>
                          <w:szCs w:val="23"/>
                        </w:rPr>
                        <w:t>have</w:t>
                      </w:r>
                      <w:r>
                        <w:rPr>
                          <w:b/>
                          <w:bCs/>
                          <w:color w:val="EB8228"/>
                          <w:spacing w:val="-1"/>
                          <w:sz w:val="23"/>
                          <w:szCs w:val="23"/>
                        </w:rPr>
                        <w:t xml:space="preserve"> </w:t>
                      </w:r>
                      <w:r>
                        <w:rPr>
                          <w:b/>
                          <w:bCs/>
                          <w:color w:val="EB8228"/>
                          <w:sz w:val="23"/>
                          <w:szCs w:val="23"/>
                        </w:rPr>
                        <w:t>written</w:t>
                      </w:r>
                      <w:r>
                        <w:rPr>
                          <w:b/>
                          <w:bCs/>
                          <w:color w:val="EB8228"/>
                          <w:spacing w:val="-1"/>
                          <w:sz w:val="23"/>
                          <w:szCs w:val="23"/>
                        </w:rPr>
                        <w:t xml:space="preserve"> reports</w:t>
                      </w:r>
                      <w:r>
                        <w:rPr>
                          <w:b/>
                          <w:bCs/>
                          <w:color w:val="EB8228"/>
                          <w:sz w:val="23"/>
                          <w:szCs w:val="23"/>
                        </w:rPr>
                        <w:t xml:space="preserve"> </w:t>
                      </w:r>
                      <w:r>
                        <w:rPr>
                          <w:b/>
                          <w:bCs/>
                          <w:color w:val="EB8228"/>
                          <w:spacing w:val="-1"/>
                          <w:sz w:val="23"/>
                          <w:szCs w:val="23"/>
                        </w:rPr>
                        <w:t>for government</w:t>
                      </w:r>
                      <w:r>
                        <w:rPr>
                          <w:b/>
                          <w:bCs/>
                          <w:color w:val="EB8228"/>
                          <w:sz w:val="23"/>
                          <w:szCs w:val="23"/>
                        </w:rPr>
                        <w:t xml:space="preserve"> be involved</w:t>
                      </w:r>
                      <w:r>
                        <w:rPr>
                          <w:b/>
                          <w:bCs/>
                          <w:color w:val="EB8228"/>
                          <w:spacing w:val="-2"/>
                          <w:sz w:val="23"/>
                          <w:szCs w:val="23"/>
                        </w:rPr>
                        <w:t xml:space="preserve"> </w:t>
                      </w:r>
                      <w:r>
                        <w:rPr>
                          <w:b/>
                          <w:bCs/>
                          <w:color w:val="EB8228"/>
                          <w:spacing w:val="-1"/>
                          <w:sz w:val="23"/>
                          <w:szCs w:val="23"/>
                        </w:rPr>
                        <w:t xml:space="preserve">in </w:t>
                      </w:r>
                      <w:r>
                        <w:rPr>
                          <w:b/>
                          <w:bCs/>
                          <w:color w:val="EB8228"/>
                          <w:sz w:val="23"/>
                          <w:szCs w:val="23"/>
                        </w:rPr>
                        <w:t>the</w:t>
                      </w:r>
                      <w:r>
                        <w:rPr>
                          <w:b/>
                          <w:bCs/>
                          <w:color w:val="EB8228"/>
                          <w:spacing w:val="27"/>
                          <w:sz w:val="23"/>
                          <w:szCs w:val="23"/>
                        </w:rPr>
                        <w:t xml:space="preserve"> </w:t>
                      </w:r>
                      <w:r>
                        <w:rPr>
                          <w:b/>
                          <w:bCs/>
                          <w:color w:val="EB8228"/>
                          <w:spacing w:val="-1"/>
                          <w:sz w:val="23"/>
                          <w:szCs w:val="23"/>
                        </w:rPr>
                        <w:t>public</w:t>
                      </w:r>
                      <w:r>
                        <w:rPr>
                          <w:b/>
                          <w:bCs/>
                          <w:color w:val="EB8228"/>
                          <w:spacing w:val="-2"/>
                          <w:sz w:val="23"/>
                          <w:szCs w:val="23"/>
                        </w:rPr>
                        <w:t xml:space="preserve"> </w:t>
                      </w:r>
                      <w:r>
                        <w:rPr>
                          <w:b/>
                          <w:bCs/>
                          <w:color w:val="EB8228"/>
                          <w:sz w:val="23"/>
                          <w:szCs w:val="23"/>
                        </w:rPr>
                        <w:t xml:space="preserve">release </w:t>
                      </w:r>
                      <w:r>
                        <w:rPr>
                          <w:b/>
                          <w:bCs/>
                          <w:color w:val="EB8228"/>
                          <w:spacing w:val="-1"/>
                          <w:sz w:val="23"/>
                          <w:szCs w:val="23"/>
                        </w:rPr>
                        <w:t xml:space="preserve">of </w:t>
                      </w:r>
                      <w:r>
                        <w:rPr>
                          <w:b/>
                          <w:bCs/>
                          <w:color w:val="EB8228"/>
                          <w:sz w:val="23"/>
                          <w:szCs w:val="23"/>
                        </w:rPr>
                        <w:t>the</w:t>
                      </w:r>
                      <w:r>
                        <w:rPr>
                          <w:b/>
                          <w:bCs/>
                          <w:color w:val="EB8228"/>
                          <w:spacing w:val="-1"/>
                          <w:sz w:val="23"/>
                          <w:szCs w:val="23"/>
                        </w:rPr>
                        <w:t xml:space="preserve"> </w:t>
                      </w:r>
                      <w:r>
                        <w:rPr>
                          <w:b/>
                          <w:bCs/>
                          <w:color w:val="EB8228"/>
                          <w:sz w:val="23"/>
                          <w:szCs w:val="23"/>
                        </w:rPr>
                        <w:t>final</w:t>
                      </w:r>
                      <w:r>
                        <w:rPr>
                          <w:b/>
                          <w:bCs/>
                          <w:color w:val="EB8228"/>
                          <w:spacing w:val="-1"/>
                          <w:sz w:val="23"/>
                          <w:szCs w:val="23"/>
                        </w:rPr>
                        <w:t xml:space="preserve"> report.</w:t>
                      </w:r>
                    </w:p>
                    <w:p w:rsidR="00B92E84" w:rsidRPr="004D577C" w:rsidRDefault="00B92E84" w:rsidP="004D577C">
                      <w:pPr>
                        <w:pStyle w:val="BodyText"/>
                        <w:kinsoku w:val="0"/>
                        <w:overflowPunct w:val="0"/>
                        <w:spacing w:before="99"/>
                        <w:ind w:left="108" w:right="469"/>
                        <w:rPr>
                          <w:color w:val="000000"/>
                          <w:sz w:val="23"/>
                          <w:szCs w:val="23"/>
                        </w:rPr>
                      </w:pPr>
                      <w:r>
                        <w:rPr>
                          <w:b/>
                          <w:bCs/>
                          <w:spacing w:val="-1"/>
                          <w:sz w:val="26"/>
                          <w:szCs w:val="26"/>
                        </w:rPr>
                        <w:t>R</w:t>
                      </w:r>
                      <w:r>
                        <w:rPr>
                          <w:b/>
                          <w:bCs/>
                          <w:spacing w:val="-1"/>
                          <w:sz w:val="21"/>
                          <w:szCs w:val="21"/>
                        </w:rPr>
                        <w:t>EASONING</w:t>
                      </w:r>
                    </w:p>
                    <w:p w:rsidR="00B92E84" w:rsidRDefault="00B92E84" w:rsidP="004D577C">
                      <w:pPr>
                        <w:pStyle w:val="BodyText"/>
                        <w:kinsoku w:val="0"/>
                        <w:overflowPunct w:val="0"/>
                        <w:spacing w:before="100"/>
                        <w:ind w:left="108" w:right="210"/>
                        <w:rPr>
                          <w:sz w:val="23"/>
                          <w:szCs w:val="23"/>
                        </w:rPr>
                      </w:pPr>
                      <w:r>
                        <w:rPr>
                          <w:sz w:val="23"/>
                          <w:szCs w:val="23"/>
                        </w:rPr>
                        <w:t>Involving</w:t>
                      </w:r>
                      <w:r>
                        <w:rPr>
                          <w:spacing w:val="-1"/>
                          <w:sz w:val="23"/>
                          <w:szCs w:val="23"/>
                        </w:rPr>
                        <w:t xml:space="preserve"> </w:t>
                      </w:r>
                      <w:r>
                        <w:rPr>
                          <w:sz w:val="23"/>
                          <w:szCs w:val="23"/>
                        </w:rPr>
                        <w:t>expert</w:t>
                      </w:r>
                      <w:r>
                        <w:rPr>
                          <w:spacing w:val="-2"/>
                          <w:sz w:val="23"/>
                          <w:szCs w:val="23"/>
                        </w:rPr>
                        <w:t xml:space="preserve"> </w:t>
                      </w:r>
                      <w:r>
                        <w:rPr>
                          <w:spacing w:val="-1"/>
                          <w:sz w:val="23"/>
                          <w:szCs w:val="23"/>
                        </w:rPr>
                        <w:t>authors in the</w:t>
                      </w:r>
                      <w:r>
                        <w:rPr>
                          <w:sz w:val="23"/>
                          <w:szCs w:val="23"/>
                        </w:rPr>
                        <w:t xml:space="preserve"> release</w:t>
                      </w:r>
                      <w:r>
                        <w:rPr>
                          <w:spacing w:val="-1"/>
                          <w:sz w:val="23"/>
                          <w:szCs w:val="23"/>
                        </w:rPr>
                        <w:t xml:space="preserve"> of</w:t>
                      </w:r>
                      <w:r>
                        <w:rPr>
                          <w:sz w:val="23"/>
                          <w:szCs w:val="23"/>
                        </w:rPr>
                        <w:t xml:space="preserve"> scientific</w:t>
                      </w:r>
                      <w:r>
                        <w:rPr>
                          <w:spacing w:val="-1"/>
                          <w:sz w:val="23"/>
                          <w:szCs w:val="23"/>
                        </w:rPr>
                        <w:t xml:space="preserve"> </w:t>
                      </w:r>
                      <w:r>
                        <w:rPr>
                          <w:sz w:val="23"/>
                          <w:szCs w:val="23"/>
                        </w:rPr>
                        <w:t>reports</w:t>
                      </w:r>
                      <w:r>
                        <w:rPr>
                          <w:spacing w:val="-1"/>
                          <w:sz w:val="23"/>
                          <w:szCs w:val="23"/>
                        </w:rPr>
                        <w:t xml:space="preserve"> could </w:t>
                      </w:r>
                      <w:r>
                        <w:rPr>
                          <w:sz w:val="23"/>
                          <w:szCs w:val="23"/>
                        </w:rPr>
                        <w:t>help keep</w:t>
                      </w:r>
                      <w:r>
                        <w:rPr>
                          <w:spacing w:val="-1"/>
                          <w:sz w:val="23"/>
                          <w:szCs w:val="23"/>
                        </w:rPr>
                        <w:t xml:space="preserve"> the</w:t>
                      </w:r>
                      <w:r>
                        <w:rPr>
                          <w:sz w:val="23"/>
                          <w:szCs w:val="23"/>
                        </w:rPr>
                        <w:t xml:space="preserve"> focus</w:t>
                      </w:r>
                      <w:r>
                        <w:rPr>
                          <w:spacing w:val="27"/>
                          <w:sz w:val="23"/>
                          <w:szCs w:val="23"/>
                        </w:rPr>
                        <w:t xml:space="preserve"> </w:t>
                      </w:r>
                      <w:r>
                        <w:rPr>
                          <w:spacing w:val="-1"/>
                          <w:sz w:val="23"/>
                          <w:szCs w:val="23"/>
                        </w:rPr>
                        <w:t>on the</w:t>
                      </w:r>
                      <w:r>
                        <w:rPr>
                          <w:sz w:val="23"/>
                          <w:szCs w:val="23"/>
                        </w:rPr>
                        <w:t xml:space="preserve"> science </w:t>
                      </w:r>
                      <w:r>
                        <w:rPr>
                          <w:spacing w:val="-1"/>
                          <w:sz w:val="23"/>
                          <w:szCs w:val="23"/>
                        </w:rPr>
                        <w:t>in the</w:t>
                      </w:r>
                      <w:r>
                        <w:rPr>
                          <w:sz w:val="23"/>
                          <w:szCs w:val="23"/>
                        </w:rPr>
                        <w:t xml:space="preserve"> report.</w:t>
                      </w:r>
                      <w:r>
                        <w:rPr>
                          <w:spacing w:val="-2"/>
                          <w:sz w:val="23"/>
                          <w:szCs w:val="23"/>
                        </w:rPr>
                        <w:t xml:space="preserve"> </w:t>
                      </w:r>
                      <w:r>
                        <w:rPr>
                          <w:sz w:val="23"/>
                          <w:szCs w:val="23"/>
                        </w:rPr>
                        <w:t>Excluding</w:t>
                      </w:r>
                      <w:r>
                        <w:rPr>
                          <w:spacing w:val="-1"/>
                          <w:sz w:val="23"/>
                          <w:szCs w:val="23"/>
                        </w:rPr>
                        <w:t xml:space="preserve"> </w:t>
                      </w:r>
                      <w:r>
                        <w:rPr>
                          <w:sz w:val="23"/>
                          <w:szCs w:val="23"/>
                        </w:rPr>
                        <w:t>them</w:t>
                      </w:r>
                      <w:r>
                        <w:rPr>
                          <w:spacing w:val="-2"/>
                          <w:sz w:val="23"/>
                          <w:szCs w:val="23"/>
                        </w:rPr>
                        <w:t xml:space="preserve"> </w:t>
                      </w:r>
                      <w:r>
                        <w:rPr>
                          <w:spacing w:val="-1"/>
                          <w:sz w:val="23"/>
                          <w:szCs w:val="23"/>
                        </w:rPr>
                        <w:t xml:space="preserve">or </w:t>
                      </w:r>
                      <w:r>
                        <w:rPr>
                          <w:sz w:val="23"/>
                          <w:szCs w:val="23"/>
                        </w:rPr>
                        <w:t>resigning</w:t>
                      </w:r>
                      <w:r>
                        <w:rPr>
                          <w:spacing w:val="-2"/>
                          <w:sz w:val="23"/>
                          <w:szCs w:val="23"/>
                        </w:rPr>
                        <w:t xml:space="preserve"> </w:t>
                      </w:r>
                      <w:r>
                        <w:rPr>
                          <w:sz w:val="23"/>
                          <w:szCs w:val="23"/>
                        </w:rPr>
                        <w:t>them</w:t>
                      </w:r>
                      <w:r>
                        <w:rPr>
                          <w:spacing w:val="-2"/>
                          <w:sz w:val="23"/>
                          <w:szCs w:val="23"/>
                        </w:rPr>
                        <w:t xml:space="preserve"> </w:t>
                      </w:r>
                      <w:r>
                        <w:rPr>
                          <w:spacing w:val="-1"/>
                          <w:sz w:val="23"/>
                          <w:szCs w:val="23"/>
                        </w:rPr>
                        <w:t xml:space="preserve">to </w:t>
                      </w:r>
                      <w:r>
                        <w:rPr>
                          <w:sz w:val="23"/>
                          <w:szCs w:val="23"/>
                        </w:rPr>
                        <w:t>a</w:t>
                      </w:r>
                      <w:r>
                        <w:rPr>
                          <w:spacing w:val="-1"/>
                          <w:sz w:val="23"/>
                          <w:szCs w:val="23"/>
                        </w:rPr>
                        <w:t xml:space="preserve"> largely</w:t>
                      </w:r>
                      <w:r>
                        <w:rPr>
                          <w:sz w:val="23"/>
                          <w:szCs w:val="23"/>
                        </w:rPr>
                        <w:t xml:space="preserve"> supportive</w:t>
                      </w:r>
                      <w:r>
                        <w:rPr>
                          <w:spacing w:val="28"/>
                          <w:sz w:val="23"/>
                          <w:szCs w:val="23"/>
                        </w:rPr>
                        <w:t xml:space="preserve"> </w:t>
                      </w:r>
                      <w:r>
                        <w:rPr>
                          <w:sz w:val="23"/>
                          <w:szCs w:val="23"/>
                        </w:rPr>
                        <w:t>role</w:t>
                      </w:r>
                      <w:r>
                        <w:rPr>
                          <w:spacing w:val="-1"/>
                          <w:sz w:val="23"/>
                          <w:szCs w:val="23"/>
                        </w:rPr>
                        <w:t xml:space="preserve"> </w:t>
                      </w:r>
                      <w:r>
                        <w:rPr>
                          <w:sz w:val="23"/>
                          <w:szCs w:val="23"/>
                        </w:rPr>
                        <w:t>makes</w:t>
                      </w:r>
                      <w:r>
                        <w:rPr>
                          <w:spacing w:val="-1"/>
                          <w:sz w:val="23"/>
                          <w:szCs w:val="23"/>
                        </w:rPr>
                        <w:t xml:space="preserve"> it more likely</w:t>
                      </w:r>
                      <w:r>
                        <w:rPr>
                          <w:sz w:val="23"/>
                          <w:szCs w:val="23"/>
                        </w:rPr>
                        <w:t xml:space="preserve"> that</w:t>
                      </w:r>
                      <w:r>
                        <w:rPr>
                          <w:spacing w:val="-1"/>
                          <w:sz w:val="23"/>
                          <w:szCs w:val="23"/>
                        </w:rPr>
                        <w:t xml:space="preserve"> the</w:t>
                      </w:r>
                      <w:r>
                        <w:rPr>
                          <w:sz w:val="23"/>
                          <w:szCs w:val="23"/>
                        </w:rPr>
                        <w:t xml:space="preserve"> media</w:t>
                      </w:r>
                      <w:r>
                        <w:rPr>
                          <w:spacing w:val="-1"/>
                          <w:sz w:val="23"/>
                          <w:szCs w:val="23"/>
                        </w:rPr>
                        <w:t xml:space="preserve"> will </w:t>
                      </w:r>
                      <w:r>
                        <w:rPr>
                          <w:sz w:val="23"/>
                          <w:szCs w:val="23"/>
                        </w:rPr>
                        <w:t>focus</w:t>
                      </w:r>
                      <w:r>
                        <w:rPr>
                          <w:spacing w:val="-1"/>
                          <w:sz w:val="23"/>
                          <w:szCs w:val="23"/>
                        </w:rPr>
                        <w:t xml:space="preserve"> solely on the</w:t>
                      </w:r>
                      <w:r>
                        <w:rPr>
                          <w:sz w:val="23"/>
                          <w:szCs w:val="23"/>
                        </w:rPr>
                        <w:t xml:space="preserve"> </w:t>
                      </w:r>
                      <w:r>
                        <w:rPr>
                          <w:spacing w:val="-1"/>
                          <w:sz w:val="23"/>
                          <w:szCs w:val="23"/>
                        </w:rPr>
                        <w:t>political</w:t>
                      </w:r>
                      <w:r>
                        <w:rPr>
                          <w:sz w:val="23"/>
                          <w:szCs w:val="23"/>
                        </w:rPr>
                        <w:t xml:space="preserve"> issues</w:t>
                      </w:r>
                      <w:r>
                        <w:rPr>
                          <w:spacing w:val="30"/>
                          <w:sz w:val="23"/>
                          <w:szCs w:val="23"/>
                        </w:rPr>
                        <w:t xml:space="preserve"> </w:t>
                      </w:r>
                      <w:r>
                        <w:rPr>
                          <w:sz w:val="23"/>
                          <w:szCs w:val="23"/>
                        </w:rPr>
                        <w:t>surrounding</w:t>
                      </w:r>
                      <w:r>
                        <w:rPr>
                          <w:spacing w:val="-1"/>
                          <w:sz w:val="23"/>
                          <w:szCs w:val="23"/>
                        </w:rPr>
                        <w:t xml:space="preserve"> the</w:t>
                      </w:r>
                      <w:r>
                        <w:rPr>
                          <w:sz w:val="23"/>
                          <w:szCs w:val="23"/>
                        </w:rPr>
                        <w:t xml:space="preserve"> report,</w:t>
                      </w:r>
                      <w:r>
                        <w:rPr>
                          <w:spacing w:val="-1"/>
                          <w:sz w:val="23"/>
                          <w:szCs w:val="23"/>
                        </w:rPr>
                        <w:t xml:space="preserve"> </w:t>
                      </w:r>
                      <w:r>
                        <w:rPr>
                          <w:sz w:val="23"/>
                          <w:szCs w:val="23"/>
                        </w:rPr>
                        <w:t>issues</w:t>
                      </w:r>
                      <w:r>
                        <w:rPr>
                          <w:spacing w:val="-1"/>
                          <w:sz w:val="23"/>
                          <w:szCs w:val="23"/>
                        </w:rPr>
                        <w:t xml:space="preserve"> </w:t>
                      </w:r>
                      <w:r>
                        <w:rPr>
                          <w:sz w:val="23"/>
                          <w:szCs w:val="23"/>
                        </w:rPr>
                        <w:t>that</w:t>
                      </w:r>
                      <w:r>
                        <w:rPr>
                          <w:spacing w:val="-1"/>
                          <w:sz w:val="23"/>
                          <w:szCs w:val="23"/>
                        </w:rPr>
                        <w:t xml:space="preserve"> </w:t>
                      </w:r>
                      <w:r>
                        <w:rPr>
                          <w:sz w:val="23"/>
                          <w:szCs w:val="23"/>
                        </w:rPr>
                        <w:t>are best</w:t>
                      </w:r>
                      <w:r>
                        <w:rPr>
                          <w:spacing w:val="-1"/>
                          <w:sz w:val="23"/>
                          <w:szCs w:val="23"/>
                        </w:rPr>
                        <w:t xml:space="preserve"> </w:t>
                      </w:r>
                      <w:r>
                        <w:rPr>
                          <w:sz w:val="23"/>
                          <w:szCs w:val="23"/>
                        </w:rPr>
                        <w:t>covered</w:t>
                      </w:r>
                      <w:r>
                        <w:rPr>
                          <w:spacing w:val="-1"/>
                          <w:sz w:val="23"/>
                          <w:szCs w:val="23"/>
                        </w:rPr>
                        <w:t xml:space="preserve"> in the</w:t>
                      </w:r>
                      <w:r>
                        <w:rPr>
                          <w:sz w:val="23"/>
                          <w:szCs w:val="23"/>
                        </w:rPr>
                        <w:t xml:space="preserve"> </w:t>
                      </w:r>
                      <w:r>
                        <w:rPr>
                          <w:spacing w:val="-1"/>
                          <w:sz w:val="23"/>
                          <w:szCs w:val="23"/>
                        </w:rPr>
                        <w:t>context of</w:t>
                      </w:r>
                      <w:r>
                        <w:rPr>
                          <w:sz w:val="23"/>
                          <w:szCs w:val="23"/>
                        </w:rPr>
                        <w:t xml:space="preserve"> </w:t>
                      </w:r>
                      <w:r>
                        <w:rPr>
                          <w:spacing w:val="-1"/>
                          <w:sz w:val="23"/>
                          <w:szCs w:val="23"/>
                        </w:rPr>
                        <w:t>the</w:t>
                      </w:r>
                      <w:r>
                        <w:rPr>
                          <w:sz w:val="23"/>
                          <w:szCs w:val="23"/>
                        </w:rPr>
                        <w:t xml:space="preserve"> </w:t>
                      </w:r>
                      <w:r>
                        <w:rPr>
                          <w:spacing w:val="-1"/>
                          <w:sz w:val="23"/>
                          <w:szCs w:val="23"/>
                        </w:rPr>
                        <w:t>policy</w:t>
                      </w:r>
                      <w:r>
                        <w:rPr>
                          <w:spacing w:val="26"/>
                          <w:sz w:val="23"/>
                          <w:szCs w:val="23"/>
                        </w:rPr>
                        <w:t xml:space="preserve"> </w:t>
                      </w:r>
                      <w:r>
                        <w:rPr>
                          <w:sz w:val="23"/>
                          <w:szCs w:val="23"/>
                        </w:rPr>
                        <w:t>response</w:t>
                      </w:r>
                      <w:r>
                        <w:rPr>
                          <w:spacing w:val="-1"/>
                          <w:sz w:val="23"/>
                          <w:szCs w:val="23"/>
                        </w:rPr>
                        <w:t xml:space="preserve"> to </w:t>
                      </w:r>
                      <w:r>
                        <w:rPr>
                          <w:sz w:val="23"/>
                          <w:szCs w:val="23"/>
                        </w:rPr>
                        <w:t>expert</w:t>
                      </w:r>
                      <w:r>
                        <w:rPr>
                          <w:spacing w:val="-2"/>
                          <w:sz w:val="23"/>
                          <w:szCs w:val="23"/>
                        </w:rPr>
                        <w:t xml:space="preserve"> </w:t>
                      </w:r>
                      <w:r>
                        <w:rPr>
                          <w:sz w:val="23"/>
                          <w:szCs w:val="23"/>
                        </w:rPr>
                        <w:t>advice.</w:t>
                      </w:r>
                    </w:p>
                    <w:p w:rsidR="00B92E84" w:rsidRDefault="00B92E84" w:rsidP="004D577C">
                      <w:pPr>
                        <w:pStyle w:val="BodyText"/>
                        <w:kinsoku w:val="0"/>
                        <w:overflowPunct w:val="0"/>
                        <w:spacing w:before="249"/>
                        <w:ind w:left="108"/>
                        <w:rPr>
                          <w:sz w:val="21"/>
                          <w:szCs w:val="21"/>
                        </w:rPr>
                      </w:pPr>
                      <w:r>
                        <w:rPr>
                          <w:b/>
                          <w:bCs/>
                          <w:spacing w:val="-1"/>
                          <w:sz w:val="26"/>
                          <w:szCs w:val="26"/>
                        </w:rPr>
                        <w:t>I</w:t>
                      </w:r>
                      <w:r>
                        <w:rPr>
                          <w:b/>
                          <w:bCs/>
                          <w:spacing w:val="-1"/>
                          <w:sz w:val="21"/>
                          <w:szCs w:val="21"/>
                        </w:rPr>
                        <w:t>MPLEMENTATION</w:t>
                      </w:r>
                    </w:p>
                    <w:p w:rsidR="00B92E84" w:rsidRDefault="00B92E84">
                      <w:pPr>
                        <w:pStyle w:val="BodyText"/>
                        <w:kinsoku w:val="0"/>
                        <w:overflowPunct w:val="0"/>
                        <w:spacing w:before="100"/>
                        <w:ind w:left="108" w:right="280"/>
                        <w:rPr>
                          <w:sz w:val="23"/>
                          <w:szCs w:val="23"/>
                        </w:rPr>
                      </w:pPr>
                      <w:r>
                        <w:rPr>
                          <w:spacing w:val="-1"/>
                          <w:sz w:val="23"/>
                          <w:szCs w:val="23"/>
                        </w:rPr>
                        <w:t xml:space="preserve">In consultation with </w:t>
                      </w:r>
                      <w:r>
                        <w:rPr>
                          <w:sz w:val="23"/>
                          <w:szCs w:val="23"/>
                        </w:rPr>
                        <w:t>government</w:t>
                      </w:r>
                      <w:r>
                        <w:rPr>
                          <w:spacing w:val="-2"/>
                          <w:sz w:val="23"/>
                          <w:szCs w:val="23"/>
                        </w:rPr>
                        <w:t xml:space="preserve"> </w:t>
                      </w:r>
                      <w:r>
                        <w:rPr>
                          <w:sz w:val="23"/>
                          <w:szCs w:val="23"/>
                        </w:rPr>
                        <w:t>representatives</w:t>
                      </w:r>
                      <w:r>
                        <w:rPr>
                          <w:spacing w:val="-2"/>
                          <w:sz w:val="23"/>
                          <w:szCs w:val="23"/>
                        </w:rPr>
                        <w:t xml:space="preserve"> </w:t>
                      </w:r>
                      <w:r>
                        <w:rPr>
                          <w:sz w:val="23"/>
                          <w:szCs w:val="23"/>
                        </w:rPr>
                        <w:t>develop a</w:t>
                      </w:r>
                      <w:r>
                        <w:rPr>
                          <w:spacing w:val="-1"/>
                          <w:sz w:val="23"/>
                          <w:szCs w:val="23"/>
                        </w:rPr>
                        <w:t xml:space="preserve"> </w:t>
                      </w:r>
                      <w:r>
                        <w:rPr>
                          <w:sz w:val="23"/>
                          <w:szCs w:val="23"/>
                        </w:rPr>
                        <w:t>best</w:t>
                      </w:r>
                      <w:r>
                        <w:rPr>
                          <w:spacing w:val="-1"/>
                          <w:sz w:val="23"/>
                          <w:szCs w:val="23"/>
                        </w:rPr>
                        <w:t xml:space="preserve"> practice</w:t>
                      </w:r>
                      <w:r>
                        <w:rPr>
                          <w:sz w:val="23"/>
                          <w:szCs w:val="23"/>
                        </w:rPr>
                        <w:t xml:space="preserve"> </w:t>
                      </w:r>
                      <w:r>
                        <w:rPr>
                          <w:spacing w:val="-1"/>
                          <w:sz w:val="23"/>
                          <w:szCs w:val="23"/>
                        </w:rPr>
                        <w:t>benchmark</w:t>
                      </w:r>
                      <w:r>
                        <w:rPr>
                          <w:spacing w:val="24"/>
                          <w:sz w:val="23"/>
                          <w:szCs w:val="23"/>
                        </w:rPr>
                        <w:t xml:space="preserve"> </w:t>
                      </w:r>
                      <w:r>
                        <w:rPr>
                          <w:sz w:val="23"/>
                          <w:szCs w:val="23"/>
                        </w:rPr>
                        <w:t>for</w:t>
                      </w:r>
                      <w:r>
                        <w:rPr>
                          <w:spacing w:val="-1"/>
                          <w:sz w:val="23"/>
                          <w:szCs w:val="23"/>
                        </w:rPr>
                        <w:t xml:space="preserve"> the</w:t>
                      </w:r>
                      <w:r>
                        <w:rPr>
                          <w:sz w:val="23"/>
                          <w:szCs w:val="23"/>
                        </w:rPr>
                        <w:t xml:space="preserve"> release</w:t>
                      </w:r>
                      <w:r>
                        <w:rPr>
                          <w:spacing w:val="-1"/>
                          <w:sz w:val="23"/>
                          <w:szCs w:val="23"/>
                        </w:rPr>
                        <w:t xml:space="preserve"> of</w:t>
                      </w:r>
                      <w:r>
                        <w:rPr>
                          <w:sz w:val="23"/>
                          <w:szCs w:val="23"/>
                        </w:rPr>
                        <w:t xml:space="preserve"> government</w:t>
                      </w:r>
                      <w:r>
                        <w:rPr>
                          <w:spacing w:val="-2"/>
                          <w:sz w:val="23"/>
                          <w:szCs w:val="23"/>
                        </w:rPr>
                        <w:t xml:space="preserve"> </w:t>
                      </w:r>
                      <w:r>
                        <w:rPr>
                          <w:spacing w:val="-1"/>
                          <w:sz w:val="23"/>
                          <w:szCs w:val="23"/>
                        </w:rPr>
                        <w:t>commissioned</w:t>
                      </w:r>
                      <w:r>
                        <w:rPr>
                          <w:spacing w:val="-2"/>
                          <w:sz w:val="23"/>
                          <w:szCs w:val="23"/>
                        </w:rPr>
                        <w:t xml:space="preserve"> </w:t>
                      </w:r>
                      <w:r>
                        <w:rPr>
                          <w:sz w:val="23"/>
                          <w:szCs w:val="23"/>
                        </w:rPr>
                        <w:t>scientific</w:t>
                      </w:r>
                      <w:r>
                        <w:rPr>
                          <w:spacing w:val="-1"/>
                          <w:sz w:val="23"/>
                          <w:szCs w:val="23"/>
                        </w:rPr>
                        <w:t xml:space="preserve"> </w:t>
                      </w:r>
                      <w:r>
                        <w:rPr>
                          <w:sz w:val="23"/>
                          <w:szCs w:val="23"/>
                        </w:rPr>
                        <w:t>reports.</w:t>
                      </w:r>
                    </w:p>
                  </w:txbxContent>
                </v:textbox>
                <w10:anchorlock/>
              </v:shape>
            </w:pict>
          </mc:Fallback>
        </mc:AlternateContent>
      </w:r>
    </w:p>
    <w:p w:rsidR="004D577C" w:rsidRDefault="004D577C" w:rsidP="004D577C">
      <w:pPr>
        <w:pStyle w:val="BodyText"/>
        <w:kinsoku w:val="0"/>
        <w:overflowPunct w:val="0"/>
        <w:spacing w:before="360" w:line="200" w:lineRule="atLeast"/>
        <w:ind w:left="142"/>
        <w:rPr>
          <w:rFonts w:ascii="Times New Roman" w:hAnsi="Times New Roman" w:cs="Times New Roman"/>
          <w:sz w:val="20"/>
          <w:szCs w:val="20"/>
        </w:rPr>
      </w:pPr>
    </w:p>
    <w:p w:rsidR="00E01F54" w:rsidRDefault="00F127E9">
      <w:pPr>
        <w:pStyle w:val="BodyText"/>
        <w:kinsoku w:val="0"/>
        <w:overflowPunct w:val="0"/>
        <w:spacing w:line="200" w:lineRule="atLeast"/>
        <w:ind w:left="141"/>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extent cx="5274945" cy="3390900"/>
                <wp:effectExtent l="0" t="0" r="20955" b="19050"/>
                <wp:docPr id="119" name="Text Box 25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3390900"/>
                        </a:xfrm>
                        <a:prstGeom prst="rect">
                          <a:avLst/>
                        </a:prstGeom>
                        <a:noFill/>
                        <a:ln w="7366" cmpd="sng">
                          <a:solidFill>
                            <a:srgbClr val="EB8228"/>
                          </a:solidFill>
                          <a:miter lim="800000"/>
                          <a:headEnd/>
                          <a:tailEnd/>
                        </a:ln>
                        <a:extLst>
                          <a:ext uri="{909E8E84-426E-40DD-AFC4-6F175D3DCCD1}">
                            <a14:hiddenFill xmlns:a14="http://schemas.microsoft.com/office/drawing/2010/main">
                              <a:solidFill>
                                <a:srgbClr val="FFFFFF"/>
                              </a:solidFill>
                            </a14:hiddenFill>
                          </a:ext>
                        </a:extLst>
                      </wps:spPr>
                      <wps:txbx>
                        <w:txbxContent>
                          <w:p w:rsidR="00B92E84" w:rsidRDefault="00B92E84">
                            <w:pPr>
                              <w:pStyle w:val="BodyText"/>
                              <w:kinsoku w:val="0"/>
                              <w:overflowPunct w:val="0"/>
                              <w:spacing w:before="118"/>
                              <w:ind w:left="108"/>
                              <w:rPr>
                                <w:color w:val="000000"/>
                                <w:sz w:val="23"/>
                                <w:szCs w:val="23"/>
                              </w:rPr>
                            </w:pPr>
                            <w:r>
                              <w:rPr>
                                <w:b/>
                                <w:bCs/>
                                <w:color w:val="EB8228"/>
                                <w:spacing w:val="-1"/>
                                <w:sz w:val="23"/>
                                <w:szCs w:val="23"/>
                              </w:rPr>
                              <w:t>Recommendation 23</w:t>
                            </w:r>
                          </w:p>
                          <w:p w:rsidR="00B92E84" w:rsidRDefault="00B92E84" w:rsidP="004D577C">
                            <w:pPr>
                              <w:pStyle w:val="BodyText"/>
                              <w:kinsoku w:val="0"/>
                              <w:overflowPunct w:val="0"/>
                              <w:spacing w:before="99"/>
                              <w:ind w:left="108" w:right="360"/>
                              <w:rPr>
                                <w:color w:val="000000"/>
                                <w:sz w:val="23"/>
                                <w:szCs w:val="23"/>
                              </w:rPr>
                            </w:pPr>
                            <w:r>
                              <w:rPr>
                                <w:b/>
                                <w:bCs/>
                                <w:color w:val="EB8228"/>
                                <w:sz w:val="23"/>
                                <w:szCs w:val="23"/>
                              </w:rPr>
                              <w:t xml:space="preserve">That </w:t>
                            </w:r>
                            <w:r>
                              <w:rPr>
                                <w:b/>
                                <w:bCs/>
                                <w:color w:val="EB8228"/>
                                <w:spacing w:val="-1"/>
                                <w:sz w:val="23"/>
                                <w:szCs w:val="23"/>
                              </w:rPr>
                              <w:t>Government</w:t>
                            </w:r>
                            <w:r>
                              <w:rPr>
                                <w:b/>
                                <w:bCs/>
                                <w:color w:val="EB8228"/>
                                <w:sz w:val="23"/>
                                <w:szCs w:val="23"/>
                              </w:rPr>
                              <w:t xml:space="preserve"> funded scientific</w:t>
                            </w:r>
                            <w:r>
                              <w:rPr>
                                <w:b/>
                                <w:bCs/>
                                <w:color w:val="EB8228"/>
                                <w:spacing w:val="-1"/>
                                <w:sz w:val="23"/>
                                <w:szCs w:val="23"/>
                              </w:rPr>
                              <w:t xml:space="preserve"> reports</w:t>
                            </w:r>
                            <w:r>
                              <w:rPr>
                                <w:b/>
                                <w:bCs/>
                                <w:color w:val="EB8228"/>
                                <w:sz w:val="23"/>
                                <w:szCs w:val="23"/>
                              </w:rPr>
                              <w:t xml:space="preserve"> be released </w:t>
                            </w:r>
                            <w:r>
                              <w:rPr>
                                <w:b/>
                                <w:bCs/>
                                <w:color w:val="EB8228"/>
                                <w:spacing w:val="-1"/>
                                <w:sz w:val="23"/>
                                <w:szCs w:val="23"/>
                              </w:rPr>
                              <w:t>according</w:t>
                            </w:r>
                            <w:r>
                              <w:rPr>
                                <w:b/>
                                <w:bCs/>
                                <w:color w:val="EB8228"/>
                                <w:spacing w:val="-2"/>
                                <w:sz w:val="23"/>
                                <w:szCs w:val="23"/>
                              </w:rPr>
                              <w:t xml:space="preserve"> </w:t>
                            </w:r>
                            <w:r>
                              <w:rPr>
                                <w:b/>
                                <w:bCs/>
                                <w:color w:val="EB8228"/>
                                <w:sz w:val="23"/>
                                <w:szCs w:val="23"/>
                              </w:rPr>
                              <w:t>to</w:t>
                            </w:r>
                            <w:r>
                              <w:rPr>
                                <w:b/>
                                <w:bCs/>
                                <w:color w:val="EB8228"/>
                                <w:spacing w:val="-1"/>
                                <w:sz w:val="23"/>
                                <w:szCs w:val="23"/>
                              </w:rPr>
                              <w:t xml:space="preserve"> </w:t>
                            </w:r>
                            <w:r>
                              <w:rPr>
                                <w:b/>
                                <w:bCs/>
                                <w:color w:val="EB8228"/>
                                <w:sz w:val="23"/>
                                <w:szCs w:val="23"/>
                              </w:rPr>
                              <w:t>a</w:t>
                            </w:r>
                            <w:r>
                              <w:rPr>
                                <w:b/>
                                <w:bCs/>
                                <w:color w:val="EB8228"/>
                                <w:spacing w:val="-1"/>
                                <w:sz w:val="23"/>
                                <w:szCs w:val="23"/>
                              </w:rPr>
                              <w:t xml:space="preserve"> protocol</w:t>
                            </w:r>
                            <w:r>
                              <w:rPr>
                                <w:b/>
                                <w:bCs/>
                                <w:color w:val="EB8228"/>
                                <w:spacing w:val="-2"/>
                                <w:sz w:val="23"/>
                                <w:szCs w:val="23"/>
                              </w:rPr>
                              <w:t xml:space="preserve"> </w:t>
                            </w:r>
                            <w:r>
                              <w:rPr>
                                <w:b/>
                                <w:bCs/>
                                <w:color w:val="EB8228"/>
                                <w:sz w:val="23"/>
                                <w:szCs w:val="23"/>
                              </w:rPr>
                              <w:t>(to</w:t>
                            </w:r>
                            <w:r>
                              <w:rPr>
                                <w:b/>
                                <w:bCs/>
                                <w:color w:val="EB8228"/>
                                <w:spacing w:val="25"/>
                                <w:sz w:val="23"/>
                                <w:szCs w:val="23"/>
                              </w:rPr>
                              <w:t xml:space="preserve"> </w:t>
                            </w:r>
                            <w:r>
                              <w:rPr>
                                <w:b/>
                                <w:bCs/>
                                <w:color w:val="EB8228"/>
                                <w:sz w:val="23"/>
                                <w:szCs w:val="23"/>
                              </w:rPr>
                              <w:t>be developed)</w:t>
                            </w:r>
                            <w:r>
                              <w:rPr>
                                <w:b/>
                                <w:bCs/>
                                <w:color w:val="EB8228"/>
                                <w:spacing w:val="-1"/>
                                <w:sz w:val="23"/>
                                <w:szCs w:val="23"/>
                              </w:rPr>
                              <w:t xml:space="preserve"> which </w:t>
                            </w:r>
                            <w:r>
                              <w:rPr>
                                <w:b/>
                                <w:bCs/>
                                <w:color w:val="EB8228"/>
                                <w:sz w:val="23"/>
                                <w:szCs w:val="23"/>
                              </w:rPr>
                              <w:t>provides</w:t>
                            </w:r>
                            <w:r>
                              <w:rPr>
                                <w:b/>
                                <w:bCs/>
                                <w:color w:val="EB8228"/>
                                <w:spacing w:val="-1"/>
                                <w:sz w:val="23"/>
                                <w:szCs w:val="23"/>
                              </w:rPr>
                              <w:t xml:space="preserve"> </w:t>
                            </w:r>
                            <w:r>
                              <w:rPr>
                                <w:b/>
                                <w:bCs/>
                                <w:color w:val="EB8228"/>
                                <w:sz w:val="23"/>
                                <w:szCs w:val="23"/>
                              </w:rPr>
                              <w:t xml:space="preserve">sufficient </w:t>
                            </w:r>
                            <w:r>
                              <w:rPr>
                                <w:b/>
                                <w:bCs/>
                                <w:color w:val="EB8228"/>
                                <w:spacing w:val="-1"/>
                                <w:sz w:val="23"/>
                                <w:szCs w:val="23"/>
                              </w:rPr>
                              <w:t>embargoed</w:t>
                            </w:r>
                            <w:r>
                              <w:rPr>
                                <w:b/>
                                <w:bCs/>
                                <w:color w:val="EB8228"/>
                                <w:sz w:val="23"/>
                                <w:szCs w:val="23"/>
                              </w:rPr>
                              <w:t xml:space="preserve"> access</w:t>
                            </w:r>
                            <w:r>
                              <w:rPr>
                                <w:b/>
                                <w:bCs/>
                                <w:color w:val="EB8228"/>
                                <w:spacing w:val="-1"/>
                                <w:sz w:val="23"/>
                                <w:szCs w:val="23"/>
                              </w:rPr>
                              <w:t xml:space="preserve"> </w:t>
                            </w:r>
                            <w:r>
                              <w:rPr>
                                <w:b/>
                                <w:bCs/>
                                <w:color w:val="EB8228"/>
                                <w:sz w:val="23"/>
                                <w:szCs w:val="23"/>
                              </w:rPr>
                              <w:t>to</w:t>
                            </w:r>
                            <w:r>
                              <w:rPr>
                                <w:b/>
                                <w:bCs/>
                                <w:color w:val="EB8228"/>
                                <w:spacing w:val="-1"/>
                                <w:sz w:val="23"/>
                                <w:szCs w:val="23"/>
                              </w:rPr>
                              <w:t xml:space="preserve"> enable</w:t>
                            </w:r>
                            <w:r>
                              <w:rPr>
                                <w:b/>
                                <w:bCs/>
                                <w:color w:val="EB8228"/>
                                <w:sz w:val="23"/>
                                <w:szCs w:val="23"/>
                              </w:rPr>
                              <w:t xml:space="preserve"> better</w:t>
                            </w:r>
                            <w:r>
                              <w:rPr>
                                <w:b/>
                                <w:bCs/>
                                <w:color w:val="EB8228"/>
                                <w:spacing w:val="24"/>
                                <w:sz w:val="23"/>
                                <w:szCs w:val="23"/>
                              </w:rPr>
                              <w:t xml:space="preserve"> </w:t>
                            </w:r>
                            <w:r>
                              <w:rPr>
                                <w:b/>
                                <w:bCs/>
                                <w:color w:val="EB8228"/>
                                <w:sz w:val="23"/>
                                <w:szCs w:val="23"/>
                              </w:rPr>
                              <w:t>understanding</w:t>
                            </w:r>
                            <w:r>
                              <w:rPr>
                                <w:b/>
                                <w:bCs/>
                                <w:color w:val="EB8228"/>
                                <w:spacing w:val="-2"/>
                                <w:sz w:val="23"/>
                                <w:szCs w:val="23"/>
                              </w:rPr>
                              <w:t xml:space="preserve"> </w:t>
                            </w:r>
                            <w:r>
                              <w:rPr>
                                <w:b/>
                                <w:bCs/>
                                <w:color w:val="EB8228"/>
                                <w:sz w:val="23"/>
                                <w:szCs w:val="23"/>
                              </w:rPr>
                              <w:t>by</w:t>
                            </w:r>
                            <w:r>
                              <w:rPr>
                                <w:b/>
                                <w:bCs/>
                                <w:color w:val="EB8228"/>
                                <w:spacing w:val="-1"/>
                                <w:sz w:val="23"/>
                                <w:szCs w:val="23"/>
                              </w:rPr>
                              <w:t xml:space="preserve"> </w:t>
                            </w:r>
                            <w:r>
                              <w:rPr>
                                <w:b/>
                                <w:bCs/>
                                <w:color w:val="EB8228"/>
                                <w:sz w:val="23"/>
                                <w:szCs w:val="23"/>
                              </w:rPr>
                              <w:t>accredited</w:t>
                            </w:r>
                            <w:r>
                              <w:rPr>
                                <w:b/>
                                <w:bCs/>
                                <w:color w:val="EB8228"/>
                                <w:spacing w:val="-2"/>
                                <w:sz w:val="23"/>
                                <w:szCs w:val="23"/>
                              </w:rPr>
                              <w:t xml:space="preserve"> </w:t>
                            </w:r>
                            <w:r>
                              <w:rPr>
                                <w:b/>
                                <w:bCs/>
                                <w:color w:val="EB8228"/>
                                <w:sz w:val="23"/>
                                <w:szCs w:val="23"/>
                              </w:rPr>
                              <w:t xml:space="preserve">journalists </w:t>
                            </w:r>
                            <w:r>
                              <w:rPr>
                                <w:b/>
                                <w:bCs/>
                                <w:color w:val="EB8228"/>
                                <w:spacing w:val="-1"/>
                                <w:sz w:val="23"/>
                                <w:szCs w:val="23"/>
                              </w:rPr>
                              <w:t xml:space="preserve">prior </w:t>
                            </w:r>
                            <w:r>
                              <w:rPr>
                                <w:b/>
                                <w:bCs/>
                                <w:color w:val="EB8228"/>
                                <w:sz w:val="23"/>
                                <w:szCs w:val="23"/>
                              </w:rPr>
                              <w:t>to</w:t>
                            </w:r>
                            <w:r>
                              <w:rPr>
                                <w:b/>
                                <w:bCs/>
                                <w:color w:val="EB8228"/>
                                <w:spacing w:val="-1"/>
                                <w:sz w:val="23"/>
                                <w:szCs w:val="23"/>
                              </w:rPr>
                              <w:t xml:space="preserve"> public</w:t>
                            </w:r>
                            <w:r>
                              <w:rPr>
                                <w:b/>
                                <w:bCs/>
                                <w:color w:val="EB8228"/>
                                <w:spacing w:val="-2"/>
                                <w:sz w:val="23"/>
                                <w:szCs w:val="23"/>
                              </w:rPr>
                              <w:t xml:space="preserve"> </w:t>
                            </w:r>
                            <w:r>
                              <w:rPr>
                                <w:b/>
                                <w:bCs/>
                                <w:color w:val="EB8228"/>
                                <w:sz w:val="23"/>
                                <w:szCs w:val="23"/>
                              </w:rPr>
                              <w:t>release.</w:t>
                            </w:r>
                          </w:p>
                          <w:p w:rsidR="00B92E84" w:rsidRPr="004D577C" w:rsidRDefault="00B92E84" w:rsidP="004D577C">
                            <w:pPr>
                              <w:pStyle w:val="BodyText"/>
                              <w:kinsoku w:val="0"/>
                              <w:overflowPunct w:val="0"/>
                              <w:spacing w:before="99"/>
                              <w:ind w:left="108" w:right="360"/>
                              <w:rPr>
                                <w:color w:val="000000"/>
                                <w:sz w:val="23"/>
                                <w:szCs w:val="23"/>
                              </w:rPr>
                            </w:pPr>
                            <w:r>
                              <w:rPr>
                                <w:b/>
                                <w:bCs/>
                                <w:spacing w:val="-1"/>
                                <w:sz w:val="26"/>
                                <w:szCs w:val="26"/>
                              </w:rPr>
                              <w:t>R</w:t>
                            </w:r>
                            <w:r>
                              <w:rPr>
                                <w:b/>
                                <w:bCs/>
                                <w:spacing w:val="-1"/>
                                <w:sz w:val="21"/>
                                <w:szCs w:val="21"/>
                              </w:rPr>
                              <w:t>EASONING</w:t>
                            </w:r>
                          </w:p>
                          <w:p w:rsidR="00B92E84" w:rsidRDefault="00B92E84" w:rsidP="004D577C">
                            <w:pPr>
                              <w:pStyle w:val="BodyText"/>
                              <w:kinsoku w:val="0"/>
                              <w:overflowPunct w:val="0"/>
                              <w:spacing w:before="100"/>
                              <w:ind w:left="108" w:right="186"/>
                              <w:rPr>
                                <w:sz w:val="23"/>
                                <w:szCs w:val="23"/>
                              </w:rPr>
                            </w:pPr>
                            <w:r>
                              <w:rPr>
                                <w:sz w:val="23"/>
                                <w:szCs w:val="23"/>
                              </w:rPr>
                              <w:t xml:space="preserve">The </w:t>
                            </w:r>
                            <w:r>
                              <w:rPr>
                                <w:spacing w:val="-1"/>
                                <w:sz w:val="23"/>
                                <w:szCs w:val="23"/>
                              </w:rPr>
                              <w:t xml:space="preserve">group </w:t>
                            </w:r>
                            <w:r>
                              <w:rPr>
                                <w:sz w:val="23"/>
                                <w:szCs w:val="23"/>
                              </w:rPr>
                              <w:t>believes that</w:t>
                            </w:r>
                            <w:r>
                              <w:rPr>
                                <w:spacing w:val="-1"/>
                                <w:sz w:val="23"/>
                                <w:szCs w:val="23"/>
                              </w:rPr>
                              <w:t xml:space="preserve"> poor</w:t>
                            </w:r>
                            <w:r>
                              <w:rPr>
                                <w:sz w:val="23"/>
                                <w:szCs w:val="23"/>
                              </w:rPr>
                              <w:t xml:space="preserve"> reporting</w:t>
                            </w:r>
                            <w:r>
                              <w:rPr>
                                <w:spacing w:val="-2"/>
                                <w:sz w:val="23"/>
                                <w:szCs w:val="23"/>
                              </w:rPr>
                              <w:t xml:space="preserve"> </w:t>
                            </w:r>
                            <w:r>
                              <w:rPr>
                                <w:spacing w:val="-1"/>
                                <w:sz w:val="23"/>
                                <w:szCs w:val="23"/>
                              </w:rPr>
                              <w:t>of</w:t>
                            </w:r>
                            <w:r>
                              <w:rPr>
                                <w:sz w:val="23"/>
                                <w:szCs w:val="23"/>
                              </w:rPr>
                              <w:t xml:space="preserve"> </w:t>
                            </w:r>
                            <w:r>
                              <w:rPr>
                                <w:spacing w:val="-1"/>
                                <w:sz w:val="23"/>
                                <w:szCs w:val="23"/>
                              </w:rPr>
                              <w:t>some</w:t>
                            </w:r>
                            <w:r>
                              <w:rPr>
                                <w:sz w:val="23"/>
                                <w:szCs w:val="23"/>
                              </w:rPr>
                              <w:t xml:space="preserve"> science issues</w:t>
                            </w:r>
                            <w:r>
                              <w:rPr>
                                <w:spacing w:val="-1"/>
                                <w:sz w:val="23"/>
                                <w:szCs w:val="23"/>
                              </w:rPr>
                              <w:t xml:space="preserve"> could </w:t>
                            </w:r>
                            <w:r>
                              <w:rPr>
                                <w:sz w:val="23"/>
                                <w:szCs w:val="23"/>
                              </w:rPr>
                              <w:t>be improved by</w:t>
                            </w:r>
                            <w:r>
                              <w:rPr>
                                <w:spacing w:val="26"/>
                                <w:sz w:val="23"/>
                                <w:szCs w:val="23"/>
                              </w:rPr>
                              <w:t xml:space="preserve"> </w:t>
                            </w:r>
                            <w:r>
                              <w:rPr>
                                <w:spacing w:val="-1"/>
                                <w:sz w:val="23"/>
                                <w:szCs w:val="23"/>
                              </w:rPr>
                              <w:t>providing journalists</w:t>
                            </w:r>
                            <w:r>
                              <w:rPr>
                                <w:sz w:val="23"/>
                                <w:szCs w:val="23"/>
                              </w:rPr>
                              <w:t xml:space="preserve"> </w:t>
                            </w:r>
                            <w:r>
                              <w:rPr>
                                <w:spacing w:val="-1"/>
                                <w:sz w:val="23"/>
                                <w:szCs w:val="23"/>
                              </w:rPr>
                              <w:t>with time</w:t>
                            </w:r>
                            <w:r>
                              <w:rPr>
                                <w:sz w:val="23"/>
                                <w:szCs w:val="23"/>
                              </w:rPr>
                              <w:t xml:space="preserve"> </w:t>
                            </w:r>
                            <w:r>
                              <w:rPr>
                                <w:spacing w:val="-1"/>
                                <w:sz w:val="23"/>
                                <w:szCs w:val="23"/>
                              </w:rPr>
                              <w:t xml:space="preserve">to </w:t>
                            </w:r>
                            <w:r>
                              <w:rPr>
                                <w:sz w:val="23"/>
                                <w:szCs w:val="23"/>
                              </w:rPr>
                              <w:t>read</w:t>
                            </w:r>
                            <w:r>
                              <w:rPr>
                                <w:spacing w:val="-1"/>
                                <w:sz w:val="23"/>
                                <w:szCs w:val="23"/>
                              </w:rPr>
                              <w:t xml:space="preserve"> </w:t>
                            </w:r>
                            <w:r>
                              <w:rPr>
                                <w:sz w:val="23"/>
                                <w:szCs w:val="23"/>
                              </w:rPr>
                              <w:t>and</w:t>
                            </w:r>
                            <w:r>
                              <w:rPr>
                                <w:spacing w:val="-1"/>
                                <w:sz w:val="23"/>
                                <w:szCs w:val="23"/>
                              </w:rPr>
                              <w:t xml:space="preserve"> assimilate</w:t>
                            </w:r>
                            <w:r>
                              <w:rPr>
                                <w:sz w:val="23"/>
                                <w:szCs w:val="23"/>
                              </w:rPr>
                              <w:t xml:space="preserve"> </w:t>
                            </w:r>
                            <w:r>
                              <w:rPr>
                                <w:spacing w:val="-1"/>
                                <w:sz w:val="23"/>
                                <w:szCs w:val="23"/>
                              </w:rPr>
                              <w:t>information</w:t>
                            </w:r>
                            <w:r>
                              <w:rPr>
                                <w:spacing w:val="1"/>
                                <w:sz w:val="23"/>
                                <w:szCs w:val="23"/>
                              </w:rPr>
                              <w:t xml:space="preserve"> </w:t>
                            </w:r>
                            <w:r>
                              <w:rPr>
                                <w:spacing w:val="-1"/>
                                <w:sz w:val="23"/>
                                <w:szCs w:val="23"/>
                              </w:rPr>
                              <w:t xml:space="preserve">in </w:t>
                            </w:r>
                            <w:r>
                              <w:rPr>
                                <w:sz w:val="23"/>
                                <w:szCs w:val="23"/>
                              </w:rPr>
                              <w:t>science reports</w:t>
                            </w:r>
                            <w:r>
                              <w:rPr>
                                <w:spacing w:val="29"/>
                                <w:sz w:val="23"/>
                                <w:szCs w:val="23"/>
                              </w:rPr>
                              <w:t xml:space="preserve"> </w:t>
                            </w:r>
                            <w:r>
                              <w:rPr>
                                <w:sz w:val="23"/>
                                <w:szCs w:val="23"/>
                              </w:rPr>
                              <w:t>before they</w:t>
                            </w:r>
                            <w:r>
                              <w:rPr>
                                <w:spacing w:val="-1"/>
                                <w:sz w:val="23"/>
                                <w:szCs w:val="23"/>
                              </w:rPr>
                              <w:t xml:space="preserve"> </w:t>
                            </w:r>
                            <w:r>
                              <w:rPr>
                                <w:sz w:val="23"/>
                                <w:szCs w:val="23"/>
                              </w:rPr>
                              <w:t>are released</w:t>
                            </w:r>
                            <w:r>
                              <w:rPr>
                                <w:spacing w:val="-2"/>
                                <w:sz w:val="23"/>
                                <w:szCs w:val="23"/>
                              </w:rPr>
                              <w:t xml:space="preserve"> </w:t>
                            </w:r>
                            <w:r>
                              <w:rPr>
                                <w:sz w:val="23"/>
                                <w:szCs w:val="23"/>
                              </w:rPr>
                              <w:t>at</w:t>
                            </w:r>
                            <w:r>
                              <w:rPr>
                                <w:spacing w:val="-1"/>
                                <w:sz w:val="23"/>
                                <w:szCs w:val="23"/>
                              </w:rPr>
                              <w:t xml:space="preserve"> </w:t>
                            </w:r>
                            <w:r>
                              <w:rPr>
                                <w:sz w:val="23"/>
                                <w:szCs w:val="23"/>
                              </w:rPr>
                              <w:t>a</w:t>
                            </w:r>
                            <w:r>
                              <w:rPr>
                                <w:spacing w:val="-1"/>
                                <w:sz w:val="23"/>
                                <w:szCs w:val="23"/>
                              </w:rPr>
                              <w:t xml:space="preserve"> </w:t>
                            </w:r>
                            <w:r>
                              <w:rPr>
                                <w:sz w:val="23"/>
                                <w:szCs w:val="23"/>
                              </w:rPr>
                              <w:t>press</w:t>
                            </w:r>
                            <w:r>
                              <w:rPr>
                                <w:spacing w:val="-1"/>
                                <w:sz w:val="23"/>
                                <w:szCs w:val="23"/>
                              </w:rPr>
                              <w:t xml:space="preserve"> </w:t>
                            </w:r>
                            <w:r>
                              <w:rPr>
                                <w:sz w:val="23"/>
                                <w:szCs w:val="23"/>
                              </w:rPr>
                              <w:t>conference.</w:t>
                            </w:r>
                            <w:r>
                              <w:rPr>
                                <w:spacing w:val="-2"/>
                                <w:sz w:val="23"/>
                                <w:szCs w:val="23"/>
                              </w:rPr>
                              <w:t xml:space="preserve"> </w:t>
                            </w:r>
                            <w:r>
                              <w:rPr>
                                <w:sz w:val="23"/>
                                <w:szCs w:val="23"/>
                              </w:rPr>
                              <w:t>Expecting</w:t>
                            </w:r>
                            <w:r>
                              <w:rPr>
                                <w:spacing w:val="-1"/>
                                <w:sz w:val="23"/>
                                <w:szCs w:val="23"/>
                              </w:rPr>
                              <w:t xml:space="preserve"> journalists</w:t>
                            </w:r>
                            <w:r>
                              <w:rPr>
                                <w:sz w:val="23"/>
                                <w:szCs w:val="23"/>
                              </w:rPr>
                              <w:t xml:space="preserve"> </w:t>
                            </w:r>
                            <w:r>
                              <w:rPr>
                                <w:spacing w:val="-1"/>
                                <w:sz w:val="23"/>
                                <w:szCs w:val="23"/>
                              </w:rPr>
                              <w:t>to ask intelligent</w:t>
                            </w:r>
                            <w:r>
                              <w:rPr>
                                <w:spacing w:val="23"/>
                                <w:sz w:val="23"/>
                                <w:szCs w:val="23"/>
                              </w:rPr>
                              <w:t xml:space="preserve"> </w:t>
                            </w:r>
                            <w:r>
                              <w:rPr>
                                <w:spacing w:val="-1"/>
                                <w:sz w:val="23"/>
                                <w:szCs w:val="23"/>
                              </w:rPr>
                              <w:t>questions</w:t>
                            </w:r>
                            <w:r>
                              <w:rPr>
                                <w:sz w:val="23"/>
                                <w:szCs w:val="23"/>
                              </w:rPr>
                              <w:t xml:space="preserve"> when</w:t>
                            </w:r>
                            <w:r>
                              <w:rPr>
                                <w:spacing w:val="-1"/>
                                <w:sz w:val="23"/>
                                <w:szCs w:val="23"/>
                              </w:rPr>
                              <w:t xml:space="preserve"> </w:t>
                            </w:r>
                            <w:r>
                              <w:rPr>
                                <w:sz w:val="23"/>
                                <w:szCs w:val="23"/>
                              </w:rPr>
                              <w:t>they</w:t>
                            </w:r>
                            <w:r>
                              <w:rPr>
                                <w:spacing w:val="-1"/>
                                <w:sz w:val="23"/>
                                <w:szCs w:val="23"/>
                              </w:rPr>
                              <w:t xml:space="preserve"> </w:t>
                            </w:r>
                            <w:r>
                              <w:rPr>
                                <w:sz w:val="23"/>
                                <w:szCs w:val="23"/>
                              </w:rPr>
                              <w:t xml:space="preserve">have </w:t>
                            </w:r>
                            <w:r>
                              <w:rPr>
                                <w:spacing w:val="-1"/>
                                <w:sz w:val="23"/>
                                <w:szCs w:val="23"/>
                              </w:rPr>
                              <w:t xml:space="preserve">not </w:t>
                            </w:r>
                            <w:r>
                              <w:rPr>
                                <w:sz w:val="23"/>
                                <w:szCs w:val="23"/>
                              </w:rPr>
                              <w:t>been</w:t>
                            </w:r>
                            <w:r>
                              <w:rPr>
                                <w:spacing w:val="-1"/>
                                <w:sz w:val="23"/>
                                <w:szCs w:val="23"/>
                              </w:rPr>
                              <w:t xml:space="preserve"> </w:t>
                            </w:r>
                            <w:r>
                              <w:rPr>
                                <w:sz w:val="23"/>
                                <w:szCs w:val="23"/>
                              </w:rPr>
                              <w:t>given</w:t>
                            </w:r>
                            <w:r>
                              <w:rPr>
                                <w:spacing w:val="-1"/>
                                <w:sz w:val="23"/>
                                <w:szCs w:val="23"/>
                              </w:rPr>
                              <w:t xml:space="preserve"> the</w:t>
                            </w:r>
                            <w:r>
                              <w:rPr>
                                <w:sz w:val="23"/>
                                <w:szCs w:val="23"/>
                              </w:rPr>
                              <w:t xml:space="preserve"> chance </w:t>
                            </w:r>
                            <w:r>
                              <w:rPr>
                                <w:spacing w:val="-1"/>
                                <w:sz w:val="23"/>
                                <w:szCs w:val="23"/>
                              </w:rPr>
                              <w:t xml:space="preserve">to </w:t>
                            </w:r>
                            <w:r>
                              <w:rPr>
                                <w:sz w:val="23"/>
                                <w:szCs w:val="23"/>
                              </w:rPr>
                              <w:t>read</w:t>
                            </w:r>
                            <w:r>
                              <w:rPr>
                                <w:spacing w:val="-1"/>
                                <w:sz w:val="23"/>
                                <w:szCs w:val="23"/>
                              </w:rPr>
                              <w:t xml:space="preserve"> </w:t>
                            </w:r>
                            <w:r>
                              <w:rPr>
                                <w:sz w:val="23"/>
                                <w:szCs w:val="23"/>
                              </w:rPr>
                              <w:t>and</w:t>
                            </w:r>
                            <w:r>
                              <w:rPr>
                                <w:spacing w:val="-1"/>
                                <w:sz w:val="23"/>
                                <w:szCs w:val="23"/>
                              </w:rPr>
                              <w:t xml:space="preserve"> </w:t>
                            </w:r>
                            <w:r>
                              <w:rPr>
                                <w:sz w:val="23"/>
                                <w:szCs w:val="23"/>
                              </w:rPr>
                              <w:t xml:space="preserve">understand </w:t>
                            </w:r>
                            <w:r>
                              <w:rPr>
                                <w:spacing w:val="-1"/>
                                <w:sz w:val="23"/>
                                <w:szCs w:val="23"/>
                              </w:rPr>
                              <w:t>the</w:t>
                            </w:r>
                            <w:r>
                              <w:rPr>
                                <w:spacing w:val="24"/>
                                <w:sz w:val="23"/>
                                <w:szCs w:val="23"/>
                              </w:rPr>
                              <w:t xml:space="preserve"> </w:t>
                            </w:r>
                            <w:r>
                              <w:rPr>
                                <w:sz w:val="23"/>
                                <w:szCs w:val="23"/>
                              </w:rPr>
                              <w:t>report</w:t>
                            </w:r>
                            <w:r>
                              <w:rPr>
                                <w:spacing w:val="-2"/>
                                <w:sz w:val="23"/>
                                <w:szCs w:val="23"/>
                              </w:rPr>
                              <w:t xml:space="preserve"> </w:t>
                            </w:r>
                            <w:r>
                              <w:rPr>
                                <w:spacing w:val="-1"/>
                                <w:sz w:val="23"/>
                                <w:szCs w:val="23"/>
                              </w:rPr>
                              <w:t>is unrealistic.</w:t>
                            </w:r>
                            <w:r>
                              <w:rPr>
                                <w:sz w:val="23"/>
                                <w:szCs w:val="23"/>
                              </w:rPr>
                              <w:t xml:space="preserve"> The failure </w:t>
                            </w:r>
                            <w:r>
                              <w:rPr>
                                <w:spacing w:val="-1"/>
                                <w:sz w:val="23"/>
                                <w:szCs w:val="23"/>
                              </w:rPr>
                              <w:t xml:space="preserve">to </w:t>
                            </w:r>
                            <w:r>
                              <w:rPr>
                                <w:sz w:val="23"/>
                                <w:szCs w:val="23"/>
                              </w:rPr>
                              <w:t xml:space="preserve">prepare </w:t>
                            </w:r>
                            <w:r>
                              <w:rPr>
                                <w:spacing w:val="-1"/>
                                <w:sz w:val="23"/>
                                <w:szCs w:val="23"/>
                              </w:rPr>
                              <w:t>journalists</w:t>
                            </w:r>
                            <w:r>
                              <w:rPr>
                                <w:sz w:val="23"/>
                                <w:szCs w:val="23"/>
                              </w:rPr>
                              <w:t xml:space="preserve"> before press</w:t>
                            </w:r>
                            <w:r>
                              <w:rPr>
                                <w:spacing w:val="-1"/>
                                <w:sz w:val="23"/>
                                <w:szCs w:val="23"/>
                              </w:rPr>
                              <w:t xml:space="preserve"> </w:t>
                            </w:r>
                            <w:r>
                              <w:rPr>
                                <w:sz w:val="23"/>
                                <w:szCs w:val="23"/>
                              </w:rPr>
                              <w:t>conferences</w:t>
                            </w:r>
                            <w:r>
                              <w:rPr>
                                <w:spacing w:val="-1"/>
                                <w:sz w:val="23"/>
                                <w:szCs w:val="23"/>
                              </w:rPr>
                              <w:t xml:space="preserve"> </w:t>
                            </w:r>
                            <w:r>
                              <w:rPr>
                                <w:sz w:val="23"/>
                                <w:szCs w:val="23"/>
                              </w:rPr>
                              <w:t>leads</w:t>
                            </w:r>
                            <w:r>
                              <w:rPr>
                                <w:spacing w:val="25"/>
                                <w:sz w:val="23"/>
                                <w:szCs w:val="23"/>
                              </w:rPr>
                              <w:t xml:space="preserve"> </w:t>
                            </w:r>
                            <w:r>
                              <w:rPr>
                                <w:spacing w:val="-1"/>
                                <w:sz w:val="23"/>
                                <w:szCs w:val="23"/>
                              </w:rPr>
                              <w:t xml:space="preserve">to </w:t>
                            </w:r>
                            <w:r>
                              <w:rPr>
                                <w:sz w:val="23"/>
                                <w:szCs w:val="23"/>
                              </w:rPr>
                              <w:t>superficial and</w:t>
                            </w:r>
                            <w:r>
                              <w:rPr>
                                <w:spacing w:val="-1"/>
                                <w:sz w:val="23"/>
                                <w:szCs w:val="23"/>
                              </w:rPr>
                              <w:t xml:space="preserve"> sometimes inaccurate</w:t>
                            </w:r>
                            <w:r>
                              <w:rPr>
                                <w:spacing w:val="1"/>
                                <w:sz w:val="23"/>
                                <w:szCs w:val="23"/>
                              </w:rPr>
                              <w:t xml:space="preserve"> </w:t>
                            </w:r>
                            <w:r>
                              <w:rPr>
                                <w:sz w:val="23"/>
                                <w:szCs w:val="23"/>
                              </w:rPr>
                              <w:t>coverage.</w:t>
                            </w:r>
                            <w:r>
                              <w:rPr>
                                <w:spacing w:val="-2"/>
                                <w:sz w:val="23"/>
                                <w:szCs w:val="23"/>
                              </w:rPr>
                              <w:t xml:space="preserve"> </w:t>
                            </w:r>
                            <w:r>
                              <w:rPr>
                                <w:spacing w:val="-1"/>
                                <w:sz w:val="23"/>
                                <w:szCs w:val="23"/>
                              </w:rPr>
                              <w:t xml:space="preserve">On </w:t>
                            </w:r>
                            <w:r>
                              <w:rPr>
                                <w:sz w:val="23"/>
                                <w:szCs w:val="23"/>
                              </w:rPr>
                              <w:t>especially</w:t>
                            </w:r>
                            <w:r>
                              <w:rPr>
                                <w:spacing w:val="-2"/>
                                <w:sz w:val="23"/>
                                <w:szCs w:val="23"/>
                              </w:rPr>
                              <w:t xml:space="preserve"> </w:t>
                            </w:r>
                            <w:r>
                              <w:rPr>
                                <w:sz w:val="23"/>
                                <w:szCs w:val="23"/>
                              </w:rPr>
                              <w:t xml:space="preserve">sensitive </w:t>
                            </w:r>
                            <w:r>
                              <w:rPr>
                                <w:spacing w:val="-1"/>
                                <w:sz w:val="23"/>
                                <w:szCs w:val="23"/>
                              </w:rPr>
                              <w:t>issues,</w:t>
                            </w:r>
                            <w:r>
                              <w:rPr>
                                <w:spacing w:val="24"/>
                                <w:sz w:val="23"/>
                                <w:szCs w:val="23"/>
                              </w:rPr>
                              <w:t xml:space="preserve"> </w:t>
                            </w:r>
                            <w:r>
                              <w:rPr>
                                <w:sz w:val="23"/>
                                <w:szCs w:val="23"/>
                              </w:rPr>
                              <w:t xml:space="preserve">advance </w:t>
                            </w:r>
                            <w:r>
                              <w:rPr>
                                <w:spacing w:val="-1"/>
                                <w:sz w:val="23"/>
                                <w:szCs w:val="23"/>
                              </w:rPr>
                              <w:t xml:space="preserve">access could </w:t>
                            </w:r>
                            <w:r>
                              <w:rPr>
                                <w:sz w:val="23"/>
                                <w:szCs w:val="23"/>
                              </w:rPr>
                              <w:t xml:space="preserve">be </w:t>
                            </w:r>
                            <w:r>
                              <w:rPr>
                                <w:spacing w:val="-1"/>
                                <w:sz w:val="23"/>
                                <w:szCs w:val="23"/>
                              </w:rPr>
                              <w:t>done</w:t>
                            </w:r>
                            <w:r>
                              <w:rPr>
                                <w:sz w:val="23"/>
                                <w:szCs w:val="23"/>
                              </w:rPr>
                              <w:t xml:space="preserve"> </w:t>
                            </w:r>
                            <w:r>
                              <w:rPr>
                                <w:spacing w:val="-1"/>
                                <w:sz w:val="23"/>
                                <w:szCs w:val="23"/>
                              </w:rPr>
                              <w:t xml:space="preserve">through </w:t>
                            </w:r>
                            <w:r>
                              <w:rPr>
                                <w:sz w:val="23"/>
                                <w:szCs w:val="23"/>
                              </w:rPr>
                              <w:t>a</w:t>
                            </w:r>
                            <w:r>
                              <w:rPr>
                                <w:spacing w:val="-1"/>
                                <w:sz w:val="23"/>
                                <w:szCs w:val="23"/>
                              </w:rPr>
                              <w:t xml:space="preserve"> lock‐down</w:t>
                            </w:r>
                            <w:r>
                              <w:rPr>
                                <w:sz w:val="23"/>
                                <w:szCs w:val="23"/>
                              </w:rPr>
                              <w:t xml:space="preserve"> </w:t>
                            </w:r>
                            <w:r>
                              <w:rPr>
                                <w:spacing w:val="-1"/>
                                <w:sz w:val="23"/>
                                <w:szCs w:val="23"/>
                              </w:rPr>
                              <w:t>similar to the</w:t>
                            </w:r>
                            <w:r>
                              <w:rPr>
                                <w:sz w:val="23"/>
                                <w:szCs w:val="23"/>
                              </w:rPr>
                              <w:t xml:space="preserve"> federal</w:t>
                            </w:r>
                            <w:r>
                              <w:rPr>
                                <w:spacing w:val="-1"/>
                                <w:sz w:val="23"/>
                                <w:szCs w:val="23"/>
                              </w:rPr>
                              <w:t xml:space="preserve"> </w:t>
                            </w:r>
                            <w:r>
                              <w:rPr>
                                <w:sz w:val="23"/>
                                <w:szCs w:val="23"/>
                              </w:rPr>
                              <w:t>budget</w:t>
                            </w:r>
                            <w:r>
                              <w:rPr>
                                <w:spacing w:val="21"/>
                                <w:sz w:val="23"/>
                                <w:szCs w:val="23"/>
                              </w:rPr>
                              <w:t xml:space="preserve"> </w:t>
                            </w:r>
                            <w:r>
                              <w:rPr>
                                <w:spacing w:val="-1"/>
                                <w:sz w:val="23"/>
                                <w:szCs w:val="23"/>
                              </w:rPr>
                              <w:t>process.</w:t>
                            </w:r>
                          </w:p>
                          <w:p w:rsidR="00B92E84" w:rsidRPr="004D577C" w:rsidRDefault="00B92E84" w:rsidP="004D577C">
                            <w:pPr>
                              <w:pStyle w:val="BodyText"/>
                              <w:kinsoku w:val="0"/>
                              <w:overflowPunct w:val="0"/>
                              <w:spacing w:before="100"/>
                              <w:ind w:left="108" w:right="186"/>
                              <w:rPr>
                                <w:sz w:val="23"/>
                                <w:szCs w:val="23"/>
                              </w:rPr>
                            </w:pPr>
                            <w:r>
                              <w:rPr>
                                <w:b/>
                                <w:bCs/>
                                <w:spacing w:val="-1"/>
                                <w:sz w:val="26"/>
                                <w:szCs w:val="26"/>
                              </w:rPr>
                              <w:t>I</w:t>
                            </w:r>
                            <w:r>
                              <w:rPr>
                                <w:b/>
                                <w:bCs/>
                                <w:spacing w:val="-1"/>
                                <w:sz w:val="21"/>
                                <w:szCs w:val="21"/>
                              </w:rPr>
                              <w:t>MPLEMENTATION</w:t>
                            </w:r>
                          </w:p>
                          <w:p w:rsidR="00B92E84" w:rsidRDefault="00B92E84">
                            <w:pPr>
                              <w:pStyle w:val="BodyText"/>
                              <w:kinsoku w:val="0"/>
                              <w:overflowPunct w:val="0"/>
                              <w:spacing w:before="100"/>
                              <w:ind w:left="108" w:right="164"/>
                              <w:rPr>
                                <w:sz w:val="23"/>
                                <w:szCs w:val="23"/>
                              </w:rPr>
                            </w:pPr>
                            <w:r>
                              <w:rPr>
                                <w:spacing w:val="-1"/>
                                <w:sz w:val="23"/>
                                <w:szCs w:val="23"/>
                              </w:rPr>
                              <w:t>Stage</w:t>
                            </w:r>
                            <w:r>
                              <w:rPr>
                                <w:sz w:val="23"/>
                                <w:szCs w:val="23"/>
                              </w:rPr>
                              <w:t xml:space="preserve"> 1</w:t>
                            </w:r>
                            <w:r>
                              <w:rPr>
                                <w:spacing w:val="-1"/>
                                <w:sz w:val="23"/>
                                <w:szCs w:val="23"/>
                              </w:rPr>
                              <w:t xml:space="preserve"> (mid 2011):</w:t>
                            </w:r>
                            <w:r>
                              <w:rPr>
                                <w:spacing w:val="-2"/>
                                <w:sz w:val="23"/>
                                <w:szCs w:val="23"/>
                              </w:rPr>
                              <w:t xml:space="preserve"> </w:t>
                            </w:r>
                            <w:r>
                              <w:rPr>
                                <w:sz w:val="23"/>
                                <w:szCs w:val="23"/>
                              </w:rPr>
                              <w:t>Identify</w:t>
                            </w:r>
                            <w:r>
                              <w:rPr>
                                <w:spacing w:val="-1"/>
                                <w:sz w:val="23"/>
                                <w:szCs w:val="23"/>
                              </w:rPr>
                              <w:t xml:space="preserve"> </w:t>
                            </w:r>
                            <w:r>
                              <w:rPr>
                                <w:sz w:val="23"/>
                                <w:szCs w:val="23"/>
                              </w:rPr>
                              <w:t xml:space="preserve">lead </w:t>
                            </w:r>
                            <w:r>
                              <w:rPr>
                                <w:spacing w:val="-1"/>
                                <w:sz w:val="23"/>
                                <w:szCs w:val="23"/>
                              </w:rPr>
                              <w:t>department;</w:t>
                            </w:r>
                            <w:r>
                              <w:rPr>
                                <w:sz w:val="23"/>
                                <w:szCs w:val="23"/>
                              </w:rPr>
                              <w:t xml:space="preserve"> </w:t>
                            </w:r>
                            <w:r>
                              <w:rPr>
                                <w:spacing w:val="-1"/>
                                <w:sz w:val="23"/>
                                <w:szCs w:val="23"/>
                              </w:rPr>
                              <w:t>Stage</w:t>
                            </w:r>
                            <w:r>
                              <w:rPr>
                                <w:sz w:val="23"/>
                                <w:szCs w:val="23"/>
                              </w:rPr>
                              <w:t xml:space="preserve"> 2</w:t>
                            </w:r>
                            <w:r>
                              <w:rPr>
                                <w:spacing w:val="-1"/>
                                <w:sz w:val="23"/>
                                <w:szCs w:val="23"/>
                              </w:rPr>
                              <w:t xml:space="preserve"> (late</w:t>
                            </w:r>
                            <w:r>
                              <w:rPr>
                                <w:sz w:val="23"/>
                                <w:szCs w:val="23"/>
                              </w:rPr>
                              <w:t xml:space="preserve"> </w:t>
                            </w:r>
                            <w:r>
                              <w:rPr>
                                <w:spacing w:val="-1"/>
                                <w:sz w:val="23"/>
                                <w:szCs w:val="23"/>
                              </w:rPr>
                              <w:t>2011):</w:t>
                            </w:r>
                            <w:r>
                              <w:rPr>
                                <w:spacing w:val="-2"/>
                                <w:sz w:val="23"/>
                                <w:szCs w:val="23"/>
                              </w:rPr>
                              <w:t xml:space="preserve"> </w:t>
                            </w:r>
                            <w:r>
                              <w:rPr>
                                <w:sz w:val="23"/>
                                <w:szCs w:val="23"/>
                              </w:rPr>
                              <w:t xml:space="preserve">Develop </w:t>
                            </w:r>
                            <w:r>
                              <w:rPr>
                                <w:spacing w:val="-1"/>
                                <w:sz w:val="23"/>
                                <w:szCs w:val="23"/>
                              </w:rPr>
                              <w:t>protocol</w:t>
                            </w:r>
                            <w:r>
                              <w:rPr>
                                <w:sz w:val="23"/>
                                <w:szCs w:val="23"/>
                              </w:rPr>
                              <w:t xml:space="preserve"> </w:t>
                            </w:r>
                            <w:r>
                              <w:rPr>
                                <w:spacing w:val="-1"/>
                                <w:sz w:val="23"/>
                                <w:szCs w:val="23"/>
                              </w:rPr>
                              <w:t>in</w:t>
                            </w:r>
                            <w:r>
                              <w:rPr>
                                <w:spacing w:val="28"/>
                                <w:sz w:val="23"/>
                                <w:szCs w:val="23"/>
                              </w:rPr>
                              <w:t xml:space="preserve"> </w:t>
                            </w:r>
                            <w:r>
                              <w:rPr>
                                <w:spacing w:val="-1"/>
                                <w:sz w:val="23"/>
                                <w:szCs w:val="23"/>
                              </w:rPr>
                              <w:t xml:space="preserve">collaboration with all </w:t>
                            </w:r>
                            <w:r>
                              <w:rPr>
                                <w:sz w:val="23"/>
                                <w:szCs w:val="23"/>
                              </w:rPr>
                              <w:t>relevant</w:t>
                            </w:r>
                            <w:r>
                              <w:rPr>
                                <w:spacing w:val="-2"/>
                                <w:sz w:val="23"/>
                                <w:szCs w:val="23"/>
                              </w:rPr>
                              <w:t xml:space="preserve"> </w:t>
                            </w:r>
                            <w:r>
                              <w:rPr>
                                <w:sz w:val="23"/>
                                <w:szCs w:val="23"/>
                              </w:rPr>
                              <w:t>government</w:t>
                            </w:r>
                            <w:r>
                              <w:rPr>
                                <w:spacing w:val="-2"/>
                                <w:sz w:val="23"/>
                                <w:szCs w:val="23"/>
                              </w:rPr>
                              <w:t xml:space="preserve"> </w:t>
                            </w:r>
                            <w:r>
                              <w:rPr>
                                <w:spacing w:val="-1"/>
                                <w:sz w:val="23"/>
                                <w:szCs w:val="23"/>
                              </w:rPr>
                              <w:t>departments.</w:t>
                            </w:r>
                          </w:p>
                        </w:txbxContent>
                      </wps:txbx>
                      <wps:bodyPr rot="0" vert="horz" wrap="square" lIns="0" tIns="0" rIns="0" bIns="0" anchor="t" anchorCtr="0" upright="1">
                        <a:noAutofit/>
                      </wps:bodyPr>
                    </wps:wsp>
                  </a:graphicData>
                </a:graphic>
              </wp:inline>
            </w:drawing>
          </mc:Choice>
          <mc:Fallback>
            <w:pict>
              <v:shape id="Text Box 256" o:spid="_x0000_s1031" type="#_x0000_t202" alt="Text box" style="width:415.3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" filled="f" strokecolor="#eb8228" strokeweight=".58pt">
                <v:textbox inset="0,0,0,0">
                  <w:txbxContent>
                    <w:p w:rsidR="00B92E84" w:rsidRDefault="00B92E84">
                      <w:pPr>
                        <w:pStyle w:val="BodyText"/>
                        <w:kinsoku w:val="0"/>
                        <w:overflowPunct w:val="0"/>
                        <w:spacing w:before="118"/>
                        <w:ind w:left="108"/>
                        <w:rPr>
                          <w:color w:val="000000"/>
                          <w:sz w:val="23"/>
                          <w:szCs w:val="23"/>
                        </w:rPr>
                      </w:pPr>
                      <w:r>
                        <w:rPr>
                          <w:b/>
                          <w:bCs/>
                          <w:color w:val="EB8228"/>
                          <w:spacing w:val="-1"/>
                          <w:sz w:val="23"/>
                          <w:szCs w:val="23"/>
                        </w:rPr>
                        <w:t>Recommendation 23</w:t>
                      </w:r>
                    </w:p>
                    <w:p w:rsidR="00B92E84" w:rsidRDefault="00B92E84" w:rsidP="004D577C">
                      <w:pPr>
                        <w:pStyle w:val="BodyText"/>
                        <w:kinsoku w:val="0"/>
                        <w:overflowPunct w:val="0"/>
                        <w:spacing w:before="99"/>
                        <w:ind w:left="108" w:right="360"/>
                        <w:rPr>
                          <w:color w:val="000000"/>
                          <w:sz w:val="23"/>
                          <w:szCs w:val="23"/>
                        </w:rPr>
                      </w:pPr>
                      <w:r>
                        <w:rPr>
                          <w:b/>
                          <w:bCs/>
                          <w:color w:val="EB8228"/>
                          <w:sz w:val="23"/>
                          <w:szCs w:val="23"/>
                        </w:rPr>
                        <w:t xml:space="preserve">That </w:t>
                      </w:r>
                      <w:r>
                        <w:rPr>
                          <w:b/>
                          <w:bCs/>
                          <w:color w:val="EB8228"/>
                          <w:spacing w:val="-1"/>
                          <w:sz w:val="23"/>
                          <w:szCs w:val="23"/>
                        </w:rPr>
                        <w:t>Government</w:t>
                      </w:r>
                      <w:r>
                        <w:rPr>
                          <w:b/>
                          <w:bCs/>
                          <w:color w:val="EB8228"/>
                          <w:sz w:val="23"/>
                          <w:szCs w:val="23"/>
                        </w:rPr>
                        <w:t xml:space="preserve"> funded scientific</w:t>
                      </w:r>
                      <w:r>
                        <w:rPr>
                          <w:b/>
                          <w:bCs/>
                          <w:color w:val="EB8228"/>
                          <w:spacing w:val="-1"/>
                          <w:sz w:val="23"/>
                          <w:szCs w:val="23"/>
                        </w:rPr>
                        <w:t xml:space="preserve"> reports</w:t>
                      </w:r>
                      <w:r>
                        <w:rPr>
                          <w:b/>
                          <w:bCs/>
                          <w:color w:val="EB8228"/>
                          <w:sz w:val="23"/>
                          <w:szCs w:val="23"/>
                        </w:rPr>
                        <w:t xml:space="preserve"> be released </w:t>
                      </w:r>
                      <w:r>
                        <w:rPr>
                          <w:b/>
                          <w:bCs/>
                          <w:color w:val="EB8228"/>
                          <w:spacing w:val="-1"/>
                          <w:sz w:val="23"/>
                          <w:szCs w:val="23"/>
                        </w:rPr>
                        <w:t>according</w:t>
                      </w:r>
                      <w:r>
                        <w:rPr>
                          <w:b/>
                          <w:bCs/>
                          <w:color w:val="EB8228"/>
                          <w:spacing w:val="-2"/>
                          <w:sz w:val="23"/>
                          <w:szCs w:val="23"/>
                        </w:rPr>
                        <w:t xml:space="preserve"> </w:t>
                      </w:r>
                      <w:r>
                        <w:rPr>
                          <w:b/>
                          <w:bCs/>
                          <w:color w:val="EB8228"/>
                          <w:sz w:val="23"/>
                          <w:szCs w:val="23"/>
                        </w:rPr>
                        <w:t>to</w:t>
                      </w:r>
                      <w:r>
                        <w:rPr>
                          <w:b/>
                          <w:bCs/>
                          <w:color w:val="EB8228"/>
                          <w:spacing w:val="-1"/>
                          <w:sz w:val="23"/>
                          <w:szCs w:val="23"/>
                        </w:rPr>
                        <w:t xml:space="preserve"> </w:t>
                      </w:r>
                      <w:r>
                        <w:rPr>
                          <w:b/>
                          <w:bCs/>
                          <w:color w:val="EB8228"/>
                          <w:sz w:val="23"/>
                          <w:szCs w:val="23"/>
                        </w:rPr>
                        <w:t>a</w:t>
                      </w:r>
                      <w:r>
                        <w:rPr>
                          <w:b/>
                          <w:bCs/>
                          <w:color w:val="EB8228"/>
                          <w:spacing w:val="-1"/>
                          <w:sz w:val="23"/>
                          <w:szCs w:val="23"/>
                        </w:rPr>
                        <w:t xml:space="preserve"> protocol</w:t>
                      </w:r>
                      <w:r>
                        <w:rPr>
                          <w:b/>
                          <w:bCs/>
                          <w:color w:val="EB8228"/>
                          <w:spacing w:val="-2"/>
                          <w:sz w:val="23"/>
                          <w:szCs w:val="23"/>
                        </w:rPr>
                        <w:t xml:space="preserve"> </w:t>
                      </w:r>
                      <w:r>
                        <w:rPr>
                          <w:b/>
                          <w:bCs/>
                          <w:color w:val="EB8228"/>
                          <w:sz w:val="23"/>
                          <w:szCs w:val="23"/>
                        </w:rPr>
                        <w:t>(to</w:t>
                      </w:r>
                      <w:r>
                        <w:rPr>
                          <w:b/>
                          <w:bCs/>
                          <w:color w:val="EB8228"/>
                          <w:spacing w:val="25"/>
                          <w:sz w:val="23"/>
                          <w:szCs w:val="23"/>
                        </w:rPr>
                        <w:t xml:space="preserve"> </w:t>
                      </w:r>
                      <w:r>
                        <w:rPr>
                          <w:b/>
                          <w:bCs/>
                          <w:color w:val="EB8228"/>
                          <w:sz w:val="23"/>
                          <w:szCs w:val="23"/>
                        </w:rPr>
                        <w:t>be developed)</w:t>
                      </w:r>
                      <w:r>
                        <w:rPr>
                          <w:b/>
                          <w:bCs/>
                          <w:color w:val="EB8228"/>
                          <w:spacing w:val="-1"/>
                          <w:sz w:val="23"/>
                          <w:szCs w:val="23"/>
                        </w:rPr>
                        <w:t xml:space="preserve"> which </w:t>
                      </w:r>
                      <w:r>
                        <w:rPr>
                          <w:b/>
                          <w:bCs/>
                          <w:color w:val="EB8228"/>
                          <w:sz w:val="23"/>
                          <w:szCs w:val="23"/>
                        </w:rPr>
                        <w:t>provides</w:t>
                      </w:r>
                      <w:r>
                        <w:rPr>
                          <w:b/>
                          <w:bCs/>
                          <w:color w:val="EB8228"/>
                          <w:spacing w:val="-1"/>
                          <w:sz w:val="23"/>
                          <w:szCs w:val="23"/>
                        </w:rPr>
                        <w:t xml:space="preserve"> </w:t>
                      </w:r>
                      <w:r>
                        <w:rPr>
                          <w:b/>
                          <w:bCs/>
                          <w:color w:val="EB8228"/>
                          <w:sz w:val="23"/>
                          <w:szCs w:val="23"/>
                        </w:rPr>
                        <w:t xml:space="preserve">sufficient </w:t>
                      </w:r>
                      <w:r>
                        <w:rPr>
                          <w:b/>
                          <w:bCs/>
                          <w:color w:val="EB8228"/>
                          <w:spacing w:val="-1"/>
                          <w:sz w:val="23"/>
                          <w:szCs w:val="23"/>
                        </w:rPr>
                        <w:t>embargoed</w:t>
                      </w:r>
                      <w:r>
                        <w:rPr>
                          <w:b/>
                          <w:bCs/>
                          <w:color w:val="EB8228"/>
                          <w:sz w:val="23"/>
                          <w:szCs w:val="23"/>
                        </w:rPr>
                        <w:t xml:space="preserve"> access</w:t>
                      </w:r>
                      <w:r>
                        <w:rPr>
                          <w:b/>
                          <w:bCs/>
                          <w:color w:val="EB8228"/>
                          <w:spacing w:val="-1"/>
                          <w:sz w:val="23"/>
                          <w:szCs w:val="23"/>
                        </w:rPr>
                        <w:t xml:space="preserve"> </w:t>
                      </w:r>
                      <w:r>
                        <w:rPr>
                          <w:b/>
                          <w:bCs/>
                          <w:color w:val="EB8228"/>
                          <w:sz w:val="23"/>
                          <w:szCs w:val="23"/>
                        </w:rPr>
                        <w:t>to</w:t>
                      </w:r>
                      <w:r>
                        <w:rPr>
                          <w:b/>
                          <w:bCs/>
                          <w:color w:val="EB8228"/>
                          <w:spacing w:val="-1"/>
                          <w:sz w:val="23"/>
                          <w:szCs w:val="23"/>
                        </w:rPr>
                        <w:t xml:space="preserve"> enable</w:t>
                      </w:r>
                      <w:r>
                        <w:rPr>
                          <w:b/>
                          <w:bCs/>
                          <w:color w:val="EB8228"/>
                          <w:sz w:val="23"/>
                          <w:szCs w:val="23"/>
                        </w:rPr>
                        <w:t xml:space="preserve"> better</w:t>
                      </w:r>
                      <w:r>
                        <w:rPr>
                          <w:b/>
                          <w:bCs/>
                          <w:color w:val="EB8228"/>
                          <w:spacing w:val="24"/>
                          <w:sz w:val="23"/>
                          <w:szCs w:val="23"/>
                        </w:rPr>
                        <w:t xml:space="preserve"> </w:t>
                      </w:r>
                      <w:r>
                        <w:rPr>
                          <w:b/>
                          <w:bCs/>
                          <w:color w:val="EB8228"/>
                          <w:sz w:val="23"/>
                          <w:szCs w:val="23"/>
                        </w:rPr>
                        <w:t>understanding</w:t>
                      </w:r>
                      <w:r>
                        <w:rPr>
                          <w:b/>
                          <w:bCs/>
                          <w:color w:val="EB8228"/>
                          <w:spacing w:val="-2"/>
                          <w:sz w:val="23"/>
                          <w:szCs w:val="23"/>
                        </w:rPr>
                        <w:t xml:space="preserve"> </w:t>
                      </w:r>
                      <w:r>
                        <w:rPr>
                          <w:b/>
                          <w:bCs/>
                          <w:color w:val="EB8228"/>
                          <w:sz w:val="23"/>
                          <w:szCs w:val="23"/>
                        </w:rPr>
                        <w:t>by</w:t>
                      </w:r>
                      <w:r>
                        <w:rPr>
                          <w:b/>
                          <w:bCs/>
                          <w:color w:val="EB8228"/>
                          <w:spacing w:val="-1"/>
                          <w:sz w:val="23"/>
                          <w:szCs w:val="23"/>
                        </w:rPr>
                        <w:t xml:space="preserve"> </w:t>
                      </w:r>
                      <w:r>
                        <w:rPr>
                          <w:b/>
                          <w:bCs/>
                          <w:color w:val="EB8228"/>
                          <w:sz w:val="23"/>
                          <w:szCs w:val="23"/>
                        </w:rPr>
                        <w:t>accredited</w:t>
                      </w:r>
                      <w:r>
                        <w:rPr>
                          <w:b/>
                          <w:bCs/>
                          <w:color w:val="EB8228"/>
                          <w:spacing w:val="-2"/>
                          <w:sz w:val="23"/>
                          <w:szCs w:val="23"/>
                        </w:rPr>
                        <w:t xml:space="preserve"> </w:t>
                      </w:r>
                      <w:r>
                        <w:rPr>
                          <w:b/>
                          <w:bCs/>
                          <w:color w:val="EB8228"/>
                          <w:sz w:val="23"/>
                          <w:szCs w:val="23"/>
                        </w:rPr>
                        <w:t xml:space="preserve">journalists </w:t>
                      </w:r>
                      <w:r>
                        <w:rPr>
                          <w:b/>
                          <w:bCs/>
                          <w:color w:val="EB8228"/>
                          <w:spacing w:val="-1"/>
                          <w:sz w:val="23"/>
                          <w:szCs w:val="23"/>
                        </w:rPr>
                        <w:t xml:space="preserve">prior </w:t>
                      </w:r>
                      <w:r>
                        <w:rPr>
                          <w:b/>
                          <w:bCs/>
                          <w:color w:val="EB8228"/>
                          <w:sz w:val="23"/>
                          <w:szCs w:val="23"/>
                        </w:rPr>
                        <w:t>to</w:t>
                      </w:r>
                      <w:r>
                        <w:rPr>
                          <w:b/>
                          <w:bCs/>
                          <w:color w:val="EB8228"/>
                          <w:spacing w:val="-1"/>
                          <w:sz w:val="23"/>
                          <w:szCs w:val="23"/>
                        </w:rPr>
                        <w:t xml:space="preserve"> public</w:t>
                      </w:r>
                      <w:r>
                        <w:rPr>
                          <w:b/>
                          <w:bCs/>
                          <w:color w:val="EB8228"/>
                          <w:spacing w:val="-2"/>
                          <w:sz w:val="23"/>
                          <w:szCs w:val="23"/>
                        </w:rPr>
                        <w:t xml:space="preserve"> </w:t>
                      </w:r>
                      <w:r>
                        <w:rPr>
                          <w:b/>
                          <w:bCs/>
                          <w:color w:val="EB8228"/>
                          <w:sz w:val="23"/>
                          <w:szCs w:val="23"/>
                        </w:rPr>
                        <w:t>release.</w:t>
                      </w:r>
                    </w:p>
                    <w:p w:rsidR="00B92E84" w:rsidRPr="004D577C" w:rsidRDefault="00B92E84" w:rsidP="004D577C">
                      <w:pPr>
                        <w:pStyle w:val="BodyText"/>
                        <w:kinsoku w:val="0"/>
                        <w:overflowPunct w:val="0"/>
                        <w:spacing w:before="99"/>
                        <w:ind w:left="108" w:right="360"/>
                        <w:rPr>
                          <w:color w:val="000000"/>
                          <w:sz w:val="23"/>
                          <w:szCs w:val="23"/>
                        </w:rPr>
                      </w:pPr>
                      <w:r>
                        <w:rPr>
                          <w:b/>
                          <w:bCs/>
                          <w:spacing w:val="-1"/>
                          <w:sz w:val="26"/>
                          <w:szCs w:val="26"/>
                        </w:rPr>
                        <w:t>R</w:t>
                      </w:r>
                      <w:r>
                        <w:rPr>
                          <w:b/>
                          <w:bCs/>
                          <w:spacing w:val="-1"/>
                          <w:sz w:val="21"/>
                          <w:szCs w:val="21"/>
                        </w:rPr>
                        <w:t>EASONING</w:t>
                      </w:r>
                    </w:p>
                    <w:p w:rsidR="00B92E84" w:rsidRDefault="00B92E84" w:rsidP="004D577C">
                      <w:pPr>
                        <w:pStyle w:val="BodyText"/>
                        <w:kinsoku w:val="0"/>
                        <w:overflowPunct w:val="0"/>
                        <w:spacing w:before="100"/>
                        <w:ind w:left="108" w:right="186"/>
                        <w:rPr>
                          <w:sz w:val="23"/>
                          <w:szCs w:val="23"/>
                        </w:rPr>
                      </w:pPr>
                      <w:r>
                        <w:rPr>
                          <w:sz w:val="23"/>
                          <w:szCs w:val="23"/>
                        </w:rPr>
                        <w:t xml:space="preserve">The </w:t>
                      </w:r>
                      <w:r>
                        <w:rPr>
                          <w:spacing w:val="-1"/>
                          <w:sz w:val="23"/>
                          <w:szCs w:val="23"/>
                        </w:rPr>
                        <w:t xml:space="preserve">group </w:t>
                      </w:r>
                      <w:r>
                        <w:rPr>
                          <w:sz w:val="23"/>
                          <w:szCs w:val="23"/>
                        </w:rPr>
                        <w:t>believes that</w:t>
                      </w:r>
                      <w:r>
                        <w:rPr>
                          <w:spacing w:val="-1"/>
                          <w:sz w:val="23"/>
                          <w:szCs w:val="23"/>
                        </w:rPr>
                        <w:t xml:space="preserve"> poor</w:t>
                      </w:r>
                      <w:r>
                        <w:rPr>
                          <w:sz w:val="23"/>
                          <w:szCs w:val="23"/>
                        </w:rPr>
                        <w:t xml:space="preserve"> reporting</w:t>
                      </w:r>
                      <w:r>
                        <w:rPr>
                          <w:spacing w:val="-2"/>
                          <w:sz w:val="23"/>
                          <w:szCs w:val="23"/>
                        </w:rPr>
                        <w:t xml:space="preserve"> </w:t>
                      </w:r>
                      <w:r>
                        <w:rPr>
                          <w:spacing w:val="-1"/>
                          <w:sz w:val="23"/>
                          <w:szCs w:val="23"/>
                        </w:rPr>
                        <w:t>of</w:t>
                      </w:r>
                      <w:r>
                        <w:rPr>
                          <w:sz w:val="23"/>
                          <w:szCs w:val="23"/>
                        </w:rPr>
                        <w:t xml:space="preserve"> </w:t>
                      </w:r>
                      <w:r>
                        <w:rPr>
                          <w:spacing w:val="-1"/>
                          <w:sz w:val="23"/>
                          <w:szCs w:val="23"/>
                        </w:rPr>
                        <w:t>some</w:t>
                      </w:r>
                      <w:r>
                        <w:rPr>
                          <w:sz w:val="23"/>
                          <w:szCs w:val="23"/>
                        </w:rPr>
                        <w:t xml:space="preserve"> science issues</w:t>
                      </w:r>
                      <w:r>
                        <w:rPr>
                          <w:spacing w:val="-1"/>
                          <w:sz w:val="23"/>
                          <w:szCs w:val="23"/>
                        </w:rPr>
                        <w:t xml:space="preserve"> could </w:t>
                      </w:r>
                      <w:r>
                        <w:rPr>
                          <w:sz w:val="23"/>
                          <w:szCs w:val="23"/>
                        </w:rPr>
                        <w:t>be improved by</w:t>
                      </w:r>
                      <w:r>
                        <w:rPr>
                          <w:spacing w:val="26"/>
                          <w:sz w:val="23"/>
                          <w:szCs w:val="23"/>
                        </w:rPr>
                        <w:t xml:space="preserve"> </w:t>
                      </w:r>
                      <w:r>
                        <w:rPr>
                          <w:spacing w:val="-1"/>
                          <w:sz w:val="23"/>
                          <w:szCs w:val="23"/>
                        </w:rPr>
                        <w:t>providing journalists</w:t>
                      </w:r>
                      <w:r>
                        <w:rPr>
                          <w:sz w:val="23"/>
                          <w:szCs w:val="23"/>
                        </w:rPr>
                        <w:t xml:space="preserve"> </w:t>
                      </w:r>
                      <w:r>
                        <w:rPr>
                          <w:spacing w:val="-1"/>
                          <w:sz w:val="23"/>
                          <w:szCs w:val="23"/>
                        </w:rPr>
                        <w:t>with time</w:t>
                      </w:r>
                      <w:r>
                        <w:rPr>
                          <w:sz w:val="23"/>
                          <w:szCs w:val="23"/>
                        </w:rPr>
                        <w:t xml:space="preserve"> </w:t>
                      </w:r>
                      <w:r>
                        <w:rPr>
                          <w:spacing w:val="-1"/>
                          <w:sz w:val="23"/>
                          <w:szCs w:val="23"/>
                        </w:rPr>
                        <w:t xml:space="preserve">to </w:t>
                      </w:r>
                      <w:r>
                        <w:rPr>
                          <w:sz w:val="23"/>
                          <w:szCs w:val="23"/>
                        </w:rPr>
                        <w:t>read</w:t>
                      </w:r>
                      <w:r>
                        <w:rPr>
                          <w:spacing w:val="-1"/>
                          <w:sz w:val="23"/>
                          <w:szCs w:val="23"/>
                        </w:rPr>
                        <w:t xml:space="preserve"> </w:t>
                      </w:r>
                      <w:r>
                        <w:rPr>
                          <w:sz w:val="23"/>
                          <w:szCs w:val="23"/>
                        </w:rPr>
                        <w:t>and</w:t>
                      </w:r>
                      <w:r>
                        <w:rPr>
                          <w:spacing w:val="-1"/>
                          <w:sz w:val="23"/>
                          <w:szCs w:val="23"/>
                        </w:rPr>
                        <w:t xml:space="preserve"> assimilate</w:t>
                      </w:r>
                      <w:r>
                        <w:rPr>
                          <w:sz w:val="23"/>
                          <w:szCs w:val="23"/>
                        </w:rPr>
                        <w:t xml:space="preserve"> </w:t>
                      </w:r>
                      <w:r>
                        <w:rPr>
                          <w:spacing w:val="-1"/>
                          <w:sz w:val="23"/>
                          <w:szCs w:val="23"/>
                        </w:rPr>
                        <w:t>information</w:t>
                      </w:r>
                      <w:r>
                        <w:rPr>
                          <w:spacing w:val="1"/>
                          <w:sz w:val="23"/>
                          <w:szCs w:val="23"/>
                        </w:rPr>
                        <w:t xml:space="preserve"> </w:t>
                      </w:r>
                      <w:r>
                        <w:rPr>
                          <w:spacing w:val="-1"/>
                          <w:sz w:val="23"/>
                          <w:szCs w:val="23"/>
                        </w:rPr>
                        <w:t xml:space="preserve">in </w:t>
                      </w:r>
                      <w:r>
                        <w:rPr>
                          <w:sz w:val="23"/>
                          <w:szCs w:val="23"/>
                        </w:rPr>
                        <w:t>science reports</w:t>
                      </w:r>
                      <w:r>
                        <w:rPr>
                          <w:spacing w:val="29"/>
                          <w:sz w:val="23"/>
                          <w:szCs w:val="23"/>
                        </w:rPr>
                        <w:t xml:space="preserve"> </w:t>
                      </w:r>
                      <w:r>
                        <w:rPr>
                          <w:sz w:val="23"/>
                          <w:szCs w:val="23"/>
                        </w:rPr>
                        <w:t>before they</w:t>
                      </w:r>
                      <w:r>
                        <w:rPr>
                          <w:spacing w:val="-1"/>
                          <w:sz w:val="23"/>
                          <w:szCs w:val="23"/>
                        </w:rPr>
                        <w:t xml:space="preserve"> </w:t>
                      </w:r>
                      <w:r>
                        <w:rPr>
                          <w:sz w:val="23"/>
                          <w:szCs w:val="23"/>
                        </w:rPr>
                        <w:t>are released</w:t>
                      </w:r>
                      <w:r>
                        <w:rPr>
                          <w:spacing w:val="-2"/>
                          <w:sz w:val="23"/>
                          <w:szCs w:val="23"/>
                        </w:rPr>
                        <w:t xml:space="preserve"> </w:t>
                      </w:r>
                      <w:r>
                        <w:rPr>
                          <w:sz w:val="23"/>
                          <w:szCs w:val="23"/>
                        </w:rPr>
                        <w:t>at</w:t>
                      </w:r>
                      <w:r>
                        <w:rPr>
                          <w:spacing w:val="-1"/>
                          <w:sz w:val="23"/>
                          <w:szCs w:val="23"/>
                        </w:rPr>
                        <w:t xml:space="preserve"> </w:t>
                      </w:r>
                      <w:r>
                        <w:rPr>
                          <w:sz w:val="23"/>
                          <w:szCs w:val="23"/>
                        </w:rPr>
                        <w:t>a</w:t>
                      </w:r>
                      <w:r>
                        <w:rPr>
                          <w:spacing w:val="-1"/>
                          <w:sz w:val="23"/>
                          <w:szCs w:val="23"/>
                        </w:rPr>
                        <w:t xml:space="preserve"> </w:t>
                      </w:r>
                      <w:r>
                        <w:rPr>
                          <w:sz w:val="23"/>
                          <w:szCs w:val="23"/>
                        </w:rPr>
                        <w:t>press</w:t>
                      </w:r>
                      <w:r>
                        <w:rPr>
                          <w:spacing w:val="-1"/>
                          <w:sz w:val="23"/>
                          <w:szCs w:val="23"/>
                        </w:rPr>
                        <w:t xml:space="preserve"> </w:t>
                      </w:r>
                      <w:r>
                        <w:rPr>
                          <w:sz w:val="23"/>
                          <w:szCs w:val="23"/>
                        </w:rPr>
                        <w:t>conference.</w:t>
                      </w:r>
                      <w:r>
                        <w:rPr>
                          <w:spacing w:val="-2"/>
                          <w:sz w:val="23"/>
                          <w:szCs w:val="23"/>
                        </w:rPr>
                        <w:t xml:space="preserve"> </w:t>
                      </w:r>
                      <w:r>
                        <w:rPr>
                          <w:sz w:val="23"/>
                          <w:szCs w:val="23"/>
                        </w:rPr>
                        <w:t>Expecting</w:t>
                      </w:r>
                      <w:r>
                        <w:rPr>
                          <w:spacing w:val="-1"/>
                          <w:sz w:val="23"/>
                          <w:szCs w:val="23"/>
                        </w:rPr>
                        <w:t xml:space="preserve"> journalists</w:t>
                      </w:r>
                      <w:r>
                        <w:rPr>
                          <w:sz w:val="23"/>
                          <w:szCs w:val="23"/>
                        </w:rPr>
                        <w:t xml:space="preserve"> </w:t>
                      </w:r>
                      <w:r>
                        <w:rPr>
                          <w:spacing w:val="-1"/>
                          <w:sz w:val="23"/>
                          <w:szCs w:val="23"/>
                        </w:rPr>
                        <w:t>to ask intelligent</w:t>
                      </w:r>
                      <w:r>
                        <w:rPr>
                          <w:spacing w:val="23"/>
                          <w:sz w:val="23"/>
                          <w:szCs w:val="23"/>
                        </w:rPr>
                        <w:t xml:space="preserve"> </w:t>
                      </w:r>
                      <w:r>
                        <w:rPr>
                          <w:spacing w:val="-1"/>
                          <w:sz w:val="23"/>
                          <w:szCs w:val="23"/>
                        </w:rPr>
                        <w:t>questions</w:t>
                      </w:r>
                      <w:r>
                        <w:rPr>
                          <w:sz w:val="23"/>
                          <w:szCs w:val="23"/>
                        </w:rPr>
                        <w:t xml:space="preserve"> when</w:t>
                      </w:r>
                      <w:r>
                        <w:rPr>
                          <w:spacing w:val="-1"/>
                          <w:sz w:val="23"/>
                          <w:szCs w:val="23"/>
                        </w:rPr>
                        <w:t xml:space="preserve"> </w:t>
                      </w:r>
                      <w:r>
                        <w:rPr>
                          <w:sz w:val="23"/>
                          <w:szCs w:val="23"/>
                        </w:rPr>
                        <w:t>they</w:t>
                      </w:r>
                      <w:r>
                        <w:rPr>
                          <w:spacing w:val="-1"/>
                          <w:sz w:val="23"/>
                          <w:szCs w:val="23"/>
                        </w:rPr>
                        <w:t xml:space="preserve"> </w:t>
                      </w:r>
                      <w:r>
                        <w:rPr>
                          <w:sz w:val="23"/>
                          <w:szCs w:val="23"/>
                        </w:rPr>
                        <w:t xml:space="preserve">have </w:t>
                      </w:r>
                      <w:r>
                        <w:rPr>
                          <w:spacing w:val="-1"/>
                          <w:sz w:val="23"/>
                          <w:szCs w:val="23"/>
                        </w:rPr>
                        <w:t xml:space="preserve">not </w:t>
                      </w:r>
                      <w:r>
                        <w:rPr>
                          <w:sz w:val="23"/>
                          <w:szCs w:val="23"/>
                        </w:rPr>
                        <w:t>been</w:t>
                      </w:r>
                      <w:r>
                        <w:rPr>
                          <w:spacing w:val="-1"/>
                          <w:sz w:val="23"/>
                          <w:szCs w:val="23"/>
                        </w:rPr>
                        <w:t xml:space="preserve"> </w:t>
                      </w:r>
                      <w:r>
                        <w:rPr>
                          <w:sz w:val="23"/>
                          <w:szCs w:val="23"/>
                        </w:rPr>
                        <w:t>given</w:t>
                      </w:r>
                      <w:r>
                        <w:rPr>
                          <w:spacing w:val="-1"/>
                          <w:sz w:val="23"/>
                          <w:szCs w:val="23"/>
                        </w:rPr>
                        <w:t xml:space="preserve"> the</w:t>
                      </w:r>
                      <w:r>
                        <w:rPr>
                          <w:sz w:val="23"/>
                          <w:szCs w:val="23"/>
                        </w:rPr>
                        <w:t xml:space="preserve"> chance </w:t>
                      </w:r>
                      <w:r>
                        <w:rPr>
                          <w:spacing w:val="-1"/>
                          <w:sz w:val="23"/>
                          <w:szCs w:val="23"/>
                        </w:rPr>
                        <w:t xml:space="preserve">to </w:t>
                      </w:r>
                      <w:r>
                        <w:rPr>
                          <w:sz w:val="23"/>
                          <w:szCs w:val="23"/>
                        </w:rPr>
                        <w:t>read</w:t>
                      </w:r>
                      <w:r>
                        <w:rPr>
                          <w:spacing w:val="-1"/>
                          <w:sz w:val="23"/>
                          <w:szCs w:val="23"/>
                        </w:rPr>
                        <w:t xml:space="preserve"> </w:t>
                      </w:r>
                      <w:r>
                        <w:rPr>
                          <w:sz w:val="23"/>
                          <w:szCs w:val="23"/>
                        </w:rPr>
                        <w:t>and</w:t>
                      </w:r>
                      <w:r>
                        <w:rPr>
                          <w:spacing w:val="-1"/>
                          <w:sz w:val="23"/>
                          <w:szCs w:val="23"/>
                        </w:rPr>
                        <w:t xml:space="preserve"> </w:t>
                      </w:r>
                      <w:r>
                        <w:rPr>
                          <w:sz w:val="23"/>
                          <w:szCs w:val="23"/>
                        </w:rPr>
                        <w:t xml:space="preserve">understand </w:t>
                      </w:r>
                      <w:r>
                        <w:rPr>
                          <w:spacing w:val="-1"/>
                          <w:sz w:val="23"/>
                          <w:szCs w:val="23"/>
                        </w:rPr>
                        <w:t>the</w:t>
                      </w:r>
                      <w:r>
                        <w:rPr>
                          <w:spacing w:val="24"/>
                          <w:sz w:val="23"/>
                          <w:szCs w:val="23"/>
                        </w:rPr>
                        <w:t xml:space="preserve"> </w:t>
                      </w:r>
                      <w:r>
                        <w:rPr>
                          <w:sz w:val="23"/>
                          <w:szCs w:val="23"/>
                        </w:rPr>
                        <w:t>report</w:t>
                      </w:r>
                      <w:r>
                        <w:rPr>
                          <w:spacing w:val="-2"/>
                          <w:sz w:val="23"/>
                          <w:szCs w:val="23"/>
                        </w:rPr>
                        <w:t xml:space="preserve"> </w:t>
                      </w:r>
                      <w:r>
                        <w:rPr>
                          <w:spacing w:val="-1"/>
                          <w:sz w:val="23"/>
                          <w:szCs w:val="23"/>
                        </w:rPr>
                        <w:t>is unrealistic.</w:t>
                      </w:r>
                      <w:r>
                        <w:rPr>
                          <w:sz w:val="23"/>
                          <w:szCs w:val="23"/>
                        </w:rPr>
                        <w:t xml:space="preserve"> The failure </w:t>
                      </w:r>
                      <w:r>
                        <w:rPr>
                          <w:spacing w:val="-1"/>
                          <w:sz w:val="23"/>
                          <w:szCs w:val="23"/>
                        </w:rPr>
                        <w:t xml:space="preserve">to </w:t>
                      </w:r>
                      <w:r>
                        <w:rPr>
                          <w:sz w:val="23"/>
                          <w:szCs w:val="23"/>
                        </w:rPr>
                        <w:t xml:space="preserve">prepare </w:t>
                      </w:r>
                      <w:r>
                        <w:rPr>
                          <w:spacing w:val="-1"/>
                          <w:sz w:val="23"/>
                          <w:szCs w:val="23"/>
                        </w:rPr>
                        <w:t>journalists</w:t>
                      </w:r>
                      <w:r>
                        <w:rPr>
                          <w:sz w:val="23"/>
                          <w:szCs w:val="23"/>
                        </w:rPr>
                        <w:t xml:space="preserve"> before press</w:t>
                      </w:r>
                      <w:r>
                        <w:rPr>
                          <w:spacing w:val="-1"/>
                          <w:sz w:val="23"/>
                          <w:szCs w:val="23"/>
                        </w:rPr>
                        <w:t xml:space="preserve"> </w:t>
                      </w:r>
                      <w:r>
                        <w:rPr>
                          <w:sz w:val="23"/>
                          <w:szCs w:val="23"/>
                        </w:rPr>
                        <w:t>conferences</w:t>
                      </w:r>
                      <w:r>
                        <w:rPr>
                          <w:spacing w:val="-1"/>
                          <w:sz w:val="23"/>
                          <w:szCs w:val="23"/>
                        </w:rPr>
                        <w:t xml:space="preserve"> </w:t>
                      </w:r>
                      <w:r>
                        <w:rPr>
                          <w:sz w:val="23"/>
                          <w:szCs w:val="23"/>
                        </w:rPr>
                        <w:t>leads</w:t>
                      </w:r>
                      <w:r>
                        <w:rPr>
                          <w:spacing w:val="25"/>
                          <w:sz w:val="23"/>
                          <w:szCs w:val="23"/>
                        </w:rPr>
                        <w:t xml:space="preserve"> </w:t>
                      </w:r>
                      <w:r>
                        <w:rPr>
                          <w:spacing w:val="-1"/>
                          <w:sz w:val="23"/>
                          <w:szCs w:val="23"/>
                        </w:rPr>
                        <w:t xml:space="preserve">to </w:t>
                      </w:r>
                      <w:r>
                        <w:rPr>
                          <w:sz w:val="23"/>
                          <w:szCs w:val="23"/>
                        </w:rPr>
                        <w:t>superficial and</w:t>
                      </w:r>
                      <w:r>
                        <w:rPr>
                          <w:spacing w:val="-1"/>
                          <w:sz w:val="23"/>
                          <w:szCs w:val="23"/>
                        </w:rPr>
                        <w:t xml:space="preserve"> sometimes inaccurate</w:t>
                      </w:r>
                      <w:r>
                        <w:rPr>
                          <w:spacing w:val="1"/>
                          <w:sz w:val="23"/>
                          <w:szCs w:val="23"/>
                        </w:rPr>
                        <w:t xml:space="preserve"> </w:t>
                      </w:r>
                      <w:r>
                        <w:rPr>
                          <w:sz w:val="23"/>
                          <w:szCs w:val="23"/>
                        </w:rPr>
                        <w:t>coverage.</w:t>
                      </w:r>
                      <w:r>
                        <w:rPr>
                          <w:spacing w:val="-2"/>
                          <w:sz w:val="23"/>
                          <w:szCs w:val="23"/>
                        </w:rPr>
                        <w:t xml:space="preserve"> </w:t>
                      </w:r>
                      <w:r>
                        <w:rPr>
                          <w:spacing w:val="-1"/>
                          <w:sz w:val="23"/>
                          <w:szCs w:val="23"/>
                        </w:rPr>
                        <w:t xml:space="preserve">On </w:t>
                      </w:r>
                      <w:r>
                        <w:rPr>
                          <w:sz w:val="23"/>
                          <w:szCs w:val="23"/>
                        </w:rPr>
                        <w:t>especially</w:t>
                      </w:r>
                      <w:r>
                        <w:rPr>
                          <w:spacing w:val="-2"/>
                          <w:sz w:val="23"/>
                          <w:szCs w:val="23"/>
                        </w:rPr>
                        <w:t xml:space="preserve"> </w:t>
                      </w:r>
                      <w:r>
                        <w:rPr>
                          <w:sz w:val="23"/>
                          <w:szCs w:val="23"/>
                        </w:rPr>
                        <w:t xml:space="preserve">sensitive </w:t>
                      </w:r>
                      <w:r>
                        <w:rPr>
                          <w:spacing w:val="-1"/>
                          <w:sz w:val="23"/>
                          <w:szCs w:val="23"/>
                        </w:rPr>
                        <w:t>issues,</w:t>
                      </w:r>
                      <w:r>
                        <w:rPr>
                          <w:spacing w:val="24"/>
                          <w:sz w:val="23"/>
                          <w:szCs w:val="23"/>
                        </w:rPr>
                        <w:t xml:space="preserve"> </w:t>
                      </w:r>
                      <w:r>
                        <w:rPr>
                          <w:sz w:val="23"/>
                          <w:szCs w:val="23"/>
                        </w:rPr>
                        <w:t xml:space="preserve">advance </w:t>
                      </w:r>
                      <w:r>
                        <w:rPr>
                          <w:spacing w:val="-1"/>
                          <w:sz w:val="23"/>
                          <w:szCs w:val="23"/>
                        </w:rPr>
                        <w:t xml:space="preserve">access could </w:t>
                      </w:r>
                      <w:r>
                        <w:rPr>
                          <w:sz w:val="23"/>
                          <w:szCs w:val="23"/>
                        </w:rPr>
                        <w:t xml:space="preserve">be </w:t>
                      </w:r>
                      <w:r>
                        <w:rPr>
                          <w:spacing w:val="-1"/>
                          <w:sz w:val="23"/>
                          <w:szCs w:val="23"/>
                        </w:rPr>
                        <w:t>done</w:t>
                      </w:r>
                      <w:r>
                        <w:rPr>
                          <w:sz w:val="23"/>
                          <w:szCs w:val="23"/>
                        </w:rPr>
                        <w:t xml:space="preserve"> </w:t>
                      </w:r>
                      <w:r>
                        <w:rPr>
                          <w:spacing w:val="-1"/>
                          <w:sz w:val="23"/>
                          <w:szCs w:val="23"/>
                        </w:rPr>
                        <w:t xml:space="preserve">through </w:t>
                      </w:r>
                      <w:r>
                        <w:rPr>
                          <w:sz w:val="23"/>
                          <w:szCs w:val="23"/>
                        </w:rPr>
                        <w:t>a</w:t>
                      </w:r>
                      <w:r>
                        <w:rPr>
                          <w:spacing w:val="-1"/>
                          <w:sz w:val="23"/>
                          <w:szCs w:val="23"/>
                        </w:rPr>
                        <w:t xml:space="preserve"> lock‐down</w:t>
                      </w:r>
                      <w:r>
                        <w:rPr>
                          <w:sz w:val="23"/>
                          <w:szCs w:val="23"/>
                        </w:rPr>
                        <w:t xml:space="preserve"> </w:t>
                      </w:r>
                      <w:r>
                        <w:rPr>
                          <w:spacing w:val="-1"/>
                          <w:sz w:val="23"/>
                          <w:szCs w:val="23"/>
                        </w:rPr>
                        <w:t>similar to the</w:t>
                      </w:r>
                      <w:r>
                        <w:rPr>
                          <w:sz w:val="23"/>
                          <w:szCs w:val="23"/>
                        </w:rPr>
                        <w:t xml:space="preserve"> federal</w:t>
                      </w:r>
                      <w:r>
                        <w:rPr>
                          <w:spacing w:val="-1"/>
                          <w:sz w:val="23"/>
                          <w:szCs w:val="23"/>
                        </w:rPr>
                        <w:t xml:space="preserve"> </w:t>
                      </w:r>
                      <w:r>
                        <w:rPr>
                          <w:sz w:val="23"/>
                          <w:szCs w:val="23"/>
                        </w:rPr>
                        <w:t>budget</w:t>
                      </w:r>
                      <w:r>
                        <w:rPr>
                          <w:spacing w:val="21"/>
                          <w:sz w:val="23"/>
                          <w:szCs w:val="23"/>
                        </w:rPr>
                        <w:t xml:space="preserve"> </w:t>
                      </w:r>
                      <w:r>
                        <w:rPr>
                          <w:spacing w:val="-1"/>
                          <w:sz w:val="23"/>
                          <w:szCs w:val="23"/>
                        </w:rPr>
                        <w:t>process.</w:t>
                      </w:r>
                    </w:p>
                    <w:p w:rsidR="00B92E84" w:rsidRPr="004D577C" w:rsidRDefault="00B92E84" w:rsidP="004D577C">
                      <w:pPr>
                        <w:pStyle w:val="BodyText"/>
                        <w:kinsoku w:val="0"/>
                        <w:overflowPunct w:val="0"/>
                        <w:spacing w:before="100"/>
                        <w:ind w:left="108" w:right="186"/>
                        <w:rPr>
                          <w:sz w:val="23"/>
                          <w:szCs w:val="23"/>
                        </w:rPr>
                      </w:pPr>
                      <w:r>
                        <w:rPr>
                          <w:b/>
                          <w:bCs/>
                          <w:spacing w:val="-1"/>
                          <w:sz w:val="26"/>
                          <w:szCs w:val="26"/>
                        </w:rPr>
                        <w:t>I</w:t>
                      </w:r>
                      <w:r>
                        <w:rPr>
                          <w:b/>
                          <w:bCs/>
                          <w:spacing w:val="-1"/>
                          <w:sz w:val="21"/>
                          <w:szCs w:val="21"/>
                        </w:rPr>
                        <w:t>MPLEMENTATION</w:t>
                      </w:r>
                    </w:p>
                    <w:p w:rsidR="00B92E84" w:rsidRDefault="00B92E84">
                      <w:pPr>
                        <w:pStyle w:val="BodyText"/>
                        <w:kinsoku w:val="0"/>
                        <w:overflowPunct w:val="0"/>
                        <w:spacing w:before="100"/>
                        <w:ind w:left="108" w:right="164"/>
                        <w:rPr>
                          <w:sz w:val="23"/>
                          <w:szCs w:val="23"/>
                        </w:rPr>
                      </w:pPr>
                      <w:r>
                        <w:rPr>
                          <w:spacing w:val="-1"/>
                          <w:sz w:val="23"/>
                          <w:szCs w:val="23"/>
                        </w:rPr>
                        <w:t>Stage</w:t>
                      </w:r>
                      <w:r>
                        <w:rPr>
                          <w:sz w:val="23"/>
                          <w:szCs w:val="23"/>
                        </w:rPr>
                        <w:t xml:space="preserve"> 1</w:t>
                      </w:r>
                      <w:r>
                        <w:rPr>
                          <w:spacing w:val="-1"/>
                          <w:sz w:val="23"/>
                          <w:szCs w:val="23"/>
                        </w:rPr>
                        <w:t xml:space="preserve"> (mid 2011):</w:t>
                      </w:r>
                      <w:r>
                        <w:rPr>
                          <w:spacing w:val="-2"/>
                          <w:sz w:val="23"/>
                          <w:szCs w:val="23"/>
                        </w:rPr>
                        <w:t xml:space="preserve"> </w:t>
                      </w:r>
                      <w:r>
                        <w:rPr>
                          <w:sz w:val="23"/>
                          <w:szCs w:val="23"/>
                        </w:rPr>
                        <w:t>Identify</w:t>
                      </w:r>
                      <w:r>
                        <w:rPr>
                          <w:spacing w:val="-1"/>
                          <w:sz w:val="23"/>
                          <w:szCs w:val="23"/>
                        </w:rPr>
                        <w:t xml:space="preserve"> </w:t>
                      </w:r>
                      <w:r>
                        <w:rPr>
                          <w:sz w:val="23"/>
                          <w:szCs w:val="23"/>
                        </w:rPr>
                        <w:t xml:space="preserve">lead </w:t>
                      </w:r>
                      <w:r>
                        <w:rPr>
                          <w:spacing w:val="-1"/>
                          <w:sz w:val="23"/>
                          <w:szCs w:val="23"/>
                        </w:rPr>
                        <w:t>department;</w:t>
                      </w:r>
                      <w:r>
                        <w:rPr>
                          <w:sz w:val="23"/>
                          <w:szCs w:val="23"/>
                        </w:rPr>
                        <w:t xml:space="preserve"> </w:t>
                      </w:r>
                      <w:r>
                        <w:rPr>
                          <w:spacing w:val="-1"/>
                          <w:sz w:val="23"/>
                          <w:szCs w:val="23"/>
                        </w:rPr>
                        <w:t>Stage</w:t>
                      </w:r>
                      <w:r>
                        <w:rPr>
                          <w:sz w:val="23"/>
                          <w:szCs w:val="23"/>
                        </w:rPr>
                        <w:t xml:space="preserve"> 2</w:t>
                      </w:r>
                      <w:r>
                        <w:rPr>
                          <w:spacing w:val="-1"/>
                          <w:sz w:val="23"/>
                          <w:szCs w:val="23"/>
                        </w:rPr>
                        <w:t xml:space="preserve"> (late</w:t>
                      </w:r>
                      <w:r>
                        <w:rPr>
                          <w:sz w:val="23"/>
                          <w:szCs w:val="23"/>
                        </w:rPr>
                        <w:t xml:space="preserve"> </w:t>
                      </w:r>
                      <w:r>
                        <w:rPr>
                          <w:spacing w:val="-1"/>
                          <w:sz w:val="23"/>
                          <w:szCs w:val="23"/>
                        </w:rPr>
                        <w:t>2011):</w:t>
                      </w:r>
                      <w:r>
                        <w:rPr>
                          <w:spacing w:val="-2"/>
                          <w:sz w:val="23"/>
                          <w:szCs w:val="23"/>
                        </w:rPr>
                        <w:t xml:space="preserve"> </w:t>
                      </w:r>
                      <w:r>
                        <w:rPr>
                          <w:sz w:val="23"/>
                          <w:szCs w:val="23"/>
                        </w:rPr>
                        <w:t xml:space="preserve">Develop </w:t>
                      </w:r>
                      <w:r>
                        <w:rPr>
                          <w:spacing w:val="-1"/>
                          <w:sz w:val="23"/>
                          <w:szCs w:val="23"/>
                        </w:rPr>
                        <w:t>protocol</w:t>
                      </w:r>
                      <w:r>
                        <w:rPr>
                          <w:sz w:val="23"/>
                          <w:szCs w:val="23"/>
                        </w:rPr>
                        <w:t xml:space="preserve"> </w:t>
                      </w:r>
                      <w:r>
                        <w:rPr>
                          <w:spacing w:val="-1"/>
                          <w:sz w:val="23"/>
                          <w:szCs w:val="23"/>
                        </w:rPr>
                        <w:t>in</w:t>
                      </w:r>
                      <w:r>
                        <w:rPr>
                          <w:spacing w:val="28"/>
                          <w:sz w:val="23"/>
                          <w:szCs w:val="23"/>
                        </w:rPr>
                        <w:t xml:space="preserve"> </w:t>
                      </w:r>
                      <w:r>
                        <w:rPr>
                          <w:spacing w:val="-1"/>
                          <w:sz w:val="23"/>
                          <w:szCs w:val="23"/>
                        </w:rPr>
                        <w:t xml:space="preserve">collaboration with all </w:t>
                      </w:r>
                      <w:r>
                        <w:rPr>
                          <w:sz w:val="23"/>
                          <w:szCs w:val="23"/>
                        </w:rPr>
                        <w:t>relevant</w:t>
                      </w:r>
                      <w:r>
                        <w:rPr>
                          <w:spacing w:val="-2"/>
                          <w:sz w:val="23"/>
                          <w:szCs w:val="23"/>
                        </w:rPr>
                        <w:t xml:space="preserve"> </w:t>
                      </w:r>
                      <w:r>
                        <w:rPr>
                          <w:sz w:val="23"/>
                          <w:szCs w:val="23"/>
                        </w:rPr>
                        <w:t>government</w:t>
                      </w:r>
                      <w:r>
                        <w:rPr>
                          <w:spacing w:val="-2"/>
                          <w:sz w:val="23"/>
                          <w:szCs w:val="23"/>
                        </w:rPr>
                        <w:t xml:space="preserve"> </w:t>
                      </w:r>
                      <w:r>
                        <w:rPr>
                          <w:spacing w:val="-1"/>
                          <w:sz w:val="23"/>
                          <w:szCs w:val="23"/>
                        </w:rPr>
                        <w:t>departments.</w:t>
                      </w:r>
                    </w:p>
                  </w:txbxContent>
                </v:textbox>
                <w10:anchorlock/>
              </v:shape>
            </w:pict>
          </mc:Fallback>
        </mc:AlternateContent>
      </w:r>
    </w:p>
    <w:p w:rsidR="00E01F54" w:rsidRDefault="00E01F54">
      <w:pPr>
        <w:pStyle w:val="BodyText"/>
        <w:kinsoku w:val="0"/>
        <w:overflowPunct w:val="0"/>
        <w:spacing w:line="200" w:lineRule="atLeast"/>
        <w:ind w:left="141"/>
        <w:rPr>
          <w:rFonts w:ascii="Times New Roman" w:hAnsi="Times New Roman" w:cs="Times New Roman"/>
          <w:sz w:val="20"/>
          <w:szCs w:val="20"/>
        </w:rPr>
        <w:sectPr w:rsidR="00E01F54">
          <w:pgSz w:w="11910" w:h="16840"/>
          <w:pgMar w:top="1360" w:right="1140" w:bottom="760" w:left="1300" w:header="0" w:footer="571" w:gutter="0"/>
          <w:cols w:space="720" w:equalWidth="0">
            <w:col w:w="9470"/>
          </w:cols>
          <w:noEndnote/>
        </w:sectPr>
      </w:pPr>
    </w:p>
    <w:p w:rsidR="00E01F54" w:rsidRDefault="004D577C">
      <w:pPr>
        <w:pStyle w:val="BodyText"/>
        <w:kinsoku w:val="0"/>
        <w:overflowPunct w:val="0"/>
        <w:spacing w:before="6"/>
        <w:ind w:left="0"/>
        <w:rPr>
          <w:rFonts w:ascii="Times New Roman" w:hAnsi="Times New Roman" w:cs="Times New Roman"/>
          <w:sz w:val="13"/>
          <w:szCs w:val="13"/>
        </w:rPr>
      </w:pPr>
      <w:r>
        <w:rPr>
          <w:noProof/>
        </w:rPr>
        <mc:AlternateContent>
          <mc:Choice Requires="wpg">
            <w:drawing>
              <wp:anchor distT="0" distB="0" distL="114300" distR="114300" simplePos="0" relativeHeight="251661824" behindDoc="1" locked="0" layoutInCell="0" allowOverlap="1">
                <wp:simplePos x="0" y="0"/>
                <wp:positionH relativeFrom="page">
                  <wp:posOffset>1362075</wp:posOffset>
                </wp:positionH>
                <wp:positionV relativeFrom="paragraph">
                  <wp:posOffset>50800</wp:posOffset>
                </wp:positionV>
                <wp:extent cx="5288280" cy="6772275"/>
                <wp:effectExtent l="0" t="0" r="7620" b="9525"/>
                <wp:wrapNone/>
                <wp:docPr id="114" name="Group 257"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6772275"/>
                          <a:chOff x="2150" y="-76"/>
                          <a:chExt cx="8328" cy="11051"/>
                        </a:xfrm>
                      </wpg:grpSpPr>
                      <wps:wsp>
                        <wps:cNvPr id="115" name="Freeform 258"/>
                        <wps:cNvSpPr>
                          <a:spLocks/>
                        </wps:cNvSpPr>
                        <wps:spPr bwMode="auto">
                          <a:xfrm>
                            <a:off x="2156" y="-7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259"/>
                        <wps:cNvSpPr>
                          <a:spLocks/>
                        </wps:cNvSpPr>
                        <wps:spPr bwMode="auto">
                          <a:xfrm>
                            <a:off x="2161" y="-65"/>
                            <a:ext cx="20" cy="11030"/>
                          </a:xfrm>
                          <a:custGeom>
                            <a:avLst/>
                            <a:gdLst>
                              <a:gd name="T0" fmla="*/ 0 w 20"/>
                              <a:gd name="T1" fmla="*/ 0 h 11030"/>
                              <a:gd name="T2" fmla="*/ 0 w 20"/>
                              <a:gd name="T3" fmla="*/ 11030 h 11030"/>
                            </a:gdLst>
                            <a:ahLst/>
                            <a:cxnLst>
                              <a:cxn ang="0">
                                <a:pos x="T0" y="T1"/>
                              </a:cxn>
                              <a:cxn ang="0">
                                <a:pos x="T2" y="T3"/>
                              </a:cxn>
                            </a:cxnLst>
                            <a:rect l="0" t="0" r="r" b="b"/>
                            <a:pathLst>
                              <a:path w="20" h="11030">
                                <a:moveTo>
                                  <a:pt x="0" y="0"/>
                                </a:moveTo>
                                <a:lnTo>
                                  <a:pt x="0" y="1103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260"/>
                        <wps:cNvSpPr>
                          <a:spLocks/>
                        </wps:cNvSpPr>
                        <wps:spPr bwMode="auto">
                          <a:xfrm>
                            <a:off x="10467" y="-65"/>
                            <a:ext cx="20" cy="11030"/>
                          </a:xfrm>
                          <a:custGeom>
                            <a:avLst/>
                            <a:gdLst>
                              <a:gd name="T0" fmla="*/ 0 w 20"/>
                              <a:gd name="T1" fmla="*/ 0 h 11030"/>
                              <a:gd name="T2" fmla="*/ 0 w 20"/>
                              <a:gd name="T3" fmla="*/ 11030 h 11030"/>
                            </a:gdLst>
                            <a:ahLst/>
                            <a:cxnLst>
                              <a:cxn ang="0">
                                <a:pos x="T0" y="T1"/>
                              </a:cxn>
                              <a:cxn ang="0">
                                <a:pos x="T2" y="T3"/>
                              </a:cxn>
                            </a:cxnLst>
                            <a:rect l="0" t="0" r="r" b="b"/>
                            <a:pathLst>
                              <a:path w="20" h="11030">
                                <a:moveTo>
                                  <a:pt x="0" y="0"/>
                                </a:moveTo>
                                <a:lnTo>
                                  <a:pt x="0" y="1103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261"/>
                        <wps:cNvSpPr>
                          <a:spLocks/>
                        </wps:cNvSpPr>
                        <wps:spPr bwMode="auto">
                          <a:xfrm>
                            <a:off x="2156" y="10969"/>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1309E" id="Group 257" o:spid="_x0000_s1026" alt="Text box" style="position:absolute;margin-left:107.25pt;margin-top:4pt;width:416.4pt;height:533.25pt;z-index:-251654656;mso-position-horizontal-relative:page" coordorigin="2150,-76" coordsize="8328,1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" o:allowincell="f">
                <v:shape id="Freeform 258" o:spid="_x0000_s1027" style="position:absolute;left:2156;top:-7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yysQA&#10;AADcAAAADwAAAGRycy9kb3ducmV2LnhtbERPS4vCMBC+L/gfwgheFk118UE1iogLe/FgFcHb0Ixt&#10;tZmUJtru/vqNIHibj+85i1VrSvGg2hWWFQwHEQji1OqCMwXHw3d/BsJ5ZI2lZVLwSw5Wy87HAmNt&#10;G97TI/GZCCHsYlSQe1/FUro0J4NuYCviwF1sbdAHWGdS19iEcFPKURRNpMGCQ0OOFW1ySm/J3ShY&#10;b6ej5NR8/h0n9lBFX+fddXvzSvW67XoOwlPr3+KX+0eH+cMxPJ8JF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ScsrEAAAA3AAAAA8AAAAAAAAAAAAAAAAAmAIAAGRycy9k&#10;b3ducmV2LnhtbFBLBQYAAAAABAAEAPUAAACJAwAAAAA=&#10;" path="m,l8316,e" filled="f" strokecolor="#eb8228" strokeweight=".20458mm">
                  <v:path arrowok="t" o:connecttype="custom" o:connectlocs="0,0;8316,0" o:connectangles="0,0"/>
                </v:shape>
                <v:shape id="Freeform 259" o:spid="_x0000_s1028" style="position:absolute;left:2161;top:-65;width:20;height:11030;visibility:visible;mso-wrap-style:square;v-text-anchor:top" coordsize="20,1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vwcQA&#10;AADcAAAADwAAAGRycy9kb3ducmV2LnhtbERPS2vCQBC+C/6HZYTedKMUq9FVaiFQ24Nv8ThkxyQ0&#10;Oxuyq0n767uFgrf5+J4zX7amFHeqXWFZwXAQgSBOrS44U3A8JP0JCOeRNZaWScE3OVguup05xto2&#10;vKP73mcihLCLUUHufRVL6dKcDLqBrYgDd7W1QR9gnUldYxPCTSlHUTSWBgsODTlW9JZT+rW/GQXT&#10;04v9+DwnzfP5stn9bG/rVTJdK/XUa19nIDy1/iH+d7/rMH84hr9nwgV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1r8HEAAAA3AAAAA8AAAAAAAAAAAAAAAAAmAIAAGRycy9k&#10;b3ducmV2LnhtbFBLBQYAAAAABAAEAPUAAACJAwAAAAA=&#10;" path="m,l,11030e" filled="f" strokecolor="#eb8228" strokeweight=".20458mm">
                  <v:path arrowok="t" o:connecttype="custom" o:connectlocs="0,0;0,11030" o:connectangles="0,0"/>
                </v:shape>
                <v:shape id="Freeform 260" o:spid="_x0000_s1029" style="position:absolute;left:10467;top:-65;width:20;height:11030;visibility:visible;mso-wrap-style:square;v-text-anchor:top" coordsize="20,1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WsUA&#10;AADcAAAADwAAAGRycy9kb3ducmV2LnhtbERPS2vCQBC+C/0PyxR6042laBNdpS0Eqh58S49DdpqE&#10;ZmdDdjWxv94tCL3Nx/ec6bwzlbhQ40rLCoaDCARxZnXJuYLDPu2/gnAeWWNlmRRcycF89tCbYqJt&#10;y1u67HwuQgi7BBUU3teJlC4ryKAb2Jo4cN+2MegDbHKpG2xDuKnkcxSNpMGSQ0OBNX0UlP3szkZB&#10;fBzb5eqUti+nr/X2d3NevKfxQqmnx+5tAsJT5//Fd/enDvOHY/h7Jlw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QpaxQAAANwAAAAPAAAAAAAAAAAAAAAAAJgCAABkcnMv&#10;ZG93bnJldi54bWxQSwUGAAAAAAQABAD1AAAAigMAAAAA&#10;" path="m,l,11030e" filled="f" strokecolor="#eb8228" strokeweight=".20458mm">
                  <v:path arrowok="t" o:connecttype="custom" o:connectlocs="0,0;0,11030" o:connectangles="0,0"/>
                </v:shape>
                <v:shape id="Freeform 261" o:spid="_x0000_s1030" style="position:absolute;left:2156;top:10969;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dVMYA&#10;AADcAAAADwAAAGRycy9kb3ducmV2LnhtbESPQWvCQBCF74L/YZmCF6kbFbREVxGx4MVDowjehuyY&#10;pGZnQ3Zr0v76zqHQ2wzvzXvfrLe9q9WT2lB5NjCdJKCIc28rLgxczu+vb6BCRLZYeyYD3xRguxkO&#10;1pha3/EHPbNYKAnhkKKBMsYm1TrkJTkME98Qi3b3rcMoa1to22In4a7WsyRZaIcVS0OJDe1Lyh/Z&#10;lzOwOyxn2bUb/1wW/twk89vp8/CIxoxe+t0KVKQ+/pv/ro9W8KdCK8/IB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PdVMYAAADcAAAADwAAAAAAAAAAAAAAAACYAgAAZHJz&#10;L2Rvd25yZXYueG1sUEsFBgAAAAAEAAQA9QAAAIsDAAAAAA==&#10;" path="m,l8316,e" filled="f" strokecolor="#eb8228" strokeweight=".20458mm">
                  <v:path arrowok="t" o:connecttype="custom" o:connectlocs="0,0;8316,0" o:connectangles="0,0"/>
                </v:shape>
                <w10:wrap anchorx="page"/>
              </v:group>
            </w:pict>
          </mc:Fallback>
        </mc:AlternateContent>
      </w:r>
    </w:p>
    <w:p w:rsidR="00E01F54" w:rsidRDefault="00A96298">
      <w:pPr>
        <w:pStyle w:val="BodyText"/>
        <w:kinsoku w:val="0"/>
        <w:overflowPunct w:val="0"/>
        <w:spacing w:before="54"/>
        <w:ind w:left="1155"/>
        <w:rPr>
          <w:color w:val="000000"/>
          <w:sz w:val="23"/>
          <w:szCs w:val="23"/>
        </w:rPr>
      </w:pPr>
      <w:r>
        <w:rPr>
          <w:b/>
          <w:bCs/>
          <w:color w:val="EB8228"/>
          <w:spacing w:val="-1"/>
          <w:sz w:val="23"/>
          <w:szCs w:val="23"/>
        </w:rPr>
        <w:t>Recommendation 24</w:t>
      </w:r>
    </w:p>
    <w:p w:rsidR="00E01F54" w:rsidRDefault="00A96298">
      <w:pPr>
        <w:pStyle w:val="BodyText"/>
        <w:kinsoku w:val="0"/>
        <w:overflowPunct w:val="0"/>
        <w:spacing w:before="99"/>
        <w:ind w:left="1155" w:right="284"/>
        <w:rPr>
          <w:color w:val="000000"/>
          <w:sz w:val="23"/>
          <w:szCs w:val="23"/>
        </w:rPr>
      </w:pPr>
      <w:r>
        <w:rPr>
          <w:b/>
          <w:bCs/>
          <w:color w:val="EB8228"/>
          <w:spacing w:val="-1"/>
          <w:sz w:val="23"/>
          <w:szCs w:val="23"/>
        </w:rPr>
        <w:t>Where</w:t>
      </w:r>
      <w:r>
        <w:rPr>
          <w:b/>
          <w:bCs/>
          <w:color w:val="EB8228"/>
          <w:sz w:val="23"/>
          <w:szCs w:val="23"/>
        </w:rPr>
        <w:t xml:space="preserve"> necessary,</w:t>
      </w:r>
      <w:r>
        <w:rPr>
          <w:b/>
          <w:bCs/>
          <w:color w:val="EB8228"/>
          <w:spacing w:val="-1"/>
          <w:sz w:val="23"/>
          <w:szCs w:val="23"/>
        </w:rPr>
        <w:t xml:space="preserve"> </w:t>
      </w:r>
      <w:r>
        <w:rPr>
          <w:b/>
          <w:bCs/>
          <w:color w:val="EB8228"/>
          <w:sz w:val="23"/>
          <w:szCs w:val="23"/>
        </w:rPr>
        <w:t>that</w:t>
      </w:r>
      <w:r>
        <w:rPr>
          <w:b/>
          <w:bCs/>
          <w:color w:val="EB8228"/>
          <w:spacing w:val="-1"/>
          <w:sz w:val="23"/>
          <w:szCs w:val="23"/>
        </w:rPr>
        <w:t xml:space="preserve"> </w:t>
      </w:r>
      <w:r>
        <w:rPr>
          <w:b/>
          <w:bCs/>
          <w:color w:val="EB8228"/>
          <w:sz w:val="23"/>
          <w:szCs w:val="23"/>
        </w:rPr>
        <w:t>greater</w:t>
      </w:r>
      <w:r>
        <w:rPr>
          <w:b/>
          <w:bCs/>
          <w:color w:val="EB8228"/>
          <w:spacing w:val="-1"/>
          <w:sz w:val="23"/>
          <w:szCs w:val="23"/>
        </w:rPr>
        <w:t xml:space="preserve"> encouragement</w:t>
      </w:r>
      <w:r>
        <w:rPr>
          <w:b/>
          <w:bCs/>
          <w:color w:val="EB8228"/>
          <w:spacing w:val="1"/>
          <w:sz w:val="23"/>
          <w:szCs w:val="23"/>
        </w:rPr>
        <w:t xml:space="preserve"> </w:t>
      </w:r>
      <w:r>
        <w:rPr>
          <w:b/>
          <w:bCs/>
          <w:color w:val="EB8228"/>
          <w:sz w:val="23"/>
          <w:szCs w:val="23"/>
        </w:rPr>
        <w:t>be given</w:t>
      </w:r>
      <w:r>
        <w:rPr>
          <w:b/>
          <w:bCs/>
          <w:color w:val="EB8228"/>
          <w:spacing w:val="-1"/>
          <w:sz w:val="23"/>
          <w:szCs w:val="23"/>
        </w:rPr>
        <w:t xml:space="preserve"> </w:t>
      </w:r>
      <w:r>
        <w:rPr>
          <w:b/>
          <w:bCs/>
          <w:color w:val="EB8228"/>
          <w:sz w:val="23"/>
          <w:szCs w:val="23"/>
        </w:rPr>
        <w:t>to</w:t>
      </w:r>
      <w:r>
        <w:rPr>
          <w:b/>
          <w:bCs/>
          <w:color w:val="EB8228"/>
          <w:spacing w:val="-1"/>
          <w:sz w:val="23"/>
          <w:szCs w:val="23"/>
        </w:rPr>
        <w:t xml:space="preserve"> government</w:t>
      </w:r>
      <w:r>
        <w:rPr>
          <w:b/>
          <w:bCs/>
          <w:color w:val="EB8228"/>
          <w:sz w:val="23"/>
          <w:szCs w:val="23"/>
        </w:rPr>
        <w:t xml:space="preserve"> </w:t>
      </w:r>
      <w:r>
        <w:rPr>
          <w:b/>
          <w:bCs/>
          <w:color w:val="EB8228"/>
          <w:spacing w:val="-1"/>
          <w:sz w:val="23"/>
          <w:szCs w:val="23"/>
        </w:rPr>
        <w:t>employed</w:t>
      </w:r>
      <w:r>
        <w:rPr>
          <w:b/>
          <w:bCs/>
          <w:color w:val="EB8228"/>
          <w:spacing w:val="23"/>
          <w:sz w:val="23"/>
          <w:szCs w:val="23"/>
        </w:rPr>
        <w:t xml:space="preserve"> </w:t>
      </w:r>
      <w:r>
        <w:rPr>
          <w:b/>
          <w:bCs/>
          <w:color w:val="EB8228"/>
          <w:sz w:val="23"/>
          <w:szCs w:val="23"/>
        </w:rPr>
        <w:t>scientists</w:t>
      </w:r>
      <w:r>
        <w:rPr>
          <w:b/>
          <w:bCs/>
          <w:color w:val="EB8228"/>
          <w:spacing w:val="-1"/>
          <w:sz w:val="23"/>
          <w:szCs w:val="23"/>
        </w:rPr>
        <w:t xml:space="preserve"> </w:t>
      </w:r>
      <w:r>
        <w:rPr>
          <w:b/>
          <w:bCs/>
          <w:color w:val="EB8228"/>
          <w:sz w:val="23"/>
          <w:szCs w:val="23"/>
        </w:rPr>
        <w:t>to</w:t>
      </w:r>
      <w:r>
        <w:rPr>
          <w:b/>
          <w:bCs/>
          <w:color w:val="EB8228"/>
          <w:spacing w:val="-1"/>
          <w:sz w:val="23"/>
          <w:szCs w:val="23"/>
        </w:rPr>
        <w:t xml:space="preserve"> </w:t>
      </w:r>
      <w:r>
        <w:rPr>
          <w:b/>
          <w:bCs/>
          <w:color w:val="EB8228"/>
          <w:sz w:val="23"/>
          <w:szCs w:val="23"/>
        </w:rPr>
        <w:t>engage with</w:t>
      </w:r>
      <w:r>
        <w:rPr>
          <w:b/>
          <w:bCs/>
          <w:color w:val="EB8228"/>
          <w:spacing w:val="-1"/>
          <w:sz w:val="23"/>
          <w:szCs w:val="23"/>
        </w:rPr>
        <w:t xml:space="preserve"> </w:t>
      </w:r>
      <w:r>
        <w:rPr>
          <w:b/>
          <w:bCs/>
          <w:color w:val="EB8228"/>
          <w:sz w:val="23"/>
          <w:szCs w:val="23"/>
        </w:rPr>
        <w:t>the</w:t>
      </w:r>
      <w:r>
        <w:rPr>
          <w:b/>
          <w:bCs/>
          <w:color w:val="EB8228"/>
          <w:spacing w:val="-1"/>
          <w:sz w:val="23"/>
          <w:szCs w:val="23"/>
        </w:rPr>
        <w:t xml:space="preserve"> public</w:t>
      </w:r>
      <w:r>
        <w:rPr>
          <w:b/>
          <w:bCs/>
          <w:color w:val="EB8228"/>
          <w:spacing w:val="-2"/>
          <w:sz w:val="23"/>
          <w:szCs w:val="23"/>
        </w:rPr>
        <w:t xml:space="preserve"> </w:t>
      </w:r>
      <w:r>
        <w:rPr>
          <w:b/>
          <w:bCs/>
          <w:color w:val="EB8228"/>
          <w:sz w:val="23"/>
          <w:szCs w:val="23"/>
        </w:rPr>
        <w:t>through</w:t>
      </w:r>
      <w:r>
        <w:rPr>
          <w:b/>
          <w:bCs/>
          <w:color w:val="EB8228"/>
          <w:spacing w:val="-1"/>
          <w:sz w:val="23"/>
          <w:szCs w:val="23"/>
        </w:rPr>
        <w:t xml:space="preserve"> </w:t>
      </w:r>
      <w:r>
        <w:rPr>
          <w:b/>
          <w:bCs/>
          <w:color w:val="EB8228"/>
          <w:sz w:val="23"/>
          <w:szCs w:val="23"/>
        </w:rPr>
        <w:t>the</w:t>
      </w:r>
      <w:r>
        <w:rPr>
          <w:b/>
          <w:bCs/>
          <w:color w:val="EB8228"/>
          <w:spacing w:val="-1"/>
          <w:sz w:val="23"/>
          <w:szCs w:val="23"/>
        </w:rPr>
        <w:t xml:space="preserve"> media.</w:t>
      </w:r>
    </w:p>
    <w:p w:rsidR="00E01F54" w:rsidRDefault="00A96298" w:rsidP="004D577C">
      <w:pPr>
        <w:pStyle w:val="BodyText"/>
        <w:kinsoku w:val="0"/>
        <w:overflowPunct w:val="0"/>
        <w:spacing w:before="249"/>
        <w:ind w:left="1157"/>
        <w:rPr>
          <w:sz w:val="21"/>
          <w:szCs w:val="21"/>
        </w:rPr>
      </w:pPr>
      <w:r>
        <w:rPr>
          <w:b/>
          <w:bCs/>
          <w:spacing w:val="-1"/>
          <w:sz w:val="26"/>
          <w:szCs w:val="26"/>
        </w:rPr>
        <w:t>R</w:t>
      </w:r>
      <w:r>
        <w:rPr>
          <w:b/>
          <w:bCs/>
          <w:spacing w:val="-1"/>
          <w:sz w:val="21"/>
          <w:szCs w:val="21"/>
        </w:rPr>
        <w:t>EASONING</w:t>
      </w:r>
    </w:p>
    <w:p w:rsidR="00E01F54" w:rsidRDefault="00A96298" w:rsidP="00E01A5E">
      <w:pPr>
        <w:pStyle w:val="BodyText"/>
        <w:ind w:left="1157" w:right="276"/>
      </w:pPr>
      <w:r>
        <w:t>Despite attempts to ensure greater transparency of scientific information</w:t>
      </w:r>
      <w:r>
        <w:rPr>
          <w:spacing w:val="1"/>
        </w:rPr>
        <w:t xml:space="preserve"> </w:t>
      </w:r>
      <w:r>
        <w:t>emanating</w:t>
      </w:r>
      <w:r>
        <w:rPr>
          <w:spacing w:val="26"/>
        </w:rPr>
        <w:t xml:space="preserve"> </w:t>
      </w:r>
      <w:r>
        <w:t>from public research agencies and substantial effort</w:t>
      </w:r>
      <w:r>
        <w:rPr>
          <w:spacing w:val="-2"/>
        </w:rPr>
        <w:t xml:space="preserve"> </w:t>
      </w:r>
      <w:r>
        <w:t>by groups</w:t>
      </w:r>
      <w:r>
        <w:rPr>
          <w:spacing w:val="-2"/>
        </w:rPr>
        <w:t xml:space="preserve"> </w:t>
      </w:r>
      <w:r>
        <w:t>such as CSIRO, the</w:t>
      </w:r>
      <w:r>
        <w:rPr>
          <w:spacing w:val="25"/>
        </w:rPr>
        <w:t xml:space="preserve"> </w:t>
      </w:r>
      <w:r>
        <w:t>group felt there was still some way to go before all experts</w:t>
      </w:r>
      <w:r>
        <w:rPr>
          <w:spacing w:val="-2"/>
        </w:rPr>
        <w:t xml:space="preserve"> </w:t>
      </w:r>
      <w:r>
        <w:t>working</w:t>
      </w:r>
      <w:r>
        <w:rPr>
          <w:spacing w:val="-2"/>
        </w:rPr>
        <w:t xml:space="preserve"> </w:t>
      </w:r>
      <w:r>
        <w:t>in government</w:t>
      </w:r>
      <w:r>
        <w:rPr>
          <w:spacing w:val="21"/>
        </w:rPr>
        <w:t xml:space="preserve"> </w:t>
      </w:r>
      <w:r>
        <w:t>agencies felt encouraged</w:t>
      </w:r>
      <w:r>
        <w:rPr>
          <w:spacing w:val="-2"/>
        </w:rPr>
        <w:t xml:space="preserve"> </w:t>
      </w:r>
      <w:r>
        <w:t>to (or at least not impeded from) talking to the media about</w:t>
      </w:r>
      <w:r>
        <w:rPr>
          <w:spacing w:val="28"/>
        </w:rPr>
        <w:t xml:space="preserve"> </w:t>
      </w:r>
      <w:r>
        <w:t>their research.</w:t>
      </w:r>
    </w:p>
    <w:p w:rsidR="00E01F54" w:rsidRDefault="00A96298" w:rsidP="004D577C">
      <w:pPr>
        <w:pStyle w:val="BodyText"/>
        <w:kinsoku w:val="0"/>
        <w:overflowPunct w:val="0"/>
        <w:spacing w:before="249"/>
        <w:ind w:left="1157" w:right="164"/>
        <w:rPr>
          <w:sz w:val="23"/>
          <w:szCs w:val="23"/>
        </w:rPr>
      </w:pPr>
      <w:r>
        <w:rPr>
          <w:spacing w:val="-1"/>
          <w:sz w:val="23"/>
          <w:szCs w:val="23"/>
        </w:rPr>
        <w:t xml:space="preserve">As </w:t>
      </w:r>
      <w:r>
        <w:rPr>
          <w:sz w:val="23"/>
          <w:szCs w:val="23"/>
        </w:rPr>
        <w:t>stated</w:t>
      </w:r>
      <w:r>
        <w:rPr>
          <w:spacing w:val="-1"/>
          <w:sz w:val="23"/>
          <w:szCs w:val="23"/>
        </w:rPr>
        <w:t xml:space="preserve"> </w:t>
      </w:r>
      <w:r>
        <w:rPr>
          <w:sz w:val="23"/>
          <w:szCs w:val="23"/>
        </w:rPr>
        <w:t>by</w:t>
      </w:r>
      <w:r>
        <w:rPr>
          <w:spacing w:val="-1"/>
          <w:sz w:val="23"/>
          <w:szCs w:val="23"/>
        </w:rPr>
        <w:t xml:space="preserve"> the</w:t>
      </w:r>
      <w:r>
        <w:rPr>
          <w:sz w:val="23"/>
          <w:szCs w:val="23"/>
        </w:rPr>
        <w:t xml:space="preserve"> Minister</w:t>
      </w:r>
      <w:r>
        <w:rPr>
          <w:spacing w:val="-1"/>
          <w:sz w:val="23"/>
          <w:szCs w:val="23"/>
        </w:rPr>
        <w:t xml:space="preserve"> </w:t>
      </w:r>
      <w:r>
        <w:rPr>
          <w:sz w:val="23"/>
          <w:szCs w:val="23"/>
        </w:rPr>
        <w:t>for</w:t>
      </w:r>
      <w:r>
        <w:rPr>
          <w:spacing w:val="-1"/>
          <w:sz w:val="23"/>
          <w:szCs w:val="23"/>
        </w:rPr>
        <w:t xml:space="preserve"> Innovation in his </w:t>
      </w:r>
      <w:r>
        <w:rPr>
          <w:sz w:val="23"/>
          <w:szCs w:val="23"/>
        </w:rPr>
        <w:t>address</w:t>
      </w:r>
      <w:r>
        <w:rPr>
          <w:spacing w:val="-1"/>
          <w:sz w:val="23"/>
          <w:szCs w:val="23"/>
        </w:rPr>
        <w:t xml:space="preserve"> to FASTS in </w:t>
      </w:r>
      <w:r>
        <w:rPr>
          <w:sz w:val="23"/>
          <w:szCs w:val="23"/>
        </w:rPr>
        <w:t xml:space="preserve">February </w:t>
      </w:r>
      <w:r>
        <w:rPr>
          <w:spacing w:val="-1"/>
          <w:sz w:val="23"/>
          <w:szCs w:val="23"/>
        </w:rPr>
        <w:t>2008,</w:t>
      </w:r>
      <w:r>
        <w:rPr>
          <w:spacing w:val="28"/>
          <w:sz w:val="23"/>
          <w:szCs w:val="23"/>
        </w:rPr>
        <w:t xml:space="preserve"> </w:t>
      </w:r>
      <w:r>
        <w:rPr>
          <w:spacing w:val="-1"/>
          <w:sz w:val="23"/>
          <w:szCs w:val="23"/>
        </w:rPr>
        <w:t>“public</w:t>
      </w:r>
      <w:r>
        <w:rPr>
          <w:sz w:val="23"/>
          <w:szCs w:val="23"/>
        </w:rPr>
        <w:t xml:space="preserve"> research</w:t>
      </w:r>
      <w:r>
        <w:rPr>
          <w:spacing w:val="-1"/>
          <w:sz w:val="23"/>
          <w:szCs w:val="23"/>
        </w:rPr>
        <w:t xml:space="preserve"> </w:t>
      </w:r>
      <w:r>
        <w:rPr>
          <w:sz w:val="23"/>
          <w:szCs w:val="23"/>
        </w:rPr>
        <w:t>agencies</w:t>
      </w:r>
      <w:r>
        <w:rPr>
          <w:spacing w:val="-1"/>
          <w:sz w:val="23"/>
          <w:szCs w:val="23"/>
        </w:rPr>
        <w:t xml:space="preserve"> </w:t>
      </w:r>
      <w:r>
        <w:rPr>
          <w:sz w:val="23"/>
          <w:szCs w:val="23"/>
        </w:rPr>
        <w:t>do</w:t>
      </w:r>
      <w:r>
        <w:rPr>
          <w:spacing w:val="-1"/>
          <w:sz w:val="23"/>
          <w:szCs w:val="23"/>
        </w:rPr>
        <w:t xml:space="preserve"> not,</w:t>
      </w:r>
      <w:r>
        <w:rPr>
          <w:sz w:val="23"/>
          <w:szCs w:val="23"/>
        </w:rPr>
        <w:t xml:space="preserve"> </w:t>
      </w:r>
      <w:r>
        <w:rPr>
          <w:spacing w:val="-1"/>
          <w:sz w:val="23"/>
          <w:szCs w:val="23"/>
        </w:rPr>
        <w:t>broadly</w:t>
      </w:r>
      <w:r>
        <w:rPr>
          <w:sz w:val="23"/>
          <w:szCs w:val="23"/>
        </w:rPr>
        <w:t xml:space="preserve"> </w:t>
      </w:r>
      <w:r>
        <w:rPr>
          <w:spacing w:val="-1"/>
          <w:sz w:val="23"/>
          <w:szCs w:val="23"/>
        </w:rPr>
        <w:t xml:space="preserve">speaking, </w:t>
      </w:r>
      <w:r>
        <w:rPr>
          <w:sz w:val="23"/>
          <w:szCs w:val="23"/>
        </w:rPr>
        <w:t>draw</w:t>
      </w:r>
      <w:r>
        <w:rPr>
          <w:spacing w:val="-1"/>
          <w:sz w:val="23"/>
          <w:szCs w:val="23"/>
        </w:rPr>
        <w:t xml:space="preserve"> upon</w:t>
      </w:r>
      <w:r>
        <w:rPr>
          <w:sz w:val="23"/>
          <w:szCs w:val="23"/>
        </w:rPr>
        <w:t xml:space="preserve"> a</w:t>
      </w:r>
      <w:r>
        <w:rPr>
          <w:spacing w:val="-1"/>
          <w:sz w:val="23"/>
          <w:szCs w:val="23"/>
        </w:rPr>
        <w:t xml:space="preserve"> legacy</w:t>
      </w:r>
      <w:r>
        <w:rPr>
          <w:sz w:val="23"/>
          <w:szCs w:val="23"/>
        </w:rPr>
        <w:t xml:space="preserve"> </w:t>
      </w:r>
      <w:r>
        <w:rPr>
          <w:spacing w:val="-1"/>
          <w:sz w:val="23"/>
          <w:szCs w:val="23"/>
        </w:rPr>
        <w:t>of</w:t>
      </w:r>
      <w:r>
        <w:rPr>
          <w:sz w:val="23"/>
          <w:szCs w:val="23"/>
        </w:rPr>
        <w:t xml:space="preserve"> </w:t>
      </w:r>
      <w:r>
        <w:rPr>
          <w:spacing w:val="-1"/>
          <w:sz w:val="23"/>
          <w:szCs w:val="23"/>
        </w:rPr>
        <w:t xml:space="preserve">custom </w:t>
      </w:r>
      <w:r>
        <w:rPr>
          <w:sz w:val="23"/>
          <w:szCs w:val="23"/>
        </w:rPr>
        <w:t>and</w:t>
      </w:r>
      <w:r>
        <w:rPr>
          <w:spacing w:val="29"/>
          <w:sz w:val="23"/>
          <w:szCs w:val="23"/>
        </w:rPr>
        <w:t xml:space="preserve"> </w:t>
      </w:r>
      <w:r>
        <w:rPr>
          <w:spacing w:val="-1"/>
          <w:sz w:val="23"/>
          <w:szCs w:val="23"/>
        </w:rPr>
        <w:t>practice,</w:t>
      </w:r>
      <w:r>
        <w:rPr>
          <w:sz w:val="23"/>
          <w:szCs w:val="23"/>
        </w:rPr>
        <w:t xml:space="preserve"> and</w:t>
      </w:r>
      <w:r>
        <w:rPr>
          <w:spacing w:val="-1"/>
          <w:sz w:val="23"/>
          <w:szCs w:val="23"/>
        </w:rPr>
        <w:t xml:space="preserve"> policies</w:t>
      </w:r>
      <w:r>
        <w:rPr>
          <w:sz w:val="23"/>
          <w:szCs w:val="23"/>
        </w:rPr>
        <w:t xml:space="preserve"> that</w:t>
      </w:r>
      <w:r>
        <w:rPr>
          <w:spacing w:val="-1"/>
          <w:sz w:val="23"/>
          <w:szCs w:val="23"/>
        </w:rPr>
        <w:t xml:space="preserve"> </w:t>
      </w:r>
      <w:r>
        <w:rPr>
          <w:sz w:val="23"/>
          <w:szCs w:val="23"/>
        </w:rPr>
        <w:t>support</w:t>
      </w:r>
      <w:r>
        <w:rPr>
          <w:spacing w:val="-1"/>
          <w:sz w:val="23"/>
          <w:szCs w:val="23"/>
        </w:rPr>
        <w:t xml:space="preserve"> </w:t>
      </w:r>
      <w:r>
        <w:rPr>
          <w:sz w:val="23"/>
          <w:szCs w:val="23"/>
        </w:rPr>
        <w:t>freedom</w:t>
      </w:r>
      <w:r>
        <w:rPr>
          <w:spacing w:val="-1"/>
          <w:sz w:val="23"/>
          <w:szCs w:val="23"/>
        </w:rPr>
        <w:t xml:space="preserve"> of</w:t>
      </w:r>
      <w:r>
        <w:rPr>
          <w:sz w:val="23"/>
          <w:szCs w:val="23"/>
        </w:rPr>
        <w:t xml:space="preserve"> expression</w:t>
      </w:r>
      <w:r>
        <w:rPr>
          <w:spacing w:val="-1"/>
          <w:sz w:val="23"/>
          <w:szCs w:val="23"/>
        </w:rPr>
        <w:t xml:space="preserve"> in </w:t>
      </w:r>
      <w:r>
        <w:rPr>
          <w:sz w:val="23"/>
          <w:szCs w:val="23"/>
        </w:rPr>
        <w:t>universities. They</w:t>
      </w:r>
      <w:r>
        <w:rPr>
          <w:spacing w:val="-1"/>
          <w:sz w:val="23"/>
          <w:szCs w:val="23"/>
        </w:rPr>
        <w:t xml:space="preserve"> lack the</w:t>
      </w:r>
      <w:r>
        <w:rPr>
          <w:spacing w:val="25"/>
          <w:sz w:val="23"/>
          <w:szCs w:val="23"/>
        </w:rPr>
        <w:t xml:space="preserve"> </w:t>
      </w:r>
      <w:r>
        <w:rPr>
          <w:sz w:val="23"/>
          <w:szCs w:val="23"/>
        </w:rPr>
        <w:t>centuries</w:t>
      </w:r>
      <w:r>
        <w:rPr>
          <w:spacing w:val="-1"/>
          <w:sz w:val="23"/>
          <w:szCs w:val="23"/>
        </w:rPr>
        <w:t xml:space="preserve"> of</w:t>
      </w:r>
      <w:r>
        <w:rPr>
          <w:sz w:val="23"/>
          <w:szCs w:val="23"/>
        </w:rPr>
        <w:t xml:space="preserve"> </w:t>
      </w:r>
      <w:r>
        <w:rPr>
          <w:spacing w:val="-1"/>
          <w:sz w:val="23"/>
          <w:szCs w:val="23"/>
        </w:rPr>
        <w:t>tradition, in terms of</w:t>
      </w:r>
      <w:r>
        <w:rPr>
          <w:sz w:val="23"/>
          <w:szCs w:val="23"/>
        </w:rPr>
        <w:t xml:space="preserve"> a</w:t>
      </w:r>
      <w:r>
        <w:rPr>
          <w:spacing w:val="-1"/>
          <w:sz w:val="23"/>
          <w:szCs w:val="23"/>
        </w:rPr>
        <w:t xml:space="preserve"> </w:t>
      </w:r>
      <w:r>
        <w:rPr>
          <w:sz w:val="23"/>
          <w:szCs w:val="23"/>
        </w:rPr>
        <w:t>role</w:t>
      </w:r>
      <w:r>
        <w:rPr>
          <w:spacing w:val="-1"/>
          <w:sz w:val="23"/>
          <w:szCs w:val="23"/>
        </w:rPr>
        <w:t xml:space="preserve"> in public </w:t>
      </w:r>
      <w:r>
        <w:rPr>
          <w:sz w:val="23"/>
          <w:szCs w:val="23"/>
        </w:rPr>
        <w:t>and</w:t>
      </w:r>
      <w:r>
        <w:rPr>
          <w:spacing w:val="-1"/>
          <w:sz w:val="23"/>
          <w:szCs w:val="23"/>
        </w:rPr>
        <w:t xml:space="preserve"> intellectual</w:t>
      </w:r>
      <w:r>
        <w:rPr>
          <w:sz w:val="23"/>
          <w:szCs w:val="23"/>
        </w:rPr>
        <w:t xml:space="preserve"> </w:t>
      </w:r>
      <w:r>
        <w:rPr>
          <w:spacing w:val="-1"/>
          <w:sz w:val="23"/>
          <w:szCs w:val="23"/>
        </w:rPr>
        <w:t>debate”.</w:t>
      </w:r>
    </w:p>
    <w:p w:rsidR="00E01F54" w:rsidRDefault="00A96298">
      <w:pPr>
        <w:pStyle w:val="BodyText"/>
        <w:kinsoku w:val="0"/>
        <w:overflowPunct w:val="0"/>
        <w:spacing w:before="166"/>
        <w:ind w:left="1155" w:right="284"/>
        <w:rPr>
          <w:sz w:val="23"/>
          <w:szCs w:val="23"/>
        </w:rPr>
      </w:pPr>
      <w:r>
        <w:rPr>
          <w:sz w:val="23"/>
          <w:szCs w:val="23"/>
        </w:rPr>
        <w:t>A</w:t>
      </w:r>
      <w:r>
        <w:rPr>
          <w:spacing w:val="-2"/>
          <w:sz w:val="23"/>
          <w:szCs w:val="23"/>
        </w:rPr>
        <w:t xml:space="preserve"> </w:t>
      </w:r>
      <w:r>
        <w:rPr>
          <w:spacing w:val="-1"/>
          <w:sz w:val="23"/>
          <w:szCs w:val="23"/>
        </w:rPr>
        <w:t>Charter</w:t>
      </w:r>
      <w:r>
        <w:rPr>
          <w:sz w:val="23"/>
          <w:szCs w:val="23"/>
        </w:rPr>
        <w:t xml:space="preserve"> </w:t>
      </w:r>
      <w:r>
        <w:rPr>
          <w:spacing w:val="-1"/>
          <w:sz w:val="23"/>
          <w:szCs w:val="23"/>
        </w:rPr>
        <w:t xml:space="preserve">was </w:t>
      </w:r>
      <w:r>
        <w:rPr>
          <w:sz w:val="23"/>
          <w:szCs w:val="23"/>
        </w:rPr>
        <w:t>signed</w:t>
      </w:r>
      <w:r>
        <w:rPr>
          <w:spacing w:val="-1"/>
          <w:sz w:val="23"/>
          <w:szCs w:val="23"/>
        </w:rPr>
        <w:t xml:space="preserve"> </w:t>
      </w:r>
      <w:r>
        <w:rPr>
          <w:sz w:val="23"/>
          <w:szCs w:val="23"/>
        </w:rPr>
        <w:t>by</w:t>
      </w:r>
      <w:r>
        <w:rPr>
          <w:spacing w:val="-1"/>
          <w:sz w:val="23"/>
          <w:szCs w:val="23"/>
        </w:rPr>
        <w:t xml:space="preserve"> </w:t>
      </w:r>
      <w:r>
        <w:rPr>
          <w:sz w:val="23"/>
          <w:szCs w:val="23"/>
        </w:rPr>
        <w:t>Minister</w:t>
      </w:r>
      <w:r>
        <w:rPr>
          <w:spacing w:val="-1"/>
          <w:sz w:val="23"/>
          <w:szCs w:val="23"/>
        </w:rPr>
        <w:t xml:space="preserve"> Carr</w:t>
      </w:r>
      <w:r>
        <w:rPr>
          <w:spacing w:val="-1"/>
          <w:position w:val="11"/>
          <w:sz w:val="15"/>
          <w:szCs w:val="15"/>
        </w:rPr>
        <w:t>19</w:t>
      </w:r>
      <w:r>
        <w:rPr>
          <w:spacing w:val="17"/>
          <w:position w:val="11"/>
          <w:sz w:val="15"/>
          <w:szCs w:val="15"/>
        </w:rPr>
        <w:t xml:space="preserve"> </w:t>
      </w:r>
      <w:r>
        <w:rPr>
          <w:sz w:val="23"/>
          <w:szCs w:val="23"/>
        </w:rPr>
        <w:t>and</w:t>
      </w:r>
      <w:r>
        <w:rPr>
          <w:spacing w:val="-2"/>
          <w:sz w:val="23"/>
          <w:szCs w:val="23"/>
        </w:rPr>
        <w:t xml:space="preserve"> </w:t>
      </w:r>
      <w:r>
        <w:rPr>
          <w:sz w:val="23"/>
          <w:szCs w:val="23"/>
        </w:rPr>
        <w:t>several</w:t>
      </w:r>
      <w:r>
        <w:rPr>
          <w:spacing w:val="-1"/>
          <w:sz w:val="23"/>
          <w:szCs w:val="23"/>
        </w:rPr>
        <w:t xml:space="preserve"> </w:t>
      </w:r>
      <w:r>
        <w:rPr>
          <w:sz w:val="23"/>
          <w:szCs w:val="23"/>
        </w:rPr>
        <w:t>research</w:t>
      </w:r>
      <w:r>
        <w:rPr>
          <w:spacing w:val="-1"/>
          <w:sz w:val="23"/>
          <w:szCs w:val="23"/>
        </w:rPr>
        <w:t xml:space="preserve"> </w:t>
      </w:r>
      <w:r>
        <w:rPr>
          <w:sz w:val="23"/>
          <w:szCs w:val="23"/>
        </w:rPr>
        <w:t>agencies</w:t>
      </w:r>
      <w:r>
        <w:rPr>
          <w:spacing w:val="-1"/>
          <w:sz w:val="23"/>
          <w:szCs w:val="23"/>
        </w:rPr>
        <w:t xml:space="preserve"> in </w:t>
      </w:r>
      <w:r>
        <w:rPr>
          <w:sz w:val="23"/>
          <w:szCs w:val="23"/>
        </w:rPr>
        <w:t>November</w:t>
      </w:r>
      <w:r>
        <w:rPr>
          <w:spacing w:val="25"/>
          <w:sz w:val="23"/>
          <w:szCs w:val="23"/>
        </w:rPr>
        <w:t xml:space="preserve"> </w:t>
      </w:r>
      <w:r>
        <w:rPr>
          <w:spacing w:val="-1"/>
          <w:sz w:val="23"/>
          <w:szCs w:val="23"/>
        </w:rPr>
        <w:t xml:space="preserve">2008 which was </w:t>
      </w:r>
      <w:r>
        <w:rPr>
          <w:sz w:val="23"/>
          <w:szCs w:val="23"/>
        </w:rPr>
        <w:t>designed around</w:t>
      </w:r>
      <w:r>
        <w:rPr>
          <w:spacing w:val="-1"/>
          <w:sz w:val="23"/>
          <w:szCs w:val="23"/>
        </w:rPr>
        <w:t xml:space="preserve"> </w:t>
      </w:r>
      <w:r>
        <w:rPr>
          <w:sz w:val="23"/>
          <w:szCs w:val="23"/>
        </w:rPr>
        <w:t>a</w:t>
      </w:r>
      <w:r>
        <w:rPr>
          <w:spacing w:val="-1"/>
          <w:sz w:val="23"/>
          <w:szCs w:val="23"/>
        </w:rPr>
        <w:t xml:space="preserve"> </w:t>
      </w:r>
      <w:r>
        <w:rPr>
          <w:sz w:val="23"/>
          <w:szCs w:val="23"/>
        </w:rPr>
        <w:t>set</w:t>
      </w:r>
      <w:r>
        <w:rPr>
          <w:spacing w:val="-1"/>
          <w:sz w:val="23"/>
          <w:szCs w:val="23"/>
        </w:rPr>
        <w:t xml:space="preserve"> of</w:t>
      </w:r>
      <w:r>
        <w:rPr>
          <w:sz w:val="23"/>
          <w:szCs w:val="23"/>
        </w:rPr>
        <w:t xml:space="preserve"> General</w:t>
      </w:r>
      <w:r>
        <w:rPr>
          <w:spacing w:val="-1"/>
          <w:sz w:val="23"/>
          <w:szCs w:val="23"/>
        </w:rPr>
        <w:t xml:space="preserve"> </w:t>
      </w:r>
      <w:r>
        <w:rPr>
          <w:sz w:val="23"/>
          <w:szCs w:val="23"/>
        </w:rPr>
        <w:t>Principles:</w:t>
      </w:r>
    </w:p>
    <w:p w:rsidR="00E01F54" w:rsidRDefault="00A96298" w:rsidP="004D577C">
      <w:pPr>
        <w:pStyle w:val="BodyText"/>
        <w:numPr>
          <w:ilvl w:val="2"/>
          <w:numId w:val="3"/>
        </w:numPr>
        <w:tabs>
          <w:tab w:val="left" w:pos="1401"/>
        </w:tabs>
        <w:kinsoku w:val="0"/>
        <w:overflowPunct w:val="0"/>
        <w:spacing w:before="249"/>
        <w:ind w:left="1401" w:hanging="244"/>
        <w:rPr>
          <w:sz w:val="23"/>
          <w:szCs w:val="23"/>
        </w:rPr>
      </w:pPr>
      <w:r>
        <w:rPr>
          <w:sz w:val="23"/>
          <w:szCs w:val="23"/>
        </w:rPr>
        <w:t xml:space="preserve">Encouragement </w:t>
      </w:r>
      <w:r>
        <w:rPr>
          <w:spacing w:val="-1"/>
          <w:sz w:val="23"/>
          <w:szCs w:val="23"/>
        </w:rPr>
        <w:t>of</w:t>
      </w:r>
      <w:r>
        <w:rPr>
          <w:sz w:val="23"/>
          <w:szCs w:val="23"/>
        </w:rPr>
        <w:t xml:space="preserve"> open</w:t>
      </w:r>
      <w:r>
        <w:rPr>
          <w:spacing w:val="-1"/>
          <w:sz w:val="23"/>
          <w:szCs w:val="23"/>
        </w:rPr>
        <w:t xml:space="preserve"> communication </w:t>
      </w:r>
      <w:r>
        <w:rPr>
          <w:sz w:val="23"/>
          <w:szCs w:val="23"/>
        </w:rPr>
        <w:t>and</w:t>
      </w:r>
      <w:r>
        <w:rPr>
          <w:spacing w:val="-1"/>
          <w:sz w:val="23"/>
          <w:szCs w:val="23"/>
        </w:rPr>
        <w:t xml:space="preserve"> dissemination</w:t>
      </w:r>
      <w:r>
        <w:rPr>
          <w:sz w:val="23"/>
          <w:szCs w:val="23"/>
        </w:rPr>
        <w:t xml:space="preserve"> </w:t>
      </w:r>
      <w:r>
        <w:rPr>
          <w:spacing w:val="-1"/>
          <w:sz w:val="23"/>
          <w:szCs w:val="23"/>
        </w:rPr>
        <w:t>of</w:t>
      </w:r>
      <w:r>
        <w:rPr>
          <w:sz w:val="23"/>
          <w:szCs w:val="23"/>
        </w:rPr>
        <w:t xml:space="preserve"> research</w:t>
      </w:r>
      <w:r>
        <w:rPr>
          <w:spacing w:val="-1"/>
          <w:sz w:val="23"/>
          <w:szCs w:val="23"/>
        </w:rPr>
        <w:t xml:space="preserve"> findings</w:t>
      </w:r>
    </w:p>
    <w:p w:rsidR="00E01F54" w:rsidRDefault="00A96298">
      <w:pPr>
        <w:pStyle w:val="BodyText"/>
        <w:numPr>
          <w:ilvl w:val="2"/>
          <w:numId w:val="3"/>
        </w:numPr>
        <w:tabs>
          <w:tab w:val="left" w:pos="1401"/>
        </w:tabs>
        <w:kinsoku w:val="0"/>
        <w:overflowPunct w:val="0"/>
        <w:spacing w:before="200"/>
        <w:rPr>
          <w:sz w:val="23"/>
          <w:szCs w:val="23"/>
        </w:rPr>
      </w:pPr>
      <w:r>
        <w:rPr>
          <w:sz w:val="23"/>
          <w:szCs w:val="23"/>
        </w:rPr>
        <w:t xml:space="preserve">Encouragement </w:t>
      </w:r>
      <w:r>
        <w:rPr>
          <w:spacing w:val="-1"/>
          <w:sz w:val="23"/>
          <w:szCs w:val="23"/>
        </w:rPr>
        <w:t>of</w:t>
      </w:r>
      <w:r>
        <w:rPr>
          <w:sz w:val="23"/>
          <w:szCs w:val="23"/>
        </w:rPr>
        <w:t xml:space="preserve"> </w:t>
      </w:r>
      <w:r>
        <w:rPr>
          <w:spacing w:val="-1"/>
          <w:sz w:val="23"/>
          <w:szCs w:val="23"/>
        </w:rPr>
        <w:t>debate</w:t>
      </w:r>
      <w:r>
        <w:rPr>
          <w:spacing w:val="1"/>
          <w:sz w:val="23"/>
          <w:szCs w:val="23"/>
        </w:rPr>
        <w:t xml:space="preserve"> </w:t>
      </w:r>
      <w:r>
        <w:rPr>
          <w:spacing w:val="-1"/>
          <w:sz w:val="23"/>
          <w:szCs w:val="23"/>
        </w:rPr>
        <w:t xml:space="preserve">on </w:t>
      </w:r>
      <w:r>
        <w:rPr>
          <w:sz w:val="23"/>
          <w:szCs w:val="23"/>
        </w:rPr>
        <w:t>research</w:t>
      </w:r>
      <w:r>
        <w:rPr>
          <w:spacing w:val="-1"/>
          <w:sz w:val="23"/>
          <w:szCs w:val="23"/>
        </w:rPr>
        <w:t xml:space="preserve"> </w:t>
      </w:r>
      <w:r>
        <w:rPr>
          <w:sz w:val="23"/>
          <w:szCs w:val="23"/>
        </w:rPr>
        <w:t>issues</w:t>
      </w:r>
      <w:r>
        <w:rPr>
          <w:spacing w:val="-1"/>
          <w:sz w:val="23"/>
          <w:szCs w:val="23"/>
        </w:rPr>
        <w:t xml:space="preserve"> of</w:t>
      </w:r>
      <w:r>
        <w:rPr>
          <w:sz w:val="23"/>
          <w:szCs w:val="23"/>
        </w:rPr>
        <w:t xml:space="preserve"> </w:t>
      </w:r>
      <w:r>
        <w:rPr>
          <w:spacing w:val="-1"/>
          <w:sz w:val="23"/>
          <w:szCs w:val="23"/>
        </w:rPr>
        <w:t>public interest</w:t>
      </w:r>
    </w:p>
    <w:p w:rsidR="00E01F54" w:rsidRDefault="00A96298">
      <w:pPr>
        <w:pStyle w:val="BodyText"/>
        <w:numPr>
          <w:ilvl w:val="2"/>
          <w:numId w:val="3"/>
        </w:numPr>
        <w:tabs>
          <w:tab w:val="left" w:pos="1401"/>
        </w:tabs>
        <w:kinsoku w:val="0"/>
        <w:overflowPunct w:val="0"/>
        <w:spacing w:before="200"/>
        <w:rPr>
          <w:sz w:val="23"/>
          <w:szCs w:val="23"/>
        </w:rPr>
      </w:pPr>
      <w:r>
        <w:rPr>
          <w:spacing w:val="-1"/>
          <w:sz w:val="23"/>
          <w:szCs w:val="23"/>
        </w:rPr>
        <w:t>Recognition of</w:t>
      </w:r>
      <w:r>
        <w:rPr>
          <w:sz w:val="23"/>
          <w:szCs w:val="23"/>
        </w:rPr>
        <w:t xml:space="preserve"> </w:t>
      </w:r>
      <w:r>
        <w:rPr>
          <w:spacing w:val="-1"/>
          <w:sz w:val="23"/>
          <w:szCs w:val="23"/>
        </w:rPr>
        <w:t>the</w:t>
      </w:r>
      <w:r>
        <w:rPr>
          <w:sz w:val="23"/>
          <w:szCs w:val="23"/>
        </w:rPr>
        <w:t xml:space="preserve"> role</w:t>
      </w:r>
      <w:r>
        <w:rPr>
          <w:spacing w:val="-1"/>
          <w:sz w:val="23"/>
          <w:szCs w:val="23"/>
        </w:rPr>
        <w:t xml:space="preserve"> of</w:t>
      </w:r>
      <w:r>
        <w:rPr>
          <w:sz w:val="23"/>
          <w:szCs w:val="23"/>
        </w:rPr>
        <w:t xml:space="preserve"> researchers</w:t>
      </w:r>
      <w:r>
        <w:rPr>
          <w:spacing w:val="-2"/>
          <w:sz w:val="23"/>
          <w:szCs w:val="23"/>
        </w:rPr>
        <w:t xml:space="preserve"> </w:t>
      </w:r>
      <w:r>
        <w:rPr>
          <w:spacing w:val="-1"/>
          <w:sz w:val="23"/>
          <w:szCs w:val="23"/>
        </w:rPr>
        <w:t>in such</w:t>
      </w:r>
      <w:r>
        <w:rPr>
          <w:sz w:val="23"/>
          <w:szCs w:val="23"/>
        </w:rPr>
        <w:t xml:space="preserve"> </w:t>
      </w:r>
      <w:r>
        <w:rPr>
          <w:spacing w:val="-1"/>
          <w:sz w:val="23"/>
          <w:szCs w:val="23"/>
        </w:rPr>
        <w:t xml:space="preserve">communication </w:t>
      </w:r>
      <w:r>
        <w:rPr>
          <w:sz w:val="23"/>
          <w:szCs w:val="23"/>
        </w:rPr>
        <w:t>and</w:t>
      </w:r>
      <w:r>
        <w:rPr>
          <w:spacing w:val="-1"/>
          <w:sz w:val="23"/>
          <w:szCs w:val="23"/>
        </w:rPr>
        <w:t xml:space="preserve"> debate</w:t>
      </w:r>
    </w:p>
    <w:p w:rsidR="00E01F54" w:rsidRDefault="00A96298">
      <w:pPr>
        <w:pStyle w:val="BodyText"/>
        <w:numPr>
          <w:ilvl w:val="2"/>
          <w:numId w:val="3"/>
        </w:numPr>
        <w:tabs>
          <w:tab w:val="left" w:pos="1401"/>
        </w:tabs>
        <w:kinsoku w:val="0"/>
        <w:overflowPunct w:val="0"/>
        <w:spacing w:before="200"/>
        <w:rPr>
          <w:sz w:val="23"/>
          <w:szCs w:val="23"/>
        </w:rPr>
      </w:pPr>
      <w:r>
        <w:rPr>
          <w:sz w:val="23"/>
          <w:szCs w:val="23"/>
        </w:rPr>
        <w:t xml:space="preserve">The </w:t>
      </w:r>
      <w:r>
        <w:rPr>
          <w:spacing w:val="-1"/>
          <w:sz w:val="23"/>
          <w:szCs w:val="23"/>
        </w:rPr>
        <w:t>contestability of</w:t>
      </w:r>
      <w:r>
        <w:rPr>
          <w:sz w:val="23"/>
          <w:szCs w:val="23"/>
        </w:rPr>
        <w:t xml:space="preserve"> ideas</w:t>
      </w:r>
    </w:p>
    <w:p w:rsidR="00E01F54" w:rsidRDefault="00A96298">
      <w:pPr>
        <w:pStyle w:val="BodyText"/>
        <w:numPr>
          <w:ilvl w:val="2"/>
          <w:numId w:val="3"/>
        </w:numPr>
        <w:tabs>
          <w:tab w:val="left" w:pos="1401"/>
        </w:tabs>
        <w:kinsoku w:val="0"/>
        <w:overflowPunct w:val="0"/>
        <w:spacing w:before="200"/>
        <w:rPr>
          <w:sz w:val="23"/>
          <w:szCs w:val="23"/>
        </w:rPr>
      </w:pPr>
      <w:r>
        <w:rPr>
          <w:sz w:val="23"/>
          <w:szCs w:val="23"/>
        </w:rPr>
        <w:t>Independence</w:t>
      </w:r>
      <w:r>
        <w:rPr>
          <w:spacing w:val="-1"/>
          <w:sz w:val="23"/>
          <w:szCs w:val="23"/>
        </w:rPr>
        <w:t xml:space="preserve"> </w:t>
      </w:r>
      <w:r>
        <w:rPr>
          <w:sz w:val="23"/>
          <w:szCs w:val="23"/>
        </w:rPr>
        <w:t>and</w:t>
      </w:r>
      <w:r>
        <w:rPr>
          <w:spacing w:val="-1"/>
          <w:sz w:val="23"/>
          <w:szCs w:val="23"/>
        </w:rPr>
        <w:t xml:space="preserve"> integrity</w:t>
      </w:r>
      <w:r>
        <w:rPr>
          <w:sz w:val="23"/>
          <w:szCs w:val="23"/>
        </w:rPr>
        <w:t xml:space="preserve"> </w:t>
      </w:r>
      <w:r>
        <w:rPr>
          <w:spacing w:val="-1"/>
          <w:sz w:val="23"/>
          <w:szCs w:val="23"/>
        </w:rPr>
        <w:t>of</w:t>
      </w:r>
      <w:r>
        <w:rPr>
          <w:sz w:val="23"/>
          <w:szCs w:val="23"/>
        </w:rPr>
        <w:t xml:space="preserve"> </w:t>
      </w:r>
      <w:r>
        <w:rPr>
          <w:spacing w:val="-1"/>
          <w:sz w:val="23"/>
          <w:szCs w:val="23"/>
        </w:rPr>
        <w:t xml:space="preserve">public </w:t>
      </w:r>
      <w:r>
        <w:rPr>
          <w:sz w:val="23"/>
          <w:szCs w:val="23"/>
        </w:rPr>
        <w:t>research</w:t>
      </w:r>
      <w:r>
        <w:rPr>
          <w:spacing w:val="-1"/>
          <w:sz w:val="23"/>
          <w:szCs w:val="23"/>
        </w:rPr>
        <w:t xml:space="preserve"> </w:t>
      </w:r>
      <w:r>
        <w:rPr>
          <w:sz w:val="23"/>
          <w:szCs w:val="23"/>
        </w:rPr>
        <w:t>agencies</w:t>
      </w:r>
      <w:r>
        <w:rPr>
          <w:spacing w:val="-1"/>
          <w:sz w:val="23"/>
          <w:szCs w:val="23"/>
        </w:rPr>
        <w:t xml:space="preserve"> in </w:t>
      </w:r>
      <w:r>
        <w:rPr>
          <w:sz w:val="23"/>
          <w:szCs w:val="23"/>
        </w:rPr>
        <w:t>their</w:t>
      </w:r>
      <w:r>
        <w:rPr>
          <w:spacing w:val="-1"/>
          <w:sz w:val="23"/>
          <w:szCs w:val="23"/>
        </w:rPr>
        <w:t xml:space="preserve"> </w:t>
      </w:r>
      <w:r>
        <w:rPr>
          <w:sz w:val="23"/>
          <w:szCs w:val="23"/>
        </w:rPr>
        <w:t>research</w:t>
      </w:r>
      <w:r>
        <w:rPr>
          <w:spacing w:val="-1"/>
          <w:sz w:val="23"/>
          <w:szCs w:val="23"/>
        </w:rPr>
        <w:t xml:space="preserve"> </w:t>
      </w:r>
      <w:r>
        <w:rPr>
          <w:sz w:val="23"/>
          <w:szCs w:val="23"/>
        </w:rPr>
        <w:t>activities</w:t>
      </w:r>
    </w:p>
    <w:p w:rsidR="00E01F54" w:rsidRDefault="00A96298">
      <w:pPr>
        <w:pStyle w:val="BodyText"/>
        <w:numPr>
          <w:ilvl w:val="2"/>
          <w:numId w:val="3"/>
        </w:numPr>
        <w:tabs>
          <w:tab w:val="left" w:pos="1401"/>
        </w:tabs>
        <w:kinsoku w:val="0"/>
        <w:overflowPunct w:val="0"/>
        <w:spacing w:before="200"/>
        <w:rPr>
          <w:sz w:val="23"/>
          <w:szCs w:val="23"/>
        </w:rPr>
      </w:pPr>
      <w:r>
        <w:rPr>
          <w:sz w:val="23"/>
          <w:szCs w:val="23"/>
        </w:rPr>
        <w:t>Government</w:t>
      </w:r>
      <w:r>
        <w:rPr>
          <w:spacing w:val="-2"/>
          <w:sz w:val="23"/>
          <w:szCs w:val="23"/>
        </w:rPr>
        <w:t xml:space="preserve"> </w:t>
      </w:r>
      <w:r>
        <w:rPr>
          <w:sz w:val="23"/>
          <w:szCs w:val="23"/>
        </w:rPr>
        <w:t>responsibility</w:t>
      </w:r>
      <w:r>
        <w:rPr>
          <w:spacing w:val="-2"/>
          <w:sz w:val="23"/>
          <w:szCs w:val="23"/>
        </w:rPr>
        <w:t xml:space="preserve"> </w:t>
      </w:r>
      <w:r>
        <w:rPr>
          <w:sz w:val="23"/>
          <w:szCs w:val="23"/>
        </w:rPr>
        <w:t>for</w:t>
      </w:r>
      <w:r>
        <w:rPr>
          <w:spacing w:val="-1"/>
          <w:sz w:val="23"/>
          <w:szCs w:val="23"/>
        </w:rPr>
        <w:t xml:space="preserve"> policy</w:t>
      </w:r>
      <w:r>
        <w:rPr>
          <w:sz w:val="23"/>
          <w:szCs w:val="23"/>
        </w:rPr>
        <w:t xml:space="preserve"> </w:t>
      </w:r>
      <w:r>
        <w:rPr>
          <w:spacing w:val="-1"/>
          <w:sz w:val="23"/>
          <w:szCs w:val="23"/>
        </w:rPr>
        <w:t>formulation</w:t>
      </w:r>
      <w:r>
        <w:rPr>
          <w:sz w:val="23"/>
          <w:szCs w:val="23"/>
        </w:rPr>
        <w:t xml:space="preserve"> and</w:t>
      </w:r>
      <w:r>
        <w:rPr>
          <w:spacing w:val="-1"/>
          <w:sz w:val="23"/>
          <w:szCs w:val="23"/>
        </w:rPr>
        <w:t xml:space="preserve"> implementation.</w:t>
      </w:r>
    </w:p>
    <w:p w:rsidR="00E01F54" w:rsidRDefault="00A96298">
      <w:pPr>
        <w:pStyle w:val="BodyText"/>
        <w:kinsoku w:val="0"/>
        <w:overflowPunct w:val="0"/>
        <w:spacing w:before="199"/>
        <w:ind w:left="1155" w:right="367"/>
        <w:rPr>
          <w:sz w:val="23"/>
          <w:szCs w:val="23"/>
        </w:rPr>
      </w:pPr>
      <w:r>
        <w:rPr>
          <w:sz w:val="23"/>
          <w:szCs w:val="23"/>
        </w:rPr>
        <w:t xml:space="preserve">The </w:t>
      </w:r>
      <w:r>
        <w:rPr>
          <w:spacing w:val="-1"/>
          <w:sz w:val="23"/>
          <w:szCs w:val="23"/>
        </w:rPr>
        <w:t>working</w:t>
      </w:r>
      <w:r>
        <w:rPr>
          <w:spacing w:val="-2"/>
          <w:sz w:val="23"/>
          <w:szCs w:val="23"/>
        </w:rPr>
        <w:t xml:space="preserve"> </w:t>
      </w:r>
      <w:r>
        <w:rPr>
          <w:spacing w:val="-1"/>
          <w:sz w:val="23"/>
          <w:szCs w:val="23"/>
        </w:rPr>
        <w:t>group would like</w:t>
      </w:r>
      <w:r>
        <w:rPr>
          <w:sz w:val="23"/>
          <w:szCs w:val="23"/>
        </w:rPr>
        <w:t xml:space="preserve"> </w:t>
      </w:r>
      <w:r>
        <w:rPr>
          <w:spacing w:val="-1"/>
          <w:sz w:val="23"/>
          <w:szCs w:val="23"/>
        </w:rPr>
        <w:t xml:space="preserve">to </w:t>
      </w:r>
      <w:r>
        <w:rPr>
          <w:sz w:val="23"/>
          <w:szCs w:val="23"/>
        </w:rPr>
        <w:t xml:space="preserve">see </w:t>
      </w:r>
      <w:r>
        <w:rPr>
          <w:spacing w:val="-1"/>
          <w:sz w:val="23"/>
          <w:szCs w:val="23"/>
        </w:rPr>
        <w:t>the</w:t>
      </w:r>
      <w:r>
        <w:rPr>
          <w:sz w:val="23"/>
          <w:szCs w:val="23"/>
        </w:rPr>
        <w:t xml:space="preserve"> </w:t>
      </w:r>
      <w:r>
        <w:rPr>
          <w:spacing w:val="-1"/>
          <w:sz w:val="23"/>
          <w:szCs w:val="23"/>
        </w:rPr>
        <w:t>progress</w:t>
      </w:r>
      <w:r>
        <w:rPr>
          <w:sz w:val="23"/>
          <w:szCs w:val="23"/>
        </w:rPr>
        <w:t xml:space="preserve"> </w:t>
      </w:r>
      <w:r>
        <w:rPr>
          <w:spacing w:val="-1"/>
          <w:sz w:val="23"/>
          <w:szCs w:val="23"/>
        </w:rPr>
        <w:t>of</w:t>
      </w:r>
      <w:r>
        <w:rPr>
          <w:sz w:val="23"/>
          <w:szCs w:val="23"/>
        </w:rPr>
        <w:t xml:space="preserve"> </w:t>
      </w:r>
      <w:r>
        <w:rPr>
          <w:spacing w:val="-1"/>
          <w:sz w:val="23"/>
          <w:szCs w:val="23"/>
        </w:rPr>
        <w:t>the</w:t>
      </w:r>
      <w:r>
        <w:rPr>
          <w:sz w:val="23"/>
          <w:szCs w:val="23"/>
        </w:rPr>
        <w:t xml:space="preserve"> Minister</w:t>
      </w:r>
      <w:r>
        <w:rPr>
          <w:spacing w:val="-1"/>
          <w:sz w:val="23"/>
          <w:szCs w:val="23"/>
        </w:rPr>
        <w:t xml:space="preserve"> </w:t>
      </w:r>
      <w:r>
        <w:rPr>
          <w:sz w:val="23"/>
          <w:szCs w:val="23"/>
        </w:rPr>
        <w:t>for</w:t>
      </w:r>
      <w:r w:rsidR="002F4832">
        <w:rPr>
          <w:spacing w:val="-1"/>
          <w:sz w:val="23"/>
          <w:szCs w:val="23"/>
        </w:rPr>
        <w:t xml:space="preserve"> I</w:t>
      </w:r>
      <w:r>
        <w:rPr>
          <w:spacing w:val="-1"/>
          <w:sz w:val="23"/>
          <w:szCs w:val="23"/>
        </w:rPr>
        <w:t>nnovation’s</w:t>
      </w:r>
      <w:r>
        <w:rPr>
          <w:spacing w:val="29"/>
          <w:sz w:val="23"/>
          <w:szCs w:val="23"/>
        </w:rPr>
        <w:t xml:space="preserve"> </w:t>
      </w:r>
      <w:r>
        <w:rPr>
          <w:spacing w:val="-1"/>
          <w:sz w:val="23"/>
          <w:szCs w:val="23"/>
        </w:rPr>
        <w:t>Charter</w:t>
      </w:r>
      <w:r>
        <w:rPr>
          <w:sz w:val="23"/>
          <w:szCs w:val="23"/>
        </w:rPr>
        <w:t xml:space="preserve"> </w:t>
      </w:r>
      <w:r>
        <w:rPr>
          <w:spacing w:val="-1"/>
          <w:sz w:val="23"/>
          <w:szCs w:val="23"/>
        </w:rPr>
        <w:t xml:space="preserve">monitored to </w:t>
      </w:r>
      <w:r>
        <w:rPr>
          <w:sz w:val="23"/>
          <w:szCs w:val="23"/>
        </w:rPr>
        <w:t>ensure</w:t>
      </w:r>
      <w:r>
        <w:rPr>
          <w:spacing w:val="-1"/>
          <w:sz w:val="23"/>
          <w:szCs w:val="23"/>
        </w:rPr>
        <w:t xml:space="preserve"> it </w:t>
      </w:r>
      <w:r>
        <w:rPr>
          <w:sz w:val="23"/>
          <w:szCs w:val="23"/>
        </w:rPr>
        <w:t>has</w:t>
      </w:r>
      <w:r>
        <w:rPr>
          <w:spacing w:val="-1"/>
          <w:sz w:val="23"/>
          <w:szCs w:val="23"/>
        </w:rPr>
        <w:t xml:space="preserve"> impact </w:t>
      </w:r>
      <w:r>
        <w:rPr>
          <w:sz w:val="23"/>
          <w:szCs w:val="23"/>
        </w:rPr>
        <w:t>and</w:t>
      </w:r>
      <w:r>
        <w:rPr>
          <w:spacing w:val="-1"/>
          <w:sz w:val="23"/>
          <w:szCs w:val="23"/>
        </w:rPr>
        <w:t xml:space="preserve"> </w:t>
      </w:r>
      <w:r>
        <w:rPr>
          <w:sz w:val="23"/>
          <w:szCs w:val="23"/>
        </w:rPr>
        <w:t>that</w:t>
      </w:r>
      <w:r>
        <w:rPr>
          <w:spacing w:val="-1"/>
          <w:sz w:val="23"/>
          <w:szCs w:val="23"/>
        </w:rPr>
        <w:t xml:space="preserve"> </w:t>
      </w:r>
      <w:r>
        <w:rPr>
          <w:sz w:val="23"/>
          <w:szCs w:val="23"/>
        </w:rPr>
        <w:t>well</w:t>
      </w:r>
      <w:r>
        <w:rPr>
          <w:spacing w:val="-1"/>
          <w:sz w:val="23"/>
          <w:szCs w:val="23"/>
        </w:rPr>
        <w:t xml:space="preserve"> worn </w:t>
      </w:r>
      <w:r>
        <w:rPr>
          <w:sz w:val="23"/>
          <w:szCs w:val="23"/>
        </w:rPr>
        <w:t>grooves</w:t>
      </w:r>
      <w:r>
        <w:rPr>
          <w:spacing w:val="-2"/>
          <w:sz w:val="23"/>
          <w:szCs w:val="23"/>
        </w:rPr>
        <w:t xml:space="preserve"> </w:t>
      </w:r>
      <w:r>
        <w:rPr>
          <w:sz w:val="23"/>
          <w:szCs w:val="23"/>
        </w:rPr>
        <w:t xml:space="preserve">are </w:t>
      </w:r>
      <w:r>
        <w:rPr>
          <w:spacing w:val="-1"/>
          <w:sz w:val="23"/>
          <w:szCs w:val="23"/>
        </w:rPr>
        <w:t>proactively</w:t>
      </w:r>
      <w:r>
        <w:rPr>
          <w:spacing w:val="26"/>
          <w:sz w:val="23"/>
          <w:szCs w:val="23"/>
        </w:rPr>
        <w:t xml:space="preserve"> </w:t>
      </w:r>
      <w:r>
        <w:rPr>
          <w:spacing w:val="-1"/>
          <w:sz w:val="23"/>
          <w:szCs w:val="23"/>
        </w:rPr>
        <w:t>dismantled</w:t>
      </w:r>
      <w:r>
        <w:rPr>
          <w:sz w:val="23"/>
          <w:szCs w:val="23"/>
        </w:rPr>
        <w:t xml:space="preserve"> by</w:t>
      </w:r>
      <w:r>
        <w:rPr>
          <w:spacing w:val="-1"/>
          <w:sz w:val="23"/>
          <w:szCs w:val="23"/>
        </w:rPr>
        <w:t xml:space="preserve"> organisations</w:t>
      </w:r>
      <w:r>
        <w:rPr>
          <w:sz w:val="23"/>
          <w:szCs w:val="23"/>
        </w:rPr>
        <w:t xml:space="preserve"> </w:t>
      </w:r>
      <w:r>
        <w:rPr>
          <w:spacing w:val="-1"/>
          <w:sz w:val="23"/>
          <w:szCs w:val="23"/>
        </w:rPr>
        <w:t>with the</w:t>
      </w:r>
      <w:r>
        <w:rPr>
          <w:sz w:val="23"/>
          <w:szCs w:val="23"/>
        </w:rPr>
        <w:t xml:space="preserve"> support</w:t>
      </w:r>
      <w:r>
        <w:rPr>
          <w:spacing w:val="-1"/>
          <w:sz w:val="23"/>
          <w:szCs w:val="23"/>
        </w:rPr>
        <w:t xml:space="preserve"> of</w:t>
      </w:r>
      <w:r>
        <w:rPr>
          <w:sz w:val="23"/>
          <w:szCs w:val="23"/>
        </w:rPr>
        <w:t xml:space="preserve"> government.</w:t>
      </w:r>
      <w:r>
        <w:rPr>
          <w:spacing w:val="-2"/>
          <w:sz w:val="23"/>
          <w:szCs w:val="23"/>
        </w:rPr>
        <w:t xml:space="preserve"> </w:t>
      </w:r>
      <w:r>
        <w:rPr>
          <w:sz w:val="23"/>
          <w:szCs w:val="23"/>
        </w:rPr>
        <w:t xml:space="preserve">We </w:t>
      </w:r>
      <w:r>
        <w:rPr>
          <w:spacing w:val="-1"/>
          <w:sz w:val="23"/>
          <w:szCs w:val="23"/>
        </w:rPr>
        <w:t>would also like</w:t>
      </w:r>
      <w:r>
        <w:rPr>
          <w:sz w:val="23"/>
          <w:szCs w:val="23"/>
        </w:rPr>
        <w:t xml:space="preserve"> </w:t>
      </w:r>
      <w:r>
        <w:rPr>
          <w:spacing w:val="-1"/>
          <w:sz w:val="23"/>
          <w:szCs w:val="23"/>
        </w:rPr>
        <w:t>to</w:t>
      </w:r>
      <w:r>
        <w:rPr>
          <w:spacing w:val="28"/>
          <w:sz w:val="23"/>
          <w:szCs w:val="23"/>
        </w:rPr>
        <w:t xml:space="preserve"> </w:t>
      </w:r>
      <w:r>
        <w:rPr>
          <w:sz w:val="23"/>
          <w:szCs w:val="23"/>
        </w:rPr>
        <w:t xml:space="preserve">see </w:t>
      </w:r>
      <w:r>
        <w:rPr>
          <w:spacing w:val="-1"/>
          <w:sz w:val="23"/>
          <w:szCs w:val="23"/>
        </w:rPr>
        <w:t>the</w:t>
      </w:r>
      <w:r>
        <w:rPr>
          <w:sz w:val="23"/>
          <w:szCs w:val="23"/>
        </w:rPr>
        <w:t xml:space="preserve"> charter</w:t>
      </w:r>
      <w:r>
        <w:rPr>
          <w:spacing w:val="-1"/>
          <w:sz w:val="23"/>
          <w:szCs w:val="23"/>
        </w:rPr>
        <w:t xml:space="preserve"> </w:t>
      </w:r>
      <w:r>
        <w:rPr>
          <w:sz w:val="23"/>
          <w:szCs w:val="23"/>
        </w:rPr>
        <w:t>extended</w:t>
      </w:r>
      <w:r>
        <w:rPr>
          <w:spacing w:val="-1"/>
          <w:sz w:val="23"/>
          <w:szCs w:val="23"/>
        </w:rPr>
        <w:t xml:space="preserve"> to other public </w:t>
      </w:r>
      <w:r>
        <w:rPr>
          <w:sz w:val="23"/>
          <w:szCs w:val="23"/>
        </w:rPr>
        <w:t>agencies</w:t>
      </w:r>
      <w:r>
        <w:rPr>
          <w:spacing w:val="-1"/>
          <w:sz w:val="23"/>
          <w:szCs w:val="23"/>
        </w:rPr>
        <w:t xml:space="preserve"> </w:t>
      </w:r>
      <w:r>
        <w:rPr>
          <w:sz w:val="23"/>
          <w:szCs w:val="23"/>
        </w:rPr>
        <w:t>that</w:t>
      </w:r>
      <w:r>
        <w:rPr>
          <w:spacing w:val="-1"/>
          <w:sz w:val="23"/>
          <w:szCs w:val="23"/>
        </w:rPr>
        <w:t xml:space="preserve"> </w:t>
      </w:r>
      <w:r>
        <w:rPr>
          <w:sz w:val="23"/>
          <w:szCs w:val="23"/>
        </w:rPr>
        <w:t>employ</w:t>
      </w:r>
      <w:r>
        <w:rPr>
          <w:spacing w:val="-1"/>
          <w:sz w:val="23"/>
          <w:szCs w:val="23"/>
        </w:rPr>
        <w:t xml:space="preserve"> scientists.</w:t>
      </w:r>
    </w:p>
    <w:p w:rsidR="00E01F54" w:rsidRDefault="00E01F54">
      <w:pPr>
        <w:pStyle w:val="BodyText"/>
        <w:kinsoku w:val="0"/>
        <w:overflowPunct w:val="0"/>
        <w:spacing w:before="4"/>
        <w:ind w:left="0"/>
        <w:rPr>
          <w:sz w:val="16"/>
          <w:szCs w:val="16"/>
        </w:rPr>
      </w:pPr>
    </w:p>
    <w:p w:rsidR="00E01F54" w:rsidRDefault="00A96298">
      <w:pPr>
        <w:pStyle w:val="BodyText"/>
        <w:kinsoku w:val="0"/>
        <w:overflowPunct w:val="0"/>
        <w:ind w:left="1155"/>
        <w:rPr>
          <w:sz w:val="21"/>
          <w:szCs w:val="21"/>
        </w:rPr>
      </w:pPr>
      <w:r>
        <w:rPr>
          <w:b/>
          <w:bCs/>
          <w:spacing w:val="-1"/>
          <w:sz w:val="26"/>
          <w:szCs w:val="26"/>
        </w:rPr>
        <w:t>I</w:t>
      </w:r>
      <w:r>
        <w:rPr>
          <w:b/>
          <w:bCs/>
          <w:spacing w:val="-1"/>
          <w:sz w:val="21"/>
          <w:szCs w:val="21"/>
        </w:rPr>
        <w:t>MPLEMENTATION</w:t>
      </w:r>
    </w:p>
    <w:p w:rsidR="00E01F54" w:rsidRDefault="00A96298" w:rsidP="00E01A5E">
      <w:pPr>
        <w:pStyle w:val="BodyText"/>
        <w:ind w:left="1157" w:right="276"/>
      </w:pPr>
      <w:r>
        <w:t>Stage 1 (2011): Identify a lead organisation; Stage 2 (late 2011):</w:t>
      </w:r>
      <w:r>
        <w:rPr>
          <w:spacing w:val="-2"/>
        </w:rPr>
        <w:t xml:space="preserve"> </w:t>
      </w:r>
      <w:r>
        <w:t>Conduct surveys to</w:t>
      </w:r>
      <w:r>
        <w:rPr>
          <w:spacing w:val="27"/>
        </w:rPr>
        <w:t xml:space="preserve"> </w:t>
      </w:r>
      <w:r>
        <w:t>determine current</w:t>
      </w:r>
      <w:r>
        <w:rPr>
          <w:spacing w:val="-2"/>
        </w:rPr>
        <w:t xml:space="preserve"> </w:t>
      </w:r>
      <w:r>
        <w:t>communication practices in government</w:t>
      </w:r>
      <w:r>
        <w:rPr>
          <w:spacing w:val="-2"/>
        </w:rPr>
        <w:t xml:space="preserve"> </w:t>
      </w:r>
      <w:r>
        <w:t>science institutions; Stage</w:t>
      </w:r>
      <w:r>
        <w:rPr>
          <w:spacing w:val="25"/>
        </w:rPr>
        <w:t xml:space="preserve"> </w:t>
      </w:r>
      <w:r>
        <w:t>3 (early 2012):</w:t>
      </w:r>
      <w:r>
        <w:rPr>
          <w:spacing w:val="-2"/>
        </w:rPr>
        <w:t xml:space="preserve"> </w:t>
      </w:r>
      <w:r>
        <w:t>Deliver report.</w:t>
      </w:r>
    </w:p>
    <w:p w:rsidR="00E01F54" w:rsidRDefault="00E01F54" w:rsidP="00E01A5E">
      <w:pPr>
        <w:pStyle w:val="BodyText"/>
        <w:ind w:left="1157" w:right="276"/>
        <w:sectPr w:rsidR="00E01F54">
          <w:pgSz w:w="11910" w:h="16840"/>
          <w:pgMar w:top="1360" w:right="1300" w:bottom="760" w:left="1120" w:header="0" w:footer="571" w:gutter="0"/>
          <w:cols w:space="720" w:equalWidth="0">
            <w:col w:w="9490"/>
          </w:cols>
          <w:noEndnote/>
        </w:sectPr>
      </w:pPr>
    </w:p>
    <w:p w:rsidR="00E01F54" w:rsidRDefault="004D577C">
      <w:pPr>
        <w:pStyle w:val="BodyText"/>
        <w:kinsoku w:val="0"/>
        <w:overflowPunct w:val="0"/>
        <w:spacing w:before="9"/>
        <w:ind w:left="0"/>
        <w:rPr>
          <w:sz w:val="12"/>
          <w:szCs w:val="12"/>
        </w:rPr>
      </w:pPr>
      <w:r>
        <w:rPr>
          <w:noProof/>
        </w:rPr>
        <mc:AlternateContent>
          <mc:Choice Requires="wpg">
            <w:drawing>
              <wp:anchor distT="0" distB="0" distL="114300" distR="114300" simplePos="0" relativeHeight="251662848" behindDoc="1" locked="0" layoutInCell="0" allowOverlap="1">
                <wp:simplePos x="0" y="0"/>
                <wp:positionH relativeFrom="page">
                  <wp:posOffset>904875</wp:posOffset>
                </wp:positionH>
                <wp:positionV relativeFrom="paragraph">
                  <wp:posOffset>50800</wp:posOffset>
                </wp:positionV>
                <wp:extent cx="5288280" cy="6477000"/>
                <wp:effectExtent l="0" t="0" r="7620" b="19050"/>
                <wp:wrapNone/>
                <wp:docPr id="109" name="Group 262"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6477000"/>
                          <a:chOff x="1430" y="-76"/>
                          <a:chExt cx="8328" cy="10139"/>
                        </a:xfrm>
                      </wpg:grpSpPr>
                      <wps:wsp>
                        <wps:cNvPr id="110" name="Freeform 263"/>
                        <wps:cNvSpPr>
                          <a:spLocks/>
                        </wps:cNvSpPr>
                        <wps:spPr bwMode="auto">
                          <a:xfrm>
                            <a:off x="1436" y="-70"/>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264"/>
                        <wps:cNvSpPr>
                          <a:spLocks/>
                        </wps:cNvSpPr>
                        <wps:spPr bwMode="auto">
                          <a:xfrm>
                            <a:off x="1441" y="-65"/>
                            <a:ext cx="20" cy="10118"/>
                          </a:xfrm>
                          <a:custGeom>
                            <a:avLst/>
                            <a:gdLst>
                              <a:gd name="T0" fmla="*/ 0 w 20"/>
                              <a:gd name="T1" fmla="*/ 0 h 10118"/>
                              <a:gd name="T2" fmla="*/ 0 w 20"/>
                              <a:gd name="T3" fmla="*/ 10118 h 10118"/>
                            </a:gdLst>
                            <a:ahLst/>
                            <a:cxnLst>
                              <a:cxn ang="0">
                                <a:pos x="T0" y="T1"/>
                              </a:cxn>
                              <a:cxn ang="0">
                                <a:pos x="T2" y="T3"/>
                              </a:cxn>
                            </a:cxnLst>
                            <a:rect l="0" t="0" r="r" b="b"/>
                            <a:pathLst>
                              <a:path w="20" h="10118">
                                <a:moveTo>
                                  <a:pt x="0" y="0"/>
                                </a:moveTo>
                                <a:lnTo>
                                  <a:pt x="0" y="10118"/>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265"/>
                        <wps:cNvSpPr>
                          <a:spLocks/>
                        </wps:cNvSpPr>
                        <wps:spPr bwMode="auto">
                          <a:xfrm>
                            <a:off x="9747" y="-65"/>
                            <a:ext cx="20" cy="10118"/>
                          </a:xfrm>
                          <a:custGeom>
                            <a:avLst/>
                            <a:gdLst>
                              <a:gd name="T0" fmla="*/ 0 w 20"/>
                              <a:gd name="T1" fmla="*/ 0 h 10118"/>
                              <a:gd name="T2" fmla="*/ 0 w 20"/>
                              <a:gd name="T3" fmla="*/ 10118 h 10118"/>
                            </a:gdLst>
                            <a:ahLst/>
                            <a:cxnLst>
                              <a:cxn ang="0">
                                <a:pos x="T0" y="T1"/>
                              </a:cxn>
                              <a:cxn ang="0">
                                <a:pos x="T2" y="T3"/>
                              </a:cxn>
                            </a:cxnLst>
                            <a:rect l="0" t="0" r="r" b="b"/>
                            <a:pathLst>
                              <a:path w="20" h="10118">
                                <a:moveTo>
                                  <a:pt x="0" y="0"/>
                                </a:moveTo>
                                <a:lnTo>
                                  <a:pt x="0" y="10118"/>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266"/>
                        <wps:cNvSpPr>
                          <a:spLocks/>
                        </wps:cNvSpPr>
                        <wps:spPr bwMode="auto">
                          <a:xfrm>
                            <a:off x="1436" y="10057"/>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6">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51978" id="Group 262" o:spid="_x0000_s1026" alt="Text box" style="position:absolute;margin-left:71.25pt;margin-top:4pt;width:416.4pt;height:510pt;z-index:-251653632;mso-position-horizontal-relative:page" coordorigin="1430,-76" coordsize="8328,1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" o:allowincell="f">
                <v:shape id="Freeform 263" o:spid="_x0000_s1027" style="position:absolute;left:1436;top:-70;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RUsYA&#10;AADcAAAADwAAAGRycy9kb3ducmV2LnhtbESPQWvCQBCF74L/YZmCF6kbFbREVxGx4MVDowjehuyY&#10;pGZnQ3Zr0v76zqHQ2wzvzXvfrLe9q9WT2lB5NjCdJKCIc28rLgxczu+vb6BCRLZYeyYD3xRguxkO&#10;1pha3/EHPbNYKAnhkKKBMsYm1TrkJTkME98Qi3b3rcMoa1to22In4a7WsyRZaIcVS0OJDe1Lyh/Z&#10;lzOwOyxn2bUb/1wW/twk89vp8/CIxoxe+t0KVKQ+/pv/ro9W8KeCL8/IB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XRUsYAAADcAAAADwAAAAAAAAAAAAAAAACYAgAAZHJz&#10;L2Rvd25yZXYueG1sUEsFBgAAAAAEAAQA9QAAAIsDAAAAAA==&#10;" path="m,l8316,e" filled="f" strokecolor="#eb8228" strokeweight=".20458mm">
                  <v:path arrowok="t" o:connecttype="custom" o:connectlocs="0,0;8316,0" o:connectangles="0,0"/>
                </v:shape>
                <v:shape id="Freeform 264" o:spid="_x0000_s1028" style="position:absolute;left:1441;top:-65;width:20;height:10118;visibility:visible;mso-wrap-style:square;v-text-anchor:top" coordsize="20,10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U4cIA&#10;AADcAAAADwAAAGRycy9kb3ducmV2LnhtbERPS2sCMRC+F/wPYYTeanY9FLsaRUSxp+KL9jpsxs22&#10;m8mapO723xtB6G0+vufMFr1txJV8qB0ryEcZCOLS6ZorBafj5mUCIkRkjY1jUvBHARbzwdMMC+06&#10;3tP1ECuRQjgUqMDE2BZShtKQxTByLXHizs5bjAn6SmqPXQq3jRxn2au0WHNqMNjSylD5c/i1CrZ5&#10;/Hwbt+vaTPZ+/X25fHW7D1bqedgvpyAi9fFf/HC/6zQ/z+H+TLp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JThwgAAANwAAAAPAAAAAAAAAAAAAAAAAJgCAABkcnMvZG93&#10;bnJldi54bWxQSwUGAAAAAAQABAD1AAAAhwMAAAAA&#10;" path="m,l,10118e" filled="f" strokecolor="#eb8228" strokeweight=".20458mm">
                  <v:path arrowok="t" o:connecttype="custom" o:connectlocs="0,0;0,10118" o:connectangles="0,0"/>
                </v:shape>
                <v:shape id="Freeform 265" o:spid="_x0000_s1029" style="position:absolute;left:9747;top:-65;width:20;height:10118;visibility:visible;mso-wrap-style:square;v-text-anchor:top" coordsize="20,10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B+8EA&#10;AADcAAAADwAAAGRycy9kb3ducmV2LnhtbERPTWsCMRC9F/wPYQRvNVGkLatRVBAspQet4nXYzG4W&#10;N5Owibr9902h0Ns83ucsVr1rxZ262HjWMBkrEMSlNw3XGk5fu+c3EDEhG2w9k4ZvirBaDp4WWBj/&#10;4APdj6kWOYRjgRpsSqGQMpaWHMaxD8SZq3znMGXY1dJ0+MjhrpVTpV6kw4Zzg8VAW0vl9XhzGj7O&#10;9Wc1U9U2SPd6UZHs4T1stB4N+/UcRKI+/Yv/3HuT50+m8PtMvk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rwfvBAAAA3AAAAA8AAAAAAAAAAAAAAAAAmAIAAGRycy9kb3du&#10;cmV2LnhtbFBLBQYAAAAABAAEAPUAAACGAwAAAAA=&#10;" path="m,l,10118e" filled="f" strokecolor="#eb8228" strokeweight=".58pt">
                  <v:path arrowok="t" o:connecttype="custom" o:connectlocs="0,0;0,10118" o:connectangles="0,0"/>
                </v:shape>
                <v:shape id="Freeform 266" o:spid="_x0000_s1030" style="position:absolute;left:1436;top:10057;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gV8MA&#10;AADcAAAADwAAAGRycy9kb3ducmV2LnhtbERP32vCMBB+H+x/CDfY20xVGKMzLeKYuCHI3BAfj+Zs&#10;i8mlNNG2/vVGGPh2H9/Pm+W9NeJMra8dKxiPEhDEhdM1lwr+fj9f3kD4gKzROCYFA3nIs8eHGaba&#10;dfxD520oRQxhn6KCKoQmldIXFVn0I9cQR+7gWoshwraUusUuhlsjJ0nyKi3WHBsqbGhRUXHcnqyC&#10;D/ttLhMz5+Gr21y65c4N691eqeenfv4OIlAf7uJ/90rH+eMp3J6JF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UgV8MAAADcAAAADwAAAAAAAAAAAAAAAACYAgAAZHJzL2Rv&#10;d25yZXYueG1sUEsFBgAAAAAEAAQA9QAAAIgDAAAAAA==&#10;" path="m,l8316,e" filled="f" strokecolor="#eb8228" strokeweight=".58pt">
                  <v:path arrowok="t" o:connecttype="custom" o:connectlocs="0,0;8316,0" o:connectangles="0,0"/>
                </v:shape>
                <w10:wrap anchorx="page"/>
              </v:group>
            </w:pict>
          </mc:Fallback>
        </mc:AlternateContent>
      </w:r>
    </w:p>
    <w:p w:rsidR="00E01F54" w:rsidRDefault="00A96298">
      <w:pPr>
        <w:pStyle w:val="BodyText"/>
        <w:kinsoku w:val="0"/>
        <w:overflowPunct w:val="0"/>
        <w:spacing w:before="54"/>
        <w:ind w:left="255"/>
        <w:rPr>
          <w:color w:val="000000"/>
          <w:sz w:val="23"/>
          <w:szCs w:val="23"/>
        </w:rPr>
      </w:pPr>
      <w:r>
        <w:rPr>
          <w:b/>
          <w:bCs/>
          <w:color w:val="EB8228"/>
          <w:spacing w:val="-1"/>
          <w:sz w:val="23"/>
          <w:szCs w:val="23"/>
        </w:rPr>
        <w:t>Recommendation 25</w:t>
      </w:r>
    </w:p>
    <w:p w:rsidR="004D577C" w:rsidRDefault="00A96298" w:rsidP="004D577C">
      <w:pPr>
        <w:pStyle w:val="BodyText"/>
        <w:kinsoku w:val="0"/>
        <w:overflowPunct w:val="0"/>
        <w:spacing w:before="99"/>
        <w:ind w:left="255" w:right="1386"/>
        <w:jc w:val="both"/>
        <w:rPr>
          <w:color w:val="000000"/>
          <w:sz w:val="23"/>
          <w:szCs w:val="23"/>
        </w:rPr>
      </w:pPr>
      <w:r>
        <w:rPr>
          <w:b/>
          <w:bCs/>
          <w:color w:val="EB8228"/>
          <w:sz w:val="23"/>
          <w:szCs w:val="23"/>
        </w:rPr>
        <w:t xml:space="preserve">That </w:t>
      </w:r>
      <w:r>
        <w:rPr>
          <w:b/>
          <w:bCs/>
          <w:color w:val="EB8228"/>
          <w:spacing w:val="-1"/>
          <w:sz w:val="23"/>
          <w:szCs w:val="23"/>
        </w:rPr>
        <w:t>government</w:t>
      </w:r>
      <w:r>
        <w:rPr>
          <w:b/>
          <w:bCs/>
          <w:color w:val="EB8228"/>
          <w:sz w:val="23"/>
          <w:szCs w:val="23"/>
        </w:rPr>
        <w:t xml:space="preserve"> science</w:t>
      </w:r>
      <w:r>
        <w:rPr>
          <w:b/>
          <w:bCs/>
          <w:color w:val="EB8228"/>
          <w:spacing w:val="-1"/>
          <w:sz w:val="23"/>
          <w:szCs w:val="23"/>
        </w:rPr>
        <w:t xml:space="preserve"> </w:t>
      </w:r>
      <w:r>
        <w:rPr>
          <w:b/>
          <w:bCs/>
          <w:color w:val="EB8228"/>
          <w:sz w:val="23"/>
          <w:szCs w:val="23"/>
        </w:rPr>
        <w:t>institutions</w:t>
      </w:r>
      <w:r>
        <w:rPr>
          <w:b/>
          <w:bCs/>
          <w:color w:val="EB8228"/>
          <w:spacing w:val="-1"/>
          <w:sz w:val="23"/>
          <w:szCs w:val="23"/>
        </w:rPr>
        <w:t xml:space="preserve"> make</w:t>
      </w:r>
      <w:r>
        <w:rPr>
          <w:b/>
          <w:bCs/>
          <w:color w:val="EB8228"/>
          <w:sz w:val="23"/>
          <w:szCs w:val="23"/>
        </w:rPr>
        <w:t xml:space="preserve"> data</w:t>
      </w:r>
      <w:r>
        <w:rPr>
          <w:b/>
          <w:bCs/>
          <w:color w:val="EB8228"/>
          <w:spacing w:val="-1"/>
          <w:sz w:val="23"/>
          <w:szCs w:val="23"/>
        </w:rPr>
        <w:t xml:space="preserve"> </w:t>
      </w:r>
      <w:r>
        <w:rPr>
          <w:b/>
          <w:bCs/>
          <w:color w:val="EB8228"/>
          <w:sz w:val="23"/>
          <w:szCs w:val="23"/>
        </w:rPr>
        <w:t>available</w:t>
      </w:r>
      <w:r>
        <w:rPr>
          <w:b/>
          <w:bCs/>
          <w:color w:val="EB8228"/>
          <w:spacing w:val="-1"/>
          <w:sz w:val="23"/>
          <w:szCs w:val="23"/>
        </w:rPr>
        <w:t xml:space="preserve"> </w:t>
      </w:r>
      <w:r>
        <w:rPr>
          <w:b/>
          <w:bCs/>
          <w:color w:val="EB8228"/>
          <w:sz w:val="23"/>
          <w:szCs w:val="23"/>
        </w:rPr>
        <w:t>to</w:t>
      </w:r>
      <w:r>
        <w:rPr>
          <w:b/>
          <w:bCs/>
          <w:color w:val="EB8228"/>
          <w:spacing w:val="-1"/>
          <w:sz w:val="23"/>
          <w:szCs w:val="23"/>
        </w:rPr>
        <w:t xml:space="preserve"> media</w:t>
      </w:r>
      <w:r>
        <w:rPr>
          <w:b/>
          <w:bCs/>
          <w:color w:val="EB8228"/>
          <w:sz w:val="23"/>
          <w:szCs w:val="23"/>
        </w:rPr>
        <w:t xml:space="preserve"> </w:t>
      </w:r>
      <w:r>
        <w:rPr>
          <w:b/>
          <w:bCs/>
          <w:color w:val="EB8228"/>
          <w:spacing w:val="-1"/>
          <w:sz w:val="23"/>
          <w:szCs w:val="23"/>
        </w:rPr>
        <w:t>companies</w:t>
      </w:r>
      <w:r>
        <w:rPr>
          <w:b/>
          <w:bCs/>
          <w:color w:val="EB8228"/>
          <w:sz w:val="23"/>
          <w:szCs w:val="23"/>
        </w:rPr>
        <w:t xml:space="preserve"> to</w:t>
      </w:r>
      <w:r>
        <w:rPr>
          <w:b/>
          <w:bCs/>
          <w:color w:val="EB8228"/>
          <w:spacing w:val="25"/>
          <w:sz w:val="23"/>
          <w:szCs w:val="23"/>
        </w:rPr>
        <w:t xml:space="preserve"> </w:t>
      </w:r>
      <w:r>
        <w:rPr>
          <w:b/>
          <w:bCs/>
          <w:color w:val="EB8228"/>
          <w:sz w:val="23"/>
          <w:szCs w:val="23"/>
        </w:rPr>
        <w:t>allow</w:t>
      </w:r>
      <w:r>
        <w:rPr>
          <w:b/>
          <w:bCs/>
          <w:color w:val="EB8228"/>
          <w:spacing w:val="-1"/>
          <w:sz w:val="23"/>
          <w:szCs w:val="23"/>
        </w:rPr>
        <w:t xml:space="preserve"> reporting</w:t>
      </w:r>
      <w:r>
        <w:rPr>
          <w:b/>
          <w:bCs/>
          <w:color w:val="EB8228"/>
          <w:sz w:val="23"/>
          <w:szCs w:val="23"/>
        </w:rPr>
        <w:t xml:space="preserve"> </w:t>
      </w:r>
      <w:r>
        <w:rPr>
          <w:b/>
          <w:bCs/>
          <w:color w:val="EB8228"/>
          <w:spacing w:val="-1"/>
          <w:sz w:val="23"/>
          <w:szCs w:val="23"/>
        </w:rPr>
        <w:t xml:space="preserve">of </w:t>
      </w:r>
      <w:r>
        <w:rPr>
          <w:b/>
          <w:bCs/>
          <w:color w:val="EB8228"/>
          <w:sz w:val="23"/>
          <w:szCs w:val="23"/>
        </w:rPr>
        <w:t>science</w:t>
      </w:r>
      <w:r>
        <w:rPr>
          <w:b/>
          <w:bCs/>
          <w:color w:val="EB8228"/>
          <w:spacing w:val="-1"/>
          <w:sz w:val="23"/>
          <w:szCs w:val="23"/>
        </w:rPr>
        <w:t xml:space="preserve"> </w:t>
      </w:r>
      <w:r>
        <w:rPr>
          <w:b/>
          <w:bCs/>
          <w:color w:val="EB8228"/>
          <w:sz w:val="23"/>
          <w:szCs w:val="23"/>
        </w:rPr>
        <w:t>stories through</w:t>
      </w:r>
      <w:r>
        <w:rPr>
          <w:b/>
          <w:bCs/>
          <w:color w:val="EB8228"/>
          <w:spacing w:val="-1"/>
          <w:sz w:val="23"/>
          <w:szCs w:val="23"/>
        </w:rPr>
        <w:t xml:space="preserve"> </w:t>
      </w:r>
      <w:r>
        <w:rPr>
          <w:b/>
          <w:bCs/>
          <w:color w:val="EB8228"/>
          <w:sz w:val="23"/>
          <w:szCs w:val="23"/>
        </w:rPr>
        <w:t>new</w:t>
      </w:r>
      <w:r>
        <w:rPr>
          <w:b/>
          <w:bCs/>
          <w:color w:val="EB8228"/>
          <w:spacing w:val="-1"/>
          <w:sz w:val="23"/>
          <w:szCs w:val="23"/>
        </w:rPr>
        <w:t xml:space="preserve"> methods</w:t>
      </w:r>
      <w:r>
        <w:rPr>
          <w:b/>
          <w:bCs/>
          <w:color w:val="EB8228"/>
          <w:sz w:val="23"/>
          <w:szCs w:val="23"/>
        </w:rPr>
        <w:t xml:space="preserve"> </w:t>
      </w:r>
      <w:r>
        <w:rPr>
          <w:b/>
          <w:bCs/>
          <w:color w:val="EB8228"/>
          <w:spacing w:val="-1"/>
          <w:sz w:val="23"/>
          <w:szCs w:val="23"/>
        </w:rPr>
        <w:t xml:space="preserve">such </w:t>
      </w:r>
      <w:r>
        <w:rPr>
          <w:b/>
          <w:bCs/>
          <w:color w:val="EB8228"/>
          <w:sz w:val="23"/>
          <w:szCs w:val="23"/>
        </w:rPr>
        <w:t>as data</w:t>
      </w:r>
      <w:r>
        <w:rPr>
          <w:b/>
          <w:bCs/>
          <w:color w:val="EB8228"/>
          <w:spacing w:val="-1"/>
          <w:sz w:val="23"/>
          <w:szCs w:val="23"/>
        </w:rPr>
        <w:t xml:space="preserve"> </w:t>
      </w:r>
      <w:r>
        <w:rPr>
          <w:b/>
          <w:bCs/>
          <w:color w:val="EB8228"/>
          <w:sz w:val="23"/>
          <w:szCs w:val="23"/>
        </w:rPr>
        <w:t>visualisation</w:t>
      </w:r>
      <w:r>
        <w:rPr>
          <w:b/>
          <w:bCs/>
          <w:color w:val="EB8228"/>
          <w:spacing w:val="25"/>
          <w:sz w:val="23"/>
          <w:szCs w:val="23"/>
        </w:rPr>
        <w:t xml:space="preserve"> </w:t>
      </w:r>
      <w:r>
        <w:rPr>
          <w:b/>
          <w:bCs/>
          <w:color w:val="EB8228"/>
          <w:sz w:val="23"/>
          <w:szCs w:val="23"/>
        </w:rPr>
        <w:t>and</w:t>
      </w:r>
      <w:r>
        <w:rPr>
          <w:b/>
          <w:bCs/>
          <w:color w:val="EB8228"/>
          <w:spacing w:val="-1"/>
          <w:sz w:val="23"/>
          <w:szCs w:val="23"/>
        </w:rPr>
        <w:t xml:space="preserve"> </w:t>
      </w:r>
      <w:r>
        <w:rPr>
          <w:b/>
          <w:bCs/>
          <w:color w:val="EB8228"/>
          <w:sz w:val="23"/>
          <w:szCs w:val="23"/>
        </w:rPr>
        <w:t>mashups.</w:t>
      </w:r>
    </w:p>
    <w:p w:rsidR="00E01F54" w:rsidRPr="004D577C" w:rsidRDefault="00A96298" w:rsidP="004D577C">
      <w:pPr>
        <w:pStyle w:val="BodyText"/>
        <w:kinsoku w:val="0"/>
        <w:overflowPunct w:val="0"/>
        <w:spacing w:before="99"/>
        <w:ind w:left="255" w:right="1386"/>
        <w:jc w:val="both"/>
        <w:rPr>
          <w:color w:val="000000"/>
          <w:sz w:val="23"/>
          <w:szCs w:val="23"/>
        </w:rPr>
      </w:pPr>
      <w:r>
        <w:rPr>
          <w:b/>
          <w:bCs/>
          <w:spacing w:val="-1"/>
          <w:sz w:val="26"/>
          <w:szCs w:val="26"/>
        </w:rPr>
        <w:t>R</w:t>
      </w:r>
      <w:r>
        <w:rPr>
          <w:b/>
          <w:bCs/>
          <w:spacing w:val="-1"/>
          <w:sz w:val="21"/>
          <w:szCs w:val="21"/>
        </w:rPr>
        <w:t>EASONING</w:t>
      </w:r>
    </w:p>
    <w:p w:rsidR="00E01F54" w:rsidRDefault="00A96298" w:rsidP="00E01A5E">
      <w:pPr>
        <w:pStyle w:val="BodyText"/>
        <w:ind w:left="255" w:right="1106"/>
      </w:pPr>
      <w:r>
        <w:t>New</w:t>
      </w:r>
      <w:r>
        <w:rPr>
          <w:spacing w:val="-1"/>
        </w:rPr>
        <w:t xml:space="preserve"> tools </w:t>
      </w:r>
      <w:r>
        <w:t>for</w:t>
      </w:r>
      <w:r>
        <w:rPr>
          <w:spacing w:val="-1"/>
        </w:rPr>
        <w:t xml:space="preserve"> journalists</w:t>
      </w:r>
      <w:r>
        <w:t xml:space="preserve"> </w:t>
      </w:r>
      <w:r>
        <w:rPr>
          <w:spacing w:val="-1"/>
        </w:rPr>
        <w:t>such</w:t>
      </w:r>
      <w:r>
        <w:t xml:space="preserve"> as</w:t>
      </w:r>
      <w:r>
        <w:rPr>
          <w:spacing w:val="-1"/>
        </w:rPr>
        <w:t xml:space="preserve"> </w:t>
      </w:r>
      <w:r>
        <w:t>mapping</w:t>
      </w:r>
      <w:r>
        <w:rPr>
          <w:spacing w:val="-2"/>
        </w:rPr>
        <w:t xml:space="preserve"> </w:t>
      </w:r>
      <w:r>
        <w:rPr>
          <w:spacing w:val="-1"/>
        </w:rPr>
        <w:t xml:space="preserve">technology </w:t>
      </w:r>
      <w:r>
        <w:t>and</w:t>
      </w:r>
      <w:r>
        <w:rPr>
          <w:spacing w:val="-1"/>
        </w:rPr>
        <w:t xml:space="preserve"> other data</w:t>
      </w:r>
      <w:r>
        <w:t xml:space="preserve"> visualisation</w:t>
      </w:r>
      <w:r>
        <w:rPr>
          <w:spacing w:val="27"/>
        </w:rPr>
        <w:t xml:space="preserve"> </w:t>
      </w:r>
      <w:r>
        <w:t>techniques</w:t>
      </w:r>
      <w:r>
        <w:rPr>
          <w:spacing w:val="-1"/>
        </w:rPr>
        <w:t xml:space="preserve"> allow </w:t>
      </w:r>
      <w:r>
        <w:t>powerful, finely‐grained</w:t>
      </w:r>
      <w:r>
        <w:rPr>
          <w:spacing w:val="-1"/>
        </w:rPr>
        <w:t xml:space="preserve"> </w:t>
      </w:r>
      <w:r>
        <w:t>reporting</w:t>
      </w:r>
      <w:r>
        <w:rPr>
          <w:spacing w:val="-2"/>
        </w:rPr>
        <w:t xml:space="preserve"> </w:t>
      </w:r>
      <w:r>
        <w:rPr>
          <w:spacing w:val="-1"/>
        </w:rPr>
        <w:t>of</w:t>
      </w:r>
      <w:r>
        <w:t xml:space="preserve"> scientific</w:t>
      </w:r>
      <w:r>
        <w:rPr>
          <w:spacing w:val="-1"/>
        </w:rPr>
        <w:t xml:space="preserve"> information.</w:t>
      </w:r>
    </w:p>
    <w:p w:rsidR="004D577C" w:rsidRDefault="00A96298" w:rsidP="004D577C">
      <w:pPr>
        <w:pStyle w:val="BodyText"/>
        <w:kinsoku w:val="0"/>
        <w:overflowPunct w:val="0"/>
        <w:ind w:left="255" w:right="1280"/>
        <w:rPr>
          <w:sz w:val="23"/>
          <w:szCs w:val="23"/>
        </w:rPr>
      </w:pPr>
      <w:r>
        <w:rPr>
          <w:sz w:val="23"/>
          <w:szCs w:val="23"/>
        </w:rPr>
        <w:t>Examples</w:t>
      </w:r>
      <w:r>
        <w:rPr>
          <w:spacing w:val="-1"/>
          <w:sz w:val="23"/>
          <w:szCs w:val="23"/>
        </w:rPr>
        <w:t xml:space="preserve"> include</w:t>
      </w:r>
      <w:r>
        <w:rPr>
          <w:sz w:val="23"/>
          <w:szCs w:val="23"/>
        </w:rPr>
        <w:t xml:space="preserve"> </w:t>
      </w:r>
      <w:r>
        <w:rPr>
          <w:spacing w:val="-1"/>
          <w:sz w:val="23"/>
          <w:szCs w:val="23"/>
        </w:rPr>
        <w:t>real‐time</w:t>
      </w:r>
      <w:r>
        <w:rPr>
          <w:sz w:val="23"/>
          <w:szCs w:val="23"/>
        </w:rPr>
        <w:t xml:space="preserve"> bushfire threat</w:t>
      </w:r>
      <w:r>
        <w:rPr>
          <w:spacing w:val="-1"/>
          <w:sz w:val="23"/>
          <w:szCs w:val="23"/>
        </w:rPr>
        <w:t xml:space="preserve"> </w:t>
      </w:r>
      <w:r>
        <w:rPr>
          <w:sz w:val="23"/>
          <w:szCs w:val="23"/>
        </w:rPr>
        <w:t>mapping</w:t>
      </w:r>
      <w:r>
        <w:rPr>
          <w:spacing w:val="-2"/>
          <w:sz w:val="23"/>
          <w:szCs w:val="23"/>
        </w:rPr>
        <w:t xml:space="preserve"> </w:t>
      </w:r>
      <w:r>
        <w:rPr>
          <w:sz w:val="23"/>
          <w:szCs w:val="23"/>
        </w:rPr>
        <w:t>and</w:t>
      </w:r>
      <w:r>
        <w:rPr>
          <w:spacing w:val="-1"/>
          <w:sz w:val="23"/>
          <w:szCs w:val="23"/>
        </w:rPr>
        <w:t xml:space="preserve"> </w:t>
      </w:r>
      <w:r>
        <w:rPr>
          <w:sz w:val="23"/>
          <w:szCs w:val="23"/>
        </w:rPr>
        <w:t xml:space="preserve">influenza </w:t>
      </w:r>
      <w:r>
        <w:rPr>
          <w:spacing w:val="-1"/>
          <w:sz w:val="23"/>
          <w:szCs w:val="23"/>
        </w:rPr>
        <w:t xml:space="preserve">tracking. </w:t>
      </w:r>
      <w:r>
        <w:rPr>
          <w:sz w:val="23"/>
          <w:szCs w:val="23"/>
        </w:rPr>
        <w:t>Other</w:t>
      </w:r>
      <w:r>
        <w:rPr>
          <w:spacing w:val="28"/>
          <w:sz w:val="23"/>
          <w:szCs w:val="23"/>
        </w:rPr>
        <w:t xml:space="preserve"> </w:t>
      </w:r>
      <w:r>
        <w:rPr>
          <w:spacing w:val="-1"/>
          <w:sz w:val="23"/>
          <w:szCs w:val="23"/>
        </w:rPr>
        <w:t>data</w:t>
      </w:r>
      <w:r>
        <w:rPr>
          <w:sz w:val="23"/>
          <w:szCs w:val="23"/>
        </w:rPr>
        <w:t xml:space="preserve"> </w:t>
      </w:r>
      <w:r>
        <w:rPr>
          <w:spacing w:val="-1"/>
          <w:sz w:val="23"/>
          <w:szCs w:val="23"/>
        </w:rPr>
        <w:t>sets including disease</w:t>
      </w:r>
      <w:r>
        <w:rPr>
          <w:sz w:val="23"/>
          <w:szCs w:val="23"/>
        </w:rPr>
        <w:t xml:space="preserve"> </w:t>
      </w:r>
      <w:r>
        <w:rPr>
          <w:spacing w:val="-1"/>
          <w:sz w:val="23"/>
          <w:szCs w:val="23"/>
        </w:rPr>
        <w:t>incidence</w:t>
      </w:r>
      <w:r>
        <w:rPr>
          <w:spacing w:val="1"/>
          <w:sz w:val="23"/>
          <w:szCs w:val="23"/>
        </w:rPr>
        <w:t xml:space="preserve"> </w:t>
      </w:r>
      <w:r>
        <w:rPr>
          <w:sz w:val="23"/>
          <w:szCs w:val="23"/>
        </w:rPr>
        <w:t>by</w:t>
      </w:r>
      <w:r>
        <w:rPr>
          <w:spacing w:val="-1"/>
          <w:sz w:val="23"/>
          <w:szCs w:val="23"/>
        </w:rPr>
        <w:t xml:space="preserve"> location,</w:t>
      </w:r>
      <w:r>
        <w:rPr>
          <w:sz w:val="23"/>
          <w:szCs w:val="23"/>
        </w:rPr>
        <w:t xml:space="preserve"> </w:t>
      </w:r>
      <w:r>
        <w:rPr>
          <w:spacing w:val="-1"/>
          <w:sz w:val="23"/>
          <w:szCs w:val="23"/>
        </w:rPr>
        <w:t>or climate</w:t>
      </w:r>
      <w:r>
        <w:rPr>
          <w:sz w:val="23"/>
          <w:szCs w:val="23"/>
        </w:rPr>
        <w:t xml:space="preserve"> </w:t>
      </w:r>
      <w:r>
        <w:rPr>
          <w:spacing w:val="-1"/>
          <w:sz w:val="23"/>
          <w:szCs w:val="23"/>
        </w:rPr>
        <w:t>data,</w:t>
      </w:r>
      <w:r>
        <w:rPr>
          <w:sz w:val="23"/>
          <w:szCs w:val="23"/>
        </w:rPr>
        <w:t xml:space="preserve"> when</w:t>
      </w:r>
      <w:r>
        <w:rPr>
          <w:spacing w:val="-1"/>
          <w:sz w:val="23"/>
          <w:szCs w:val="23"/>
        </w:rPr>
        <w:t xml:space="preserve"> </w:t>
      </w:r>
      <w:r>
        <w:rPr>
          <w:sz w:val="23"/>
          <w:szCs w:val="23"/>
        </w:rPr>
        <w:t>combined</w:t>
      </w:r>
      <w:r>
        <w:rPr>
          <w:spacing w:val="30"/>
          <w:sz w:val="23"/>
          <w:szCs w:val="23"/>
        </w:rPr>
        <w:t xml:space="preserve"> </w:t>
      </w:r>
      <w:r>
        <w:rPr>
          <w:spacing w:val="-1"/>
          <w:sz w:val="23"/>
          <w:szCs w:val="23"/>
        </w:rPr>
        <w:t xml:space="preserve">with </w:t>
      </w:r>
      <w:r>
        <w:rPr>
          <w:sz w:val="23"/>
          <w:szCs w:val="23"/>
        </w:rPr>
        <w:t>maps</w:t>
      </w:r>
      <w:r>
        <w:rPr>
          <w:spacing w:val="-1"/>
          <w:sz w:val="23"/>
          <w:szCs w:val="23"/>
        </w:rPr>
        <w:t xml:space="preserve"> or </w:t>
      </w:r>
      <w:r>
        <w:rPr>
          <w:sz w:val="23"/>
          <w:szCs w:val="23"/>
        </w:rPr>
        <w:t>graphic</w:t>
      </w:r>
      <w:r>
        <w:rPr>
          <w:spacing w:val="-1"/>
          <w:sz w:val="23"/>
          <w:szCs w:val="23"/>
        </w:rPr>
        <w:t xml:space="preserve"> design,</w:t>
      </w:r>
      <w:r>
        <w:rPr>
          <w:sz w:val="23"/>
          <w:szCs w:val="23"/>
        </w:rPr>
        <w:t xml:space="preserve"> have </w:t>
      </w:r>
      <w:r>
        <w:rPr>
          <w:spacing w:val="-1"/>
          <w:sz w:val="23"/>
          <w:szCs w:val="23"/>
        </w:rPr>
        <w:t>the</w:t>
      </w:r>
      <w:r>
        <w:rPr>
          <w:sz w:val="23"/>
          <w:szCs w:val="23"/>
        </w:rPr>
        <w:t xml:space="preserve"> </w:t>
      </w:r>
      <w:r>
        <w:rPr>
          <w:spacing w:val="-1"/>
          <w:sz w:val="23"/>
          <w:szCs w:val="23"/>
        </w:rPr>
        <w:t>potential</w:t>
      </w:r>
      <w:r>
        <w:rPr>
          <w:sz w:val="23"/>
          <w:szCs w:val="23"/>
        </w:rPr>
        <w:t xml:space="preserve"> </w:t>
      </w:r>
      <w:r>
        <w:rPr>
          <w:spacing w:val="-1"/>
          <w:sz w:val="23"/>
          <w:szCs w:val="23"/>
        </w:rPr>
        <w:t xml:space="preserve">to </w:t>
      </w:r>
      <w:r>
        <w:rPr>
          <w:sz w:val="23"/>
          <w:szCs w:val="23"/>
        </w:rPr>
        <w:t>explain</w:t>
      </w:r>
      <w:r>
        <w:rPr>
          <w:spacing w:val="-1"/>
          <w:sz w:val="23"/>
          <w:szCs w:val="23"/>
        </w:rPr>
        <w:t xml:space="preserve"> highly</w:t>
      </w:r>
      <w:r>
        <w:rPr>
          <w:sz w:val="23"/>
          <w:szCs w:val="23"/>
        </w:rPr>
        <w:t xml:space="preserve"> </w:t>
      </w:r>
      <w:r>
        <w:rPr>
          <w:spacing w:val="-1"/>
          <w:sz w:val="23"/>
          <w:szCs w:val="23"/>
        </w:rPr>
        <w:t xml:space="preserve">complex </w:t>
      </w:r>
      <w:r>
        <w:rPr>
          <w:sz w:val="23"/>
          <w:szCs w:val="23"/>
        </w:rPr>
        <w:t>issues</w:t>
      </w:r>
      <w:r>
        <w:rPr>
          <w:spacing w:val="-1"/>
          <w:sz w:val="23"/>
          <w:szCs w:val="23"/>
        </w:rPr>
        <w:t xml:space="preserve"> in</w:t>
      </w:r>
      <w:r>
        <w:rPr>
          <w:spacing w:val="28"/>
          <w:sz w:val="23"/>
          <w:szCs w:val="23"/>
        </w:rPr>
        <w:t xml:space="preserve"> </w:t>
      </w:r>
      <w:r>
        <w:rPr>
          <w:sz w:val="23"/>
          <w:szCs w:val="23"/>
        </w:rPr>
        <w:t xml:space="preserve">accessible </w:t>
      </w:r>
      <w:r>
        <w:rPr>
          <w:spacing w:val="-1"/>
          <w:sz w:val="23"/>
          <w:szCs w:val="23"/>
        </w:rPr>
        <w:t xml:space="preserve">ways. </w:t>
      </w:r>
      <w:r>
        <w:rPr>
          <w:sz w:val="23"/>
          <w:szCs w:val="23"/>
        </w:rPr>
        <w:t>Government</w:t>
      </w:r>
      <w:r>
        <w:rPr>
          <w:spacing w:val="-2"/>
          <w:sz w:val="23"/>
          <w:szCs w:val="23"/>
        </w:rPr>
        <w:t xml:space="preserve"> </w:t>
      </w:r>
      <w:r>
        <w:rPr>
          <w:spacing w:val="-1"/>
          <w:sz w:val="23"/>
          <w:szCs w:val="23"/>
        </w:rPr>
        <w:t>institutions</w:t>
      </w:r>
      <w:r>
        <w:rPr>
          <w:sz w:val="23"/>
          <w:szCs w:val="23"/>
        </w:rPr>
        <w:t xml:space="preserve"> </w:t>
      </w:r>
      <w:r>
        <w:rPr>
          <w:spacing w:val="-1"/>
          <w:sz w:val="23"/>
          <w:szCs w:val="23"/>
        </w:rPr>
        <w:t>such</w:t>
      </w:r>
      <w:r>
        <w:rPr>
          <w:sz w:val="23"/>
          <w:szCs w:val="23"/>
        </w:rPr>
        <w:t xml:space="preserve"> as</w:t>
      </w:r>
      <w:r>
        <w:rPr>
          <w:spacing w:val="-1"/>
          <w:sz w:val="23"/>
          <w:szCs w:val="23"/>
        </w:rPr>
        <w:t xml:space="preserve"> the</w:t>
      </w:r>
      <w:r>
        <w:rPr>
          <w:sz w:val="23"/>
          <w:szCs w:val="23"/>
        </w:rPr>
        <w:t xml:space="preserve"> Bureau</w:t>
      </w:r>
      <w:r>
        <w:rPr>
          <w:spacing w:val="-1"/>
          <w:sz w:val="23"/>
          <w:szCs w:val="23"/>
        </w:rPr>
        <w:t xml:space="preserve"> of</w:t>
      </w:r>
      <w:r>
        <w:rPr>
          <w:sz w:val="23"/>
          <w:szCs w:val="23"/>
        </w:rPr>
        <w:t xml:space="preserve"> </w:t>
      </w:r>
      <w:r>
        <w:rPr>
          <w:spacing w:val="-1"/>
          <w:sz w:val="23"/>
          <w:szCs w:val="23"/>
        </w:rPr>
        <w:t>Meteorology, the</w:t>
      </w:r>
      <w:r>
        <w:rPr>
          <w:spacing w:val="26"/>
          <w:sz w:val="23"/>
          <w:szCs w:val="23"/>
        </w:rPr>
        <w:t xml:space="preserve"> </w:t>
      </w:r>
      <w:r>
        <w:rPr>
          <w:spacing w:val="-1"/>
          <w:sz w:val="23"/>
          <w:szCs w:val="23"/>
        </w:rPr>
        <w:t>CSIRO or the</w:t>
      </w:r>
      <w:r>
        <w:rPr>
          <w:sz w:val="23"/>
          <w:szCs w:val="23"/>
        </w:rPr>
        <w:t xml:space="preserve"> Department</w:t>
      </w:r>
      <w:r>
        <w:rPr>
          <w:spacing w:val="-1"/>
          <w:sz w:val="23"/>
          <w:szCs w:val="23"/>
        </w:rPr>
        <w:t xml:space="preserve"> of</w:t>
      </w:r>
      <w:r>
        <w:rPr>
          <w:sz w:val="23"/>
          <w:szCs w:val="23"/>
        </w:rPr>
        <w:t xml:space="preserve"> Health and</w:t>
      </w:r>
      <w:r>
        <w:rPr>
          <w:spacing w:val="-1"/>
          <w:sz w:val="23"/>
          <w:szCs w:val="23"/>
        </w:rPr>
        <w:t xml:space="preserve"> </w:t>
      </w:r>
      <w:r>
        <w:rPr>
          <w:sz w:val="23"/>
          <w:szCs w:val="23"/>
        </w:rPr>
        <w:t>Ageing</w:t>
      </w:r>
      <w:r>
        <w:rPr>
          <w:spacing w:val="-2"/>
          <w:sz w:val="23"/>
          <w:szCs w:val="23"/>
        </w:rPr>
        <w:t xml:space="preserve"> </w:t>
      </w:r>
      <w:r>
        <w:rPr>
          <w:sz w:val="23"/>
          <w:szCs w:val="23"/>
        </w:rPr>
        <w:t>have a</w:t>
      </w:r>
      <w:r>
        <w:rPr>
          <w:spacing w:val="-1"/>
          <w:sz w:val="23"/>
          <w:szCs w:val="23"/>
        </w:rPr>
        <w:t xml:space="preserve"> wealth of</w:t>
      </w:r>
      <w:r>
        <w:rPr>
          <w:sz w:val="23"/>
          <w:szCs w:val="23"/>
        </w:rPr>
        <w:t xml:space="preserve"> scientific</w:t>
      </w:r>
      <w:r>
        <w:rPr>
          <w:spacing w:val="-1"/>
          <w:sz w:val="23"/>
          <w:szCs w:val="23"/>
        </w:rPr>
        <w:t xml:space="preserve"> data</w:t>
      </w:r>
      <w:r>
        <w:rPr>
          <w:sz w:val="23"/>
          <w:szCs w:val="23"/>
        </w:rPr>
        <w:t xml:space="preserve"> </w:t>
      </w:r>
      <w:r>
        <w:rPr>
          <w:spacing w:val="-1"/>
          <w:sz w:val="23"/>
          <w:szCs w:val="23"/>
        </w:rPr>
        <w:t>which</w:t>
      </w:r>
      <w:r>
        <w:rPr>
          <w:spacing w:val="27"/>
          <w:sz w:val="23"/>
          <w:szCs w:val="23"/>
        </w:rPr>
        <w:t xml:space="preserve"> </w:t>
      </w:r>
      <w:r>
        <w:rPr>
          <w:spacing w:val="-1"/>
          <w:sz w:val="23"/>
          <w:szCs w:val="23"/>
        </w:rPr>
        <w:t xml:space="preserve">can now </w:t>
      </w:r>
      <w:r>
        <w:rPr>
          <w:sz w:val="23"/>
          <w:szCs w:val="23"/>
        </w:rPr>
        <w:t>be shared</w:t>
      </w:r>
      <w:r>
        <w:rPr>
          <w:spacing w:val="-1"/>
          <w:sz w:val="23"/>
          <w:szCs w:val="23"/>
        </w:rPr>
        <w:t xml:space="preserve"> with the</w:t>
      </w:r>
      <w:r>
        <w:rPr>
          <w:sz w:val="23"/>
          <w:szCs w:val="23"/>
        </w:rPr>
        <w:t xml:space="preserve"> </w:t>
      </w:r>
      <w:r>
        <w:rPr>
          <w:spacing w:val="-1"/>
          <w:sz w:val="23"/>
          <w:szCs w:val="23"/>
        </w:rPr>
        <w:t xml:space="preserve">public in </w:t>
      </w:r>
      <w:r>
        <w:rPr>
          <w:sz w:val="23"/>
          <w:szCs w:val="23"/>
        </w:rPr>
        <w:t>new</w:t>
      </w:r>
      <w:r>
        <w:rPr>
          <w:spacing w:val="-1"/>
          <w:sz w:val="23"/>
          <w:szCs w:val="23"/>
        </w:rPr>
        <w:t xml:space="preserve"> </w:t>
      </w:r>
      <w:r>
        <w:rPr>
          <w:sz w:val="23"/>
          <w:szCs w:val="23"/>
        </w:rPr>
        <w:t>and</w:t>
      </w:r>
      <w:r>
        <w:rPr>
          <w:spacing w:val="-1"/>
          <w:sz w:val="23"/>
          <w:szCs w:val="23"/>
        </w:rPr>
        <w:t xml:space="preserve"> interesting</w:t>
      </w:r>
      <w:r>
        <w:rPr>
          <w:sz w:val="23"/>
          <w:szCs w:val="23"/>
        </w:rPr>
        <w:t xml:space="preserve"> </w:t>
      </w:r>
      <w:r>
        <w:rPr>
          <w:spacing w:val="-1"/>
          <w:sz w:val="23"/>
          <w:szCs w:val="23"/>
        </w:rPr>
        <w:t>ways.</w:t>
      </w:r>
    </w:p>
    <w:p w:rsidR="004D577C" w:rsidRDefault="00A96298" w:rsidP="004D577C">
      <w:pPr>
        <w:pStyle w:val="BodyText"/>
        <w:kinsoku w:val="0"/>
        <w:overflowPunct w:val="0"/>
        <w:spacing w:before="249"/>
        <w:ind w:left="255" w:right="1281"/>
        <w:rPr>
          <w:sz w:val="23"/>
          <w:szCs w:val="23"/>
        </w:rPr>
      </w:pPr>
      <w:r>
        <w:rPr>
          <w:spacing w:val="-1"/>
          <w:sz w:val="23"/>
          <w:szCs w:val="23"/>
        </w:rPr>
        <w:t>As the</w:t>
      </w:r>
      <w:r>
        <w:rPr>
          <w:sz w:val="23"/>
          <w:szCs w:val="23"/>
        </w:rPr>
        <w:t xml:space="preserve"> end</w:t>
      </w:r>
      <w:r>
        <w:rPr>
          <w:spacing w:val="-1"/>
          <w:sz w:val="23"/>
          <w:szCs w:val="23"/>
        </w:rPr>
        <w:t xml:space="preserve"> </w:t>
      </w:r>
      <w:r>
        <w:rPr>
          <w:sz w:val="23"/>
          <w:szCs w:val="23"/>
        </w:rPr>
        <w:t>results</w:t>
      </w:r>
      <w:r>
        <w:rPr>
          <w:spacing w:val="-1"/>
          <w:sz w:val="23"/>
          <w:szCs w:val="23"/>
        </w:rPr>
        <w:t xml:space="preserve"> would </w:t>
      </w:r>
      <w:r>
        <w:rPr>
          <w:sz w:val="23"/>
          <w:szCs w:val="23"/>
        </w:rPr>
        <w:t xml:space="preserve">be based </w:t>
      </w:r>
      <w:r>
        <w:rPr>
          <w:spacing w:val="-1"/>
          <w:sz w:val="23"/>
          <w:szCs w:val="23"/>
        </w:rPr>
        <w:t>on the</w:t>
      </w:r>
      <w:r>
        <w:rPr>
          <w:sz w:val="23"/>
          <w:szCs w:val="23"/>
        </w:rPr>
        <w:t xml:space="preserve"> full</w:t>
      </w:r>
      <w:r>
        <w:rPr>
          <w:spacing w:val="-1"/>
          <w:sz w:val="23"/>
          <w:szCs w:val="23"/>
        </w:rPr>
        <w:t xml:space="preserve"> data</w:t>
      </w:r>
      <w:r>
        <w:rPr>
          <w:sz w:val="23"/>
          <w:szCs w:val="23"/>
        </w:rPr>
        <w:t xml:space="preserve"> </w:t>
      </w:r>
      <w:r>
        <w:rPr>
          <w:spacing w:val="-1"/>
          <w:sz w:val="23"/>
          <w:szCs w:val="23"/>
        </w:rPr>
        <w:t>sets,</w:t>
      </w:r>
      <w:r>
        <w:rPr>
          <w:sz w:val="23"/>
          <w:szCs w:val="23"/>
        </w:rPr>
        <w:t xml:space="preserve"> </w:t>
      </w:r>
      <w:r>
        <w:rPr>
          <w:spacing w:val="-1"/>
          <w:sz w:val="23"/>
          <w:szCs w:val="23"/>
        </w:rPr>
        <w:t>the</w:t>
      </w:r>
      <w:r>
        <w:rPr>
          <w:sz w:val="23"/>
          <w:szCs w:val="23"/>
        </w:rPr>
        <w:t xml:space="preserve"> full</w:t>
      </w:r>
      <w:r>
        <w:rPr>
          <w:spacing w:val="-1"/>
          <w:sz w:val="23"/>
          <w:szCs w:val="23"/>
        </w:rPr>
        <w:t xml:space="preserve"> integrity</w:t>
      </w:r>
      <w:r>
        <w:rPr>
          <w:sz w:val="23"/>
          <w:szCs w:val="23"/>
        </w:rPr>
        <w:t xml:space="preserve"> </w:t>
      </w:r>
      <w:r>
        <w:rPr>
          <w:spacing w:val="-1"/>
          <w:sz w:val="23"/>
          <w:szCs w:val="23"/>
        </w:rPr>
        <w:t>of</w:t>
      </w:r>
      <w:r>
        <w:rPr>
          <w:sz w:val="23"/>
          <w:szCs w:val="23"/>
        </w:rPr>
        <w:t xml:space="preserve"> </w:t>
      </w:r>
      <w:r>
        <w:rPr>
          <w:spacing w:val="-1"/>
          <w:sz w:val="23"/>
          <w:szCs w:val="23"/>
        </w:rPr>
        <w:t>the</w:t>
      </w:r>
      <w:r>
        <w:rPr>
          <w:spacing w:val="20"/>
          <w:sz w:val="23"/>
          <w:szCs w:val="23"/>
        </w:rPr>
        <w:t xml:space="preserve"> </w:t>
      </w:r>
      <w:r>
        <w:rPr>
          <w:spacing w:val="-1"/>
          <w:sz w:val="23"/>
          <w:szCs w:val="23"/>
        </w:rPr>
        <w:t>information</w:t>
      </w:r>
      <w:r>
        <w:rPr>
          <w:spacing w:val="1"/>
          <w:sz w:val="23"/>
          <w:szCs w:val="23"/>
        </w:rPr>
        <w:t xml:space="preserve"> </w:t>
      </w:r>
      <w:r>
        <w:rPr>
          <w:spacing w:val="-1"/>
          <w:sz w:val="23"/>
          <w:szCs w:val="23"/>
        </w:rPr>
        <w:t xml:space="preserve">is </w:t>
      </w:r>
      <w:r>
        <w:rPr>
          <w:sz w:val="23"/>
          <w:szCs w:val="23"/>
        </w:rPr>
        <w:t xml:space="preserve">preserved </w:t>
      </w:r>
      <w:r>
        <w:rPr>
          <w:spacing w:val="-1"/>
          <w:sz w:val="23"/>
          <w:szCs w:val="23"/>
        </w:rPr>
        <w:t>in transmission.</w:t>
      </w:r>
      <w:r>
        <w:rPr>
          <w:spacing w:val="-2"/>
          <w:sz w:val="23"/>
          <w:szCs w:val="23"/>
        </w:rPr>
        <w:t xml:space="preserve"> </w:t>
      </w:r>
      <w:r>
        <w:rPr>
          <w:spacing w:val="-1"/>
          <w:sz w:val="23"/>
          <w:szCs w:val="23"/>
        </w:rPr>
        <w:t>Making</w:t>
      </w:r>
      <w:r>
        <w:rPr>
          <w:spacing w:val="-2"/>
          <w:sz w:val="23"/>
          <w:szCs w:val="23"/>
        </w:rPr>
        <w:t xml:space="preserve"> </w:t>
      </w:r>
      <w:r>
        <w:rPr>
          <w:spacing w:val="-1"/>
          <w:sz w:val="23"/>
          <w:szCs w:val="23"/>
        </w:rPr>
        <w:t>such</w:t>
      </w:r>
      <w:r>
        <w:rPr>
          <w:sz w:val="23"/>
          <w:szCs w:val="23"/>
        </w:rPr>
        <w:t xml:space="preserve"> </w:t>
      </w:r>
      <w:r>
        <w:rPr>
          <w:spacing w:val="-1"/>
          <w:sz w:val="23"/>
          <w:szCs w:val="23"/>
        </w:rPr>
        <w:t>data</w:t>
      </w:r>
      <w:r>
        <w:rPr>
          <w:sz w:val="23"/>
          <w:szCs w:val="23"/>
        </w:rPr>
        <w:t xml:space="preserve"> held by</w:t>
      </w:r>
      <w:r>
        <w:rPr>
          <w:spacing w:val="-1"/>
          <w:sz w:val="23"/>
          <w:szCs w:val="23"/>
        </w:rPr>
        <w:t xml:space="preserve"> </w:t>
      </w:r>
      <w:r>
        <w:rPr>
          <w:sz w:val="23"/>
          <w:szCs w:val="23"/>
        </w:rPr>
        <w:t>government</w:t>
      </w:r>
      <w:r>
        <w:rPr>
          <w:spacing w:val="28"/>
          <w:sz w:val="23"/>
          <w:szCs w:val="23"/>
        </w:rPr>
        <w:t xml:space="preserve"> </w:t>
      </w:r>
      <w:r>
        <w:rPr>
          <w:spacing w:val="-1"/>
          <w:sz w:val="23"/>
          <w:szCs w:val="23"/>
        </w:rPr>
        <w:t>departments</w:t>
      </w:r>
      <w:r>
        <w:rPr>
          <w:sz w:val="23"/>
          <w:szCs w:val="23"/>
        </w:rPr>
        <w:t xml:space="preserve"> available </w:t>
      </w:r>
      <w:r>
        <w:rPr>
          <w:spacing w:val="-1"/>
          <w:sz w:val="23"/>
          <w:szCs w:val="23"/>
        </w:rPr>
        <w:t>is also in line</w:t>
      </w:r>
      <w:r>
        <w:rPr>
          <w:sz w:val="23"/>
          <w:szCs w:val="23"/>
        </w:rPr>
        <w:t xml:space="preserve"> </w:t>
      </w:r>
      <w:r>
        <w:rPr>
          <w:spacing w:val="-1"/>
          <w:sz w:val="23"/>
          <w:szCs w:val="23"/>
        </w:rPr>
        <w:t>with the</w:t>
      </w:r>
      <w:r>
        <w:rPr>
          <w:sz w:val="23"/>
          <w:szCs w:val="23"/>
        </w:rPr>
        <w:t xml:space="preserve"> group’s</w:t>
      </w:r>
      <w:r>
        <w:rPr>
          <w:spacing w:val="-1"/>
          <w:sz w:val="23"/>
          <w:szCs w:val="23"/>
        </w:rPr>
        <w:t xml:space="preserve"> other </w:t>
      </w:r>
      <w:r>
        <w:rPr>
          <w:sz w:val="23"/>
          <w:szCs w:val="23"/>
        </w:rPr>
        <w:t>recommendations</w:t>
      </w:r>
      <w:r>
        <w:rPr>
          <w:spacing w:val="-2"/>
          <w:sz w:val="23"/>
          <w:szCs w:val="23"/>
        </w:rPr>
        <w:t xml:space="preserve"> </w:t>
      </w:r>
      <w:r>
        <w:rPr>
          <w:spacing w:val="-1"/>
          <w:sz w:val="23"/>
          <w:szCs w:val="23"/>
        </w:rPr>
        <w:t>on</w:t>
      </w:r>
      <w:r>
        <w:rPr>
          <w:spacing w:val="28"/>
          <w:sz w:val="23"/>
          <w:szCs w:val="23"/>
        </w:rPr>
        <w:t xml:space="preserve"> </w:t>
      </w:r>
      <w:r>
        <w:rPr>
          <w:sz w:val="23"/>
          <w:szCs w:val="23"/>
        </w:rPr>
        <w:t>transparency</w:t>
      </w:r>
      <w:r>
        <w:rPr>
          <w:spacing w:val="-1"/>
          <w:sz w:val="23"/>
          <w:szCs w:val="23"/>
        </w:rPr>
        <w:t xml:space="preserve"> in the</w:t>
      </w:r>
      <w:r>
        <w:rPr>
          <w:sz w:val="23"/>
          <w:szCs w:val="23"/>
        </w:rPr>
        <w:t xml:space="preserve"> scientific</w:t>
      </w:r>
      <w:r>
        <w:rPr>
          <w:spacing w:val="-1"/>
          <w:sz w:val="23"/>
          <w:szCs w:val="23"/>
        </w:rPr>
        <w:t xml:space="preserve"> process</w:t>
      </w:r>
      <w:r>
        <w:rPr>
          <w:sz w:val="23"/>
          <w:szCs w:val="23"/>
        </w:rPr>
        <w:t xml:space="preserve"> and</w:t>
      </w:r>
      <w:r>
        <w:rPr>
          <w:spacing w:val="-1"/>
          <w:sz w:val="23"/>
          <w:szCs w:val="23"/>
        </w:rPr>
        <w:t xml:space="preserve"> with </w:t>
      </w:r>
      <w:r>
        <w:rPr>
          <w:sz w:val="23"/>
          <w:szCs w:val="23"/>
        </w:rPr>
        <w:t>taxpayer</w:t>
      </w:r>
      <w:r>
        <w:rPr>
          <w:spacing w:val="-1"/>
          <w:sz w:val="23"/>
          <w:szCs w:val="23"/>
        </w:rPr>
        <w:t xml:space="preserve"> </w:t>
      </w:r>
      <w:r>
        <w:rPr>
          <w:sz w:val="23"/>
          <w:szCs w:val="23"/>
        </w:rPr>
        <w:t>expectations</w:t>
      </w:r>
      <w:r>
        <w:rPr>
          <w:spacing w:val="-2"/>
          <w:sz w:val="23"/>
          <w:szCs w:val="23"/>
        </w:rPr>
        <w:t xml:space="preserve"> </w:t>
      </w:r>
      <w:r>
        <w:rPr>
          <w:sz w:val="23"/>
          <w:szCs w:val="23"/>
        </w:rPr>
        <w:t>that</w:t>
      </w:r>
      <w:r>
        <w:rPr>
          <w:spacing w:val="-1"/>
          <w:sz w:val="23"/>
          <w:szCs w:val="23"/>
        </w:rPr>
        <w:t xml:space="preserve"> information</w:t>
      </w:r>
      <w:r>
        <w:rPr>
          <w:spacing w:val="24"/>
          <w:sz w:val="23"/>
          <w:szCs w:val="23"/>
        </w:rPr>
        <w:t xml:space="preserve"> </w:t>
      </w:r>
      <w:r>
        <w:rPr>
          <w:sz w:val="23"/>
          <w:szCs w:val="23"/>
        </w:rPr>
        <w:t>held by</w:t>
      </w:r>
      <w:r>
        <w:rPr>
          <w:spacing w:val="-1"/>
          <w:sz w:val="23"/>
          <w:szCs w:val="23"/>
        </w:rPr>
        <w:t xml:space="preserve"> Commonwealth</w:t>
      </w:r>
      <w:r>
        <w:rPr>
          <w:sz w:val="23"/>
          <w:szCs w:val="23"/>
        </w:rPr>
        <w:t xml:space="preserve"> agencies</w:t>
      </w:r>
      <w:r>
        <w:rPr>
          <w:spacing w:val="-1"/>
          <w:sz w:val="23"/>
          <w:szCs w:val="23"/>
        </w:rPr>
        <w:t xml:space="preserve"> </w:t>
      </w:r>
      <w:r>
        <w:rPr>
          <w:sz w:val="23"/>
          <w:szCs w:val="23"/>
        </w:rPr>
        <w:t>be made</w:t>
      </w:r>
      <w:r>
        <w:rPr>
          <w:spacing w:val="-1"/>
          <w:sz w:val="23"/>
          <w:szCs w:val="23"/>
        </w:rPr>
        <w:t xml:space="preserve"> </w:t>
      </w:r>
      <w:r>
        <w:rPr>
          <w:sz w:val="23"/>
          <w:szCs w:val="23"/>
        </w:rPr>
        <w:t xml:space="preserve">available </w:t>
      </w:r>
      <w:r>
        <w:rPr>
          <w:spacing w:val="-1"/>
          <w:sz w:val="23"/>
          <w:szCs w:val="23"/>
        </w:rPr>
        <w:t xml:space="preserve">within </w:t>
      </w:r>
      <w:r>
        <w:rPr>
          <w:sz w:val="23"/>
          <w:szCs w:val="23"/>
        </w:rPr>
        <w:t>reasonable</w:t>
      </w:r>
      <w:r>
        <w:rPr>
          <w:spacing w:val="-1"/>
          <w:sz w:val="23"/>
          <w:szCs w:val="23"/>
        </w:rPr>
        <w:t xml:space="preserve"> limits.</w:t>
      </w:r>
    </w:p>
    <w:p w:rsidR="004D577C" w:rsidRDefault="00A96298" w:rsidP="004D577C">
      <w:pPr>
        <w:pStyle w:val="BodyText"/>
        <w:kinsoku w:val="0"/>
        <w:overflowPunct w:val="0"/>
        <w:spacing w:before="249"/>
        <w:ind w:left="255" w:right="1281"/>
        <w:rPr>
          <w:sz w:val="23"/>
          <w:szCs w:val="23"/>
        </w:rPr>
      </w:pPr>
      <w:r>
        <w:rPr>
          <w:sz w:val="23"/>
          <w:szCs w:val="23"/>
        </w:rPr>
        <w:t>This</w:t>
      </w:r>
      <w:r>
        <w:rPr>
          <w:spacing w:val="-1"/>
          <w:sz w:val="23"/>
          <w:szCs w:val="23"/>
        </w:rPr>
        <w:t xml:space="preserve"> </w:t>
      </w:r>
      <w:r>
        <w:rPr>
          <w:sz w:val="23"/>
          <w:szCs w:val="23"/>
        </w:rPr>
        <w:t>recommendation</w:t>
      </w:r>
      <w:r>
        <w:rPr>
          <w:spacing w:val="-1"/>
          <w:sz w:val="23"/>
          <w:szCs w:val="23"/>
        </w:rPr>
        <w:t xml:space="preserve"> could potentially</w:t>
      </w:r>
      <w:r>
        <w:rPr>
          <w:sz w:val="23"/>
          <w:szCs w:val="23"/>
        </w:rPr>
        <w:t xml:space="preserve"> </w:t>
      </w:r>
      <w:r>
        <w:rPr>
          <w:spacing w:val="-1"/>
          <w:sz w:val="23"/>
          <w:szCs w:val="23"/>
        </w:rPr>
        <w:t>involve</w:t>
      </w:r>
      <w:r>
        <w:rPr>
          <w:sz w:val="23"/>
          <w:szCs w:val="23"/>
        </w:rPr>
        <w:t xml:space="preserve"> </w:t>
      </w:r>
      <w:r>
        <w:rPr>
          <w:spacing w:val="-1"/>
          <w:sz w:val="23"/>
          <w:szCs w:val="23"/>
        </w:rPr>
        <w:t xml:space="preserve">all </w:t>
      </w:r>
      <w:r>
        <w:rPr>
          <w:sz w:val="23"/>
          <w:szCs w:val="23"/>
        </w:rPr>
        <w:t>scientific</w:t>
      </w:r>
      <w:r>
        <w:rPr>
          <w:spacing w:val="-1"/>
          <w:sz w:val="23"/>
          <w:szCs w:val="23"/>
        </w:rPr>
        <w:t xml:space="preserve"> institutions</w:t>
      </w:r>
      <w:r>
        <w:rPr>
          <w:sz w:val="23"/>
          <w:szCs w:val="23"/>
        </w:rPr>
        <w:t xml:space="preserve"> </w:t>
      </w:r>
      <w:r>
        <w:rPr>
          <w:spacing w:val="-1"/>
          <w:sz w:val="23"/>
          <w:szCs w:val="23"/>
        </w:rPr>
        <w:t>producing</w:t>
      </w:r>
      <w:r>
        <w:rPr>
          <w:spacing w:val="25"/>
          <w:sz w:val="23"/>
          <w:szCs w:val="23"/>
        </w:rPr>
        <w:t xml:space="preserve"> </w:t>
      </w:r>
      <w:r>
        <w:rPr>
          <w:spacing w:val="-1"/>
          <w:sz w:val="23"/>
          <w:szCs w:val="23"/>
        </w:rPr>
        <w:t xml:space="preserve">data. </w:t>
      </w:r>
      <w:r>
        <w:rPr>
          <w:sz w:val="23"/>
          <w:szCs w:val="23"/>
        </w:rPr>
        <w:t>Leadership for</w:t>
      </w:r>
      <w:r>
        <w:rPr>
          <w:spacing w:val="-1"/>
          <w:sz w:val="23"/>
          <w:szCs w:val="23"/>
        </w:rPr>
        <w:t xml:space="preserve"> this could </w:t>
      </w:r>
      <w:r>
        <w:rPr>
          <w:sz w:val="23"/>
          <w:szCs w:val="23"/>
        </w:rPr>
        <w:t>be provided</w:t>
      </w:r>
      <w:r>
        <w:rPr>
          <w:spacing w:val="-1"/>
          <w:sz w:val="23"/>
          <w:szCs w:val="23"/>
        </w:rPr>
        <w:t xml:space="preserve"> in the</w:t>
      </w:r>
      <w:r>
        <w:rPr>
          <w:sz w:val="23"/>
          <w:szCs w:val="23"/>
        </w:rPr>
        <w:t xml:space="preserve"> </w:t>
      </w:r>
      <w:r>
        <w:rPr>
          <w:spacing w:val="-1"/>
          <w:sz w:val="23"/>
          <w:szCs w:val="23"/>
        </w:rPr>
        <w:t>context of</w:t>
      </w:r>
      <w:r>
        <w:rPr>
          <w:sz w:val="23"/>
          <w:szCs w:val="23"/>
        </w:rPr>
        <w:t xml:space="preserve"> </w:t>
      </w:r>
      <w:r>
        <w:rPr>
          <w:spacing w:val="-1"/>
          <w:sz w:val="23"/>
          <w:szCs w:val="23"/>
        </w:rPr>
        <w:t>the</w:t>
      </w:r>
      <w:r>
        <w:rPr>
          <w:sz w:val="23"/>
          <w:szCs w:val="23"/>
        </w:rPr>
        <w:t xml:space="preserve"> ‘breaking</w:t>
      </w:r>
      <w:r>
        <w:rPr>
          <w:spacing w:val="-2"/>
          <w:sz w:val="23"/>
          <w:szCs w:val="23"/>
        </w:rPr>
        <w:t xml:space="preserve"> </w:t>
      </w:r>
      <w:r>
        <w:rPr>
          <w:spacing w:val="-1"/>
          <w:sz w:val="23"/>
          <w:szCs w:val="23"/>
        </w:rPr>
        <w:t>news</w:t>
      </w:r>
      <w:r>
        <w:rPr>
          <w:spacing w:val="28"/>
          <w:sz w:val="23"/>
          <w:szCs w:val="23"/>
        </w:rPr>
        <w:t xml:space="preserve"> </w:t>
      </w:r>
      <w:r>
        <w:rPr>
          <w:sz w:val="23"/>
          <w:szCs w:val="23"/>
        </w:rPr>
        <w:t>graphics</w:t>
      </w:r>
      <w:r>
        <w:rPr>
          <w:spacing w:val="-1"/>
          <w:sz w:val="23"/>
          <w:szCs w:val="23"/>
        </w:rPr>
        <w:t xml:space="preserve"> </w:t>
      </w:r>
      <w:r>
        <w:rPr>
          <w:sz w:val="23"/>
          <w:szCs w:val="23"/>
        </w:rPr>
        <w:t>service’</w:t>
      </w:r>
      <w:r>
        <w:rPr>
          <w:spacing w:val="-1"/>
          <w:sz w:val="23"/>
          <w:szCs w:val="23"/>
        </w:rPr>
        <w:t xml:space="preserve"> (Recommendation</w:t>
      </w:r>
      <w:r>
        <w:rPr>
          <w:sz w:val="23"/>
          <w:szCs w:val="23"/>
        </w:rPr>
        <w:t xml:space="preserve"> </w:t>
      </w:r>
      <w:r>
        <w:rPr>
          <w:spacing w:val="-1"/>
          <w:sz w:val="23"/>
          <w:szCs w:val="23"/>
        </w:rPr>
        <w:t xml:space="preserve">20) </w:t>
      </w:r>
      <w:r>
        <w:rPr>
          <w:sz w:val="23"/>
          <w:szCs w:val="23"/>
        </w:rPr>
        <w:t>and</w:t>
      </w:r>
      <w:r>
        <w:rPr>
          <w:spacing w:val="-1"/>
          <w:sz w:val="23"/>
          <w:szCs w:val="23"/>
        </w:rPr>
        <w:t xml:space="preserve"> the</w:t>
      </w:r>
      <w:r>
        <w:rPr>
          <w:sz w:val="23"/>
          <w:szCs w:val="23"/>
        </w:rPr>
        <w:t xml:space="preserve"> </w:t>
      </w:r>
      <w:r>
        <w:rPr>
          <w:spacing w:val="-1"/>
          <w:sz w:val="23"/>
          <w:szCs w:val="23"/>
        </w:rPr>
        <w:t>online</w:t>
      </w:r>
      <w:r>
        <w:rPr>
          <w:sz w:val="23"/>
          <w:szCs w:val="23"/>
        </w:rPr>
        <w:t xml:space="preserve"> visual</w:t>
      </w:r>
      <w:r>
        <w:rPr>
          <w:spacing w:val="-1"/>
          <w:sz w:val="23"/>
          <w:szCs w:val="23"/>
        </w:rPr>
        <w:t xml:space="preserve"> </w:t>
      </w:r>
      <w:r>
        <w:rPr>
          <w:sz w:val="23"/>
          <w:szCs w:val="23"/>
        </w:rPr>
        <w:t>media</w:t>
      </w:r>
      <w:r>
        <w:rPr>
          <w:spacing w:val="-1"/>
          <w:sz w:val="23"/>
          <w:szCs w:val="23"/>
        </w:rPr>
        <w:t xml:space="preserve"> </w:t>
      </w:r>
      <w:r>
        <w:rPr>
          <w:sz w:val="23"/>
          <w:szCs w:val="23"/>
        </w:rPr>
        <w:t>and</w:t>
      </w:r>
      <w:r>
        <w:rPr>
          <w:spacing w:val="-1"/>
          <w:sz w:val="23"/>
          <w:szCs w:val="23"/>
        </w:rPr>
        <w:t xml:space="preserve"> </w:t>
      </w:r>
      <w:r>
        <w:rPr>
          <w:sz w:val="23"/>
          <w:szCs w:val="23"/>
        </w:rPr>
        <w:t>new</w:t>
      </w:r>
      <w:r>
        <w:rPr>
          <w:spacing w:val="-1"/>
          <w:sz w:val="23"/>
          <w:szCs w:val="23"/>
        </w:rPr>
        <w:t xml:space="preserve"> </w:t>
      </w:r>
      <w:r>
        <w:rPr>
          <w:sz w:val="23"/>
          <w:szCs w:val="23"/>
        </w:rPr>
        <w:t>media</w:t>
      </w:r>
      <w:r>
        <w:rPr>
          <w:spacing w:val="25"/>
          <w:sz w:val="23"/>
          <w:szCs w:val="23"/>
        </w:rPr>
        <w:t xml:space="preserve"> </w:t>
      </w:r>
      <w:r>
        <w:rPr>
          <w:sz w:val="23"/>
          <w:szCs w:val="23"/>
        </w:rPr>
        <w:t>training</w:t>
      </w:r>
      <w:r>
        <w:rPr>
          <w:spacing w:val="-2"/>
          <w:sz w:val="23"/>
          <w:szCs w:val="23"/>
        </w:rPr>
        <w:t xml:space="preserve"> </w:t>
      </w:r>
      <w:r>
        <w:rPr>
          <w:sz w:val="23"/>
          <w:szCs w:val="23"/>
        </w:rPr>
        <w:t>for</w:t>
      </w:r>
      <w:r>
        <w:rPr>
          <w:spacing w:val="-1"/>
          <w:sz w:val="23"/>
          <w:szCs w:val="23"/>
        </w:rPr>
        <w:t xml:space="preserve"> scientists</w:t>
      </w:r>
      <w:r>
        <w:rPr>
          <w:sz w:val="23"/>
          <w:szCs w:val="23"/>
        </w:rPr>
        <w:t xml:space="preserve"> and</w:t>
      </w:r>
      <w:r>
        <w:rPr>
          <w:spacing w:val="-1"/>
          <w:sz w:val="23"/>
          <w:szCs w:val="23"/>
        </w:rPr>
        <w:t xml:space="preserve"> institutions</w:t>
      </w:r>
      <w:r>
        <w:rPr>
          <w:sz w:val="23"/>
          <w:szCs w:val="23"/>
        </w:rPr>
        <w:t xml:space="preserve"> </w:t>
      </w:r>
      <w:r>
        <w:rPr>
          <w:spacing w:val="-1"/>
          <w:sz w:val="23"/>
          <w:szCs w:val="23"/>
        </w:rPr>
        <w:t>(Recommendations</w:t>
      </w:r>
      <w:r>
        <w:rPr>
          <w:sz w:val="23"/>
          <w:szCs w:val="23"/>
        </w:rPr>
        <w:t xml:space="preserve"> 6</w:t>
      </w:r>
      <w:r>
        <w:rPr>
          <w:spacing w:val="-1"/>
          <w:sz w:val="23"/>
          <w:szCs w:val="23"/>
        </w:rPr>
        <w:t xml:space="preserve"> </w:t>
      </w:r>
      <w:r>
        <w:rPr>
          <w:sz w:val="23"/>
          <w:szCs w:val="23"/>
        </w:rPr>
        <w:t>and</w:t>
      </w:r>
      <w:r>
        <w:rPr>
          <w:spacing w:val="-1"/>
          <w:sz w:val="23"/>
          <w:szCs w:val="23"/>
        </w:rPr>
        <w:t xml:space="preserve"> 8).</w:t>
      </w:r>
      <w:r>
        <w:rPr>
          <w:spacing w:val="-2"/>
          <w:sz w:val="23"/>
          <w:szCs w:val="23"/>
        </w:rPr>
        <w:t xml:space="preserve"> </w:t>
      </w:r>
      <w:r>
        <w:rPr>
          <w:sz w:val="23"/>
          <w:szCs w:val="23"/>
        </w:rPr>
        <w:t>A</w:t>
      </w:r>
      <w:r>
        <w:rPr>
          <w:spacing w:val="-1"/>
          <w:sz w:val="23"/>
          <w:szCs w:val="23"/>
        </w:rPr>
        <w:t xml:space="preserve"> working</w:t>
      </w:r>
      <w:r>
        <w:rPr>
          <w:spacing w:val="-2"/>
          <w:sz w:val="23"/>
          <w:szCs w:val="23"/>
        </w:rPr>
        <w:t xml:space="preserve"> </w:t>
      </w:r>
      <w:r>
        <w:rPr>
          <w:spacing w:val="-1"/>
          <w:sz w:val="23"/>
          <w:szCs w:val="23"/>
        </w:rPr>
        <w:t>group</w:t>
      </w:r>
      <w:r>
        <w:rPr>
          <w:spacing w:val="25"/>
          <w:sz w:val="23"/>
          <w:szCs w:val="23"/>
        </w:rPr>
        <w:t xml:space="preserve"> </w:t>
      </w:r>
      <w:r>
        <w:rPr>
          <w:sz w:val="23"/>
          <w:szCs w:val="23"/>
        </w:rPr>
        <w:t>made</w:t>
      </w:r>
      <w:r>
        <w:rPr>
          <w:spacing w:val="-1"/>
          <w:sz w:val="23"/>
          <w:szCs w:val="23"/>
        </w:rPr>
        <w:t xml:space="preserve"> </w:t>
      </w:r>
      <w:r>
        <w:rPr>
          <w:sz w:val="23"/>
          <w:szCs w:val="23"/>
        </w:rPr>
        <w:t>up</w:t>
      </w:r>
      <w:r>
        <w:rPr>
          <w:spacing w:val="-1"/>
          <w:sz w:val="23"/>
          <w:szCs w:val="23"/>
        </w:rPr>
        <w:t xml:space="preserve"> of</w:t>
      </w:r>
      <w:r>
        <w:rPr>
          <w:sz w:val="23"/>
          <w:szCs w:val="23"/>
        </w:rPr>
        <w:t xml:space="preserve"> </w:t>
      </w:r>
      <w:r>
        <w:rPr>
          <w:spacing w:val="-1"/>
          <w:sz w:val="23"/>
          <w:szCs w:val="23"/>
        </w:rPr>
        <w:t>IT</w:t>
      </w:r>
      <w:r>
        <w:rPr>
          <w:sz w:val="23"/>
          <w:szCs w:val="23"/>
        </w:rPr>
        <w:t xml:space="preserve"> engineers</w:t>
      </w:r>
      <w:r>
        <w:rPr>
          <w:spacing w:val="-2"/>
          <w:sz w:val="23"/>
          <w:szCs w:val="23"/>
        </w:rPr>
        <w:t xml:space="preserve"> </w:t>
      </w:r>
      <w:r>
        <w:rPr>
          <w:spacing w:val="-1"/>
          <w:sz w:val="23"/>
          <w:szCs w:val="23"/>
        </w:rPr>
        <w:t xml:space="preserve">from </w:t>
      </w:r>
      <w:r>
        <w:rPr>
          <w:sz w:val="23"/>
          <w:szCs w:val="23"/>
        </w:rPr>
        <w:t>media</w:t>
      </w:r>
      <w:r>
        <w:rPr>
          <w:spacing w:val="-1"/>
          <w:sz w:val="23"/>
          <w:szCs w:val="23"/>
        </w:rPr>
        <w:t xml:space="preserve"> </w:t>
      </w:r>
      <w:r>
        <w:rPr>
          <w:sz w:val="23"/>
          <w:szCs w:val="23"/>
        </w:rPr>
        <w:t>companies</w:t>
      </w:r>
      <w:r>
        <w:rPr>
          <w:spacing w:val="-1"/>
          <w:sz w:val="23"/>
          <w:szCs w:val="23"/>
        </w:rPr>
        <w:t xml:space="preserve"> </w:t>
      </w:r>
      <w:r>
        <w:rPr>
          <w:sz w:val="23"/>
          <w:szCs w:val="23"/>
        </w:rPr>
        <w:t>and</w:t>
      </w:r>
      <w:r>
        <w:rPr>
          <w:spacing w:val="-1"/>
          <w:sz w:val="23"/>
          <w:szCs w:val="23"/>
        </w:rPr>
        <w:t xml:space="preserve"> </w:t>
      </w:r>
      <w:r>
        <w:rPr>
          <w:sz w:val="23"/>
          <w:szCs w:val="23"/>
        </w:rPr>
        <w:t xml:space="preserve">science </w:t>
      </w:r>
      <w:r>
        <w:rPr>
          <w:spacing w:val="-1"/>
          <w:sz w:val="23"/>
          <w:szCs w:val="23"/>
        </w:rPr>
        <w:t>institutions</w:t>
      </w:r>
      <w:r>
        <w:rPr>
          <w:sz w:val="23"/>
          <w:szCs w:val="23"/>
        </w:rPr>
        <w:t xml:space="preserve"> together</w:t>
      </w:r>
      <w:r>
        <w:rPr>
          <w:spacing w:val="-1"/>
          <w:sz w:val="23"/>
          <w:szCs w:val="23"/>
        </w:rPr>
        <w:t xml:space="preserve"> with</w:t>
      </w:r>
      <w:r>
        <w:rPr>
          <w:spacing w:val="24"/>
          <w:sz w:val="23"/>
          <w:szCs w:val="23"/>
        </w:rPr>
        <w:t xml:space="preserve"> </w:t>
      </w:r>
      <w:r>
        <w:rPr>
          <w:spacing w:val="-1"/>
          <w:sz w:val="23"/>
          <w:szCs w:val="23"/>
        </w:rPr>
        <w:t>journalists</w:t>
      </w:r>
      <w:r>
        <w:rPr>
          <w:sz w:val="23"/>
          <w:szCs w:val="23"/>
        </w:rPr>
        <w:t xml:space="preserve"> and</w:t>
      </w:r>
      <w:r>
        <w:rPr>
          <w:spacing w:val="-1"/>
          <w:sz w:val="23"/>
          <w:szCs w:val="23"/>
        </w:rPr>
        <w:t xml:space="preserve"> </w:t>
      </w:r>
      <w:r>
        <w:rPr>
          <w:sz w:val="23"/>
          <w:szCs w:val="23"/>
        </w:rPr>
        <w:t>government</w:t>
      </w:r>
      <w:r>
        <w:rPr>
          <w:spacing w:val="-2"/>
          <w:sz w:val="23"/>
          <w:szCs w:val="23"/>
        </w:rPr>
        <w:t xml:space="preserve"> </w:t>
      </w:r>
      <w:r>
        <w:rPr>
          <w:spacing w:val="-1"/>
          <w:sz w:val="23"/>
          <w:szCs w:val="23"/>
        </w:rPr>
        <w:t>scientists</w:t>
      </w:r>
      <w:r>
        <w:rPr>
          <w:sz w:val="23"/>
          <w:szCs w:val="23"/>
        </w:rPr>
        <w:t xml:space="preserve"> </w:t>
      </w:r>
      <w:r>
        <w:rPr>
          <w:spacing w:val="-1"/>
          <w:sz w:val="23"/>
          <w:szCs w:val="23"/>
        </w:rPr>
        <w:t>could work out the</w:t>
      </w:r>
      <w:r>
        <w:rPr>
          <w:sz w:val="23"/>
          <w:szCs w:val="23"/>
        </w:rPr>
        <w:t xml:space="preserve"> </w:t>
      </w:r>
      <w:r>
        <w:rPr>
          <w:spacing w:val="-1"/>
          <w:sz w:val="23"/>
          <w:szCs w:val="23"/>
        </w:rPr>
        <w:t>practical</w:t>
      </w:r>
      <w:r>
        <w:rPr>
          <w:sz w:val="23"/>
          <w:szCs w:val="23"/>
        </w:rPr>
        <w:t xml:space="preserve"> steps</w:t>
      </w:r>
      <w:r>
        <w:rPr>
          <w:spacing w:val="-1"/>
          <w:sz w:val="23"/>
          <w:szCs w:val="23"/>
        </w:rPr>
        <w:t xml:space="preserve"> in making</w:t>
      </w:r>
      <w:r>
        <w:rPr>
          <w:spacing w:val="28"/>
          <w:sz w:val="23"/>
          <w:szCs w:val="23"/>
        </w:rPr>
        <w:t xml:space="preserve"> </w:t>
      </w:r>
      <w:r>
        <w:rPr>
          <w:spacing w:val="-1"/>
          <w:sz w:val="23"/>
          <w:szCs w:val="23"/>
        </w:rPr>
        <w:t>data</w:t>
      </w:r>
      <w:r>
        <w:rPr>
          <w:sz w:val="23"/>
          <w:szCs w:val="23"/>
        </w:rPr>
        <w:t xml:space="preserve"> available.</w:t>
      </w:r>
      <w:r>
        <w:rPr>
          <w:spacing w:val="-2"/>
          <w:sz w:val="23"/>
          <w:szCs w:val="23"/>
        </w:rPr>
        <w:t xml:space="preserve"> </w:t>
      </w:r>
      <w:r>
        <w:rPr>
          <w:sz w:val="23"/>
          <w:szCs w:val="23"/>
        </w:rPr>
        <w:t xml:space="preserve">The </w:t>
      </w:r>
      <w:r>
        <w:rPr>
          <w:spacing w:val="-1"/>
          <w:sz w:val="23"/>
          <w:szCs w:val="23"/>
        </w:rPr>
        <w:t xml:space="preserve">group could </w:t>
      </w:r>
      <w:r>
        <w:rPr>
          <w:sz w:val="23"/>
          <w:szCs w:val="23"/>
        </w:rPr>
        <w:t>then</w:t>
      </w:r>
      <w:r>
        <w:rPr>
          <w:spacing w:val="-1"/>
          <w:sz w:val="23"/>
          <w:szCs w:val="23"/>
        </w:rPr>
        <w:t xml:space="preserve"> come</w:t>
      </w:r>
      <w:r>
        <w:rPr>
          <w:sz w:val="23"/>
          <w:szCs w:val="23"/>
        </w:rPr>
        <w:t xml:space="preserve"> up</w:t>
      </w:r>
      <w:r>
        <w:rPr>
          <w:spacing w:val="-1"/>
          <w:sz w:val="23"/>
          <w:szCs w:val="23"/>
        </w:rPr>
        <w:t xml:space="preserve"> with </w:t>
      </w:r>
      <w:r>
        <w:rPr>
          <w:sz w:val="23"/>
          <w:szCs w:val="23"/>
        </w:rPr>
        <w:t>a</w:t>
      </w:r>
      <w:r>
        <w:rPr>
          <w:spacing w:val="-1"/>
          <w:sz w:val="23"/>
          <w:szCs w:val="23"/>
        </w:rPr>
        <w:t xml:space="preserve"> </w:t>
      </w:r>
      <w:r>
        <w:rPr>
          <w:sz w:val="23"/>
          <w:szCs w:val="23"/>
        </w:rPr>
        <w:t>set</w:t>
      </w:r>
      <w:r>
        <w:rPr>
          <w:spacing w:val="-1"/>
          <w:sz w:val="23"/>
          <w:szCs w:val="23"/>
        </w:rPr>
        <w:t xml:space="preserve"> of</w:t>
      </w:r>
      <w:r>
        <w:rPr>
          <w:sz w:val="23"/>
          <w:szCs w:val="23"/>
        </w:rPr>
        <w:t xml:space="preserve"> guidelines</w:t>
      </w:r>
      <w:r>
        <w:rPr>
          <w:spacing w:val="-2"/>
          <w:sz w:val="23"/>
          <w:szCs w:val="23"/>
        </w:rPr>
        <w:t xml:space="preserve"> </w:t>
      </w:r>
      <w:r>
        <w:rPr>
          <w:sz w:val="23"/>
          <w:szCs w:val="23"/>
        </w:rPr>
        <w:t>for</w:t>
      </w:r>
      <w:r>
        <w:rPr>
          <w:spacing w:val="-1"/>
          <w:sz w:val="23"/>
          <w:szCs w:val="23"/>
        </w:rPr>
        <w:t xml:space="preserve"> </w:t>
      </w:r>
      <w:r>
        <w:rPr>
          <w:sz w:val="23"/>
          <w:szCs w:val="23"/>
        </w:rPr>
        <w:t>science</w:t>
      </w:r>
      <w:r>
        <w:rPr>
          <w:spacing w:val="27"/>
          <w:sz w:val="23"/>
          <w:szCs w:val="23"/>
        </w:rPr>
        <w:t xml:space="preserve"> </w:t>
      </w:r>
      <w:r>
        <w:rPr>
          <w:spacing w:val="-1"/>
          <w:sz w:val="23"/>
          <w:szCs w:val="23"/>
        </w:rPr>
        <w:t>institutions</w:t>
      </w:r>
      <w:r>
        <w:rPr>
          <w:sz w:val="23"/>
          <w:szCs w:val="23"/>
        </w:rPr>
        <w:t xml:space="preserve"> </w:t>
      </w:r>
      <w:r>
        <w:rPr>
          <w:spacing w:val="-1"/>
          <w:sz w:val="23"/>
          <w:szCs w:val="23"/>
        </w:rPr>
        <w:t xml:space="preserve">on </w:t>
      </w:r>
      <w:r>
        <w:rPr>
          <w:sz w:val="23"/>
          <w:szCs w:val="23"/>
        </w:rPr>
        <w:t>what</w:t>
      </w:r>
      <w:r>
        <w:rPr>
          <w:spacing w:val="-1"/>
          <w:sz w:val="23"/>
          <w:szCs w:val="23"/>
        </w:rPr>
        <w:t xml:space="preserve"> </w:t>
      </w:r>
      <w:r>
        <w:rPr>
          <w:sz w:val="23"/>
          <w:szCs w:val="23"/>
        </w:rPr>
        <w:t>kinds</w:t>
      </w:r>
      <w:r>
        <w:rPr>
          <w:spacing w:val="-2"/>
          <w:sz w:val="23"/>
          <w:szCs w:val="23"/>
        </w:rPr>
        <w:t xml:space="preserve"> </w:t>
      </w:r>
      <w:r>
        <w:rPr>
          <w:spacing w:val="-1"/>
          <w:sz w:val="23"/>
          <w:szCs w:val="23"/>
        </w:rPr>
        <w:t>of</w:t>
      </w:r>
      <w:r>
        <w:rPr>
          <w:sz w:val="23"/>
          <w:szCs w:val="23"/>
        </w:rPr>
        <w:t xml:space="preserve"> </w:t>
      </w:r>
      <w:r>
        <w:rPr>
          <w:spacing w:val="-1"/>
          <w:sz w:val="23"/>
          <w:szCs w:val="23"/>
        </w:rPr>
        <w:t>data</w:t>
      </w:r>
      <w:r>
        <w:rPr>
          <w:sz w:val="23"/>
          <w:szCs w:val="23"/>
        </w:rPr>
        <w:t xml:space="preserve"> </w:t>
      </w:r>
      <w:r>
        <w:rPr>
          <w:spacing w:val="-1"/>
          <w:sz w:val="23"/>
          <w:szCs w:val="23"/>
        </w:rPr>
        <w:t>to make</w:t>
      </w:r>
      <w:r>
        <w:rPr>
          <w:sz w:val="23"/>
          <w:szCs w:val="23"/>
        </w:rPr>
        <w:t xml:space="preserve"> available and</w:t>
      </w:r>
      <w:r>
        <w:rPr>
          <w:spacing w:val="-1"/>
          <w:sz w:val="23"/>
          <w:szCs w:val="23"/>
        </w:rPr>
        <w:t xml:space="preserve"> </w:t>
      </w:r>
      <w:r>
        <w:rPr>
          <w:sz w:val="23"/>
          <w:szCs w:val="23"/>
        </w:rPr>
        <w:t>create a</w:t>
      </w:r>
      <w:r>
        <w:rPr>
          <w:spacing w:val="-1"/>
          <w:sz w:val="23"/>
          <w:szCs w:val="23"/>
        </w:rPr>
        <w:t xml:space="preserve"> </w:t>
      </w:r>
      <w:r>
        <w:rPr>
          <w:sz w:val="23"/>
          <w:szCs w:val="23"/>
        </w:rPr>
        <w:t>set</w:t>
      </w:r>
      <w:r>
        <w:rPr>
          <w:spacing w:val="-1"/>
          <w:sz w:val="23"/>
          <w:szCs w:val="23"/>
        </w:rPr>
        <w:t xml:space="preserve"> of</w:t>
      </w:r>
      <w:r>
        <w:rPr>
          <w:spacing w:val="26"/>
          <w:sz w:val="23"/>
          <w:szCs w:val="23"/>
        </w:rPr>
        <w:t xml:space="preserve"> </w:t>
      </w:r>
      <w:r>
        <w:rPr>
          <w:sz w:val="23"/>
          <w:szCs w:val="23"/>
        </w:rPr>
        <w:t>recommendations</w:t>
      </w:r>
      <w:r>
        <w:rPr>
          <w:spacing w:val="-2"/>
          <w:sz w:val="23"/>
          <w:szCs w:val="23"/>
        </w:rPr>
        <w:t xml:space="preserve"> </w:t>
      </w:r>
      <w:r>
        <w:rPr>
          <w:spacing w:val="-1"/>
          <w:sz w:val="23"/>
          <w:szCs w:val="23"/>
        </w:rPr>
        <w:t xml:space="preserve">or </w:t>
      </w:r>
      <w:r>
        <w:rPr>
          <w:sz w:val="23"/>
          <w:szCs w:val="23"/>
        </w:rPr>
        <w:t>technical</w:t>
      </w:r>
      <w:r>
        <w:rPr>
          <w:spacing w:val="-1"/>
          <w:sz w:val="23"/>
          <w:szCs w:val="23"/>
        </w:rPr>
        <w:t xml:space="preserve"> </w:t>
      </w:r>
      <w:r>
        <w:rPr>
          <w:sz w:val="23"/>
          <w:szCs w:val="23"/>
        </w:rPr>
        <w:t>framework</w:t>
      </w:r>
      <w:r>
        <w:rPr>
          <w:spacing w:val="-1"/>
          <w:sz w:val="23"/>
          <w:szCs w:val="23"/>
        </w:rPr>
        <w:t xml:space="preserve"> </w:t>
      </w:r>
      <w:r>
        <w:rPr>
          <w:sz w:val="23"/>
          <w:szCs w:val="23"/>
        </w:rPr>
        <w:t>for</w:t>
      </w:r>
      <w:r>
        <w:rPr>
          <w:spacing w:val="-1"/>
          <w:sz w:val="23"/>
          <w:szCs w:val="23"/>
        </w:rPr>
        <w:t xml:space="preserve"> data</w:t>
      </w:r>
      <w:r>
        <w:rPr>
          <w:sz w:val="23"/>
          <w:szCs w:val="23"/>
        </w:rPr>
        <w:t xml:space="preserve"> </w:t>
      </w:r>
      <w:r>
        <w:rPr>
          <w:spacing w:val="-1"/>
          <w:sz w:val="23"/>
          <w:szCs w:val="23"/>
        </w:rPr>
        <w:t>formatting.</w:t>
      </w:r>
    </w:p>
    <w:p w:rsidR="00E01F54" w:rsidRPr="004D577C" w:rsidRDefault="00A96298" w:rsidP="004D577C">
      <w:pPr>
        <w:pStyle w:val="BodyText"/>
        <w:kinsoku w:val="0"/>
        <w:overflowPunct w:val="0"/>
        <w:spacing w:before="249"/>
        <w:ind w:left="255" w:right="1281"/>
        <w:rPr>
          <w:sz w:val="23"/>
          <w:szCs w:val="23"/>
        </w:rPr>
      </w:pPr>
      <w:r>
        <w:rPr>
          <w:b/>
          <w:bCs/>
          <w:spacing w:val="-1"/>
          <w:sz w:val="26"/>
          <w:szCs w:val="26"/>
        </w:rPr>
        <w:t>I</w:t>
      </w:r>
      <w:r>
        <w:rPr>
          <w:b/>
          <w:bCs/>
          <w:spacing w:val="-1"/>
          <w:sz w:val="21"/>
          <w:szCs w:val="21"/>
        </w:rPr>
        <w:t>MPLEMENTATION</w:t>
      </w:r>
    </w:p>
    <w:p w:rsidR="00E01F54" w:rsidRDefault="00A96298" w:rsidP="00E01A5E">
      <w:pPr>
        <w:pStyle w:val="BodyText"/>
        <w:ind w:left="255" w:right="1106"/>
      </w:pPr>
      <w:r>
        <w:t>Stage 1 (2011): Identify champion;</w:t>
      </w:r>
      <w:r>
        <w:rPr>
          <w:spacing w:val="-2"/>
        </w:rPr>
        <w:t xml:space="preserve"> </w:t>
      </w:r>
      <w:r>
        <w:t>Stage 2 (late 2011):</w:t>
      </w:r>
      <w:r>
        <w:rPr>
          <w:spacing w:val="-2"/>
        </w:rPr>
        <w:t xml:space="preserve"> </w:t>
      </w:r>
      <w:r>
        <w:t>Identify collaborators and form</w:t>
      </w:r>
      <w:r>
        <w:rPr>
          <w:spacing w:val="28"/>
        </w:rPr>
        <w:t xml:space="preserve"> </w:t>
      </w:r>
      <w:r>
        <w:t>working</w:t>
      </w:r>
      <w:r>
        <w:rPr>
          <w:spacing w:val="-2"/>
        </w:rPr>
        <w:t xml:space="preserve"> </w:t>
      </w:r>
      <w:r>
        <w:t>group;</w:t>
      </w:r>
      <w:r>
        <w:rPr>
          <w:spacing w:val="-2"/>
        </w:rPr>
        <w:t xml:space="preserve"> </w:t>
      </w:r>
      <w:r>
        <w:t>Stage 3 (mid 2011):</w:t>
      </w:r>
      <w:r>
        <w:rPr>
          <w:spacing w:val="-2"/>
        </w:rPr>
        <w:t xml:space="preserve"> </w:t>
      </w:r>
      <w:r>
        <w:t>prepare recommendations</w:t>
      </w:r>
      <w:r>
        <w:rPr>
          <w:spacing w:val="-2"/>
        </w:rPr>
        <w:t xml:space="preserve"> </w:t>
      </w:r>
      <w:r>
        <w:t>and protocols for use</w:t>
      </w:r>
      <w:r>
        <w:rPr>
          <w:spacing w:val="25"/>
        </w:rPr>
        <w:t xml:space="preserve"> </w:t>
      </w:r>
      <w:r>
        <w:t>by government</w:t>
      </w:r>
      <w:r>
        <w:rPr>
          <w:spacing w:val="-2"/>
        </w:rPr>
        <w:t xml:space="preserve"> </w:t>
      </w:r>
      <w:r>
        <w:t>departments.</w:t>
      </w:r>
    </w:p>
    <w:p w:rsidR="00E01F54" w:rsidRDefault="00E01F54" w:rsidP="00E01A5E">
      <w:pPr>
        <w:pStyle w:val="BodyText"/>
        <w:ind w:left="255" w:right="1106"/>
        <w:sectPr w:rsidR="00E01F54">
          <w:pgSz w:w="11910" w:h="16840"/>
          <w:pgMar w:top="1360" w:right="1140" w:bottom="760" w:left="1300" w:header="0" w:footer="571" w:gutter="0"/>
          <w:cols w:space="720" w:equalWidth="0">
            <w:col w:w="9470"/>
          </w:cols>
          <w:noEndnote/>
        </w:sectPr>
      </w:pPr>
    </w:p>
    <w:p w:rsidR="00E01F54" w:rsidRDefault="00A96298">
      <w:pPr>
        <w:pStyle w:val="BodyText"/>
        <w:kinsoku w:val="0"/>
        <w:overflowPunct w:val="0"/>
        <w:spacing w:before="78"/>
        <w:ind w:left="1040"/>
        <w:rPr>
          <w:color w:val="000000"/>
          <w:sz w:val="28"/>
          <w:szCs w:val="28"/>
        </w:rPr>
      </w:pPr>
      <w:bookmarkStart w:id="40" w:name="Theme_6._School_students_and_science_in_"/>
      <w:bookmarkStart w:id="41" w:name="bookmark24"/>
      <w:bookmarkStart w:id="42" w:name="bookmark25"/>
      <w:bookmarkEnd w:id="40"/>
      <w:bookmarkEnd w:id="41"/>
      <w:bookmarkEnd w:id="42"/>
      <w:r>
        <w:rPr>
          <w:b/>
          <w:bCs/>
          <w:color w:val="EB8228"/>
          <w:spacing w:val="-1"/>
          <w:sz w:val="28"/>
          <w:szCs w:val="28"/>
        </w:rPr>
        <w:t>Theme</w:t>
      </w:r>
      <w:r>
        <w:rPr>
          <w:b/>
          <w:bCs/>
          <w:color w:val="EB8228"/>
          <w:spacing w:val="-7"/>
          <w:sz w:val="28"/>
          <w:szCs w:val="28"/>
        </w:rPr>
        <w:t xml:space="preserve"> </w:t>
      </w:r>
      <w:r>
        <w:rPr>
          <w:b/>
          <w:bCs/>
          <w:color w:val="EB8228"/>
          <w:spacing w:val="-1"/>
          <w:sz w:val="28"/>
          <w:szCs w:val="28"/>
        </w:rPr>
        <w:t>6.</w:t>
      </w:r>
      <w:r>
        <w:rPr>
          <w:b/>
          <w:bCs/>
          <w:color w:val="EB8228"/>
          <w:spacing w:val="-7"/>
          <w:sz w:val="28"/>
          <w:szCs w:val="28"/>
        </w:rPr>
        <w:t xml:space="preserve"> </w:t>
      </w:r>
      <w:r>
        <w:rPr>
          <w:b/>
          <w:bCs/>
          <w:color w:val="EB8228"/>
          <w:sz w:val="28"/>
          <w:szCs w:val="28"/>
        </w:rPr>
        <w:t>School</w:t>
      </w:r>
      <w:r>
        <w:rPr>
          <w:b/>
          <w:bCs/>
          <w:color w:val="EB8228"/>
          <w:spacing w:val="-8"/>
          <w:sz w:val="28"/>
          <w:szCs w:val="28"/>
        </w:rPr>
        <w:t xml:space="preserve"> </w:t>
      </w:r>
      <w:r>
        <w:rPr>
          <w:b/>
          <w:bCs/>
          <w:color w:val="EB8228"/>
          <w:sz w:val="28"/>
          <w:szCs w:val="28"/>
        </w:rPr>
        <w:t>students</w:t>
      </w:r>
      <w:r>
        <w:rPr>
          <w:b/>
          <w:bCs/>
          <w:color w:val="EB8228"/>
          <w:spacing w:val="-7"/>
          <w:sz w:val="28"/>
          <w:szCs w:val="28"/>
        </w:rPr>
        <w:t xml:space="preserve"> </w:t>
      </w:r>
      <w:r>
        <w:rPr>
          <w:b/>
          <w:bCs/>
          <w:color w:val="EB8228"/>
          <w:sz w:val="28"/>
          <w:szCs w:val="28"/>
        </w:rPr>
        <w:t>and</w:t>
      </w:r>
      <w:r>
        <w:rPr>
          <w:b/>
          <w:bCs/>
          <w:color w:val="EB8228"/>
          <w:spacing w:val="-6"/>
          <w:sz w:val="28"/>
          <w:szCs w:val="28"/>
        </w:rPr>
        <w:t xml:space="preserve"> </w:t>
      </w:r>
      <w:r>
        <w:rPr>
          <w:b/>
          <w:bCs/>
          <w:color w:val="EB8228"/>
          <w:sz w:val="28"/>
          <w:szCs w:val="28"/>
        </w:rPr>
        <w:t>science</w:t>
      </w:r>
      <w:r>
        <w:rPr>
          <w:b/>
          <w:bCs/>
          <w:color w:val="EB8228"/>
          <w:spacing w:val="-8"/>
          <w:sz w:val="28"/>
          <w:szCs w:val="28"/>
        </w:rPr>
        <w:t xml:space="preserve"> </w:t>
      </w:r>
      <w:r>
        <w:rPr>
          <w:b/>
          <w:bCs/>
          <w:color w:val="EB8228"/>
          <w:spacing w:val="-1"/>
          <w:sz w:val="28"/>
          <w:szCs w:val="28"/>
        </w:rPr>
        <w:t>in</w:t>
      </w:r>
      <w:r>
        <w:rPr>
          <w:b/>
          <w:bCs/>
          <w:color w:val="EB8228"/>
          <w:spacing w:val="-7"/>
          <w:sz w:val="28"/>
          <w:szCs w:val="28"/>
        </w:rPr>
        <w:t xml:space="preserve"> </w:t>
      </w:r>
      <w:r>
        <w:rPr>
          <w:b/>
          <w:bCs/>
          <w:color w:val="EB8228"/>
          <w:sz w:val="28"/>
          <w:szCs w:val="28"/>
        </w:rPr>
        <w:t>the</w:t>
      </w:r>
      <w:r>
        <w:rPr>
          <w:b/>
          <w:bCs/>
          <w:color w:val="EB8228"/>
          <w:spacing w:val="-8"/>
          <w:sz w:val="28"/>
          <w:szCs w:val="28"/>
        </w:rPr>
        <w:t xml:space="preserve"> </w:t>
      </w:r>
      <w:r>
        <w:rPr>
          <w:b/>
          <w:bCs/>
          <w:color w:val="EB8228"/>
          <w:spacing w:val="-1"/>
          <w:sz w:val="28"/>
          <w:szCs w:val="28"/>
        </w:rPr>
        <w:t>media</w:t>
      </w:r>
    </w:p>
    <w:p w:rsidR="00E01F54" w:rsidRDefault="00E01F54">
      <w:pPr>
        <w:pStyle w:val="BodyText"/>
        <w:kinsoku w:val="0"/>
        <w:overflowPunct w:val="0"/>
        <w:spacing w:before="5"/>
        <w:ind w:left="0"/>
        <w:rPr>
          <w:b/>
          <w:bCs/>
        </w:rPr>
      </w:pPr>
    </w:p>
    <w:p w:rsidR="00E01F54" w:rsidRDefault="00A96298">
      <w:pPr>
        <w:pStyle w:val="BodyText"/>
        <w:kinsoku w:val="0"/>
        <w:overflowPunct w:val="0"/>
        <w:spacing w:line="264" w:lineRule="auto"/>
        <w:ind w:left="1039" w:right="248"/>
      </w:pPr>
      <w:r>
        <w:rPr>
          <w:spacing w:val="-1"/>
        </w:rPr>
        <w:t>Connecting</w:t>
      </w:r>
      <w:r>
        <w:rPr>
          <w:spacing w:val="-7"/>
        </w:rPr>
        <w:t xml:space="preserve"> </w:t>
      </w:r>
      <w:r>
        <w:rPr>
          <w:spacing w:val="-1"/>
        </w:rPr>
        <w:t>science</w:t>
      </w:r>
      <w:r>
        <w:rPr>
          <w:spacing w:val="-6"/>
        </w:rPr>
        <w:t xml:space="preserve"> </w:t>
      </w:r>
      <w:r>
        <w:rPr>
          <w:spacing w:val="-1"/>
        </w:rPr>
        <w:t>to</w:t>
      </w:r>
      <w:r>
        <w:rPr>
          <w:spacing w:val="-7"/>
        </w:rPr>
        <w:t xml:space="preserve"> </w:t>
      </w:r>
      <w:r>
        <w:t>what</w:t>
      </w:r>
      <w:r>
        <w:rPr>
          <w:spacing w:val="-7"/>
        </w:rPr>
        <w:t xml:space="preserve"> </w:t>
      </w:r>
      <w:r>
        <w:rPr>
          <w:spacing w:val="-1"/>
        </w:rPr>
        <w:t>is</w:t>
      </w:r>
      <w:r>
        <w:rPr>
          <w:spacing w:val="-5"/>
        </w:rPr>
        <w:t xml:space="preserve"> </w:t>
      </w:r>
      <w:r>
        <w:rPr>
          <w:spacing w:val="-1"/>
        </w:rPr>
        <w:t>being</w:t>
      </w:r>
      <w:r>
        <w:rPr>
          <w:spacing w:val="-7"/>
        </w:rPr>
        <w:t xml:space="preserve"> </w:t>
      </w:r>
      <w:r>
        <w:t>reported</w:t>
      </w:r>
      <w:r>
        <w:rPr>
          <w:spacing w:val="-7"/>
        </w:rPr>
        <w:t xml:space="preserve"> </w:t>
      </w:r>
      <w:r>
        <w:rPr>
          <w:spacing w:val="-1"/>
        </w:rPr>
        <w:t>in</w:t>
      </w:r>
      <w:r>
        <w:rPr>
          <w:spacing w:val="-6"/>
        </w:rPr>
        <w:t xml:space="preserve"> </w:t>
      </w:r>
      <w:r>
        <w:rPr>
          <w:spacing w:val="-1"/>
        </w:rPr>
        <w:t>the</w:t>
      </w:r>
      <w:r>
        <w:rPr>
          <w:spacing w:val="-7"/>
        </w:rPr>
        <w:t xml:space="preserve"> </w:t>
      </w:r>
      <w:r>
        <w:rPr>
          <w:spacing w:val="-1"/>
        </w:rPr>
        <w:t>news</w:t>
      </w:r>
      <w:r>
        <w:rPr>
          <w:spacing w:val="-5"/>
        </w:rPr>
        <w:t xml:space="preserve"> </w:t>
      </w:r>
      <w:r>
        <w:t>engages</w:t>
      </w:r>
      <w:r>
        <w:rPr>
          <w:spacing w:val="-6"/>
        </w:rPr>
        <w:t xml:space="preserve"> </w:t>
      </w:r>
      <w:r>
        <w:rPr>
          <w:spacing w:val="-1"/>
        </w:rPr>
        <w:t>students</w:t>
      </w:r>
      <w:r>
        <w:rPr>
          <w:spacing w:val="-6"/>
        </w:rPr>
        <w:t xml:space="preserve"> </w:t>
      </w:r>
      <w:r>
        <w:rPr>
          <w:spacing w:val="-1"/>
        </w:rPr>
        <w:t>in</w:t>
      </w:r>
      <w:r>
        <w:rPr>
          <w:spacing w:val="-6"/>
        </w:rPr>
        <w:t xml:space="preserve"> </w:t>
      </w:r>
      <w:r>
        <w:t>an</w:t>
      </w:r>
      <w:r>
        <w:rPr>
          <w:spacing w:val="-7"/>
        </w:rPr>
        <w:t xml:space="preserve"> </w:t>
      </w:r>
      <w:r>
        <w:rPr>
          <w:spacing w:val="-1"/>
        </w:rPr>
        <w:t>interactive</w:t>
      </w:r>
      <w:r>
        <w:rPr>
          <w:spacing w:val="20"/>
          <w:w w:val="99"/>
        </w:rPr>
        <w:t xml:space="preserve"> </w:t>
      </w:r>
      <w:r>
        <w:t>way,</w:t>
      </w:r>
      <w:r>
        <w:rPr>
          <w:spacing w:val="-7"/>
        </w:rPr>
        <w:t xml:space="preserve"> </w:t>
      </w:r>
      <w:r>
        <w:t>allowing</w:t>
      </w:r>
      <w:r>
        <w:rPr>
          <w:spacing w:val="-6"/>
        </w:rPr>
        <w:t xml:space="preserve"> </w:t>
      </w:r>
      <w:r>
        <w:rPr>
          <w:spacing w:val="-1"/>
        </w:rPr>
        <w:t>them</w:t>
      </w:r>
      <w:r>
        <w:rPr>
          <w:spacing w:val="-7"/>
        </w:rPr>
        <w:t xml:space="preserve"> </w:t>
      </w:r>
      <w:r>
        <w:rPr>
          <w:spacing w:val="-1"/>
        </w:rPr>
        <w:t>to</w:t>
      </w:r>
      <w:r>
        <w:rPr>
          <w:spacing w:val="-6"/>
        </w:rPr>
        <w:t xml:space="preserve"> </w:t>
      </w:r>
      <w:r>
        <w:rPr>
          <w:spacing w:val="-1"/>
        </w:rPr>
        <w:t>think</w:t>
      </w:r>
      <w:r>
        <w:rPr>
          <w:spacing w:val="-7"/>
        </w:rPr>
        <w:t xml:space="preserve"> </w:t>
      </w:r>
      <w:r>
        <w:rPr>
          <w:spacing w:val="-1"/>
        </w:rPr>
        <w:t>critically</w:t>
      </w:r>
      <w:r>
        <w:rPr>
          <w:spacing w:val="-6"/>
        </w:rPr>
        <w:t xml:space="preserve"> </w:t>
      </w:r>
      <w:r>
        <w:t>about</w:t>
      </w:r>
      <w:r>
        <w:rPr>
          <w:spacing w:val="-8"/>
        </w:rPr>
        <w:t xml:space="preserve"> </w:t>
      </w:r>
      <w:r>
        <w:t>sources</w:t>
      </w:r>
      <w:r>
        <w:rPr>
          <w:spacing w:val="-5"/>
        </w:rPr>
        <w:t xml:space="preserve"> </w:t>
      </w:r>
      <w:r>
        <w:t>of</w:t>
      </w:r>
      <w:r>
        <w:rPr>
          <w:spacing w:val="-7"/>
        </w:rPr>
        <w:t xml:space="preserve"> </w:t>
      </w:r>
      <w:r>
        <w:rPr>
          <w:spacing w:val="-1"/>
        </w:rPr>
        <w:t>science</w:t>
      </w:r>
      <w:r>
        <w:rPr>
          <w:spacing w:val="-7"/>
        </w:rPr>
        <w:t xml:space="preserve"> </w:t>
      </w:r>
      <w:r>
        <w:t>information</w:t>
      </w:r>
      <w:r>
        <w:rPr>
          <w:spacing w:val="-5"/>
        </w:rPr>
        <w:t xml:space="preserve"> </w:t>
      </w:r>
      <w:r>
        <w:t>and</w:t>
      </w:r>
      <w:r>
        <w:rPr>
          <w:spacing w:val="-7"/>
        </w:rPr>
        <w:t xml:space="preserve"> </w:t>
      </w:r>
      <w:r>
        <w:t>how</w:t>
      </w:r>
      <w:r>
        <w:rPr>
          <w:spacing w:val="-6"/>
        </w:rPr>
        <w:t xml:space="preserve"> </w:t>
      </w:r>
      <w:r>
        <w:rPr>
          <w:spacing w:val="-1"/>
        </w:rPr>
        <w:t>the</w:t>
      </w:r>
      <w:r>
        <w:rPr>
          <w:spacing w:val="25"/>
          <w:w w:val="99"/>
        </w:rPr>
        <w:t xml:space="preserve"> </w:t>
      </w:r>
      <w:r>
        <w:rPr>
          <w:spacing w:val="-1"/>
        </w:rPr>
        <w:t>media</w:t>
      </w:r>
      <w:r>
        <w:rPr>
          <w:spacing w:val="-7"/>
        </w:rPr>
        <w:t xml:space="preserve"> </w:t>
      </w:r>
      <w:r>
        <w:t>reports</w:t>
      </w:r>
      <w:r>
        <w:rPr>
          <w:spacing w:val="-7"/>
        </w:rPr>
        <w:t xml:space="preserve"> </w:t>
      </w:r>
      <w:r>
        <w:t>on</w:t>
      </w:r>
      <w:r>
        <w:rPr>
          <w:spacing w:val="-7"/>
        </w:rPr>
        <w:t xml:space="preserve"> </w:t>
      </w:r>
      <w:r>
        <w:t>these</w:t>
      </w:r>
      <w:r>
        <w:rPr>
          <w:spacing w:val="-7"/>
        </w:rPr>
        <w:t xml:space="preserve"> </w:t>
      </w:r>
      <w:r>
        <w:t>issues.</w:t>
      </w:r>
      <w:r>
        <w:rPr>
          <w:spacing w:val="-7"/>
        </w:rPr>
        <w:t xml:space="preserve"> </w:t>
      </w:r>
      <w:r>
        <w:rPr>
          <w:spacing w:val="-1"/>
        </w:rPr>
        <w:t>With</w:t>
      </w:r>
      <w:r>
        <w:rPr>
          <w:spacing w:val="-6"/>
        </w:rPr>
        <w:t xml:space="preserve"> </w:t>
      </w:r>
      <w:r>
        <w:t>ever</w:t>
      </w:r>
      <w:r>
        <w:rPr>
          <w:spacing w:val="-7"/>
        </w:rPr>
        <w:t xml:space="preserve"> </w:t>
      </w:r>
      <w:r>
        <w:rPr>
          <w:spacing w:val="-1"/>
        </w:rPr>
        <w:t>increasing</w:t>
      </w:r>
      <w:r>
        <w:rPr>
          <w:spacing w:val="-6"/>
        </w:rPr>
        <w:t xml:space="preserve"> </w:t>
      </w:r>
      <w:r>
        <w:t>amounts</w:t>
      </w:r>
      <w:r>
        <w:rPr>
          <w:spacing w:val="-6"/>
        </w:rPr>
        <w:t xml:space="preserve"> </w:t>
      </w:r>
      <w:r>
        <w:t>of</w:t>
      </w:r>
      <w:r>
        <w:rPr>
          <w:spacing w:val="-7"/>
        </w:rPr>
        <w:t xml:space="preserve"> </w:t>
      </w:r>
      <w:r>
        <w:t>information</w:t>
      </w:r>
      <w:r>
        <w:rPr>
          <w:spacing w:val="-6"/>
        </w:rPr>
        <w:t xml:space="preserve"> </w:t>
      </w:r>
      <w:r>
        <w:t>available</w:t>
      </w:r>
      <w:r>
        <w:rPr>
          <w:spacing w:val="-7"/>
        </w:rPr>
        <w:t xml:space="preserve"> </w:t>
      </w:r>
      <w:r>
        <w:t>on</w:t>
      </w:r>
      <w:r>
        <w:rPr>
          <w:spacing w:val="-7"/>
        </w:rPr>
        <w:t xml:space="preserve"> </w:t>
      </w:r>
      <w:r>
        <w:rPr>
          <w:spacing w:val="-1"/>
        </w:rPr>
        <w:t>the</w:t>
      </w:r>
      <w:r>
        <w:rPr>
          <w:spacing w:val="23"/>
          <w:w w:val="99"/>
        </w:rPr>
        <w:t xml:space="preserve"> </w:t>
      </w:r>
      <w:r>
        <w:t>web</w:t>
      </w:r>
      <w:r>
        <w:rPr>
          <w:spacing w:val="-7"/>
        </w:rPr>
        <w:t xml:space="preserve"> </w:t>
      </w:r>
      <w:r>
        <w:rPr>
          <w:spacing w:val="-1"/>
        </w:rPr>
        <w:t>it</w:t>
      </w:r>
      <w:r>
        <w:rPr>
          <w:spacing w:val="-6"/>
        </w:rPr>
        <w:t xml:space="preserve"> </w:t>
      </w:r>
      <w:r>
        <w:rPr>
          <w:spacing w:val="-1"/>
        </w:rPr>
        <w:t>is</w:t>
      </w:r>
      <w:r>
        <w:rPr>
          <w:spacing w:val="-5"/>
        </w:rPr>
        <w:t xml:space="preserve"> </w:t>
      </w:r>
      <w:r>
        <w:rPr>
          <w:spacing w:val="-1"/>
        </w:rPr>
        <w:t>important</w:t>
      </w:r>
      <w:r>
        <w:rPr>
          <w:spacing w:val="-5"/>
        </w:rPr>
        <w:t xml:space="preserve"> </w:t>
      </w:r>
      <w:r>
        <w:t>that</w:t>
      </w:r>
      <w:r>
        <w:rPr>
          <w:spacing w:val="-7"/>
        </w:rPr>
        <w:t xml:space="preserve"> </w:t>
      </w:r>
      <w:r>
        <w:t>young</w:t>
      </w:r>
      <w:r>
        <w:rPr>
          <w:spacing w:val="-6"/>
        </w:rPr>
        <w:t xml:space="preserve"> </w:t>
      </w:r>
      <w:r>
        <w:rPr>
          <w:spacing w:val="-1"/>
        </w:rPr>
        <w:t>people</w:t>
      </w:r>
      <w:r>
        <w:rPr>
          <w:spacing w:val="-7"/>
        </w:rPr>
        <w:t xml:space="preserve"> </w:t>
      </w:r>
      <w:r>
        <w:t>have</w:t>
      </w:r>
      <w:r>
        <w:rPr>
          <w:spacing w:val="-5"/>
        </w:rPr>
        <w:t xml:space="preserve"> </w:t>
      </w:r>
      <w:r>
        <w:rPr>
          <w:spacing w:val="-1"/>
        </w:rPr>
        <w:t>the</w:t>
      </w:r>
      <w:r>
        <w:rPr>
          <w:spacing w:val="-6"/>
        </w:rPr>
        <w:t xml:space="preserve"> </w:t>
      </w:r>
      <w:r>
        <w:t>skills</w:t>
      </w:r>
      <w:r>
        <w:rPr>
          <w:spacing w:val="-5"/>
        </w:rPr>
        <w:t xml:space="preserve"> </w:t>
      </w:r>
      <w:r>
        <w:rPr>
          <w:spacing w:val="-1"/>
        </w:rPr>
        <w:t>to</w:t>
      </w:r>
      <w:r>
        <w:rPr>
          <w:spacing w:val="-6"/>
        </w:rPr>
        <w:t xml:space="preserve"> </w:t>
      </w:r>
      <w:r>
        <w:rPr>
          <w:spacing w:val="-1"/>
        </w:rPr>
        <w:t>critically</w:t>
      </w:r>
      <w:r>
        <w:rPr>
          <w:spacing w:val="-6"/>
        </w:rPr>
        <w:t xml:space="preserve"> </w:t>
      </w:r>
      <w:r>
        <w:t>analyse</w:t>
      </w:r>
      <w:r>
        <w:rPr>
          <w:spacing w:val="-7"/>
        </w:rPr>
        <w:t xml:space="preserve"> </w:t>
      </w:r>
      <w:r>
        <w:t>information</w:t>
      </w:r>
      <w:r>
        <w:rPr>
          <w:spacing w:val="-5"/>
        </w:rPr>
        <w:t xml:space="preserve"> </w:t>
      </w:r>
      <w:r>
        <w:t>and</w:t>
      </w:r>
      <w:r>
        <w:rPr>
          <w:spacing w:val="28"/>
          <w:w w:val="99"/>
        </w:rPr>
        <w:t xml:space="preserve"> </w:t>
      </w:r>
      <w:r>
        <w:rPr>
          <w:spacing w:val="-1"/>
        </w:rPr>
        <w:t>discern</w:t>
      </w:r>
      <w:r>
        <w:rPr>
          <w:spacing w:val="-9"/>
        </w:rPr>
        <w:t xml:space="preserve"> </w:t>
      </w:r>
      <w:r>
        <w:rPr>
          <w:spacing w:val="-1"/>
        </w:rPr>
        <w:t>credible</w:t>
      </w:r>
      <w:r>
        <w:rPr>
          <w:spacing w:val="-8"/>
        </w:rPr>
        <w:t xml:space="preserve"> </w:t>
      </w:r>
      <w:r>
        <w:t>from</w:t>
      </w:r>
      <w:r>
        <w:rPr>
          <w:spacing w:val="-8"/>
        </w:rPr>
        <w:t xml:space="preserve"> </w:t>
      </w:r>
      <w:r>
        <w:rPr>
          <w:spacing w:val="-1"/>
        </w:rPr>
        <w:t>non‐credible</w:t>
      </w:r>
      <w:r>
        <w:rPr>
          <w:spacing w:val="-8"/>
        </w:rPr>
        <w:t xml:space="preserve"> </w:t>
      </w:r>
      <w:r>
        <w:t>sources.</w:t>
      </w:r>
      <w:r>
        <w:rPr>
          <w:spacing w:val="-8"/>
        </w:rPr>
        <w:t xml:space="preserve"> </w:t>
      </w:r>
      <w:r>
        <w:rPr>
          <w:spacing w:val="-1"/>
        </w:rPr>
        <w:t>Encouraging</w:t>
      </w:r>
      <w:r>
        <w:rPr>
          <w:spacing w:val="-7"/>
        </w:rPr>
        <w:t xml:space="preserve"> </w:t>
      </w:r>
      <w:r>
        <w:rPr>
          <w:spacing w:val="-1"/>
        </w:rPr>
        <w:t>scientists</w:t>
      </w:r>
      <w:r>
        <w:rPr>
          <w:spacing w:val="-8"/>
        </w:rPr>
        <w:t xml:space="preserve"> </w:t>
      </w:r>
      <w:r>
        <w:rPr>
          <w:spacing w:val="-1"/>
        </w:rPr>
        <w:t>to</w:t>
      </w:r>
      <w:r>
        <w:rPr>
          <w:spacing w:val="-8"/>
        </w:rPr>
        <w:t xml:space="preserve"> </w:t>
      </w:r>
      <w:r>
        <w:t>visit</w:t>
      </w:r>
      <w:r>
        <w:rPr>
          <w:spacing w:val="-9"/>
        </w:rPr>
        <w:t xml:space="preserve"> </w:t>
      </w:r>
      <w:r>
        <w:t>schools</w:t>
      </w:r>
      <w:r>
        <w:rPr>
          <w:spacing w:val="-7"/>
        </w:rPr>
        <w:t xml:space="preserve"> </w:t>
      </w:r>
      <w:r>
        <w:t>and</w:t>
      </w:r>
      <w:r>
        <w:rPr>
          <w:spacing w:val="30"/>
          <w:w w:val="99"/>
        </w:rPr>
        <w:t xml:space="preserve"> </w:t>
      </w:r>
      <w:r>
        <w:t>providing</w:t>
      </w:r>
      <w:r>
        <w:rPr>
          <w:spacing w:val="-7"/>
        </w:rPr>
        <w:t xml:space="preserve"> </w:t>
      </w:r>
      <w:r>
        <w:t>resources,</w:t>
      </w:r>
      <w:r>
        <w:rPr>
          <w:spacing w:val="-7"/>
        </w:rPr>
        <w:t xml:space="preserve"> </w:t>
      </w:r>
      <w:r>
        <w:t>will</w:t>
      </w:r>
      <w:r>
        <w:rPr>
          <w:spacing w:val="-7"/>
        </w:rPr>
        <w:t xml:space="preserve"> </w:t>
      </w:r>
      <w:r>
        <w:rPr>
          <w:spacing w:val="-1"/>
        </w:rPr>
        <w:t>help</w:t>
      </w:r>
      <w:r>
        <w:rPr>
          <w:spacing w:val="-7"/>
        </w:rPr>
        <w:t xml:space="preserve"> </w:t>
      </w:r>
      <w:r>
        <w:t>teachers</w:t>
      </w:r>
      <w:r>
        <w:rPr>
          <w:spacing w:val="-7"/>
        </w:rPr>
        <w:t xml:space="preserve"> </w:t>
      </w:r>
      <w:r>
        <w:rPr>
          <w:spacing w:val="-1"/>
        </w:rPr>
        <w:t>deliver</w:t>
      </w:r>
      <w:r>
        <w:rPr>
          <w:spacing w:val="-6"/>
        </w:rPr>
        <w:t xml:space="preserve"> </w:t>
      </w:r>
      <w:r>
        <w:rPr>
          <w:spacing w:val="-1"/>
        </w:rPr>
        <w:t>the</w:t>
      </w:r>
      <w:r>
        <w:rPr>
          <w:spacing w:val="-7"/>
        </w:rPr>
        <w:t xml:space="preserve"> </w:t>
      </w:r>
      <w:r>
        <w:t>national</w:t>
      </w:r>
      <w:r>
        <w:rPr>
          <w:spacing w:val="-7"/>
        </w:rPr>
        <w:t xml:space="preserve"> </w:t>
      </w:r>
      <w:r>
        <w:rPr>
          <w:spacing w:val="-1"/>
        </w:rPr>
        <w:t>curriculum</w:t>
      </w:r>
      <w:r>
        <w:rPr>
          <w:spacing w:val="-1"/>
          <w:position w:val="10"/>
          <w:sz w:val="14"/>
          <w:szCs w:val="14"/>
        </w:rPr>
        <w:t>20</w:t>
      </w:r>
      <w:r>
        <w:rPr>
          <w:spacing w:val="11"/>
          <w:position w:val="10"/>
          <w:sz w:val="14"/>
          <w:szCs w:val="14"/>
        </w:rPr>
        <w:t xml:space="preserve"> </w:t>
      </w:r>
      <w:r>
        <w:t>that</w:t>
      </w:r>
      <w:r>
        <w:rPr>
          <w:spacing w:val="-8"/>
        </w:rPr>
        <w:t xml:space="preserve"> </w:t>
      </w:r>
      <w:r>
        <w:t>refers</w:t>
      </w:r>
      <w:r>
        <w:rPr>
          <w:spacing w:val="-7"/>
        </w:rPr>
        <w:t xml:space="preserve"> </w:t>
      </w:r>
      <w:r>
        <w:rPr>
          <w:spacing w:val="-1"/>
        </w:rPr>
        <w:t>to</w:t>
      </w:r>
      <w:r>
        <w:rPr>
          <w:spacing w:val="-7"/>
        </w:rPr>
        <w:t xml:space="preserve"> </w:t>
      </w:r>
      <w:r>
        <w:rPr>
          <w:spacing w:val="-1"/>
        </w:rPr>
        <w:t>the</w:t>
      </w:r>
      <w:r>
        <w:rPr>
          <w:spacing w:val="25"/>
          <w:w w:val="99"/>
        </w:rPr>
        <w:t xml:space="preserve"> </w:t>
      </w:r>
      <w:r>
        <w:t>evaluation</w:t>
      </w:r>
      <w:r>
        <w:rPr>
          <w:spacing w:val="-8"/>
        </w:rPr>
        <w:t xml:space="preserve"> </w:t>
      </w:r>
      <w:r>
        <w:t>of</w:t>
      </w:r>
      <w:r>
        <w:rPr>
          <w:spacing w:val="-7"/>
        </w:rPr>
        <w:t xml:space="preserve"> </w:t>
      </w:r>
      <w:r>
        <w:rPr>
          <w:spacing w:val="-1"/>
        </w:rPr>
        <w:t>science</w:t>
      </w:r>
      <w:r>
        <w:rPr>
          <w:spacing w:val="-7"/>
        </w:rPr>
        <w:t xml:space="preserve"> </w:t>
      </w:r>
      <w:r>
        <w:rPr>
          <w:spacing w:val="-1"/>
        </w:rPr>
        <w:t>in</w:t>
      </w:r>
      <w:r>
        <w:rPr>
          <w:spacing w:val="-6"/>
        </w:rPr>
        <w:t xml:space="preserve"> </w:t>
      </w:r>
      <w:r>
        <w:rPr>
          <w:spacing w:val="-1"/>
        </w:rPr>
        <w:t>the</w:t>
      </w:r>
      <w:r>
        <w:rPr>
          <w:spacing w:val="-7"/>
        </w:rPr>
        <w:t xml:space="preserve"> </w:t>
      </w:r>
      <w:r>
        <w:t>media.</w:t>
      </w:r>
    </w:p>
    <w:p w:rsidR="00E01F54" w:rsidRDefault="00E01F54">
      <w:pPr>
        <w:pStyle w:val="BodyText"/>
        <w:kinsoku w:val="0"/>
        <w:overflowPunct w:val="0"/>
        <w:ind w:left="0"/>
      </w:pPr>
    </w:p>
    <w:p w:rsidR="00E01F54" w:rsidRDefault="00F127E9">
      <w:pPr>
        <w:pStyle w:val="Heading4"/>
        <w:kinsoku w:val="0"/>
        <w:overflowPunct w:val="0"/>
        <w:spacing w:before="193"/>
        <w:rPr>
          <w:b w:val="0"/>
          <w:bCs w:val="0"/>
          <w:color w:val="000000"/>
        </w:rPr>
      </w:pPr>
      <w:r>
        <w:rPr>
          <w:noProof/>
        </w:rPr>
        <mc:AlternateContent>
          <mc:Choice Requires="wpg">
            <w:drawing>
              <wp:anchor distT="0" distB="0" distL="114300" distR="114300" simplePos="0" relativeHeight="251663872" behindDoc="1" locked="0" layoutInCell="0" allowOverlap="1">
                <wp:simplePos x="0" y="0"/>
                <wp:positionH relativeFrom="page">
                  <wp:posOffset>1362075</wp:posOffset>
                </wp:positionH>
                <wp:positionV relativeFrom="paragraph">
                  <wp:posOffset>35560</wp:posOffset>
                </wp:positionV>
                <wp:extent cx="5288280" cy="5448300"/>
                <wp:effectExtent l="0" t="0" r="7620" b="19050"/>
                <wp:wrapNone/>
                <wp:docPr id="104" name="Group 267" descr="Text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280" cy="5448300"/>
                          <a:chOff x="2150" y="63"/>
                          <a:chExt cx="8328" cy="8962"/>
                        </a:xfrm>
                      </wpg:grpSpPr>
                      <wps:wsp>
                        <wps:cNvPr id="105" name="Freeform 268"/>
                        <wps:cNvSpPr>
                          <a:spLocks/>
                        </wps:cNvSpPr>
                        <wps:spPr bwMode="auto">
                          <a:xfrm>
                            <a:off x="2156" y="68"/>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269"/>
                        <wps:cNvSpPr>
                          <a:spLocks/>
                        </wps:cNvSpPr>
                        <wps:spPr bwMode="auto">
                          <a:xfrm>
                            <a:off x="2161" y="73"/>
                            <a:ext cx="20" cy="8940"/>
                          </a:xfrm>
                          <a:custGeom>
                            <a:avLst/>
                            <a:gdLst>
                              <a:gd name="T0" fmla="*/ 0 w 20"/>
                              <a:gd name="T1" fmla="*/ 0 h 8940"/>
                              <a:gd name="T2" fmla="*/ 0 w 20"/>
                              <a:gd name="T3" fmla="*/ 8940 h 8940"/>
                            </a:gdLst>
                            <a:ahLst/>
                            <a:cxnLst>
                              <a:cxn ang="0">
                                <a:pos x="T0" y="T1"/>
                              </a:cxn>
                              <a:cxn ang="0">
                                <a:pos x="T2" y="T3"/>
                              </a:cxn>
                            </a:cxnLst>
                            <a:rect l="0" t="0" r="r" b="b"/>
                            <a:pathLst>
                              <a:path w="20" h="8940">
                                <a:moveTo>
                                  <a:pt x="0" y="0"/>
                                </a:moveTo>
                                <a:lnTo>
                                  <a:pt x="0" y="894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270"/>
                        <wps:cNvSpPr>
                          <a:spLocks/>
                        </wps:cNvSpPr>
                        <wps:spPr bwMode="auto">
                          <a:xfrm>
                            <a:off x="10467" y="73"/>
                            <a:ext cx="20" cy="8940"/>
                          </a:xfrm>
                          <a:custGeom>
                            <a:avLst/>
                            <a:gdLst>
                              <a:gd name="T0" fmla="*/ 0 w 20"/>
                              <a:gd name="T1" fmla="*/ 0 h 8940"/>
                              <a:gd name="T2" fmla="*/ 0 w 20"/>
                              <a:gd name="T3" fmla="*/ 8940 h 8940"/>
                            </a:gdLst>
                            <a:ahLst/>
                            <a:cxnLst>
                              <a:cxn ang="0">
                                <a:pos x="T0" y="T1"/>
                              </a:cxn>
                              <a:cxn ang="0">
                                <a:pos x="T2" y="T3"/>
                              </a:cxn>
                            </a:cxnLst>
                            <a:rect l="0" t="0" r="r" b="b"/>
                            <a:pathLst>
                              <a:path w="20" h="8940">
                                <a:moveTo>
                                  <a:pt x="0" y="0"/>
                                </a:moveTo>
                                <a:lnTo>
                                  <a:pt x="0" y="894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271"/>
                        <wps:cNvSpPr>
                          <a:spLocks/>
                        </wps:cNvSpPr>
                        <wps:spPr bwMode="auto">
                          <a:xfrm>
                            <a:off x="2156" y="9018"/>
                            <a:ext cx="8316" cy="20"/>
                          </a:xfrm>
                          <a:custGeom>
                            <a:avLst/>
                            <a:gdLst>
                              <a:gd name="T0" fmla="*/ 0 w 8316"/>
                              <a:gd name="T1" fmla="*/ 0 h 20"/>
                              <a:gd name="T2" fmla="*/ 8316 w 8316"/>
                              <a:gd name="T3" fmla="*/ 0 h 20"/>
                            </a:gdLst>
                            <a:ahLst/>
                            <a:cxnLst>
                              <a:cxn ang="0">
                                <a:pos x="T0" y="T1"/>
                              </a:cxn>
                              <a:cxn ang="0">
                                <a:pos x="T2" y="T3"/>
                              </a:cxn>
                            </a:cxnLst>
                            <a:rect l="0" t="0" r="r" b="b"/>
                            <a:pathLst>
                              <a:path w="8316" h="20">
                                <a:moveTo>
                                  <a:pt x="0" y="0"/>
                                </a:moveTo>
                                <a:lnTo>
                                  <a:pt x="8316" y="0"/>
                                </a:lnTo>
                              </a:path>
                            </a:pathLst>
                          </a:custGeom>
                          <a:noFill/>
                          <a:ln w="7365">
                            <a:solidFill>
                              <a:srgbClr val="EB82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703DF" id="Group 267" o:spid="_x0000_s1026" alt="Text box" style="position:absolute;margin-left:107.25pt;margin-top:2.8pt;width:416.4pt;height:429pt;z-index:-251652608;mso-position-horizontal-relative:page" coordorigin="2150,63" coordsize="8328,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" o:allowincell="f">
                <v:shape id="Freeform 268" o:spid="_x0000_s1027" style="position:absolute;left:2156;top:68;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kF8UA&#10;AADcAAAADwAAAGRycy9kb3ducmV2LnhtbERPTWvCQBC9F/wPywi9FN2tpSrRjUhR6KWHRhG8Ddkx&#10;icnOhuzWxP76bqHQ2zze56w3g23EjTpfOdbwPFUgiHNnKi40HA/7yRKED8gGG8ek4U4eNunoYY2J&#10;cT1/0i0LhYgh7BPUUIbQJlL6vCSLfupa4shdXGcxRNgV0nTYx3DbyJlSc2mx4thQYktvJeV19mU1&#10;bHeLWXbqn76Pc3do1cv547qrg9aP42G7AhFoCP/iP/e7ifPVK/w+Ey+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QXxQAAANwAAAAPAAAAAAAAAAAAAAAAAJgCAABkcnMv&#10;ZG93bnJldi54bWxQSwUGAAAAAAQABAD1AAAAigMAAAAA&#10;" path="m,l8316,e" filled="f" strokecolor="#eb8228" strokeweight=".20458mm">
                  <v:path arrowok="t" o:connecttype="custom" o:connectlocs="0,0;8316,0" o:connectangles="0,0"/>
                </v:shape>
                <v:shape id="Freeform 269" o:spid="_x0000_s1028" style="position:absolute;left:2161;top:73;width:20;height:8940;visibility:visible;mso-wrap-style:square;v-text-anchor:top" coordsize="20,8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hesEA&#10;AADcAAAADwAAAGRycy9kb3ducmV2LnhtbERPPW/CMBDdkfofrKvUDRwYUEkxEQlCYi3t0PEUX+Oo&#10;8TnYhiT8+rpSJbZ7ep+3LUbbiRv50DpWsFxkIIhrp1tuFHx+HOevIEJE1tg5JgUTBSh2T7Mt5toN&#10;/E63c2xECuGQowITY59LGWpDFsPC9cSJ+3beYkzQN1J7HFK47eQqy9bSYsupwWBPlaH653y1Cjbu&#10;fvkqSzPJoa4Op/tykr6qlHp5HvdvICKN8SH+d590mp+t4e+ZdIH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S4XrBAAAA3AAAAA8AAAAAAAAAAAAAAAAAmAIAAGRycy9kb3du&#10;cmV2LnhtbFBLBQYAAAAABAAEAPUAAACGAwAAAAA=&#10;" path="m,l,8940e" filled="f" strokecolor="#eb8228" strokeweight=".20458mm">
                  <v:path arrowok="t" o:connecttype="custom" o:connectlocs="0,0;0,8940" o:connectangles="0,0"/>
                </v:shape>
                <v:shape id="Freeform 270" o:spid="_x0000_s1029" style="position:absolute;left:10467;top:73;width:20;height:8940;visibility:visible;mso-wrap-style:square;v-text-anchor:top" coordsize="20,8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5E4cEA&#10;AADcAAAADwAAAGRycy9kb3ducmV2LnhtbERPPW/CMBDdkfgP1lXqBg4MbQkYVFJVYoUyMJ7iaxw1&#10;PgfbkIRfjyshsd3T+7zVpreNuJIPtWMFs2kGgrh0uuZKwfHne/IBIkRkjY1jUjBQgM16PFphrl3H&#10;e7oeYiVSCIccFZgY21zKUBqyGKauJU7cr/MWY4K+ktpjl8JtI+dZ9iYt1pwaDLZUGCr/DherYOFu&#10;59N2awbZlcXX7jYbpC8KpV5f+s8liEh9fIof7p1O87N3+H8mXS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eROHBAAAA3AAAAA8AAAAAAAAAAAAAAAAAmAIAAGRycy9kb3du&#10;cmV2LnhtbFBLBQYAAAAABAAEAPUAAACGAwAAAAA=&#10;" path="m,l,8940e" filled="f" strokecolor="#eb8228" strokeweight=".20458mm">
                  <v:path arrowok="t" o:connecttype="custom" o:connectlocs="0,0;0,8940" o:connectangles="0,0"/>
                </v:shape>
                <v:shape id="Freeform 271" o:spid="_x0000_s1030" style="position:absolute;left:2156;top:9018;width:8316;height:20;visibility:visible;mso-wrap-style:square;v-text-anchor:top" coordsize="83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LiccA&#10;AADcAAAADwAAAGRycy9kb3ducmV2LnhtbESPQWvCQBCF74X+h2UKXoruqmBLdBURC148GKXQ25Cd&#10;JqnZ2ZDdmrS/3jkUepvhvXnvm9Vm8I26URfrwBamEwOKuAiu5tLC5fw2fgUVE7LDJjBZ+KEIm/Xj&#10;wwozF3o+0S1PpZIQjhlaqFJqM61jUZHHOAktsWifofOYZO1K7TrsJdw3embMQnusWRoqbGlXUXHN&#10;v72F7f5llr/3z7+XRTi3Zv5x/Npfk7Wjp2G7BJVoSP/mv+uDE3wjtPKMTK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KS4nHAAAA3AAAAA8AAAAAAAAAAAAAAAAAmAIAAGRy&#10;cy9kb3ducmV2LnhtbFBLBQYAAAAABAAEAPUAAACMAwAAAAA=&#10;" path="m,l8316,e" filled="f" strokecolor="#eb8228" strokeweight=".20458mm">
                  <v:path arrowok="t" o:connecttype="custom" o:connectlocs="0,0;8316,0" o:connectangles="0,0"/>
                </v:shape>
                <w10:wrap anchorx="page"/>
              </v:group>
            </w:pict>
          </mc:Fallback>
        </mc:AlternateContent>
      </w:r>
      <w:r w:rsidR="00A96298">
        <w:rPr>
          <w:color w:val="EB8228"/>
          <w:spacing w:val="-1"/>
        </w:rPr>
        <w:t>Recommendation 26</w:t>
      </w:r>
    </w:p>
    <w:p w:rsidR="00E01F54" w:rsidRDefault="00A96298">
      <w:pPr>
        <w:pStyle w:val="BodyText"/>
        <w:kinsoku w:val="0"/>
        <w:overflowPunct w:val="0"/>
        <w:spacing w:before="101"/>
        <w:ind w:left="1155" w:right="684"/>
        <w:rPr>
          <w:color w:val="000000"/>
          <w:sz w:val="23"/>
          <w:szCs w:val="23"/>
        </w:rPr>
      </w:pPr>
      <w:r>
        <w:rPr>
          <w:b/>
          <w:bCs/>
          <w:color w:val="EB8228"/>
          <w:sz w:val="23"/>
          <w:szCs w:val="23"/>
        </w:rPr>
        <w:t>Inspire</w:t>
      </w:r>
      <w:r>
        <w:rPr>
          <w:b/>
          <w:bCs/>
          <w:color w:val="EB8228"/>
          <w:spacing w:val="-1"/>
          <w:sz w:val="23"/>
          <w:szCs w:val="23"/>
        </w:rPr>
        <w:t xml:space="preserve"> </w:t>
      </w:r>
      <w:r>
        <w:rPr>
          <w:b/>
          <w:bCs/>
          <w:color w:val="EB8228"/>
          <w:sz w:val="23"/>
          <w:szCs w:val="23"/>
        </w:rPr>
        <w:t>science</w:t>
      </w:r>
      <w:r>
        <w:rPr>
          <w:b/>
          <w:bCs/>
          <w:color w:val="EB8228"/>
          <w:spacing w:val="-1"/>
          <w:sz w:val="23"/>
          <w:szCs w:val="23"/>
        </w:rPr>
        <w:t xml:space="preserve"> </w:t>
      </w:r>
      <w:r>
        <w:rPr>
          <w:b/>
          <w:bCs/>
          <w:color w:val="EB8228"/>
          <w:sz w:val="23"/>
          <w:szCs w:val="23"/>
        </w:rPr>
        <w:t>learning</w:t>
      </w:r>
      <w:r>
        <w:rPr>
          <w:b/>
          <w:bCs/>
          <w:color w:val="EB8228"/>
          <w:spacing w:val="-1"/>
          <w:sz w:val="23"/>
          <w:szCs w:val="23"/>
        </w:rPr>
        <w:t xml:space="preserve"> </w:t>
      </w:r>
      <w:r>
        <w:rPr>
          <w:b/>
          <w:bCs/>
          <w:color w:val="EB8228"/>
          <w:sz w:val="23"/>
          <w:szCs w:val="23"/>
        </w:rPr>
        <w:t>and</w:t>
      </w:r>
      <w:r>
        <w:rPr>
          <w:b/>
          <w:bCs/>
          <w:color w:val="EB8228"/>
          <w:spacing w:val="-1"/>
          <w:sz w:val="23"/>
          <w:szCs w:val="23"/>
        </w:rPr>
        <w:t xml:space="preserve"> critical</w:t>
      </w:r>
      <w:r>
        <w:rPr>
          <w:b/>
          <w:bCs/>
          <w:color w:val="EB8228"/>
          <w:sz w:val="23"/>
          <w:szCs w:val="23"/>
        </w:rPr>
        <w:t xml:space="preserve"> thinking</w:t>
      </w:r>
      <w:r>
        <w:rPr>
          <w:b/>
          <w:bCs/>
          <w:color w:val="EB8228"/>
          <w:spacing w:val="-1"/>
          <w:sz w:val="23"/>
          <w:szCs w:val="23"/>
        </w:rPr>
        <w:t xml:space="preserve"> </w:t>
      </w:r>
      <w:r>
        <w:rPr>
          <w:b/>
          <w:bCs/>
          <w:color w:val="EB8228"/>
          <w:sz w:val="23"/>
          <w:szCs w:val="23"/>
        </w:rPr>
        <w:t>through</w:t>
      </w:r>
      <w:r>
        <w:rPr>
          <w:b/>
          <w:bCs/>
          <w:color w:val="EB8228"/>
          <w:spacing w:val="-1"/>
          <w:sz w:val="23"/>
          <w:szCs w:val="23"/>
        </w:rPr>
        <w:t xml:space="preserve"> </w:t>
      </w:r>
      <w:r>
        <w:rPr>
          <w:b/>
          <w:bCs/>
          <w:color w:val="EB8228"/>
          <w:sz w:val="23"/>
          <w:szCs w:val="23"/>
        </w:rPr>
        <w:t>analysis</w:t>
      </w:r>
      <w:r>
        <w:rPr>
          <w:b/>
          <w:bCs/>
          <w:color w:val="EB8228"/>
          <w:spacing w:val="-1"/>
          <w:sz w:val="23"/>
          <w:szCs w:val="23"/>
        </w:rPr>
        <w:t xml:space="preserve"> of </w:t>
      </w:r>
      <w:r>
        <w:rPr>
          <w:b/>
          <w:bCs/>
          <w:color w:val="EB8228"/>
          <w:sz w:val="23"/>
          <w:szCs w:val="23"/>
        </w:rPr>
        <w:t>the</w:t>
      </w:r>
      <w:r>
        <w:rPr>
          <w:b/>
          <w:bCs/>
          <w:color w:val="EB8228"/>
          <w:spacing w:val="-1"/>
          <w:sz w:val="23"/>
          <w:szCs w:val="23"/>
        </w:rPr>
        <w:t xml:space="preserve"> </w:t>
      </w:r>
      <w:r>
        <w:rPr>
          <w:b/>
          <w:bCs/>
          <w:color w:val="EB8228"/>
          <w:sz w:val="23"/>
          <w:szCs w:val="23"/>
        </w:rPr>
        <w:t>news and</w:t>
      </w:r>
      <w:r>
        <w:rPr>
          <w:b/>
          <w:bCs/>
          <w:color w:val="EB8228"/>
          <w:spacing w:val="23"/>
          <w:sz w:val="23"/>
          <w:szCs w:val="23"/>
        </w:rPr>
        <w:t xml:space="preserve"> </w:t>
      </w:r>
      <w:r>
        <w:rPr>
          <w:b/>
          <w:bCs/>
          <w:color w:val="EB8228"/>
          <w:spacing w:val="-1"/>
          <w:sz w:val="23"/>
          <w:szCs w:val="23"/>
        </w:rPr>
        <w:t>encourage</w:t>
      </w:r>
      <w:r>
        <w:rPr>
          <w:b/>
          <w:bCs/>
          <w:color w:val="EB8228"/>
          <w:sz w:val="23"/>
          <w:szCs w:val="23"/>
        </w:rPr>
        <w:t xml:space="preserve"> </w:t>
      </w:r>
      <w:r>
        <w:rPr>
          <w:b/>
          <w:bCs/>
          <w:color w:val="EB8228"/>
          <w:spacing w:val="-1"/>
          <w:sz w:val="23"/>
          <w:szCs w:val="23"/>
        </w:rPr>
        <w:t>evaluation</w:t>
      </w:r>
      <w:r>
        <w:rPr>
          <w:b/>
          <w:bCs/>
          <w:color w:val="EB8228"/>
          <w:sz w:val="23"/>
          <w:szCs w:val="23"/>
        </w:rPr>
        <w:t xml:space="preserve"> </w:t>
      </w:r>
      <w:r>
        <w:rPr>
          <w:b/>
          <w:bCs/>
          <w:color w:val="EB8228"/>
          <w:spacing w:val="-1"/>
          <w:sz w:val="23"/>
          <w:szCs w:val="23"/>
        </w:rPr>
        <w:t xml:space="preserve">of </w:t>
      </w:r>
      <w:r>
        <w:rPr>
          <w:b/>
          <w:bCs/>
          <w:color w:val="EB8228"/>
          <w:sz w:val="23"/>
          <w:szCs w:val="23"/>
        </w:rPr>
        <w:t>science</w:t>
      </w:r>
      <w:r>
        <w:rPr>
          <w:b/>
          <w:bCs/>
          <w:color w:val="EB8228"/>
          <w:spacing w:val="-1"/>
          <w:sz w:val="23"/>
          <w:szCs w:val="23"/>
        </w:rPr>
        <w:t xml:space="preserve"> in </w:t>
      </w:r>
      <w:r>
        <w:rPr>
          <w:b/>
          <w:bCs/>
          <w:color w:val="EB8228"/>
          <w:sz w:val="23"/>
          <w:szCs w:val="23"/>
        </w:rPr>
        <w:t>the</w:t>
      </w:r>
      <w:r>
        <w:rPr>
          <w:b/>
          <w:bCs/>
          <w:color w:val="EB8228"/>
          <w:spacing w:val="-1"/>
          <w:sz w:val="23"/>
          <w:szCs w:val="23"/>
        </w:rPr>
        <w:t xml:space="preserve"> media</w:t>
      </w:r>
      <w:r>
        <w:rPr>
          <w:b/>
          <w:bCs/>
          <w:color w:val="EB8228"/>
          <w:sz w:val="23"/>
          <w:szCs w:val="23"/>
        </w:rPr>
        <w:t xml:space="preserve"> and</w:t>
      </w:r>
      <w:r>
        <w:rPr>
          <w:b/>
          <w:bCs/>
          <w:color w:val="EB8228"/>
          <w:spacing w:val="-1"/>
          <w:sz w:val="23"/>
          <w:szCs w:val="23"/>
        </w:rPr>
        <w:t xml:space="preserve"> </w:t>
      </w:r>
      <w:r>
        <w:rPr>
          <w:b/>
          <w:bCs/>
          <w:color w:val="EB8228"/>
          <w:sz w:val="23"/>
          <w:szCs w:val="23"/>
        </w:rPr>
        <w:t xml:space="preserve">sources </w:t>
      </w:r>
      <w:r>
        <w:rPr>
          <w:b/>
          <w:bCs/>
          <w:color w:val="EB8228"/>
          <w:spacing w:val="-1"/>
          <w:sz w:val="23"/>
          <w:szCs w:val="23"/>
        </w:rPr>
        <w:t xml:space="preserve">of </w:t>
      </w:r>
      <w:r>
        <w:rPr>
          <w:b/>
          <w:bCs/>
          <w:color w:val="EB8228"/>
          <w:sz w:val="23"/>
          <w:szCs w:val="23"/>
        </w:rPr>
        <w:t>information.</w:t>
      </w:r>
    </w:p>
    <w:p w:rsidR="00E01F54" w:rsidRDefault="00A96298" w:rsidP="004D577C">
      <w:pPr>
        <w:pStyle w:val="BodyText"/>
        <w:kinsoku w:val="0"/>
        <w:overflowPunct w:val="0"/>
        <w:spacing w:before="249"/>
        <w:ind w:left="1157"/>
        <w:rPr>
          <w:sz w:val="21"/>
          <w:szCs w:val="21"/>
        </w:rPr>
      </w:pPr>
      <w:r>
        <w:rPr>
          <w:b/>
          <w:bCs/>
          <w:spacing w:val="-1"/>
          <w:sz w:val="26"/>
          <w:szCs w:val="26"/>
        </w:rPr>
        <w:t>R</w:t>
      </w:r>
      <w:r>
        <w:rPr>
          <w:b/>
          <w:bCs/>
          <w:spacing w:val="-1"/>
          <w:sz w:val="21"/>
          <w:szCs w:val="21"/>
        </w:rPr>
        <w:t>EASONING</w:t>
      </w:r>
    </w:p>
    <w:p w:rsidR="004D577C" w:rsidRDefault="00A96298" w:rsidP="004D577C">
      <w:pPr>
        <w:pStyle w:val="BodyText"/>
        <w:ind w:left="1157" w:right="276"/>
      </w:pPr>
      <w:r>
        <w:t>An informal program of discussing science in the news has been trialled by the</w:t>
      </w:r>
      <w:r>
        <w:rPr>
          <w:spacing w:val="28"/>
        </w:rPr>
        <w:t xml:space="preserve"> </w:t>
      </w:r>
      <w:r>
        <w:t>AusSMC</w:t>
      </w:r>
      <w:r>
        <w:rPr>
          <w:spacing w:val="-2"/>
        </w:rPr>
        <w:t xml:space="preserve"> </w:t>
      </w:r>
      <w:r>
        <w:t>in collaboration with the R‐7 Family Unit</w:t>
      </w:r>
      <w:r>
        <w:rPr>
          <w:spacing w:val="-2"/>
        </w:rPr>
        <w:t xml:space="preserve"> </w:t>
      </w:r>
      <w:r>
        <w:t>Primary School in South Australia,</w:t>
      </w:r>
      <w:r>
        <w:rPr>
          <w:spacing w:val="23"/>
        </w:rPr>
        <w:t xml:space="preserve"> </w:t>
      </w:r>
      <w:r>
        <w:t>communications company ElwinMedia and the Flinders University Centre for Science</w:t>
      </w:r>
      <w:r>
        <w:rPr>
          <w:spacing w:val="25"/>
        </w:rPr>
        <w:t xml:space="preserve"> </w:t>
      </w:r>
      <w:r>
        <w:t>Education in the 21st Century. Parents</w:t>
      </w:r>
      <w:r>
        <w:rPr>
          <w:spacing w:val="-2"/>
        </w:rPr>
        <w:t xml:space="preserve"> </w:t>
      </w:r>
      <w:r>
        <w:t>with a science background visit</w:t>
      </w:r>
      <w:r>
        <w:rPr>
          <w:spacing w:val="-2"/>
        </w:rPr>
        <w:t xml:space="preserve"> </w:t>
      </w:r>
      <w:r>
        <w:t>the classroom</w:t>
      </w:r>
      <w:r>
        <w:rPr>
          <w:spacing w:val="27"/>
        </w:rPr>
        <w:t xml:space="preserve"> </w:t>
      </w:r>
      <w:r>
        <w:t>with resources</w:t>
      </w:r>
      <w:r>
        <w:rPr>
          <w:spacing w:val="-2"/>
        </w:rPr>
        <w:t xml:space="preserve"> </w:t>
      </w:r>
      <w:r>
        <w:t>provided by the AusSMC</w:t>
      </w:r>
      <w:r>
        <w:rPr>
          <w:spacing w:val="-2"/>
        </w:rPr>
        <w:t xml:space="preserve"> </w:t>
      </w:r>
      <w:r>
        <w:t>and lead interactive</w:t>
      </w:r>
      <w:r>
        <w:rPr>
          <w:spacing w:val="1"/>
        </w:rPr>
        <w:t xml:space="preserve"> </w:t>
      </w:r>
      <w:r>
        <w:t>discussions on the</w:t>
      </w:r>
      <w:r>
        <w:rPr>
          <w:spacing w:val="26"/>
        </w:rPr>
        <w:t xml:space="preserve"> </w:t>
      </w:r>
      <w:r>
        <w:t>science behind current</w:t>
      </w:r>
      <w:r>
        <w:rPr>
          <w:spacing w:val="-2"/>
        </w:rPr>
        <w:t xml:space="preserve"> </w:t>
      </w:r>
      <w:r>
        <w:t>news topics. Breaking stories such as the eruption of the</w:t>
      </w:r>
      <w:r>
        <w:rPr>
          <w:spacing w:val="26"/>
        </w:rPr>
        <w:t xml:space="preserve"> </w:t>
      </w:r>
      <w:r>
        <w:t>Icelandic volcano, Eyjafjallajoekull,</w:t>
      </w:r>
      <w:r>
        <w:rPr>
          <w:spacing w:val="1"/>
        </w:rPr>
        <w:t xml:space="preserve"> </w:t>
      </w:r>
      <w:r>
        <w:t>in early 2010 are wonderful opportunities for</w:t>
      </w:r>
      <w:r>
        <w:rPr>
          <w:spacing w:val="24"/>
        </w:rPr>
        <w:t xml:space="preserve"> </w:t>
      </w:r>
      <w:r>
        <w:t>discussing a range of science topics from geology to aircraft</w:t>
      </w:r>
      <w:r>
        <w:rPr>
          <w:spacing w:val="-2"/>
        </w:rPr>
        <w:t xml:space="preserve"> </w:t>
      </w:r>
      <w:r>
        <w:t>engines.</w:t>
      </w:r>
      <w:r>
        <w:rPr>
          <w:spacing w:val="-2"/>
        </w:rPr>
        <w:t xml:space="preserve"> </w:t>
      </w:r>
      <w:r>
        <w:t>Some topics</w:t>
      </w:r>
      <w:r>
        <w:rPr>
          <w:spacing w:val="27"/>
        </w:rPr>
        <w:t xml:space="preserve"> </w:t>
      </w:r>
      <w:r>
        <w:t>covered, such as the invention of synthetic life by US researchers, provided rich</w:t>
      </w:r>
      <w:r>
        <w:rPr>
          <w:spacing w:val="26"/>
        </w:rPr>
        <w:t xml:space="preserve"> </w:t>
      </w:r>
      <w:r>
        <w:t>material for discussing ethical</w:t>
      </w:r>
      <w:r>
        <w:rPr>
          <w:spacing w:val="-2"/>
        </w:rPr>
        <w:t xml:space="preserve"> </w:t>
      </w:r>
      <w:r>
        <w:t>as well as scientific issues. Students are encouraged</w:t>
      </w:r>
      <w:r>
        <w:rPr>
          <w:spacing w:val="-2"/>
        </w:rPr>
        <w:t xml:space="preserve"> </w:t>
      </w:r>
      <w:r>
        <w:t>to</w:t>
      </w:r>
      <w:r>
        <w:rPr>
          <w:spacing w:val="23"/>
        </w:rPr>
        <w:t xml:space="preserve"> </w:t>
      </w:r>
      <w:r>
        <w:t>question and analyse how the media has covered the topic.</w:t>
      </w:r>
    </w:p>
    <w:p w:rsidR="004D577C" w:rsidRDefault="00A96298" w:rsidP="004D577C">
      <w:pPr>
        <w:pStyle w:val="BodyText"/>
        <w:spacing w:before="249"/>
        <w:ind w:left="1157" w:right="278"/>
      </w:pPr>
      <w:r>
        <w:rPr>
          <w:spacing w:val="-1"/>
          <w:sz w:val="23"/>
          <w:szCs w:val="23"/>
        </w:rPr>
        <w:t>Such</w:t>
      </w:r>
      <w:r>
        <w:rPr>
          <w:sz w:val="23"/>
          <w:szCs w:val="23"/>
        </w:rPr>
        <w:t xml:space="preserve"> a</w:t>
      </w:r>
      <w:r>
        <w:rPr>
          <w:spacing w:val="-1"/>
          <w:sz w:val="23"/>
          <w:szCs w:val="23"/>
        </w:rPr>
        <w:t xml:space="preserve"> program could </w:t>
      </w:r>
      <w:r>
        <w:rPr>
          <w:sz w:val="23"/>
          <w:szCs w:val="23"/>
        </w:rPr>
        <w:t xml:space="preserve">be </w:t>
      </w:r>
      <w:r>
        <w:rPr>
          <w:spacing w:val="-1"/>
          <w:sz w:val="23"/>
          <w:szCs w:val="23"/>
        </w:rPr>
        <w:t>included</w:t>
      </w:r>
      <w:r>
        <w:rPr>
          <w:sz w:val="23"/>
          <w:szCs w:val="23"/>
        </w:rPr>
        <w:t xml:space="preserve"> as</w:t>
      </w:r>
      <w:r>
        <w:rPr>
          <w:spacing w:val="-1"/>
          <w:sz w:val="23"/>
          <w:szCs w:val="23"/>
        </w:rPr>
        <w:t xml:space="preserve"> </w:t>
      </w:r>
      <w:r>
        <w:rPr>
          <w:sz w:val="23"/>
          <w:szCs w:val="23"/>
        </w:rPr>
        <w:t>part</w:t>
      </w:r>
      <w:r>
        <w:rPr>
          <w:spacing w:val="-1"/>
          <w:sz w:val="23"/>
          <w:szCs w:val="23"/>
        </w:rPr>
        <w:t xml:space="preserve"> of</w:t>
      </w:r>
      <w:r>
        <w:rPr>
          <w:sz w:val="23"/>
          <w:szCs w:val="23"/>
        </w:rPr>
        <w:t xml:space="preserve"> </w:t>
      </w:r>
      <w:r>
        <w:rPr>
          <w:spacing w:val="-1"/>
          <w:sz w:val="23"/>
          <w:szCs w:val="23"/>
        </w:rPr>
        <w:t>the</w:t>
      </w:r>
      <w:r>
        <w:rPr>
          <w:sz w:val="23"/>
          <w:szCs w:val="23"/>
        </w:rPr>
        <w:t xml:space="preserve"> </w:t>
      </w:r>
      <w:r>
        <w:rPr>
          <w:spacing w:val="-1"/>
          <w:sz w:val="23"/>
          <w:szCs w:val="23"/>
        </w:rPr>
        <w:t>CSIRO’s Scientists</w:t>
      </w:r>
      <w:r>
        <w:rPr>
          <w:sz w:val="23"/>
          <w:szCs w:val="23"/>
        </w:rPr>
        <w:t xml:space="preserve"> </w:t>
      </w:r>
      <w:r>
        <w:rPr>
          <w:spacing w:val="-1"/>
          <w:sz w:val="23"/>
          <w:szCs w:val="23"/>
        </w:rPr>
        <w:t>in Schools</w:t>
      </w:r>
      <w:r>
        <w:rPr>
          <w:sz w:val="23"/>
          <w:szCs w:val="23"/>
        </w:rPr>
        <w:t xml:space="preserve"> </w:t>
      </w:r>
      <w:r>
        <w:rPr>
          <w:spacing w:val="-1"/>
          <w:sz w:val="23"/>
          <w:szCs w:val="23"/>
        </w:rPr>
        <w:t>program,</w:t>
      </w:r>
      <w:r>
        <w:rPr>
          <w:spacing w:val="20"/>
          <w:sz w:val="23"/>
          <w:szCs w:val="23"/>
        </w:rPr>
        <w:t xml:space="preserve"> </w:t>
      </w:r>
      <w:r>
        <w:rPr>
          <w:spacing w:val="-1"/>
          <w:sz w:val="23"/>
          <w:szCs w:val="23"/>
        </w:rPr>
        <w:t xml:space="preserve">which </w:t>
      </w:r>
      <w:r>
        <w:rPr>
          <w:sz w:val="23"/>
          <w:szCs w:val="23"/>
        </w:rPr>
        <w:t>develops partnerships between</w:t>
      </w:r>
      <w:r>
        <w:rPr>
          <w:spacing w:val="-1"/>
          <w:sz w:val="23"/>
          <w:szCs w:val="23"/>
        </w:rPr>
        <w:t xml:space="preserve"> </w:t>
      </w:r>
      <w:r>
        <w:rPr>
          <w:sz w:val="23"/>
          <w:szCs w:val="23"/>
        </w:rPr>
        <w:t>teachers</w:t>
      </w:r>
      <w:r>
        <w:rPr>
          <w:spacing w:val="-1"/>
          <w:sz w:val="23"/>
          <w:szCs w:val="23"/>
        </w:rPr>
        <w:t xml:space="preserve"> </w:t>
      </w:r>
      <w:r>
        <w:rPr>
          <w:sz w:val="23"/>
          <w:szCs w:val="23"/>
        </w:rPr>
        <w:t>and</w:t>
      </w:r>
      <w:r>
        <w:rPr>
          <w:spacing w:val="-1"/>
          <w:sz w:val="23"/>
          <w:szCs w:val="23"/>
        </w:rPr>
        <w:t xml:space="preserve"> scientists. Visiting scientists</w:t>
      </w:r>
      <w:r>
        <w:rPr>
          <w:sz w:val="23"/>
          <w:szCs w:val="23"/>
        </w:rPr>
        <w:t xml:space="preserve"> are</w:t>
      </w:r>
      <w:r>
        <w:rPr>
          <w:spacing w:val="25"/>
          <w:sz w:val="23"/>
          <w:szCs w:val="23"/>
        </w:rPr>
        <w:t xml:space="preserve"> </w:t>
      </w:r>
      <w:r>
        <w:rPr>
          <w:spacing w:val="-1"/>
          <w:sz w:val="23"/>
          <w:szCs w:val="23"/>
        </w:rPr>
        <w:t>ideally</w:t>
      </w:r>
      <w:r>
        <w:rPr>
          <w:sz w:val="23"/>
          <w:szCs w:val="23"/>
        </w:rPr>
        <w:t xml:space="preserve"> placed</w:t>
      </w:r>
      <w:r>
        <w:rPr>
          <w:spacing w:val="-1"/>
          <w:sz w:val="23"/>
          <w:szCs w:val="23"/>
        </w:rPr>
        <w:t xml:space="preserve"> to work with </w:t>
      </w:r>
      <w:r>
        <w:rPr>
          <w:sz w:val="23"/>
          <w:szCs w:val="23"/>
        </w:rPr>
        <w:t>teachers</w:t>
      </w:r>
      <w:r>
        <w:rPr>
          <w:spacing w:val="-1"/>
          <w:sz w:val="23"/>
          <w:szCs w:val="23"/>
        </w:rPr>
        <w:t xml:space="preserve"> to </w:t>
      </w:r>
      <w:r>
        <w:rPr>
          <w:sz w:val="23"/>
          <w:szCs w:val="23"/>
        </w:rPr>
        <w:t>deliver a</w:t>
      </w:r>
      <w:r>
        <w:rPr>
          <w:spacing w:val="-1"/>
          <w:sz w:val="23"/>
          <w:szCs w:val="23"/>
        </w:rPr>
        <w:t xml:space="preserve"> multi‐media program within the</w:t>
      </w:r>
      <w:r>
        <w:rPr>
          <w:spacing w:val="26"/>
          <w:sz w:val="23"/>
          <w:szCs w:val="23"/>
        </w:rPr>
        <w:t xml:space="preserve"> </w:t>
      </w:r>
      <w:r>
        <w:rPr>
          <w:spacing w:val="-1"/>
          <w:sz w:val="23"/>
          <w:szCs w:val="23"/>
        </w:rPr>
        <w:t>classroom</w:t>
      </w:r>
      <w:r>
        <w:rPr>
          <w:spacing w:val="-2"/>
          <w:sz w:val="23"/>
          <w:szCs w:val="23"/>
        </w:rPr>
        <w:t xml:space="preserve"> </w:t>
      </w:r>
      <w:r>
        <w:rPr>
          <w:sz w:val="23"/>
          <w:szCs w:val="23"/>
        </w:rPr>
        <w:t>that</w:t>
      </w:r>
      <w:r>
        <w:rPr>
          <w:spacing w:val="-1"/>
          <w:sz w:val="23"/>
          <w:szCs w:val="23"/>
        </w:rPr>
        <w:t xml:space="preserve"> </w:t>
      </w:r>
      <w:r>
        <w:rPr>
          <w:sz w:val="23"/>
          <w:szCs w:val="23"/>
        </w:rPr>
        <w:t>focuses</w:t>
      </w:r>
      <w:r>
        <w:rPr>
          <w:spacing w:val="-1"/>
          <w:sz w:val="23"/>
          <w:szCs w:val="23"/>
        </w:rPr>
        <w:t xml:space="preserve"> on critical </w:t>
      </w:r>
      <w:r>
        <w:rPr>
          <w:sz w:val="23"/>
          <w:szCs w:val="23"/>
        </w:rPr>
        <w:t>evaluation</w:t>
      </w:r>
      <w:r>
        <w:rPr>
          <w:spacing w:val="-1"/>
          <w:sz w:val="23"/>
          <w:szCs w:val="23"/>
        </w:rPr>
        <w:t xml:space="preserve"> of</w:t>
      </w:r>
      <w:r>
        <w:rPr>
          <w:sz w:val="23"/>
          <w:szCs w:val="23"/>
        </w:rPr>
        <w:t xml:space="preserve"> science reported</w:t>
      </w:r>
      <w:r>
        <w:rPr>
          <w:spacing w:val="-2"/>
          <w:sz w:val="23"/>
          <w:szCs w:val="23"/>
        </w:rPr>
        <w:t xml:space="preserve"> </w:t>
      </w:r>
      <w:r>
        <w:rPr>
          <w:spacing w:val="-1"/>
          <w:sz w:val="23"/>
          <w:szCs w:val="23"/>
        </w:rPr>
        <w:t>in the</w:t>
      </w:r>
      <w:r>
        <w:rPr>
          <w:sz w:val="23"/>
          <w:szCs w:val="23"/>
        </w:rPr>
        <w:t xml:space="preserve"> </w:t>
      </w:r>
      <w:r>
        <w:rPr>
          <w:spacing w:val="-1"/>
          <w:sz w:val="23"/>
          <w:szCs w:val="23"/>
        </w:rPr>
        <w:t xml:space="preserve">news. </w:t>
      </w:r>
      <w:r>
        <w:rPr>
          <w:sz w:val="23"/>
          <w:szCs w:val="23"/>
        </w:rPr>
        <w:t>The</w:t>
      </w:r>
      <w:r>
        <w:rPr>
          <w:spacing w:val="28"/>
          <w:sz w:val="23"/>
          <w:szCs w:val="23"/>
        </w:rPr>
        <w:t xml:space="preserve"> </w:t>
      </w:r>
      <w:r>
        <w:rPr>
          <w:spacing w:val="-1"/>
          <w:sz w:val="23"/>
          <w:szCs w:val="23"/>
        </w:rPr>
        <w:t>multi‐media program could include</w:t>
      </w:r>
      <w:r>
        <w:rPr>
          <w:sz w:val="23"/>
          <w:szCs w:val="23"/>
        </w:rPr>
        <w:t xml:space="preserve"> </w:t>
      </w:r>
      <w:r>
        <w:rPr>
          <w:spacing w:val="-1"/>
          <w:sz w:val="23"/>
          <w:szCs w:val="23"/>
        </w:rPr>
        <w:t>news</w:t>
      </w:r>
      <w:r>
        <w:rPr>
          <w:sz w:val="23"/>
          <w:szCs w:val="23"/>
        </w:rPr>
        <w:t xml:space="preserve"> </w:t>
      </w:r>
      <w:r>
        <w:rPr>
          <w:spacing w:val="-1"/>
          <w:sz w:val="23"/>
          <w:szCs w:val="23"/>
        </w:rPr>
        <w:t xml:space="preserve">stories </w:t>
      </w:r>
      <w:r>
        <w:rPr>
          <w:sz w:val="23"/>
          <w:szCs w:val="23"/>
        </w:rPr>
        <w:t>and</w:t>
      </w:r>
      <w:r>
        <w:rPr>
          <w:spacing w:val="-1"/>
          <w:sz w:val="23"/>
          <w:szCs w:val="23"/>
        </w:rPr>
        <w:t xml:space="preserve"> </w:t>
      </w:r>
      <w:r>
        <w:rPr>
          <w:sz w:val="23"/>
          <w:szCs w:val="23"/>
        </w:rPr>
        <w:t>teacher</w:t>
      </w:r>
      <w:r>
        <w:rPr>
          <w:spacing w:val="-1"/>
          <w:sz w:val="23"/>
          <w:szCs w:val="23"/>
        </w:rPr>
        <w:t xml:space="preserve"> </w:t>
      </w:r>
      <w:r>
        <w:rPr>
          <w:sz w:val="23"/>
          <w:szCs w:val="23"/>
        </w:rPr>
        <w:t>resources</w:t>
      </w:r>
      <w:r>
        <w:rPr>
          <w:spacing w:val="-2"/>
          <w:sz w:val="23"/>
          <w:szCs w:val="23"/>
        </w:rPr>
        <w:t xml:space="preserve"> </w:t>
      </w:r>
      <w:r>
        <w:rPr>
          <w:spacing w:val="-1"/>
          <w:sz w:val="23"/>
          <w:szCs w:val="23"/>
        </w:rPr>
        <w:t>from ABC’s</w:t>
      </w:r>
      <w:r>
        <w:rPr>
          <w:spacing w:val="24"/>
          <w:sz w:val="23"/>
          <w:szCs w:val="23"/>
        </w:rPr>
        <w:t xml:space="preserve"> </w:t>
      </w:r>
      <w:r>
        <w:rPr>
          <w:sz w:val="23"/>
          <w:szCs w:val="23"/>
        </w:rPr>
        <w:t>educational</w:t>
      </w:r>
      <w:r>
        <w:rPr>
          <w:spacing w:val="-3"/>
          <w:sz w:val="23"/>
          <w:szCs w:val="23"/>
        </w:rPr>
        <w:t xml:space="preserve"> </w:t>
      </w:r>
      <w:r>
        <w:rPr>
          <w:spacing w:val="-1"/>
          <w:sz w:val="23"/>
          <w:szCs w:val="23"/>
        </w:rPr>
        <w:t>news</w:t>
      </w:r>
      <w:r>
        <w:rPr>
          <w:sz w:val="23"/>
          <w:szCs w:val="23"/>
        </w:rPr>
        <w:t xml:space="preserve"> </w:t>
      </w:r>
      <w:r>
        <w:rPr>
          <w:spacing w:val="-1"/>
          <w:sz w:val="23"/>
          <w:szCs w:val="23"/>
        </w:rPr>
        <w:t xml:space="preserve">program </w:t>
      </w:r>
      <w:r>
        <w:rPr>
          <w:i/>
          <w:iCs/>
          <w:sz w:val="23"/>
          <w:szCs w:val="23"/>
        </w:rPr>
        <w:t>Behind</w:t>
      </w:r>
      <w:r>
        <w:rPr>
          <w:i/>
          <w:iCs/>
          <w:spacing w:val="-1"/>
          <w:sz w:val="23"/>
          <w:szCs w:val="23"/>
        </w:rPr>
        <w:t xml:space="preserve"> </w:t>
      </w:r>
      <w:r>
        <w:rPr>
          <w:i/>
          <w:iCs/>
          <w:sz w:val="23"/>
          <w:szCs w:val="23"/>
        </w:rPr>
        <w:t>the</w:t>
      </w:r>
      <w:r>
        <w:rPr>
          <w:i/>
          <w:iCs/>
          <w:spacing w:val="-1"/>
          <w:sz w:val="23"/>
          <w:szCs w:val="23"/>
        </w:rPr>
        <w:t xml:space="preserve"> </w:t>
      </w:r>
      <w:r>
        <w:rPr>
          <w:i/>
          <w:iCs/>
          <w:sz w:val="23"/>
          <w:szCs w:val="23"/>
        </w:rPr>
        <w:t>News</w:t>
      </w:r>
      <w:r>
        <w:rPr>
          <w:sz w:val="23"/>
          <w:szCs w:val="23"/>
        </w:rPr>
        <w:t>,</w:t>
      </w:r>
      <w:r>
        <w:rPr>
          <w:spacing w:val="-1"/>
          <w:sz w:val="23"/>
          <w:szCs w:val="23"/>
        </w:rPr>
        <w:t xml:space="preserve"> </w:t>
      </w:r>
      <w:r>
        <w:rPr>
          <w:sz w:val="23"/>
          <w:szCs w:val="23"/>
        </w:rPr>
        <w:t>Network</w:t>
      </w:r>
      <w:r>
        <w:rPr>
          <w:spacing w:val="-2"/>
          <w:sz w:val="23"/>
          <w:szCs w:val="23"/>
        </w:rPr>
        <w:t xml:space="preserve"> </w:t>
      </w:r>
      <w:r>
        <w:rPr>
          <w:sz w:val="23"/>
          <w:szCs w:val="23"/>
        </w:rPr>
        <w:t>Ten’s</w:t>
      </w:r>
      <w:r>
        <w:rPr>
          <w:spacing w:val="-1"/>
          <w:sz w:val="23"/>
          <w:szCs w:val="23"/>
        </w:rPr>
        <w:t xml:space="preserve"> Scope</w:t>
      </w:r>
      <w:r>
        <w:rPr>
          <w:sz w:val="23"/>
          <w:szCs w:val="23"/>
        </w:rPr>
        <w:t xml:space="preserve"> </w:t>
      </w:r>
      <w:r>
        <w:rPr>
          <w:spacing w:val="-1"/>
          <w:sz w:val="23"/>
          <w:szCs w:val="23"/>
        </w:rPr>
        <w:t xml:space="preserve">program </w:t>
      </w:r>
      <w:r>
        <w:rPr>
          <w:sz w:val="23"/>
          <w:szCs w:val="23"/>
        </w:rPr>
        <w:t>and</w:t>
      </w:r>
      <w:r>
        <w:rPr>
          <w:spacing w:val="25"/>
          <w:sz w:val="23"/>
          <w:szCs w:val="23"/>
        </w:rPr>
        <w:t xml:space="preserve"> </w:t>
      </w:r>
      <w:r>
        <w:rPr>
          <w:spacing w:val="-1"/>
          <w:sz w:val="23"/>
          <w:szCs w:val="23"/>
        </w:rPr>
        <w:t xml:space="preserve">Cosmos </w:t>
      </w:r>
      <w:r>
        <w:rPr>
          <w:sz w:val="23"/>
          <w:szCs w:val="23"/>
        </w:rPr>
        <w:t>magazine</w:t>
      </w:r>
      <w:r>
        <w:rPr>
          <w:spacing w:val="-1"/>
          <w:sz w:val="23"/>
          <w:szCs w:val="23"/>
        </w:rPr>
        <w:t xml:space="preserve"> </w:t>
      </w:r>
      <w:r>
        <w:rPr>
          <w:sz w:val="23"/>
          <w:szCs w:val="23"/>
        </w:rPr>
        <w:t>plus</w:t>
      </w:r>
      <w:r>
        <w:rPr>
          <w:spacing w:val="-1"/>
          <w:sz w:val="23"/>
          <w:szCs w:val="23"/>
        </w:rPr>
        <w:t xml:space="preserve"> commentary from scientists</w:t>
      </w:r>
      <w:r>
        <w:rPr>
          <w:sz w:val="23"/>
          <w:szCs w:val="23"/>
        </w:rPr>
        <w:t xml:space="preserve"> and</w:t>
      </w:r>
      <w:r>
        <w:rPr>
          <w:spacing w:val="-1"/>
          <w:sz w:val="23"/>
          <w:szCs w:val="23"/>
        </w:rPr>
        <w:t xml:space="preserve"> </w:t>
      </w:r>
      <w:r>
        <w:rPr>
          <w:sz w:val="23"/>
          <w:szCs w:val="23"/>
        </w:rPr>
        <w:t>animated</w:t>
      </w:r>
      <w:r>
        <w:rPr>
          <w:spacing w:val="-1"/>
          <w:sz w:val="23"/>
          <w:szCs w:val="23"/>
        </w:rPr>
        <w:t xml:space="preserve"> </w:t>
      </w:r>
      <w:r>
        <w:rPr>
          <w:sz w:val="23"/>
          <w:szCs w:val="23"/>
        </w:rPr>
        <w:t>graphics</w:t>
      </w:r>
      <w:r>
        <w:rPr>
          <w:spacing w:val="-1"/>
          <w:sz w:val="23"/>
          <w:szCs w:val="23"/>
        </w:rPr>
        <w:t xml:space="preserve"> from the</w:t>
      </w:r>
      <w:r>
        <w:rPr>
          <w:spacing w:val="25"/>
          <w:sz w:val="23"/>
          <w:szCs w:val="23"/>
        </w:rPr>
        <w:t xml:space="preserve"> </w:t>
      </w:r>
      <w:r>
        <w:rPr>
          <w:spacing w:val="-1"/>
          <w:sz w:val="23"/>
          <w:szCs w:val="23"/>
        </w:rPr>
        <w:t>AusSMC.</w:t>
      </w:r>
      <w:r>
        <w:rPr>
          <w:spacing w:val="-2"/>
          <w:sz w:val="23"/>
          <w:szCs w:val="23"/>
        </w:rPr>
        <w:t xml:space="preserve"> </w:t>
      </w:r>
      <w:r>
        <w:rPr>
          <w:sz w:val="23"/>
          <w:szCs w:val="23"/>
        </w:rPr>
        <w:t xml:space="preserve">The </w:t>
      </w:r>
      <w:r>
        <w:rPr>
          <w:spacing w:val="-1"/>
          <w:sz w:val="23"/>
          <w:szCs w:val="23"/>
        </w:rPr>
        <w:t>presentations</w:t>
      </w:r>
      <w:r>
        <w:rPr>
          <w:sz w:val="23"/>
          <w:szCs w:val="23"/>
        </w:rPr>
        <w:t xml:space="preserve"> </w:t>
      </w:r>
      <w:r>
        <w:rPr>
          <w:spacing w:val="-1"/>
          <w:sz w:val="23"/>
          <w:szCs w:val="23"/>
        </w:rPr>
        <w:t xml:space="preserve">would </w:t>
      </w:r>
      <w:r>
        <w:rPr>
          <w:sz w:val="23"/>
          <w:szCs w:val="23"/>
        </w:rPr>
        <w:t xml:space="preserve">be </w:t>
      </w:r>
      <w:r>
        <w:rPr>
          <w:spacing w:val="-1"/>
          <w:sz w:val="23"/>
          <w:szCs w:val="23"/>
        </w:rPr>
        <w:t>suitable</w:t>
      </w:r>
      <w:r>
        <w:rPr>
          <w:sz w:val="23"/>
          <w:szCs w:val="23"/>
        </w:rPr>
        <w:t xml:space="preserve"> for</w:t>
      </w:r>
      <w:r>
        <w:rPr>
          <w:spacing w:val="-1"/>
          <w:sz w:val="23"/>
          <w:szCs w:val="23"/>
        </w:rPr>
        <w:t xml:space="preserve"> smart boards </w:t>
      </w:r>
      <w:r>
        <w:rPr>
          <w:sz w:val="23"/>
          <w:szCs w:val="23"/>
        </w:rPr>
        <w:t>and</w:t>
      </w:r>
      <w:r>
        <w:rPr>
          <w:spacing w:val="-1"/>
          <w:sz w:val="23"/>
          <w:szCs w:val="23"/>
        </w:rPr>
        <w:t xml:space="preserve"> could </w:t>
      </w:r>
      <w:r>
        <w:rPr>
          <w:sz w:val="23"/>
          <w:szCs w:val="23"/>
        </w:rPr>
        <w:t>be</w:t>
      </w:r>
      <w:r>
        <w:rPr>
          <w:spacing w:val="28"/>
          <w:sz w:val="23"/>
          <w:szCs w:val="23"/>
        </w:rPr>
        <w:t xml:space="preserve"> </w:t>
      </w:r>
      <w:r>
        <w:rPr>
          <w:spacing w:val="-1"/>
          <w:sz w:val="23"/>
          <w:szCs w:val="23"/>
        </w:rPr>
        <w:t>downloaded</w:t>
      </w:r>
      <w:r>
        <w:rPr>
          <w:sz w:val="23"/>
          <w:szCs w:val="23"/>
        </w:rPr>
        <w:t xml:space="preserve"> and</w:t>
      </w:r>
      <w:r>
        <w:rPr>
          <w:spacing w:val="-1"/>
          <w:sz w:val="23"/>
          <w:szCs w:val="23"/>
        </w:rPr>
        <w:t xml:space="preserve"> </w:t>
      </w:r>
      <w:r>
        <w:rPr>
          <w:sz w:val="23"/>
          <w:szCs w:val="23"/>
        </w:rPr>
        <w:t>used</w:t>
      </w:r>
      <w:r>
        <w:rPr>
          <w:spacing w:val="-1"/>
          <w:sz w:val="23"/>
          <w:szCs w:val="23"/>
        </w:rPr>
        <w:t xml:space="preserve"> to </w:t>
      </w:r>
      <w:r>
        <w:rPr>
          <w:sz w:val="23"/>
          <w:szCs w:val="23"/>
        </w:rPr>
        <w:t>guide</w:t>
      </w:r>
      <w:r>
        <w:rPr>
          <w:spacing w:val="-1"/>
          <w:sz w:val="23"/>
          <w:szCs w:val="23"/>
        </w:rPr>
        <w:t xml:space="preserve"> </w:t>
      </w:r>
      <w:r>
        <w:rPr>
          <w:sz w:val="23"/>
          <w:szCs w:val="23"/>
        </w:rPr>
        <w:t>an</w:t>
      </w:r>
      <w:r>
        <w:rPr>
          <w:spacing w:val="-1"/>
          <w:sz w:val="23"/>
          <w:szCs w:val="23"/>
        </w:rPr>
        <w:t xml:space="preserve"> interactive</w:t>
      </w:r>
      <w:r>
        <w:rPr>
          <w:spacing w:val="1"/>
          <w:sz w:val="23"/>
          <w:szCs w:val="23"/>
        </w:rPr>
        <w:t xml:space="preserve"> </w:t>
      </w:r>
      <w:r>
        <w:rPr>
          <w:spacing w:val="-1"/>
          <w:sz w:val="23"/>
          <w:szCs w:val="23"/>
        </w:rPr>
        <w:t>discussion</w:t>
      </w:r>
      <w:r>
        <w:rPr>
          <w:sz w:val="23"/>
          <w:szCs w:val="23"/>
        </w:rPr>
        <w:t xml:space="preserve"> </w:t>
      </w:r>
      <w:r>
        <w:rPr>
          <w:spacing w:val="-1"/>
          <w:sz w:val="23"/>
          <w:szCs w:val="23"/>
        </w:rPr>
        <w:t xml:space="preserve">or </w:t>
      </w:r>
      <w:r>
        <w:rPr>
          <w:sz w:val="23"/>
          <w:szCs w:val="23"/>
        </w:rPr>
        <w:t>tailored</w:t>
      </w:r>
      <w:r>
        <w:rPr>
          <w:spacing w:val="-1"/>
          <w:sz w:val="23"/>
          <w:szCs w:val="23"/>
        </w:rPr>
        <w:t xml:space="preserve"> to suit the</w:t>
      </w:r>
      <w:r>
        <w:rPr>
          <w:sz w:val="23"/>
          <w:szCs w:val="23"/>
        </w:rPr>
        <w:t xml:space="preserve"> needs</w:t>
      </w:r>
      <w:r>
        <w:rPr>
          <w:spacing w:val="29"/>
          <w:sz w:val="23"/>
          <w:szCs w:val="23"/>
        </w:rPr>
        <w:t xml:space="preserve"> </w:t>
      </w:r>
      <w:r>
        <w:rPr>
          <w:spacing w:val="-1"/>
          <w:sz w:val="23"/>
          <w:szCs w:val="23"/>
        </w:rPr>
        <w:t>of</w:t>
      </w:r>
      <w:r>
        <w:rPr>
          <w:sz w:val="23"/>
          <w:szCs w:val="23"/>
        </w:rPr>
        <w:t xml:space="preserve"> teachers</w:t>
      </w:r>
      <w:r>
        <w:rPr>
          <w:spacing w:val="-1"/>
          <w:sz w:val="23"/>
          <w:szCs w:val="23"/>
        </w:rPr>
        <w:t xml:space="preserve"> or </w:t>
      </w:r>
      <w:r>
        <w:rPr>
          <w:sz w:val="23"/>
          <w:szCs w:val="23"/>
        </w:rPr>
        <w:t>visiting</w:t>
      </w:r>
      <w:r>
        <w:rPr>
          <w:spacing w:val="-2"/>
          <w:sz w:val="23"/>
          <w:szCs w:val="23"/>
        </w:rPr>
        <w:t xml:space="preserve"> </w:t>
      </w:r>
      <w:r>
        <w:rPr>
          <w:spacing w:val="-1"/>
          <w:sz w:val="23"/>
          <w:szCs w:val="23"/>
        </w:rPr>
        <w:t>scientists.</w:t>
      </w:r>
    </w:p>
    <w:p w:rsidR="00E01F54" w:rsidRPr="004D577C" w:rsidRDefault="00A96298" w:rsidP="004D577C">
      <w:pPr>
        <w:pStyle w:val="BodyText"/>
        <w:spacing w:before="249"/>
        <w:ind w:left="1157" w:right="278"/>
      </w:pPr>
      <w:r>
        <w:rPr>
          <w:spacing w:val="-1"/>
          <w:sz w:val="23"/>
          <w:szCs w:val="23"/>
        </w:rPr>
        <w:t xml:space="preserve">Information </w:t>
      </w:r>
      <w:r>
        <w:rPr>
          <w:sz w:val="23"/>
          <w:szCs w:val="23"/>
        </w:rPr>
        <w:t>and</w:t>
      </w:r>
      <w:r>
        <w:rPr>
          <w:spacing w:val="-1"/>
          <w:sz w:val="23"/>
          <w:szCs w:val="23"/>
        </w:rPr>
        <w:t xml:space="preserve"> links</w:t>
      </w:r>
      <w:r>
        <w:rPr>
          <w:sz w:val="23"/>
          <w:szCs w:val="23"/>
        </w:rPr>
        <w:t xml:space="preserve"> </w:t>
      </w:r>
      <w:r>
        <w:rPr>
          <w:spacing w:val="-1"/>
          <w:sz w:val="23"/>
          <w:szCs w:val="23"/>
        </w:rPr>
        <w:t>to the</w:t>
      </w:r>
      <w:r>
        <w:rPr>
          <w:sz w:val="23"/>
          <w:szCs w:val="23"/>
        </w:rPr>
        <w:t xml:space="preserve"> science </w:t>
      </w:r>
      <w:r>
        <w:rPr>
          <w:spacing w:val="-1"/>
          <w:sz w:val="23"/>
          <w:szCs w:val="23"/>
        </w:rPr>
        <w:t>news</w:t>
      </w:r>
      <w:r>
        <w:rPr>
          <w:sz w:val="23"/>
          <w:szCs w:val="23"/>
        </w:rPr>
        <w:t xml:space="preserve"> </w:t>
      </w:r>
      <w:r>
        <w:rPr>
          <w:spacing w:val="-1"/>
          <w:sz w:val="23"/>
          <w:szCs w:val="23"/>
        </w:rPr>
        <w:t xml:space="preserve">program </w:t>
      </w:r>
      <w:r>
        <w:rPr>
          <w:sz w:val="23"/>
          <w:szCs w:val="23"/>
        </w:rPr>
        <w:t>for</w:t>
      </w:r>
      <w:r>
        <w:rPr>
          <w:spacing w:val="-1"/>
          <w:sz w:val="23"/>
          <w:szCs w:val="23"/>
        </w:rPr>
        <w:t xml:space="preserve"> schools could </w:t>
      </w:r>
      <w:r>
        <w:rPr>
          <w:sz w:val="23"/>
          <w:szCs w:val="23"/>
        </w:rPr>
        <w:t xml:space="preserve">be included </w:t>
      </w:r>
      <w:r>
        <w:rPr>
          <w:spacing w:val="-1"/>
          <w:sz w:val="23"/>
          <w:szCs w:val="23"/>
        </w:rPr>
        <w:t>in</w:t>
      </w:r>
      <w:r>
        <w:rPr>
          <w:spacing w:val="28"/>
          <w:sz w:val="23"/>
          <w:szCs w:val="23"/>
        </w:rPr>
        <w:t xml:space="preserve"> </w:t>
      </w:r>
      <w:r>
        <w:rPr>
          <w:spacing w:val="-1"/>
          <w:sz w:val="23"/>
          <w:szCs w:val="23"/>
        </w:rPr>
        <w:t>the</w:t>
      </w:r>
      <w:r>
        <w:rPr>
          <w:sz w:val="23"/>
          <w:szCs w:val="23"/>
        </w:rPr>
        <w:t xml:space="preserve"> </w:t>
      </w:r>
      <w:r>
        <w:rPr>
          <w:spacing w:val="-1"/>
          <w:sz w:val="23"/>
          <w:szCs w:val="23"/>
        </w:rPr>
        <w:t>CSIRO’s Science</w:t>
      </w:r>
      <w:r>
        <w:rPr>
          <w:sz w:val="23"/>
          <w:szCs w:val="23"/>
        </w:rPr>
        <w:t xml:space="preserve"> by</w:t>
      </w:r>
      <w:r>
        <w:rPr>
          <w:spacing w:val="-1"/>
          <w:sz w:val="23"/>
          <w:szCs w:val="23"/>
        </w:rPr>
        <w:t xml:space="preserve"> Email,</w:t>
      </w:r>
      <w:r>
        <w:rPr>
          <w:sz w:val="23"/>
          <w:szCs w:val="23"/>
        </w:rPr>
        <w:t xml:space="preserve"> </w:t>
      </w:r>
      <w:r>
        <w:rPr>
          <w:spacing w:val="-1"/>
          <w:sz w:val="23"/>
          <w:szCs w:val="23"/>
        </w:rPr>
        <w:t xml:space="preserve">which </w:t>
      </w:r>
      <w:r>
        <w:rPr>
          <w:sz w:val="23"/>
          <w:szCs w:val="23"/>
        </w:rPr>
        <w:t>sends</w:t>
      </w:r>
      <w:r>
        <w:rPr>
          <w:spacing w:val="-1"/>
          <w:sz w:val="23"/>
          <w:szCs w:val="23"/>
        </w:rPr>
        <w:t xml:space="preserve"> </w:t>
      </w:r>
      <w:r>
        <w:rPr>
          <w:sz w:val="23"/>
          <w:szCs w:val="23"/>
        </w:rPr>
        <w:t>a</w:t>
      </w:r>
      <w:r>
        <w:rPr>
          <w:spacing w:val="-1"/>
          <w:sz w:val="23"/>
          <w:szCs w:val="23"/>
        </w:rPr>
        <w:t xml:space="preserve"> </w:t>
      </w:r>
      <w:r>
        <w:rPr>
          <w:sz w:val="23"/>
          <w:szCs w:val="23"/>
        </w:rPr>
        <w:t>weekly</w:t>
      </w:r>
      <w:r>
        <w:rPr>
          <w:spacing w:val="-1"/>
          <w:sz w:val="23"/>
          <w:szCs w:val="23"/>
        </w:rPr>
        <w:t xml:space="preserve"> </w:t>
      </w:r>
      <w:r>
        <w:rPr>
          <w:sz w:val="23"/>
          <w:szCs w:val="23"/>
        </w:rPr>
        <w:t xml:space="preserve">science </w:t>
      </w:r>
      <w:r>
        <w:rPr>
          <w:spacing w:val="-1"/>
          <w:sz w:val="23"/>
          <w:szCs w:val="23"/>
        </w:rPr>
        <w:t>update</w:t>
      </w:r>
      <w:r>
        <w:rPr>
          <w:spacing w:val="1"/>
          <w:sz w:val="23"/>
          <w:szCs w:val="23"/>
        </w:rPr>
        <w:t xml:space="preserve"> </w:t>
      </w:r>
      <w:r>
        <w:rPr>
          <w:spacing w:val="-1"/>
          <w:sz w:val="23"/>
          <w:szCs w:val="23"/>
        </w:rPr>
        <w:t>to approximately</w:t>
      </w:r>
      <w:r>
        <w:rPr>
          <w:spacing w:val="27"/>
          <w:sz w:val="23"/>
          <w:szCs w:val="23"/>
        </w:rPr>
        <w:t xml:space="preserve"> </w:t>
      </w:r>
      <w:r>
        <w:rPr>
          <w:spacing w:val="-1"/>
          <w:sz w:val="23"/>
          <w:szCs w:val="23"/>
        </w:rPr>
        <w:t xml:space="preserve">39,000 </w:t>
      </w:r>
      <w:r>
        <w:rPr>
          <w:sz w:val="23"/>
          <w:szCs w:val="23"/>
        </w:rPr>
        <w:t>teachers</w:t>
      </w:r>
      <w:r>
        <w:rPr>
          <w:spacing w:val="-1"/>
          <w:sz w:val="23"/>
          <w:szCs w:val="23"/>
        </w:rPr>
        <w:t xml:space="preserve"> nationwide.</w:t>
      </w:r>
    </w:p>
    <w:p w:rsidR="00E01F54" w:rsidRDefault="00E01F54">
      <w:pPr>
        <w:pStyle w:val="BodyText"/>
        <w:kinsoku w:val="0"/>
        <w:overflowPunct w:val="0"/>
        <w:ind w:left="1155" w:right="367"/>
        <w:rPr>
          <w:sz w:val="23"/>
          <w:szCs w:val="23"/>
        </w:rPr>
        <w:sectPr w:rsidR="00E01F54">
          <w:pgSz w:w="11910" w:h="16840"/>
          <w:pgMar w:top="1600" w:right="1300" w:bottom="760" w:left="1120" w:header="0" w:footer="571" w:gutter="0"/>
          <w:cols w:space="720" w:equalWidth="0">
            <w:col w:w="9490"/>
          </w:cols>
          <w:noEndnote/>
        </w:sectPr>
      </w:pPr>
    </w:p>
    <w:p w:rsidR="00E01F54" w:rsidRDefault="00E01F54">
      <w:pPr>
        <w:pStyle w:val="BodyText"/>
        <w:kinsoku w:val="0"/>
        <w:overflowPunct w:val="0"/>
        <w:spacing w:before="4"/>
        <w:ind w:left="0"/>
        <w:rPr>
          <w:rFonts w:ascii="Times New Roman" w:hAnsi="Times New Roman" w:cs="Times New Roman"/>
          <w:sz w:val="7"/>
          <w:szCs w:val="7"/>
        </w:rPr>
      </w:pPr>
    </w:p>
    <w:p w:rsidR="00E01F54" w:rsidRDefault="00F127E9">
      <w:pPr>
        <w:pStyle w:val="BodyText"/>
        <w:kinsoku w:val="0"/>
        <w:overflowPunct w:val="0"/>
        <w:spacing w:line="200" w:lineRule="atLeast"/>
        <w:ind w:left="141"/>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extent cx="5274945" cy="3219450"/>
                <wp:effectExtent l="0" t="0" r="20955" b="19050"/>
                <wp:docPr id="103" name="Text Box 278"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3219450"/>
                        </a:xfrm>
                        <a:prstGeom prst="rect">
                          <a:avLst/>
                        </a:prstGeom>
                        <a:noFill/>
                        <a:ln w="7366" cmpd="sng">
                          <a:solidFill>
                            <a:srgbClr val="EB8228"/>
                          </a:solidFill>
                          <a:miter lim="800000"/>
                          <a:headEnd/>
                          <a:tailEnd/>
                        </a:ln>
                        <a:extLst>
                          <a:ext uri="{909E8E84-426E-40DD-AFC4-6F175D3DCCD1}">
                            <a14:hiddenFill xmlns:a14="http://schemas.microsoft.com/office/drawing/2010/main">
                              <a:solidFill>
                                <a:srgbClr val="FFFFFF"/>
                              </a:solidFill>
                            </a14:hiddenFill>
                          </a:ext>
                        </a:extLst>
                      </wps:spPr>
                      <wps:txbx>
                        <w:txbxContent>
                          <w:p w:rsidR="00B92E84" w:rsidRDefault="00B92E84" w:rsidP="004D577C">
                            <w:pPr>
                              <w:pStyle w:val="BodyText"/>
                              <w:kinsoku w:val="0"/>
                              <w:overflowPunct w:val="0"/>
                              <w:spacing w:before="118"/>
                              <w:ind w:left="108" w:right="154"/>
                              <w:rPr>
                                <w:sz w:val="23"/>
                                <w:szCs w:val="23"/>
                              </w:rPr>
                            </w:pPr>
                            <w:r>
                              <w:rPr>
                                <w:sz w:val="23"/>
                                <w:szCs w:val="23"/>
                              </w:rPr>
                              <w:t xml:space="preserve">The </w:t>
                            </w:r>
                            <w:r>
                              <w:rPr>
                                <w:spacing w:val="-1"/>
                                <w:sz w:val="23"/>
                                <w:szCs w:val="23"/>
                              </w:rPr>
                              <w:t xml:space="preserve">program would </w:t>
                            </w:r>
                            <w:r>
                              <w:rPr>
                                <w:sz w:val="23"/>
                                <w:szCs w:val="23"/>
                              </w:rPr>
                              <w:t xml:space="preserve">be </w:t>
                            </w:r>
                            <w:r>
                              <w:rPr>
                                <w:spacing w:val="-1"/>
                                <w:sz w:val="23"/>
                                <w:szCs w:val="23"/>
                              </w:rPr>
                              <w:t>primarily</w:t>
                            </w:r>
                            <w:r>
                              <w:rPr>
                                <w:sz w:val="23"/>
                                <w:szCs w:val="23"/>
                              </w:rPr>
                              <w:t xml:space="preserve"> aimed</w:t>
                            </w:r>
                            <w:r>
                              <w:rPr>
                                <w:spacing w:val="-1"/>
                                <w:sz w:val="23"/>
                                <w:szCs w:val="23"/>
                              </w:rPr>
                              <w:t xml:space="preserve"> </w:t>
                            </w:r>
                            <w:r>
                              <w:rPr>
                                <w:sz w:val="23"/>
                                <w:szCs w:val="23"/>
                              </w:rPr>
                              <w:t>at</w:t>
                            </w:r>
                            <w:r>
                              <w:rPr>
                                <w:spacing w:val="-1"/>
                                <w:sz w:val="23"/>
                                <w:szCs w:val="23"/>
                              </w:rPr>
                              <w:t xml:space="preserve"> senior</w:t>
                            </w:r>
                            <w:r>
                              <w:rPr>
                                <w:sz w:val="23"/>
                                <w:szCs w:val="23"/>
                              </w:rPr>
                              <w:t xml:space="preserve"> </w:t>
                            </w:r>
                            <w:r>
                              <w:rPr>
                                <w:spacing w:val="-1"/>
                                <w:sz w:val="23"/>
                                <w:szCs w:val="23"/>
                              </w:rPr>
                              <w:t>primary</w:t>
                            </w:r>
                            <w:r>
                              <w:rPr>
                                <w:sz w:val="23"/>
                                <w:szCs w:val="23"/>
                              </w:rPr>
                              <w:t xml:space="preserve"> </w:t>
                            </w:r>
                            <w:r>
                              <w:rPr>
                                <w:spacing w:val="-1"/>
                                <w:sz w:val="23"/>
                                <w:szCs w:val="23"/>
                              </w:rPr>
                              <w:t>with the</w:t>
                            </w:r>
                            <w:r>
                              <w:rPr>
                                <w:sz w:val="23"/>
                                <w:szCs w:val="23"/>
                              </w:rPr>
                              <w:t xml:space="preserve"> </w:t>
                            </w:r>
                            <w:r>
                              <w:rPr>
                                <w:spacing w:val="-1"/>
                                <w:sz w:val="23"/>
                                <w:szCs w:val="23"/>
                              </w:rPr>
                              <w:t>potential</w:t>
                            </w:r>
                            <w:r>
                              <w:rPr>
                                <w:sz w:val="23"/>
                                <w:szCs w:val="23"/>
                              </w:rPr>
                              <w:t xml:space="preserve"> </w:t>
                            </w:r>
                            <w:r>
                              <w:rPr>
                                <w:spacing w:val="-1"/>
                                <w:sz w:val="23"/>
                                <w:szCs w:val="23"/>
                              </w:rPr>
                              <w:t xml:space="preserve">to </w:t>
                            </w:r>
                            <w:r>
                              <w:rPr>
                                <w:sz w:val="23"/>
                                <w:szCs w:val="23"/>
                              </w:rPr>
                              <w:t>expand</w:t>
                            </w:r>
                            <w:r>
                              <w:rPr>
                                <w:spacing w:val="30"/>
                                <w:sz w:val="23"/>
                                <w:szCs w:val="23"/>
                              </w:rPr>
                              <w:t xml:space="preserve"> </w:t>
                            </w:r>
                            <w:r>
                              <w:rPr>
                                <w:spacing w:val="-1"/>
                                <w:sz w:val="23"/>
                                <w:szCs w:val="23"/>
                              </w:rPr>
                              <w:t>to high</w:t>
                            </w:r>
                            <w:r>
                              <w:rPr>
                                <w:sz w:val="23"/>
                                <w:szCs w:val="23"/>
                              </w:rPr>
                              <w:t xml:space="preserve"> </w:t>
                            </w:r>
                            <w:r>
                              <w:rPr>
                                <w:spacing w:val="-1"/>
                                <w:sz w:val="23"/>
                                <w:szCs w:val="23"/>
                              </w:rPr>
                              <w:t xml:space="preserve">schools. </w:t>
                            </w:r>
                            <w:r>
                              <w:rPr>
                                <w:sz w:val="23"/>
                                <w:szCs w:val="23"/>
                              </w:rPr>
                              <w:t xml:space="preserve">The </w:t>
                            </w:r>
                            <w:r>
                              <w:rPr>
                                <w:spacing w:val="-1"/>
                                <w:sz w:val="23"/>
                                <w:szCs w:val="23"/>
                              </w:rPr>
                              <w:t>intention</w:t>
                            </w:r>
                            <w:r>
                              <w:rPr>
                                <w:sz w:val="23"/>
                                <w:szCs w:val="23"/>
                              </w:rPr>
                              <w:t xml:space="preserve"> </w:t>
                            </w:r>
                            <w:r>
                              <w:rPr>
                                <w:spacing w:val="-1"/>
                                <w:sz w:val="23"/>
                                <w:szCs w:val="23"/>
                              </w:rPr>
                              <w:t>is to compliment</w:t>
                            </w:r>
                            <w:r>
                              <w:rPr>
                                <w:spacing w:val="-2"/>
                                <w:sz w:val="23"/>
                                <w:szCs w:val="23"/>
                              </w:rPr>
                              <w:t xml:space="preserve"> </w:t>
                            </w:r>
                            <w:r>
                              <w:rPr>
                                <w:sz w:val="23"/>
                                <w:szCs w:val="23"/>
                              </w:rPr>
                              <w:t>aspects</w:t>
                            </w:r>
                            <w:r>
                              <w:rPr>
                                <w:spacing w:val="-1"/>
                                <w:sz w:val="23"/>
                                <w:szCs w:val="23"/>
                              </w:rPr>
                              <w:t xml:space="preserve"> of</w:t>
                            </w:r>
                            <w:r>
                              <w:rPr>
                                <w:sz w:val="23"/>
                                <w:szCs w:val="23"/>
                              </w:rPr>
                              <w:t xml:space="preserve"> </w:t>
                            </w:r>
                            <w:r>
                              <w:rPr>
                                <w:spacing w:val="-1"/>
                                <w:sz w:val="23"/>
                                <w:szCs w:val="23"/>
                              </w:rPr>
                              <w:t>the</w:t>
                            </w:r>
                            <w:r>
                              <w:rPr>
                                <w:sz w:val="23"/>
                                <w:szCs w:val="23"/>
                              </w:rPr>
                              <w:t xml:space="preserve"> science curriculum*.</w:t>
                            </w:r>
                          </w:p>
                          <w:p w:rsidR="00B92E84" w:rsidRDefault="00B92E84" w:rsidP="004D577C">
                            <w:pPr>
                              <w:pStyle w:val="BodyText"/>
                              <w:kinsoku w:val="0"/>
                              <w:overflowPunct w:val="0"/>
                              <w:spacing w:before="249"/>
                              <w:ind w:left="108" w:right="153"/>
                              <w:rPr>
                                <w:sz w:val="23"/>
                                <w:szCs w:val="23"/>
                              </w:rPr>
                            </w:pPr>
                            <w:r>
                              <w:rPr>
                                <w:spacing w:val="-1"/>
                                <w:sz w:val="23"/>
                                <w:szCs w:val="23"/>
                              </w:rPr>
                              <w:t>Collaborating organisations</w:t>
                            </w:r>
                            <w:r>
                              <w:rPr>
                                <w:sz w:val="23"/>
                                <w:szCs w:val="23"/>
                              </w:rPr>
                              <w:t xml:space="preserve"> </w:t>
                            </w:r>
                            <w:r>
                              <w:rPr>
                                <w:spacing w:val="-1"/>
                                <w:sz w:val="23"/>
                                <w:szCs w:val="23"/>
                              </w:rPr>
                              <w:t>could include</w:t>
                            </w:r>
                            <w:r>
                              <w:rPr>
                                <w:sz w:val="23"/>
                                <w:szCs w:val="23"/>
                              </w:rPr>
                              <w:t xml:space="preserve"> Behind</w:t>
                            </w:r>
                            <w:r>
                              <w:rPr>
                                <w:spacing w:val="-1"/>
                                <w:sz w:val="23"/>
                                <w:szCs w:val="23"/>
                              </w:rPr>
                              <w:t xml:space="preserve"> the</w:t>
                            </w:r>
                            <w:r>
                              <w:rPr>
                                <w:sz w:val="23"/>
                                <w:szCs w:val="23"/>
                              </w:rPr>
                              <w:t xml:space="preserve"> News</w:t>
                            </w:r>
                            <w:r>
                              <w:rPr>
                                <w:spacing w:val="-1"/>
                                <w:sz w:val="23"/>
                                <w:szCs w:val="23"/>
                              </w:rPr>
                              <w:t xml:space="preserve"> (ABC), Royal Institution of</w:t>
                            </w:r>
                            <w:r>
                              <w:rPr>
                                <w:spacing w:val="28"/>
                                <w:sz w:val="23"/>
                                <w:szCs w:val="23"/>
                              </w:rPr>
                              <w:t xml:space="preserve"> </w:t>
                            </w:r>
                            <w:r>
                              <w:rPr>
                                <w:sz w:val="23"/>
                                <w:szCs w:val="23"/>
                              </w:rPr>
                              <w:t>Australia,</w:t>
                            </w:r>
                            <w:r>
                              <w:rPr>
                                <w:spacing w:val="-2"/>
                                <w:sz w:val="23"/>
                                <w:szCs w:val="23"/>
                              </w:rPr>
                              <w:t xml:space="preserve"> </w:t>
                            </w:r>
                            <w:r>
                              <w:rPr>
                                <w:spacing w:val="-1"/>
                                <w:sz w:val="23"/>
                                <w:szCs w:val="23"/>
                              </w:rPr>
                              <w:t xml:space="preserve">Cosmos </w:t>
                            </w:r>
                            <w:r>
                              <w:rPr>
                                <w:sz w:val="23"/>
                                <w:szCs w:val="23"/>
                              </w:rPr>
                              <w:t>magazine,</w:t>
                            </w:r>
                            <w:r>
                              <w:rPr>
                                <w:spacing w:val="-1"/>
                                <w:sz w:val="23"/>
                                <w:szCs w:val="23"/>
                              </w:rPr>
                              <w:t xml:space="preserve"> AusSMC, Scope</w:t>
                            </w:r>
                            <w:r>
                              <w:rPr>
                                <w:sz w:val="23"/>
                                <w:szCs w:val="23"/>
                              </w:rPr>
                              <w:t xml:space="preserve"> </w:t>
                            </w:r>
                            <w:r>
                              <w:rPr>
                                <w:spacing w:val="-1"/>
                                <w:sz w:val="23"/>
                                <w:szCs w:val="23"/>
                              </w:rPr>
                              <w:t xml:space="preserve">(Network </w:t>
                            </w:r>
                            <w:r>
                              <w:rPr>
                                <w:sz w:val="23"/>
                                <w:szCs w:val="23"/>
                              </w:rPr>
                              <w:t xml:space="preserve">Ten), </w:t>
                            </w:r>
                            <w:r>
                              <w:rPr>
                                <w:spacing w:val="-1"/>
                                <w:sz w:val="23"/>
                                <w:szCs w:val="23"/>
                              </w:rPr>
                              <w:t>Scientists</w:t>
                            </w:r>
                            <w:r>
                              <w:rPr>
                                <w:sz w:val="23"/>
                                <w:szCs w:val="23"/>
                              </w:rPr>
                              <w:t xml:space="preserve"> </w:t>
                            </w:r>
                            <w:r>
                              <w:rPr>
                                <w:spacing w:val="-1"/>
                                <w:sz w:val="23"/>
                                <w:szCs w:val="23"/>
                              </w:rPr>
                              <w:t>in Schools</w:t>
                            </w:r>
                            <w:r>
                              <w:rPr>
                                <w:spacing w:val="26"/>
                                <w:sz w:val="23"/>
                                <w:szCs w:val="23"/>
                              </w:rPr>
                              <w:t xml:space="preserve"> </w:t>
                            </w:r>
                            <w:r>
                              <w:rPr>
                                <w:spacing w:val="-1"/>
                                <w:sz w:val="23"/>
                                <w:szCs w:val="23"/>
                              </w:rPr>
                              <w:t>(CSIRO),</w:t>
                            </w:r>
                            <w:r>
                              <w:rPr>
                                <w:sz w:val="23"/>
                                <w:szCs w:val="23"/>
                              </w:rPr>
                              <w:t xml:space="preserve"> </w:t>
                            </w:r>
                            <w:r>
                              <w:rPr>
                                <w:spacing w:val="-1"/>
                                <w:sz w:val="23"/>
                                <w:szCs w:val="23"/>
                              </w:rPr>
                              <w:t>the</w:t>
                            </w:r>
                            <w:r>
                              <w:rPr>
                                <w:sz w:val="23"/>
                                <w:szCs w:val="23"/>
                              </w:rPr>
                              <w:t xml:space="preserve"> </w:t>
                            </w:r>
                            <w:r>
                              <w:rPr>
                                <w:spacing w:val="-1"/>
                                <w:sz w:val="23"/>
                                <w:szCs w:val="23"/>
                              </w:rPr>
                              <w:t>Centre</w:t>
                            </w:r>
                            <w:r>
                              <w:rPr>
                                <w:sz w:val="23"/>
                                <w:szCs w:val="23"/>
                              </w:rPr>
                              <w:t xml:space="preserve"> for</w:t>
                            </w:r>
                            <w:r>
                              <w:rPr>
                                <w:spacing w:val="-1"/>
                                <w:sz w:val="23"/>
                                <w:szCs w:val="23"/>
                              </w:rPr>
                              <w:t xml:space="preserve"> Science</w:t>
                            </w:r>
                            <w:r>
                              <w:rPr>
                                <w:sz w:val="23"/>
                                <w:szCs w:val="23"/>
                              </w:rPr>
                              <w:t xml:space="preserve"> </w:t>
                            </w:r>
                            <w:r>
                              <w:rPr>
                                <w:spacing w:val="-1"/>
                                <w:sz w:val="23"/>
                                <w:szCs w:val="23"/>
                              </w:rPr>
                              <w:t>Education</w:t>
                            </w:r>
                            <w:r>
                              <w:rPr>
                                <w:sz w:val="23"/>
                                <w:szCs w:val="23"/>
                              </w:rPr>
                              <w:t xml:space="preserve"> </w:t>
                            </w:r>
                            <w:r>
                              <w:rPr>
                                <w:spacing w:val="-1"/>
                                <w:sz w:val="23"/>
                                <w:szCs w:val="23"/>
                              </w:rPr>
                              <w:t>in the</w:t>
                            </w:r>
                            <w:r>
                              <w:rPr>
                                <w:sz w:val="23"/>
                                <w:szCs w:val="23"/>
                              </w:rPr>
                              <w:t xml:space="preserve"> </w:t>
                            </w:r>
                            <w:r>
                              <w:rPr>
                                <w:spacing w:val="-1"/>
                                <w:sz w:val="23"/>
                                <w:szCs w:val="23"/>
                              </w:rPr>
                              <w:t>21st Century</w:t>
                            </w:r>
                            <w:r>
                              <w:rPr>
                                <w:sz w:val="23"/>
                                <w:szCs w:val="23"/>
                              </w:rPr>
                              <w:t xml:space="preserve"> (Flinders</w:t>
                            </w:r>
                            <w:r>
                              <w:rPr>
                                <w:spacing w:val="-1"/>
                                <w:sz w:val="23"/>
                                <w:szCs w:val="23"/>
                              </w:rPr>
                              <w:t xml:space="preserve"> </w:t>
                            </w:r>
                            <w:r>
                              <w:rPr>
                                <w:sz w:val="23"/>
                                <w:szCs w:val="23"/>
                              </w:rPr>
                              <w:t>University),</w:t>
                            </w:r>
                            <w:r>
                              <w:rPr>
                                <w:spacing w:val="-1"/>
                                <w:sz w:val="23"/>
                                <w:szCs w:val="23"/>
                              </w:rPr>
                              <w:t xml:space="preserve"> the</w:t>
                            </w:r>
                            <w:r>
                              <w:rPr>
                                <w:spacing w:val="29"/>
                                <w:sz w:val="23"/>
                                <w:szCs w:val="23"/>
                              </w:rPr>
                              <w:t xml:space="preserve"> </w:t>
                            </w:r>
                            <w:r>
                              <w:rPr>
                                <w:sz w:val="23"/>
                                <w:szCs w:val="23"/>
                              </w:rPr>
                              <w:t>Australian</w:t>
                            </w:r>
                            <w:r>
                              <w:rPr>
                                <w:spacing w:val="-1"/>
                                <w:sz w:val="23"/>
                                <w:szCs w:val="23"/>
                              </w:rPr>
                              <w:t xml:space="preserve"> Science</w:t>
                            </w:r>
                            <w:r>
                              <w:rPr>
                                <w:sz w:val="23"/>
                                <w:szCs w:val="23"/>
                              </w:rPr>
                              <w:t xml:space="preserve"> Teachers </w:t>
                            </w:r>
                            <w:r>
                              <w:rPr>
                                <w:spacing w:val="-1"/>
                                <w:sz w:val="23"/>
                                <w:szCs w:val="23"/>
                              </w:rPr>
                              <w:t>Association</w:t>
                            </w:r>
                            <w:r>
                              <w:rPr>
                                <w:spacing w:val="-2"/>
                                <w:sz w:val="23"/>
                                <w:szCs w:val="23"/>
                              </w:rPr>
                              <w:t xml:space="preserve"> </w:t>
                            </w:r>
                            <w:r>
                              <w:rPr>
                                <w:sz w:val="23"/>
                                <w:szCs w:val="23"/>
                              </w:rPr>
                              <w:t>and</w:t>
                            </w:r>
                            <w:r>
                              <w:rPr>
                                <w:spacing w:val="-1"/>
                                <w:sz w:val="23"/>
                                <w:szCs w:val="23"/>
                              </w:rPr>
                              <w:t xml:space="preserve"> Science</w:t>
                            </w:r>
                            <w:r>
                              <w:rPr>
                                <w:sz w:val="23"/>
                                <w:szCs w:val="23"/>
                              </w:rPr>
                              <w:t xml:space="preserve"> by</w:t>
                            </w:r>
                            <w:r>
                              <w:rPr>
                                <w:spacing w:val="-1"/>
                                <w:sz w:val="23"/>
                                <w:szCs w:val="23"/>
                              </w:rPr>
                              <w:t xml:space="preserve"> Email programs</w:t>
                            </w:r>
                            <w:r>
                              <w:rPr>
                                <w:sz w:val="23"/>
                                <w:szCs w:val="23"/>
                              </w:rPr>
                              <w:t xml:space="preserve"> together</w:t>
                            </w:r>
                            <w:r>
                              <w:rPr>
                                <w:spacing w:val="-1"/>
                                <w:sz w:val="23"/>
                                <w:szCs w:val="23"/>
                              </w:rPr>
                              <w:t xml:space="preserve"> with</w:t>
                            </w:r>
                            <w:r>
                              <w:rPr>
                                <w:spacing w:val="25"/>
                                <w:sz w:val="23"/>
                                <w:szCs w:val="23"/>
                              </w:rPr>
                              <w:t xml:space="preserve"> </w:t>
                            </w:r>
                            <w:r>
                              <w:rPr>
                                <w:spacing w:val="-1"/>
                                <w:sz w:val="23"/>
                                <w:szCs w:val="23"/>
                              </w:rPr>
                              <w:t xml:space="preserve">DIISR </w:t>
                            </w:r>
                            <w:r>
                              <w:rPr>
                                <w:sz w:val="23"/>
                                <w:szCs w:val="23"/>
                              </w:rPr>
                              <w:t>and</w:t>
                            </w:r>
                            <w:r>
                              <w:rPr>
                                <w:spacing w:val="-1"/>
                                <w:sz w:val="23"/>
                                <w:szCs w:val="23"/>
                              </w:rPr>
                              <w:t xml:space="preserve"> the</w:t>
                            </w:r>
                            <w:r>
                              <w:rPr>
                                <w:sz w:val="23"/>
                                <w:szCs w:val="23"/>
                              </w:rPr>
                              <w:t xml:space="preserve"> Department</w:t>
                            </w:r>
                            <w:r>
                              <w:rPr>
                                <w:spacing w:val="-1"/>
                                <w:sz w:val="23"/>
                                <w:szCs w:val="23"/>
                              </w:rPr>
                              <w:t xml:space="preserve"> of</w:t>
                            </w:r>
                            <w:r>
                              <w:rPr>
                                <w:sz w:val="23"/>
                                <w:szCs w:val="23"/>
                              </w:rPr>
                              <w:t xml:space="preserve"> </w:t>
                            </w:r>
                            <w:r>
                              <w:rPr>
                                <w:spacing w:val="-1"/>
                                <w:sz w:val="23"/>
                                <w:szCs w:val="23"/>
                              </w:rPr>
                              <w:t>Education,</w:t>
                            </w:r>
                            <w:r>
                              <w:rPr>
                                <w:sz w:val="23"/>
                                <w:szCs w:val="23"/>
                              </w:rPr>
                              <w:t xml:space="preserve"> </w:t>
                            </w:r>
                            <w:r>
                              <w:rPr>
                                <w:spacing w:val="-1"/>
                                <w:sz w:val="23"/>
                                <w:szCs w:val="23"/>
                              </w:rPr>
                              <w:t xml:space="preserve">Employment </w:t>
                            </w:r>
                            <w:r>
                              <w:rPr>
                                <w:sz w:val="23"/>
                                <w:szCs w:val="23"/>
                              </w:rPr>
                              <w:t>and</w:t>
                            </w:r>
                            <w:r>
                              <w:rPr>
                                <w:spacing w:val="-1"/>
                                <w:sz w:val="23"/>
                                <w:szCs w:val="23"/>
                              </w:rPr>
                              <w:t xml:space="preserve"> </w:t>
                            </w:r>
                            <w:r>
                              <w:rPr>
                                <w:sz w:val="23"/>
                                <w:szCs w:val="23"/>
                              </w:rPr>
                              <w:t>Work</w:t>
                            </w:r>
                            <w:r>
                              <w:rPr>
                                <w:spacing w:val="-1"/>
                                <w:sz w:val="23"/>
                                <w:szCs w:val="23"/>
                              </w:rPr>
                              <w:t xml:space="preserve"> Place Relations</w:t>
                            </w:r>
                            <w:r>
                              <w:rPr>
                                <w:spacing w:val="26"/>
                                <w:sz w:val="23"/>
                                <w:szCs w:val="23"/>
                              </w:rPr>
                              <w:t xml:space="preserve"> </w:t>
                            </w:r>
                            <w:r>
                              <w:rPr>
                                <w:spacing w:val="-1"/>
                                <w:sz w:val="23"/>
                                <w:szCs w:val="23"/>
                              </w:rPr>
                              <w:t>(DEEWR).</w:t>
                            </w:r>
                          </w:p>
                          <w:p w:rsidR="00B92E84" w:rsidRPr="004D577C" w:rsidRDefault="00B92E84" w:rsidP="004D577C">
                            <w:pPr>
                              <w:pStyle w:val="BodyText"/>
                              <w:kinsoku w:val="0"/>
                              <w:overflowPunct w:val="0"/>
                              <w:spacing w:before="249"/>
                              <w:ind w:left="108" w:right="153"/>
                              <w:rPr>
                                <w:sz w:val="23"/>
                                <w:szCs w:val="23"/>
                              </w:rPr>
                            </w:pPr>
                            <w:r>
                              <w:rPr>
                                <w:b/>
                                <w:bCs/>
                                <w:spacing w:val="-1"/>
                                <w:sz w:val="26"/>
                                <w:szCs w:val="26"/>
                              </w:rPr>
                              <w:t>I</w:t>
                            </w:r>
                            <w:r>
                              <w:rPr>
                                <w:b/>
                                <w:bCs/>
                                <w:spacing w:val="-1"/>
                                <w:sz w:val="21"/>
                                <w:szCs w:val="21"/>
                              </w:rPr>
                              <w:t>MPLEMENTATION</w:t>
                            </w:r>
                          </w:p>
                          <w:p w:rsidR="00B92E84" w:rsidRDefault="00B92E84">
                            <w:pPr>
                              <w:pStyle w:val="BodyText"/>
                              <w:kinsoku w:val="0"/>
                              <w:overflowPunct w:val="0"/>
                              <w:spacing w:before="100"/>
                              <w:ind w:left="108" w:right="267"/>
                              <w:rPr>
                                <w:sz w:val="23"/>
                                <w:szCs w:val="23"/>
                              </w:rPr>
                            </w:pPr>
                            <w:r>
                              <w:rPr>
                                <w:spacing w:val="-1"/>
                                <w:sz w:val="23"/>
                                <w:szCs w:val="23"/>
                              </w:rPr>
                              <w:t>Stage</w:t>
                            </w:r>
                            <w:r>
                              <w:rPr>
                                <w:sz w:val="23"/>
                                <w:szCs w:val="23"/>
                              </w:rPr>
                              <w:t xml:space="preserve"> 1</w:t>
                            </w:r>
                            <w:r>
                              <w:rPr>
                                <w:spacing w:val="-1"/>
                                <w:sz w:val="23"/>
                                <w:szCs w:val="23"/>
                              </w:rPr>
                              <w:t xml:space="preserve"> </w:t>
                            </w:r>
                            <w:r>
                              <w:rPr>
                                <w:sz w:val="23"/>
                                <w:szCs w:val="23"/>
                              </w:rPr>
                              <w:t xml:space="preserve">(early </w:t>
                            </w:r>
                            <w:r>
                              <w:rPr>
                                <w:spacing w:val="-1"/>
                                <w:sz w:val="23"/>
                                <w:szCs w:val="23"/>
                              </w:rPr>
                              <w:t>2011):</w:t>
                            </w:r>
                            <w:r>
                              <w:rPr>
                                <w:spacing w:val="-2"/>
                                <w:sz w:val="23"/>
                                <w:szCs w:val="23"/>
                              </w:rPr>
                              <w:t xml:space="preserve"> </w:t>
                            </w:r>
                            <w:r>
                              <w:rPr>
                                <w:sz w:val="23"/>
                                <w:szCs w:val="23"/>
                              </w:rPr>
                              <w:t>Identify</w:t>
                            </w:r>
                            <w:r>
                              <w:rPr>
                                <w:spacing w:val="-1"/>
                                <w:sz w:val="23"/>
                                <w:szCs w:val="23"/>
                              </w:rPr>
                              <w:t xml:space="preserve"> </w:t>
                            </w:r>
                            <w:r>
                              <w:rPr>
                                <w:sz w:val="23"/>
                                <w:szCs w:val="23"/>
                              </w:rPr>
                              <w:t>a</w:t>
                            </w:r>
                            <w:r>
                              <w:rPr>
                                <w:spacing w:val="-1"/>
                                <w:sz w:val="23"/>
                                <w:szCs w:val="23"/>
                              </w:rPr>
                              <w:t xml:space="preserve"> </w:t>
                            </w:r>
                            <w:r>
                              <w:rPr>
                                <w:sz w:val="23"/>
                                <w:szCs w:val="23"/>
                              </w:rPr>
                              <w:t xml:space="preserve">lead </w:t>
                            </w:r>
                            <w:r>
                              <w:rPr>
                                <w:spacing w:val="-1"/>
                                <w:sz w:val="23"/>
                                <w:szCs w:val="23"/>
                              </w:rPr>
                              <w:t>organisation</w:t>
                            </w:r>
                            <w:r>
                              <w:rPr>
                                <w:sz w:val="23"/>
                                <w:szCs w:val="23"/>
                              </w:rPr>
                              <w:t xml:space="preserve"> </w:t>
                            </w:r>
                            <w:r>
                              <w:rPr>
                                <w:spacing w:val="-1"/>
                                <w:sz w:val="23"/>
                                <w:szCs w:val="23"/>
                              </w:rPr>
                              <w:t>who can provide</w:t>
                            </w:r>
                            <w:r>
                              <w:rPr>
                                <w:sz w:val="23"/>
                                <w:szCs w:val="23"/>
                              </w:rPr>
                              <w:t xml:space="preserve"> </w:t>
                            </w:r>
                            <w:r>
                              <w:rPr>
                                <w:spacing w:val="-1"/>
                                <w:sz w:val="23"/>
                                <w:szCs w:val="23"/>
                              </w:rPr>
                              <w:t>the</w:t>
                            </w:r>
                            <w:r>
                              <w:rPr>
                                <w:sz w:val="23"/>
                                <w:szCs w:val="23"/>
                              </w:rPr>
                              <w:t xml:space="preserve"> </w:t>
                            </w:r>
                            <w:r>
                              <w:rPr>
                                <w:spacing w:val="-1"/>
                                <w:sz w:val="23"/>
                                <w:szCs w:val="23"/>
                              </w:rPr>
                              <w:t>infrastructure</w:t>
                            </w:r>
                            <w:r>
                              <w:rPr>
                                <w:spacing w:val="27"/>
                                <w:sz w:val="23"/>
                                <w:szCs w:val="23"/>
                              </w:rPr>
                              <w:t xml:space="preserve"> </w:t>
                            </w:r>
                            <w:r>
                              <w:rPr>
                                <w:sz w:val="23"/>
                                <w:szCs w:val="23"/>
                              </w:rPr>
                              <w:t>for</w:t>
                            </w:r>
                            <w:r>
                              <w:rPr>
                                <w:spacing w:val="-1"/>
                                <w:sz w:val="23"/>
                                <w:szCs w:val="23"/>
                              </w:rPr>
                              <w:t xml:space="preserve"> </w:t>
                            </w:r>
                            <w:r>
                              <w:rPr>
                                <w:sz w:val="23"/>
                                <w:szCs w:val="23"/>
                              </w:rPr>
                              <w:t>a</w:t>
                            </w:r>
                            <w:r>
                              <w:rPr>
                                <w:spacing w:val="-1"/>
                                <w:sz w:val="23"/>
                                <w:szCs w:val="23"/>
                              </w:rPr>
                              <w:t xml:space="preserve"> coordinator position; Stage</w:t>
                            </w:r>
                            <w:r>
                              <w:rPr>
                                <w:sz w:val="23"/>
                                <w:szCs w:val="23"/>
                              </w:rPr>
                              <w:t xml:space="preserve"> 2</w:t>
                            </w:r>
                            <w:r>
                              <w:rPr>
                                <w:spacing w:val="-1"/>
                                <w:sz w:val="23"/>
                                <w:szCs w:val="23"/>
                              </w:rPr>
                              <w:t xml:space="preserve"> (mid 2011):</w:t>
                            </w:r>
                            <w:r>
                              <w:rPr>
                                <w:spacing w:val="-2"/>
                                <w:sz w:val="23"/>
                                <w:szCs w:val="23"/>
                              </w:rPr>
                              <w:t xml:space="preserve"> </w:t>
                            </w:r>
                            <w:r>
                              <w:rPr>
                                <w:sz w:val="23"/>
                                <w:szCs w:val="23"/>
                              </w:rPr>
                              <w:t>Assess</w:t>
                            </w:r>
                            <w:r>
                              <w:rPr>
                                <w:spacing w:val="-1"/>
                                <w:sz w:val="23"/>
                                <w:szCs w:val="23"/>
                              </w:rPr>
                              <w:t xml:space="preserve"> </w:t>
                            </w:r>
                            <w:r>
                              <w:rPr>
                                <w:sz w:val="23"/>
                                <w:szCs w:val="23"/>
                              </w:rPr>
                              <w:t>and</w:t>
                            </w:r>
                            <w:r>
                              <w:rPr>
                                <w:spacing w:val="-1"/>
                                <w:sz w:val="23"/>
                                <w:szCs w:val="23"/>
                              </w:rPr>
                              <w:t xml:space="preserve"> </w:t>
                            </w:r>
                            <w:r>
                              <w:rPr>
                                <w:sz w:val="23"/>
                                <w:szCs w:val="23"/>
                              </w:rPr>
                              <w:t xml:space="preserve">develop </w:t>
                            </w:r>
                            <w:r>
                              <w:rPr>
                                <w:spacing w:val="-1"/>
                                <w:sz w:val="23"/>
                                <w:szCs w:val="23"/>
                              </w:rPr>
                              <w:t>the</w:t>
                            </w:r>
                            <w:r>
                              <w:rPr>
                                <w:sz w:val="23"/>
                                <w:szCs w:val="23"/>
                              </w:rPr>
                              <w:t xml:space="preserve"> </w:t>
                            </w:r>
                            <w:r>
                              <w:rPr>
                                <w:spacing w:val="-1"/>
                                <w:sz w:val="23"/>
                                <w:szCs w:val="23"/>
                              </w:rPr>
                              <w:t>pilot program</w:t>
                            </w:r>
                            <w:r>
                              <w:rPr>
                                <w:spacing w:val="27"/>
                                <w:sz w:val="23"/>
                                <w:szCs w:val="23"/>
                              </w:rPr>
                              <w:t xml:space="preserve"> </w:t>
                            </w:r>
                            <w:r>
                              <w:rPr>
                                <w:sz w:val="23"/>
                                <w:szCs w:val="23"/>
                              </w:rPr>
                              <w:t>being</w:t>
                            </w:r>
                            <w:r>
                              <w:rPr>
                                <w:spacing w:val="-1"/>
                                <w:sz w:val="23"/>
                                <w:szCs w:val="23"/>
                              </w:rPr>
                              <w:t xml:space="preserve"> </w:t>
                            </w:r>
                            <w:r>
                              <w:rPr>
                                <w:sz w:val="23"/>
                                <w:szCs w:val="23"/>
                              </w:rPr>
                              <w:t>trialled</w:t>
                            </w:r>
                            <w:r>
                              <w:rPr>
                                <w:spacing w:val="-1"/>
                                <w:sz w:val="23"/>
                                <w:szCs w:val="23"/>
                              </w:rPr>
                              <w:t xml:space="preserve"> </w:t>
                            </w:r>
                            <w:r>
                              <w:rPr>
                                <w:sz w:val="23"/>
                                <w:szCs w:val="23"/>
                              </w:rPr>
                              <w:t>at</w:t>
                            </w:r>
                            <w:r>
                              <w:rPr>
                                <w:spacing w:val="-1"/>
                                <w:sz w:val="23"/>
                                <w:szCs w:val="23"/>
                              </w:rPr>
                              <w:t xml:space="preserve"> the</w:t>
                            </w:r>
                            <w:r>
                              <w:rPr>
                                <w:sz w:val="23"/>
                                <w:szCs w:val="23"/>
                              </w:rPr>
                              <w:t xml:space="preserve"> </w:t>
                            </w:r>
                            <w:r>
                              <w:rPr>
                                <w:spacing w:val="-1"/>
                                <w:sz w:val="23"/>
                                <w:szCs w:val="23"/>
                              </w:rPr>
                              <w:t>R‐7 Family</w:t>
                            </w:r>
                            <w:r>
                              <w:rPr>
                                <w:sz w:val="23"/>
                                <w:szCs w:val="23"/>
                              </w:rPr>
                              <w:t xml:space="preserve"> </w:t>
                            </w:r>
                            <w:r>
                              <w:rPr>
                                <w:spacing w:val="-1"/>
                                <w:sz w:val="23"/>
                                <w:szCs w:val="23"/>
                              </w:rPr>
                              <w:t>Unit;</w:t>
                            </w:r>
                            <w:r>
                              <w:rPr>
                                <w:spacing w:val="-2"/>
                                <w:sz w:val="23"/>
                                <w:szCs w:val="23"/>
                              </w:rPr>
                              <w:t xml:space="preserve"> </w:t>
                            </w:r>
                            <w:r>
                              <w:rPr>
                                <w:spacing w:val="-1"/>
                                <w:sz w:val="23"/>
                                <w:szCs w:val="23"/>
                              </w:rPr>
                              <w:t>Stage</w:t>
                            </w:r>
                            <w:r>
                              <w:rPr>
                                <w:sz w:val="23"/>
                                <w:szCs w:val="23"/>
                              </w:rPr>
                              <w:t xml:space="preserve"> 3</w:t>
                            </w:r>
                            <w:r>
                              <w:rPr>
                                <w:spacing w:val="-1"/>
                                <w:sz w:val="23"/>
                                <w:szCs w:val="23"/>
                              </w:rPr>
                              <w:t xml:space="preserve"> </w:t>
                            </w:r>
                            <w:r>
                              <w:rPr>
                                <w:sz w:val="23"/>
                                <w:szCs w:val="23"/>
                              </w:rPr>
                              <w:t xml:space="preserve">(early </w:t>
                            </w:r>
                            <w:r>
                              <w:rPr>
                                <w:spacing w:val="-1"/>
                                <w:sz w:val="23"/>
                                <w:szCs w:val="23"/>
                              </w:rPr>
                              <w:t>2012):</w:t>
                            </w:r>
                            <w:r>
                              <w:rPr>
                                <w:spacing w:val="-2"/>
                                <w:sz w:val="23"/>
                                <w:szCs w:val="23"/>
                              </w:rPr>
                              <w:t xml:space="preserve"> </w:t>
                            </w:r>
                            <w:r>
                              <w:rPr>
                                <w:spacing w:val="-1"/>
                                <w:sz w:val="23"/>
                                <w:szCs w:val="23"/>
                              </w:rPr>
                              <w:t>Start formal pilot,</w:t>
                            </w:r>
                            <w:r>
                              <w:rPr>
                                <w:sz w:val="23"/>
                                <w:szCs w:val="23"/>
                              </w:rPr>
                              <w:t xml:space="preserve"> develop</w:t>
                            </w:r>
                            <w:r>
                              <w:rPr>
                                <w:spacing w:val="21"/>
                                <w:sz w:val="23"/>
                                <w:szCs w:val="23"/>
                              </w:rPr>
                              <w:t xml:space="preserve"> </w:t>
                            </w:r>
                            <w:r>
                              <w:rPr>
                                <w:sz w:val="23"/>
                                <w:szCs w:val="23"/>
                              </w:rPr>
                              <w:t>resources</w:t>
                            </w:r>
                            <w:r>
                              <w:rPr>
                                <w:spacing w:val="-2"/>
                                <w:sz w:val="23"/>
                                <w:szCs w:val="23"/>
                              </w:rPr>
                              <w:t xml:space="preserve"> </w:t>
                            </w:r>
                            <w:r>
                              <w:rPr>
                                <w:sz w:val="23"/>
                                <w:szCs w:val="23"/>
                              </w:rPr>
                              <w:t>and</w:t>
                            </w:r>
                            <w:r>
                              <w:rPr>
                                <w:spacing w:val="-1"/>
                                <w:sz w:val="23"/>
                                <w:szCs w:val="23"/>
                              </w:rPr>
                              <w:t xml:space="preserve"> trial in </w:t>
                            </w:r>
                            <w:r>
                              <w:rPr>
                                <w:sz w:val="23"/>
                                <w:szCs w:val="23"/>
                              </w:rPr>
                              <w:t>second</w:t>
                            </w:r>
                            <w:r>
                              <w:rPr>
                                <w:spacing w:val="-1"/>
                                <w:sz w:val="23"/>
                                <w:szCs w:val="23"/>
                              </w:rPr>
                              <w:t xml:space="preserve"> </w:t>
                            </w:r>
                            <w:r>
                              <w:rPr>
                                <w:sz w:val="23"/>
                                <w:szCs w:val="23"/>
                              </w:rPr>
                              <w:t>and</w:t>
                            </w:r>
                            <w:r>
                              <w:rPr>
                                <w:spacing w:val="-1"/>
                                <w:sz w:val="23"/>
                                <w:szCs w:val="23"/>
                              </w:rPr>
                              <w:t xml:space="preserve"> third terms in </w:t>
                            </w:r>
                            <w:r>
                              <w:rPr>
                                <w:sz w:val="23"/>
                                <w:szCs w:val="23"/>
                              </w:rPr>
                              <w:t>selected</w:t>
                            </w:r>
                            <w:r>
                              <w:rPr>
                                <w:spacing w:val="-1"/>
                                <w:sz w:val="23"/>
                                <w:szCs w:val="23"/>
                              </w:rPr>
                              <w:t xml:space="preserve"> schools; Stage</w:t>
                            </w:r>
                            <w:r>
                              <w:rPr>
                                <w:sz w:val="23"/>
                                <w:szCs w:val="23"/>
                              </w:rPr>
                              <w:t xml:space="preserve"> 4</w:t>
                            </w:r>
                            <w:r>
                              <w:rPr>
                                <w:spacing w:val="-1"/>
                                <w:sz w:val="23"/>
                                <w:szCs w:val="23"/>
                              </w:rPr>
                              <w:t xml:space="preserve"> (late</w:t>
                            </w:r>
                            <w:r>
                              <w:rPr>
                                <w:sz w:val="23"/>
                                <w:szCs w:val="23"/>
                              </w:rPr>
                              <w:t xml:space="preserve"> </w:t>
                            </w:r>
                            <w:r>
                              <w:rPr>
                                <w:spacing w:val="-1"/>
                                <w:sz w:val="23"/>
                                <w:szCs w:val="23"/>
                              </w:rPr>
                              <w:t>2012):</w:t>
                            </w:r>
                            <w:r>
                              <w:rPr>
                                <w:spacing w:val="28"/>
                                <w:sz w:val="23"/>
                                <w:szCs w:val="23"/>
                              </w:rPr>
                              <w:t xml:space="preserve"> </w:t>
                            </w:r>
                            <w:r>
                              <w:rPr>
                                <w:spacing w:val="-1"/>
                                <w:sz w:val="23"/>
                                <w:szCs w:val="23"/>
                              </w:rPr>
                              <w:t>Evaluate</w:t>
                            </w:r>
                            <w:r>
                              <w:rPr>
                                <w:spacing w:val="1"/>
                                <w:sz w:val="23"/>
                                <w:szCs w:val="23"/>
                              </w:rPr>
                              <w:t xml:space="preserve"> </w:t>
                            </w:r>
                            <w:r>
                              <w:rPr>
                                <w:spacing w:val="-1"/>
                                <w:sz w:val="23"/>
                                <w:szCs w:val="23"/>
                              </w:rPr>
                              <w:t>pilot program; Stage</w:t>
                            </w:r>
                            <w:r>
                              <w:rPr>
                                <w:sz w:val="23"/>
                                <w:szCs w:val="23"/>
                              </w:rPr>
                              <w:t xml:space="preserve"> 5</w:t>
                            </w:r>
                            <w:r>
                              <w:rPr>
                                <w:spacing w:val="-1"/>
                                <w:sz w:val="23"/>
                                <w:szCs w:val="23"/>
                              </w:rPr>
                              <w:t xml:space="preserve"> (2013): </w:t>
                            </w:r>
                            <w:r>
                              <w:rPr>
                                <w:sz w:val="23"/>
                                <w:szCs w:val="23"/>
                              </w:rPr>
                              <w:t>Apply</w:t>
                            </w:r>
                            <w:r>
                              <w:rPr>
                                <w:spacing w:val="-1"/>
                                <w:sz w:val="23"/>
                                <w:szCs w:val="23"/>
                              </w:rPr>
                              <w:t xml:space="preserve"> </w:t>
                            </w:r>
                            <w:r>
                              <w:rPr>
                                <w:sz w:val="23"/>
                                <w:szCs w:val="23"/>
                              </w:rPr>
                              <w:t>for</w:t>
                            </w:r>
                            <w:r>
                              <w:rPr>
                                <w:spacing w:val="-1"/>
                                <w:sz w:val="23"/>
                                <w:szCs w:val="23"/>
                              </w:rPr>
                              <w:t xml:space="preserve"> </w:t>
                            </w:r>
                            <w:r>
                              <w:rPr>
                                <w:sz w:val="23"/>
                                <w:szCs w:val="23"/>
                              </w:rPr>
                              <w:t>further</w:t>
                            </w:r>
                            <w:r>
                              <w:rPr>
                                <w:spacing w:val="-1"/>
                                <w:sz w:val="23"/>
                                <w:szCs w:val="23"/>
                              </w:rPr>
                              <w:t xml:space="preserve"> </w:t>
                            </w:r>
                            <w:r>
                              <w:rPr>
                                <w:sz w:val="23"/>
                                <w:szCs w:val="23"/>
                              </w:rPr>
                              <w:t>funding</w:t>
                            </w:r>
                            <w:r>
                              <w:rPr>
                                <w:spacing w:val="-1"/>
                                <w:sz w:val="23"/>
                                <w:szCs w:val="23"/>
                              </w:rPr>
                              <w:t xml:space="preserve"> if</w:t>
                            </w:r>
                            <w:r>
                              <w:rPr>
                                <w:sz w:val="23"/>
                                <w:szCs w:val="23"/>
                              </w:rPr>
                              <w:t xml:space="preserve"> deemed</w:t>
                            </w:r>
                            <w:r>
                              <w:rPr>
                                <w:spacing w:val="27"/>
                                <w:sz w:val="23"/>
                                <w:szCs w:val="23"/>
                              </w:rPr>
                              <w:t xml:space="preserve"> </w:t>
                            </w:r>
                            <w:r>
                              <w:rPr>
                                <w:sz w:val="23"/>
                                <w:szCs w:val="23"/>
                              </w:rPr>
                              <w:t>successful.</w:t>
                            </w:r>
                          </w:p>
                        </w:txbxContent>
                      </wps:txbx>
                      <wps:bodyPr rot="0" vert="horz" wrap="square" lIns="0" tIns="0" rIns="0" bIns="0" anchor="t" anchorCtr="0" upright="1">
                        <a:noAutofit/>
                      </wps:bodyPr>
                    </wps:wsp>
                  </a:graphicData>
                </a:graphic>
              </wp:inline>
            </w:drawing>
          </mc:Choice>
          <mc:Fallback>
            <w:pict>
              <v:shape id="Text Box 278" o:spid="_x0000_s1032" type="#_x0000_t202" alt="Text box" style="width:415.35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" filled="f" strokecolor="#eb8228" strokeweight=".58pt">
                <v:textbox inset="0,0,0,0">
                  <w:txbxContent>
                    <w:p w:rsidR="00B92E84" w:rsidRDefault="00B92E84" w:rsidP="004D577C">
                      <w:pPr>
                        <w:pStyle w:val="BodyText"/>
                        <w:kinsoku w:val="0"/>
                        <w:overflowPunct w:val="0"/>
                        <w:spacing w:before="118"/>
                        <w:ind w:left="108" w:right="154"/>
                        <w:rPr>
                          <w:sz w:val="23"/>
                          <w:szCs w:val="23"/>
                        </w:rPr>
                      </w:pPr>
                      <w:r>
                        <w:rPr>
                          <w:sz w:val="23"/>
                          <w:szCs w:val="23"/>
                        </w:rPr>
                        <w:t xml:space="preserve">The </w:t>
                      </w:r>
                      <w:r>
                        <w:rPr>
                          <w:spacing w:val="-1"/>
                          <w:sz w:val="23"/>
                          <w:szCs w:val="23"/>
                        </w:rPr>
                        <w:t xml:space="preserve">program would </w:t>
                      </w:r>
                      <w:r>
                        <w:rPr>
                          <w:sz w:val="23"/>
                          <w:szCs w:val="23"/>
                        </w:rPr>
                        <w:t xml:space="preserve">be </w:t>
                      </w:r>
                      <w:r>
                        <w:rPr>
                          <w:spacing w:val="-1"/>
                          <w:sz w:val="23"/>
                          <w:szCs w:val="23"/>
                        </w:rPr>
                        <w:t>primarily</w:t>
                      </w:r>
                      <w:r>
                        <w:rPr>
                          <w:sz w:val="23"/>
                          <w:szCs w:val="23"/>
                        </w:rPr>
                        <w:t xml:space="preserve"> aimed</w:t>
                      </w:r>
                      <w:r>
                        <w:rPr>
                          <w:spacing w:val="-1"/>
                          <w:sz w:val="23"/>
                          <w:szCs w:val="23"/>
                        </w:rPr>
                        <w:t xml:space="preserve"> </w:t>
                      </w:r>
                      <w:r>
                        <w:rPr>
                          <w:sz w:val="23"/>
                          <w:szCs w:val="23"/>
                        </w:rPr>
                        <w:t>at</w:t>
                      </w:r>
                      <w:r>
                        <w:rPr>
                          <w:spacing w:val="-1"/>
                          <w:sz w:val="23"/>
                          <w:szCs w:val="23"/>
                        </w:rPr>
                        <w:t xml:space="preserve"> senior</w:t>
                      </w:r>
                      <w:r>
                        <w:rPr>
                          <w:sz w:val="23"/>
                          <w:szCs w:val="23"/>
                        </w:rPr>
                        <w:t xml:space="preserve"> </w:t>
                      </w:r>
                      <w:r>
                        <w:rPr>
                          <w:spacing w:val="-1"/>
                          <w:sz w:val="23"/>
                          <w:szCs w:val="23"/>
                        </w:rPr>
                        <w:t>primary</w:t>
                      </w:r>
                      <w:r>
                        <w:rPr>
                          <w:sz w:val="23"/>
                          <w:szCs w:val="23"/>
                        </w:rPr>
                        <w:t xml:space="preserve"> </w:t>
                      </w:r>
                      <w:r>
                        <w:rPr>
                          <w:spacing w:val="-1"/>
                          <w:sz w:val="23"/>
                          <w:szCs w:val="23"/>
                        </w:rPr>
                        <w:t>with the</w:t>
                      </w:r>
                      <w:r>
                        <w:rPr>
                          <w:sz w:val="23"/>
                          <w:szCs w:val="23"/>
                        </w:rPr>
                        <w:t xml:space="preserve"> </w:t>
                      </w:r>
                      <w:r>
                        <w:rPr>
                          <w:spacing w:val="-1"/>
                          <w:sz w:val="23"/>
                          <w:szCs w:val="23"/>
                        </w:rPr>
                        <w:t>potential</w:t>
                      </w:r>
                      <w:r>
                        <w:rPr>
                          <w:sz w:val="23"/>
                          <w:szCs w:val="23"/>
                        </w:rPr>
                        <w:t xml:space="preserve"> </w:t>
                      </w:r>
                      <w:r>
                        <w:rPr>
                          <w:spacing w:val="-1"/>
                          <w:sz w:val="23"/>
                          <w:szCs w:val="23"/>
                        </w:rPr>
                        <w:t xml:space="preserve">to </w:t>
                      </w:r>
                      <w:r>
                        <w:rPr>
                          <w:sz w:val="23"/>
                          <w:szCs w:val="23"/>
                        </w:rPr>
                        <w:t>expand</w:t>
                      </w:r>
                      <w:r>
                        <w:rPr>
                          <w:spacing w:val="30"/>
                          <w:sz w:val="23"/>
                          <w:szCs w:val="23"/>
                        </w:rPr>
                        <w:t xml:space="preserve"> </w:t>
                      </w:r>
                      <w:r>
                        <w:rPr>
                          <w:spacing w:val="-1"/>
                          <w:sz w:val="23"/>
                          <w:szCs w:val="23"/>
                        </w:rPr>
                        <w:t>to high</w:t>
                      </w:r>
                      <w:r>
                        <w:rPr>
                          <w:sz w:val="23"/>
                          <w:szCs w:val="23"/>
                        </w:rPr>
                        <w:t xml:space="preserve"> </w:t>
                      </w:r>
                      <w:r>
                        <w:rPr>
                          <w:spacing w:val="-1"/>
                          <w:sz w:val="23"/>
                          <w:szCs w:val="23"/>
                        </w:rPr>
                        <w:t xml:space="preserve">schools. </w:t>
                      </w:r>
                      <w:r>
                        <w:rPr>
                          <w:sz w:val="23"/>
                          <w:szCs w:val="23"/>
                        </w:rPr>
                        <w:t xml:space="preserve">The </w:t>
                      </w:r>
                      <w:r>
                        <w:rPr>
                          <w:spacing w:val="-1"/>
                          <w:sz w:val="23"/>
                          <w:szCs w:val="23"/>
                        </w:rPr>
                        <w:t>intention</w:t>
                      </w:r>
                      <w:r>
                        <w:rPr>
                          <w:sz w:val="23"/>
                          <w:szCs w:val="23"/>
                        </w:rPr>
                        <w:t xml:space="preserve"> </w:t>
                      </w:r>
                      <w:r>
                        <w:rPr>
                          <w:spacing w:val="-1"/>
                          <w:sz w:val="23"/>
                          <w:szCs w:val="23"/>
                        </w:rPr>
                        <w:t>is to compliment</w:t>
                      </w:r>
                      <w:r>
                        <w:rPr>
                          <w:spacing w:val="-2"/>
                          <w:sz w:val="23"/>
                          <w:szCs w:val="23"/>
                        </w:rPr>
                        <w:t xml:space="preserve"> </w:t>
                      </w:r>
                      <w:r>
                        <w:rPr>
                          <w:sz w:val="23"/>
                          <w:szCs w:val="23"/>
                        </w:rPr>
                        <w:t>aspects</w:t>
                      </w:r>
                      <w:r>
                        <w:rPr>
                          <w:spacing w:val="-1"/>
                          <w:sz w:val="23"/>
                          <w:szCs w:val="23"/>
                        </w:rPr>
                        <w:t xml:space="preserve"> of</w:t>
                      </w:r>
                      <w:r>
                        <w:rPr>
                          <w:sz w:val="23"/>
                          <w:szCs w:val="23"/>
                        </w:rPr>
                        <w:t xml:space="preserve"> </w:t>
                      </w:r>
                      <w:r>
                        <w:rPr>
                          <w:spacing w:val="-1"/>
                          <w:sz w:val="23"/>
                          <w:szCs w:val="23"/>
                        </w:rPr>
                        <w:t>the</w:t>
                      </w:r>
                      <w:r>
                        <w:rPr>
                          <w:sz w:val="23"/>
                          <w:szCs w:val="23"/>
                        </w:rPr>
                        <w:t xml:space="preserve"> science curriculum*.</w:t>
                      </w:r>
                    </w:p>
                    <w:p w:rsidR="00B92E84" w:rsidRDefault="00B92E84" w:rsidP="004D577C">
                      <w:pPr>
                        <w:pStyle w:val="BodyText"/>
                        <w:kinsoku w:val="0"/>
                        <w:overflowPunct w:val="0"/>
                        <w:spacing w:before="249"/>
                        <w:ind w:left="108" w:right="153"/>
                        <w:rPr>
                          <w:sz w:val="23"/>
                          <w:szCs w:val="23"/>
                        </w:rPr>
                      </w:pPr>
                      <w:r>
                        <w:rPr>
                          <w:spacing w:val="-1"/>
                          <w:sz w:val="23"/>
                          <w:szCs w:val="23"/>
                        </w:rPr>
                        <w:t>Collaborating organisations</w:t>
                      </w:r>
                      <w:r>
                        <w:rPr>
                          <w:sz w:val="23"/>
                          <w:szCs w:val="23"/>
                        </w:rPr>
                        <w:t xml:space="preserve"> </w:t>
                      </w:r>
                      <w:r>
                        <w:rPr>
                          <w:spacing w:val="-1"/>
                          <w:sz w:val="23"/>
                          <w:szCs w:val="23"/>
                        </w:rPr>
                        <w:t>could include</w:t>
                      </w:r>
                      <w:r>
                        <w:rPr>
                          <w:sz w:val="23"/>
                          <w:szCs w:val="23"/>
                        </w:rPr>
                        <w:t xml:space="preserve"> Behind</w:t>
                      </w:r>
                      <w:r>
                        <w:rPr>
                          <w:spacing w:val="-1"/>
                          <w:sz w:val="23"/>
                          <w:szCs w:val="23"/>
                        </w:rPr>
                        <w:t xml:space="preserve"> the</w:t>
                      </w:r>
                      <w:r>
                        <w:rPr>
                          <w:sz w:val="23"/>
                          <w:szCs w:val="23"/>
                        </w:rPr>
                        <w:t xml:space="preserve"> News</w:t>
                      </w:r>
                      <w:r>
                        <w:rPr>
                          <w:spacing w:val="-1"/>
                          <w:sz w:val="23"/>
                          <w:szCs w:val="23"/>
                        </w:rPr>
                        <w:t xml:space="preserve"> (ABC), Royal Institution of</w:t>
                      </w:r>
                      <w:r>
                        <w:rPr>
                          <w:spacing w:val="28"/>
                          <w:sz w:val="23"/>
                          <w:szCs w:val="23"/>
                        </w:rPr>
                        <w:t xml:space="preserve"> </w:t>
                      </w:r>
                      <w:r>
                        <w:rPr>
                          <w:sz w:val="23"/>
                          <w:szCs w:val="23"/>
                        </w:rPr>
                        <w:t>Australia,</w:t>
                      </w:r>
                      <w:r>
                        <w:rPr>
                          <w:spacing w:val="-2"/>
                          <w:sz w:val="23"/>
                          <w:szCs w:val="23"/>
                        </w:rPr>
                        <w:t xml:space="preserve"> </w:t>
                      </w:r>
                      <w:r>
                        <w:rPr>
                          <w:spacing w:val="-1"/>
                          <w:sz w:val="23"/>
                          <w:szCs w:val="23"/>
                        </w:rPr>
                        <w:t xml:space="preserve">Cosmos </w:t>
                      </w:r>
                      <w:r>
                        <w:rPr>
                          <w:sz w:val="23"/>
                          <w:szCs w:val="23"/>
                        </w:rPr>
                        <w:t>magazine,</w:t>
                      </w:r>
                      <w:r>
                        <w:rPr>
                          <w:spacing w:val="-1"/>
                          <w:sz w:val="23"/>
                          <w:szCs w:val="23"/>
                        </w:rPr>
                        <w:t xml:space="preserve"> AusSMC, Scope</w:t>
                      </w:r>
                      <w:r>
                        <w:rPr>
                          <w:sz w:val="23"/>
                          <w:szCs w:val="23"/>
                        </w:rPr>
                        <w:t xml:space="preserve"> </w:t>
                      </w:r>
                      <w:r>
                        <w:rPr>
                          <w:spacing w:val="-1"/>
                          <w:sz w:val="23"/>
                          <w:szCs w:val="23"/>
                        </w:rPr>
                        <w:t xml:space="preserve">(Network </w:t>
                      </w:r>
                      <w:r>
                        <w:rPr>
                          <w:sz w:val="23"/>
                          <w:szCs w:val="23"/>
                        </w:rPr>
                        <w:t xml:space="preserve">Ten), </w:t>
                      </w:r>
                      <w:r>
                        <w:rPr>
                          <w:spacing w:val="-1"/>
                          <w:sz w:val="23"/>
                          <w:szCs w:val="23"/>
                        </w:rPr>
                        <w:t>Scientists</w:t>
                      </w:r>
                      <w:r>
                        <w:rPr>
                          <w:sz w:val="23"/>
                          <w:szCs w:val="23"/>
                        </w:rPr>
                        <w:t xml:space="preserve"> </w:t>
                      </w:r>
                      <w:r>
                        <w:rPr>
                          <w:spacing w:val="-1"/>
                          <w:sz w:val="23"/>
                          <w:szCs w:val="23"/>
                        </w:rPr>
                        <w:t>in Schools</w:t>
                      </w:r>
                      <w:r>
                        <w:rPr>
                          <w:spacing w:val="26"/>
                          <w:sz w:val="23"/>
                          <w:szCs w:val="23"/>
                        </w:rPr>
                        <w:t xml:space="preserve"> </w:t>
                      </w:r>
                      <w:r>
                        <w:rPr>
                          <w:spacing w:val="-1"/>
                          <w:sz w:val="23"/>
                          <w:szCs w:val="23"/>
                        </w:rPr>
                        <w:t>(CSIRO),</w:t>
                      </w:r>
                      <w:r>
                        <w:rPr>
                          <w:sz w:val="23"/>
                          <w:szCs w:val="23"/>
                        </w:rPr>
                        <w:t xml:space="preserve"> </w:t>
                      </w:r>
                      <w:r>
                        <w:rPr>
                          <w:spacing w:val="-1"/>
                          <w:sz w:val="23"/>
                          <w:szCs w:val="23"/>
                        </w:rPr>
                        <w:t>the</w:t>
                      </w:r>
                      <w:r>
                        <w:rPr>
                          <w:sz w:val="23"/>
                          <w:szCs w:val="23"/>
                        </w:rPr>
                        <w:t xml:space="preserve"> </w:t>
                      </w:r>
                      <w:r>
                        <w:rPr>
                          <w:spacing w:val="-1"/>
                          <w:sz w:val="23"/>
                          <w:szCs w:val="23"/>
                        </w:rPr>
                        <w:t>Centre</w:t>
                      </w:r>
                      <w:r>
                        <w:rPr>
                          <w:sz w:val="23"/>
                          <w:szCs w:val="23"/>
                        </w:rPr>
                        <w:t xml:space="preserve"> for</w:t>
                      </w:r>
                      <w:r>
                        <w:rPr>
                          <w:spacing w:val="-1"/>
                          <w:sz w:val="23"/>
                          <w:szCs w:val="23"/>
                        </w:rPr>
                        <w:t xml:space="preserve"> Science</w:t>
                      </w:r>
                      <w:r>
                        <w:rPr>
                          <w:sz w:val="23"/>
                          <w:szCs w:val="23"/>
                        </w:rPr>
                        <w:t xml:space="preserve"> </w:t>
                      </w:r>
                      <w:r>
                        <w:rPr>
                          <w:spacing w:val="-1"/>
                          <w:sz w:val="23"/>
                          <w:szCs w:val="23"/>
                        </w:rPr>
                        <w:t>Education</w:t>
                      </w:r>
                      <w:r>
                        <w:rPr>
                          <w:sz w:val="23"/>
                          <w:szCs w:val="23"/>
                        </w:rPr>
                        <w:t xml:space="preserve"> </w:t>
                      </w:r>
                      <w:r>
                        <w:rPr>
                          <w:spacing w:val="-1"/>
                          <w:sz w:val="23"/>
                          <w:szCs w:val="23"/>
                        </w:rPr>
                        <w:t>in the</w:t>
                      </w:r>
                      <w:r>
                        <w:rPr>
                          <w:sz w:val="23"/>
                          <w:szCs w:val="23"/>
                        </w:rPr>
                        <w:t xml:space="preserve"> </w:t>
                      </w:r>
                      <w:r>
                        <w:rPr>
                          <w:spacing w:val="-1"/>
                          <w:sz w:val="23"/>
                          <w:szCs w:val="23"/>
                        </w:rPr>
                        <w:t>21st Century</w:t>
                      </w:r>
                      <w:r>
                        <w:rPr>
                          <w:sz w:val="23"/>
                          <w:szCs w:val="23"/>
                        </w:rPr>
                        <w:t xml:space="preserve"> (Flinders</w:t>
                      </w:r>
                      <w:r>
                        <w:rPr>
                          <w:spacing w:val="-1"/>
                          <w:sz w:val="23"/>
                          <w:szCs w:val="23"/>
                        </w:rPr>
                        <w:t xml:space="preserve"> </w:t>
                      </w:r>
                      <w:r>
                        <w:rPr>
                          <w:sz w:val="23"/>
                          <w:szCs w:val="23"/>
                        </w:rPr>
                        <w:t>University),</w:t>
                      </w:r>
                      <w:r>
                        <w:rPr>
                          <w:spacing w:val="-1"/>
                          <w:sz w:val="23"/>
                          <w:szCs w:val="23"/>
                        </w:rPr>
                        <w:t xml:space="preserve"> the</w:t>
                      </w:r>
                      <w:r>
                        <w:rPr>
                          <w:spacing w:val="29"/>
                          <w:sz w:val="23"/>
                          <w:szCs w:val="23"/>
                        </w:rPr>
                        <w:t xml:space="preserve"> </w:t>
                      </w:r>
                      <w:r>
                        <w:rPr>
                          <w:sz w:val="23"/>
                          <w:szCs w:val="23"/>
                        </w:rPr>
                        <w:t>Australian</w:t>
                      </w:r>
                      <w:r>
                        <w:rPr>
                          <w:spacing w:val="-1"/>
                          <w:sz w:val="23"/>
                          <w:szCs w:val="23"/>
                        </w:rPr>
                        <w:t xml:space="preserve"> Science</w:t>
                      </w:r>
                      <w:r>
                        <w:rPr>
                          <w:sz w:val="23"/>
                          <w:szCs w:val="23"/>
                        </w:rPr>
                        <w:t xml:space="preserve"> Teachers </w:t>
                      </w:r>
                      <w:r>
                        <w:rPr>
                          <w:spacing w:val="-1"/>
                          <w:sz w:val="23"/>
                          <w:szCs w:val="23"/>
                        </w:rPr>
                        <w:t>Association</w:t>
                      </w:r>
                      <w:r>
                        <w:rPr>
                          <w:spacing w:val="-2"/>
                          <w:sz w:val="23"/>
                          <w:szCs w:val="23"/>
                        </w:rPr>
                        <w:t xml:space="preserve"> </w:t>
                      </w:r>
                      <w:r>
                        <w:rPr>
                          <w:sz w:val="23"/>
                          <w:szCs w:val="23"/>
                        </w:rPr>
                        <w:t>and</w:t>
                      </w:r>
                      <w:r>
                        <w:rPr>
                          <w:spacing w:val="-1"/>
                          <w:sz w:val="23"/>
                          <w:szCs w:val="23"/>
                        </w:rPr>
                        <w:t xml:space="preserve"> Science</w:t>
                      </w:r>
                      <w:r>
                        <w:rPr>
                          <w:sz w:val="23"/>
                          <w:szCs w:val="23"/>
                        </w:rPr>
                        <w:t xml:space="preserve"> by</w:t>
                      </w:r>
                      <w:r>
                        <w:rPr>
                          <w:spacing w:val="-1"/>
                          <w:sz w:val="23"/>
                          <w:szCs w:val="23"/>
                        </w:rPr>
                        <w:t xml:space="preserve"> Email programs</w:t>
                      </w:r>
                      <w:r>
                        <w:rPr>
                          <w:sz w:val="23"/>
                          <w:szCs w:val="23"/>
                        </w:rPr>
                        <w:t xml:space="preserve"> together</w:t>
                      </w:r>
                      <w:r>
                        <w:rPr>
                          <w:spacing w:val="-1"/>
                          <w:sz w:val="23"/>
                          <w:szCs w:val="23"/>
                        </w:rPr>
                        <w:t xml:space="preserve"> with</w:t>
                      </w:r>
                      <w:r>
                        <w:rPr>
                          <w:spacing w:val="25"/>
                          <w:sz w:val="23"/>
                          <w:szCs w:val="23"/>
                        </w:rPr>
                        <w:t xml:space="preserve"> </w:t>
                      </w:r>
                      <w:r>
                        <w:rPr>
                          <w:spacing w:val="-1"/>
                          <w:sz w:val="23"/>
                          <w:szCs w:val="23"/>
                        </w:rPr>
                        <w:t xml:space="preserve">DIISR </w:t>
                      </w:r>
                      <w:r>
                        <w:rPr>
                          <w:sz w:val="23"/>
                          <w:szCs w:val="23"/>
                        </w:rPr>
                        <w:t>and</w:t>
                      </w:r>
                      <w:r>
                        <w:rPr>
                          <w:spacing w:val="-1"/>
                          <w:sz w:val="23"/>
                          <w:szCs w:val="23"/>
                        </w:rPr>
                        <w:t xml:space="preserve"> the</w:t>
                      </w:r>
                      <w:r>
                        <w:rPr>
                          <w:sz w:val="23"/>
                          <w:szCs w:val="23"/>
                        </w:rPr>
                        <w:t xml:space="preserve"> Department</w:t>
                      </w:r>
                      <w:r>
                        <w:rPr>
                          <w:spacing w:val="-1"/>
                          <w:sz w:val="23"/>
                          <w:szCs w:val="23"/>
                        </w:rPr>
                        <w:t xml:space="preserve"> of</w:t>
                      </w:r>
                      <w:r>
                        <w:rPr>
                          <w:sz w:val="23"/>
                          <w:szCs w:val="23"/>
                        </w:rPr>
                        <w:t xml:space="preserve"> </w:t>
                      </w:r>
                      <w:r>
                        <w:rPr>
                          <w:spacing w:val="-1"/>
                          <w:sz w:val="23"/>
                          <w:szCs w:val="23"/>
                        </w:rPr>
                        <w:t>Education,</w:t>
                      </w:r>
                      <w:r>
                        <w:rPr>
                          <w:sz w:val="23"/>
                          <w:szCs w:val="23"/>
                        </w:rPr>
                        <w:t xml:space="preserve"> </w:t>
                      </w:r>
                      <w:r>
                        <w:rPr>
                          <w:spacing w:val="-1"/>
                          <w:sz w:val="23"/>
                          <w:szCs w:val="23"/>
                        </w:rPr>
                        <w:t xml:space="preserve">Employment </w:t>
                      </w:r>
                      <w:r>
                        <w:rPr>
                          <w:sz w:val="23"/>
                          <w:szCs w:val="23"/>
                        </w:rPr>
                        <w:t>and</w:t>
                      </w:r>
                      <w:r>
                        <w:rPr>
                          <w:spacing w:val="-1"/>
                          <w:sz w:val="23"/>
                          <w:szCs w:val="23"/>
                        </w:rPr>
                        <w:t xml:space="preserve"> </w:t>
                      </w:r>
                      <w:r>
                        <w:rPr>
                          <w:sz w:val="23"/>
                          <w:szCs w:val="23"/>
                        </w:rPr>
                        <w:t>Work</w:t>
                      </w:r>
                      <w:r>
                        <w:rPr>
                          <w:spacing w:val="-1"/>
                          <w:sz w:val="23"/>
                          <w:szCs w:val="23"/>
                        </w:rPr>
                        <w:t xml:space="preserve"> Place Relations</w:t>
                      </w:r>
                      <w:r>
                        <w:rPr>
                          <w:spacing w:val="26"/>
                          <w:sz w:val="23"/>
                          <w:szCs w:val="23"/>
                        </w:rPr>
                        <w:t xml:space="preserve"> </w:t>
                      </w:r>
                      <w:r>
                        <w:rPr>
                          <w:spacing w:val="-1"/>
                          <w:sz w:val="23"/>
                          <w:szCs w:val="23"/>
                        </w:rPr>
                        <w:t>(DEEWR).</w:t>
                      </w:r>
                    </w:p>
                    <w:p w:rsidR="00B92E84" w:rsidRPr="004D577C" w:rsidRDefault="00B92E84" w:rsidP="004D577C">
                      <w:pPr>
                        <w:pStyle w:val="BodyText"/>
                        <w:kinsoku w:val="0"/>
                        <w:overflowPunct w:val="0"/>
                        <w:spacing w:before="249"/>
                        <w:ind w:left="108" w:right="153"/>
                        <w:rPr>
                          <w:sz w:val="23"/>
                          <w:szCs w:val="23"/>
                        </w:rPr>
                      </w:pPr>
                      <w:r>
                        <w:rPr>
                          <w:b/>
                          <w:bCs/>
                          <w:spacing w:val="-1"/>
                          <w:sz w:val="26"/>
                          <w:szCs w:val="26"/>
                        </w:rPr>
                        <w:t>I</w:t>
                      </w:r>
                      <w:r>
                        <w:rPr>
                          <w:b/>
                          <w:bCs/>
                          <w:spacing w:val="-1"/>
                          <w:sz w:val="21"/>
                          <w:szCs w:val="21"/>
                        </w:rPr>
                        <w:t>MPLEMENTATION</w:t>
                      </w:r>
                    </w:p>
                    <w:p w:rsidR="00B92E84" w:rsidRDefault="00B92E84">
                      <w:pPr>
                        <w:pStyle w:val="BodyText"/>
                        <w:kinsoku w:val="0"/>
                        <w:overflowPunct w:val="0"/>
                        <w:spacing w:before="100"/>
                        <w:ind w:left="108" w:right="267"/>
                        <w:rPr>
                          <w:sz w:val="23"/>
                          <w:szCs w:val="23"/>
                        </w:rPr>
                      </w:pPr>
                      <w:r>
                        <w:rPr>
                          <w:spacing w:val="-1"/>
                          <w:sz w:val="23"/>
                          <w:szCs w:val="23"/>
                        </w:rPr>
                        <w:t>Stage</w:t>
                      </w:r>
                      <w:r>
                        <w:rPr>
                          <w:sz w:val="23"/>
                          <w:szCs w:val="23"/>
                        </w:rPr>
                        <w:t xml:space="preserve"> 1</w:t>
                      </w:r>
                      <w:r>
                        <w:rPr>
                          <w:spacing w:val="-1"/>
                          <w:sz w:val="23"/>
                          <w:szCs w:val="23"/>
                        </w:rPr>
                        <w:t xml:space="preserve"> </w:t>
                      </w:r>
                      <w:r>
                        <w:rPr>
                          <w:sz w:val="23"/>
                          <w:szCs w:val="23"/>
                        </w:rPr>
                        <w:t xml:space="preserve">(early </w:t>
                      </w:r>
                      <w:r>
                        <w:rPr>
                          <w:spacing w:val="-1"/>
                          <w:sz w:val="23"/>
                          <w:szCs w:val="23"/>
                        </w:rPr>
                        <w:t>2011):</w:t>
                      </w:r>
                      <w:r>
                        <w:rPr>
                          <w:spacing w:val="-2"/>
                          <w:sz w:val="23"/>
                          <w:szCs w:val="23"/>
                        </w:rPr>
                        <w:t xml:space="preserve"> </w:t>
                      </w:r>
                      <w:r>
                        <w:rPr>
                          <w:sz w:val="23"/>
                          <w:szCs w:val="23"/>
                        </w:rPr>
                        <w:t>Identify</w:t>
                      </w:r>
                      <w:r>
                        <w:rPr>
                          <w:spacing w:val="-1"/>
                          <w:sz w:val="23"/>
                          <w:szCs w:val="23"/>
                        </w:rPr>
                        <w:t xml:space="preserve"> </w:t>
                      </w:r>
                      <w:r>
                        <w:rPr>
                          <w:sz w:val="23"/>
                          <w:szCs w:val="23"/>
                        </w:rPr>
                        <w:t>a</w:t>
                      </w:r>
                      <w:r>
                        <w:rPr>
                          <w:spacing w:val="-1"/>
                          <w:sz w:val="23"/>
                          <w:szCs w:val="23"/>
                        </w:rPr>
                        <w:t xml:space="preserve"> </w:t>
                      </w:r>
                      <w:r>
                        <w:rPr>
                          <w:sz w:val="23"/>
                          <w:szCs w:val="23"/>
                        </w:rPr>
                        <w:t xml:space="preserve">lead </w:t>
                      </w:r>
                      <w:r>
                        <w:rPr>
                          <w:spacing w:val="-1"/>
                          <w:sz w:val="23"/>
                          <w:szCs w:val="23"/>
                        </w:rPr>
                        <w:t>organisation</w:t>
                      </w:r>
                      <w:r>
                        <w:rPr>
                          <w:sz w:val="23"/>
                          <w:szCs w:val="23"/>
                        </w:rPr>
                        <w:t xml:space="preserve"> </w:t>
                      </w:r>
                      <w:r>
                        <w:rPr>
                          <w:spacing w:val="-1"/>
                          <w:sz w:val="23"/>
                          <w:szCs w:val="23"/>
                        </w:rPr>
                        <w:t>who can provide</w:t>
                      </w:r>
                      <w:r>
                        <w:rPr>
                          <w:sz w:val="23"/>
                          <w:szCs w:val="23"/>
                        </w:rPr>
                        <w:t xml:space="preserve"> </w:t>
                      </w:r>
                      <w:r>
                        <w:rPr>
                          <w:spacing w:val="-1"/>
                          <w:sz w:val="23"/>
                          <w:szCs w:val="23"/>
                        </w:rPr>
                        <w:t>the</w:t>
                      </w:r>
                      <w:r>
                        <w:rPr>
                          <w:sz w:val="23"/>
                          <w:szCs w:val="23"/>
                        </w:rPr>
                        <w:t xml:space="preserve"> </w:t>
                      </w:r>
                      <w:r>
                        <w:rPr>
                          <w:spacing w:val="-1"/>
                          <w:sz w:val="23"/>
                          <w:szCs w:val="23"/>
                        </w:rPr>
                        <w:t>infrastructure</w:t>
                      </w:r>
                      <w:r>
                        <w:rPr>
                          <w:spacing w:val="27"/>
                          <w:sz w:val="23"/>
                          <w:szCs w:val="23"/>
                        </w:rPr>
                        <w:t xml:space="preserve"> </w:t>
                      </w:r>
                      <w:r>
                        <w:rPr>
                          <w:sz w:val="23"/>
                          <w:szCs w:val="23"/>
                        </w:rPr>
                        <w:t>for</w:t>
                      </w:r>
                      <w:r>
                        <w:rPr>
                          <w:spacing w:val="-1"/>
                          <w:sz w:val="23"/>
                          <w:szCs w:val="23"/>
                        </w:rPr>
                        <w:t xml:space="preserve"> </w:t>
                      </w:r>
                      <w:r>
                        <w:rPr>
                          <w:sz w:val="23"/>
                          <w:szCs w:val="23"/>
                        </w:rPr>
                        <w:t>a</w:t>
                      </w:r>
                      <w:r>
                        <w:rPr>
                          <w:spacing w:val="-1"/>
                          <w:sz w:val="23"/>
                          <w:szCs w:val="23"/>
                        </w:rPr>
                        <w:t xml:space="preserve"> coordinator position; Stage</w:t>
                      </w:r>
                      <w:r>
                        <w:rPr>
                          <w:sz w:val="23"/>
                          <w:szCs w:val="23"/>
                        </w:rPr>
                        <w:t xml:space="preserve"> 2</w:t>
                      </w:r>
                      <w:r>
                        <w:rPr>
                          <w:spacing w:val="-1"/>
                          <w:sz w:val="23"/>
                          <w:szCs w:val="23"/>
                        </w:rPr>
                        <w:t xml:space="preserve"> (mid 2011):</w:t>
                      </w:r>
                      <w:r>
                        <w:rPr>
                          <w:spacing w:val="-2"/>
                          <w:sz w:val="23"/>
                          <w:szCs w:val="23"/>
                        </w:rPr>
                        <w:t xml:space="preserve"> </w:t>
                      </w:r>
                      <w:r>
                        <w:rPr>
                          <w:sz w:val="23"/>
                          <w:szCs w:val="23"/>
                        </w:rPr>
                        <w:t>Assess</w:t>
                      </w:r>
                      <w:r>
                        <w:rPr>
                          <w:spacing w:val="-1"/>
                          <w:sz w:val="23"/>
                          <w:szCs w:val="23"/>
                        </w:rPr>
                        <w:t xml:space="preserve"> </w:t>
                      </w:r>
                      <w:r>
                        <w:rPr>
                          <w:sz w:val="23"/>
                          <w:szCs w:val="23"/>
                        </w:rPr>
                        <w:t>and</w:t>
                      </w:r>
                      <w:r>
                        <w:rPr>
                          <w:spacing w:val="-1"/>
                          <w:sz w:val="23"/>
                          <w:szCs w:val="23"/>
                        </w:rPr>
                        <w:t xml:space="preserve"> </w:t>
                      </w:r>
                      <w:r>
                        <w:rPr>
                          <w:sz w:val="23"/>
                          <w:szCs w:val="23"/>
                        </w:rPr>
                        <w:t xml:space="preserve">develop </w:t>
                      </w:r>
                      <w:r>
                        <w:rPr>
                          <w:spacing w:val="-1"/>
                          <w:sz w:val="23"/>
                          <w:szCs w:val="23"/>
                        </w:rPr>
                        <w:t>the</w:t>
                      </w:r>
                      <w:r>
                        <w:rPr>
                          <w:sz w:val="23"/>
                          <w:szCs w:val="23"/>
                        </w:rPr>
                        <w:t xml:space="preserve"> </w:t>
                      </w:r>
                      <w:r>
                        <w:rPr>
                          <w:spacing w:val="-1"/>
                          <w:sz w:val="23"/>
                          <w:szCs w:val="23"/>
                        </w:rPr>
                        <w:t>pilot program</w:t>
                      </w:r>
                      <w:r>
                        <w:rPr>
                          <w:spacing w:val="27"/>
                          <w:sz w:val="23"/>
                          <w:szCs w:val="23"/>
                        </w:rPr>
                        <w:t xml:space="preserve"> </w:t>
                      </w:r>
                      <w:r>
                        <w:rPr>
                          <w:sz w:val="23"/>
                          <w:szCs w:val="23"/>
                        </w:rPr>
                        <w:t>being</w:t>
                      </w:r>
                      <w:r>
                        <w:rPr>
                          <w:spacing w:val="-1"/>
                          <w:sz w:val="23"/>
                          <w:szCs w:val="23"/>
                        </w:rPr>
                        <w:t xml:space="preserve"> </w:t>
                      </w:r>
                      <w:r>
                        <w:rPr>
                          <w:sz w:val="23"/>
                          <w:szCs w:val="23"/>
                        </w:rPr>
                        <w:t>trialled</w:t>
                      </w:r>
                      <w:r>
                        <w:rPr>
                          <w:spacing w:val="-1"/>
                          <w:sz w:val="23"/>
                          <w:szCs w:val="23"/>
                        </w:rPr>
                        <w:t xml:space="preserve"> </w:t>
                      </w:r>
                      <w:r>
                        <w:rPr>
                          <w:sz w:val="23"/>
                          <w:szCs w:val="23"/>
                        </w:rPr>
                        <w:t>at</w:t>
                      </w:r>
                      <w:r>
                        <w:rPr>
                          <w:spacing w:val="-1"/>
                          <w:sz w:val="23"/>
                          <w:szCs w:val="23"/>
                        </w:rPr>
                        <w:t xml:space="preserve"> the</w:t>
                      </w:r>
                      <w:r>
                        <w:rPr>
                          <w:sz w:val="23"/>
                          <w:szCs w:val="23"/>
                        </w:rPr>
                        <w:t xml:space="preserve"> </w:t>
                      </w:r>
                      <w:r>
                        <w:rPr>
                          <w:spacing w:val="-1"/>
                          <w:sz w:val="23"/>
                          <w:szCs w:val="23"/>
                        </w:rPr>
                        <w:t>R‐7 Family</w:t>
                      </w:r>
                      <w:r>
                        <w:rPr>
                          <w:sz w:val="23"/>
                          <w:szCs w:val="23"/>
                        </w:rPr>
                        <w:t xml:space="preserve"> </w:t>
                      </w:r>
                      <w:r>
                        <w:rPr>
                          <w:spacing w:val="-1"/>
                          <w:sz w:val="23"/>
                          <w:szCs w:val="23"/>
                        </w:rPr>
                        <w:t>Unit;</w:t>
                      </w:r>
                      <w:r>
                        <w:rPr>
                          <w:spacing w:val="-2"/>
                          <w:sz w:val="23"/>
                          <w:szCs w:val="23"/>
                        </w:rPr>
                        <w:t xml:space="preserve"> </w:t>
                      </w:r>
                      <w:r>
                        <w:rPr>
                          <w:spacing w:val="-1"/>
                          <w:sz w:val="23"/>
                          <w:szCs w:val="23"/>
                        </w:rPr>
                        <w:t>Stage</w:t>
                      </w:r>
                      <w:r>
                        <w:rPr>
                          <w:sz w:val="23"/>
                          <w:szCs w:val="23"/>
                        </w:rPr>
                        <w:t xml:space="preserve"> 3</w:t>
                      </w:r>
                      <w:r>
                        <w:rPr>
                          <w:spacing w:val="-1"/>
                          <w:sz w:val="23"/>
                          <w:szCs w:val="23"/>
                        </w:rPr>
                        <w:t xml:space="preserve"> </w:t>
                      </w:r>
                      <w:r>
                        <w:rPr>
                          <w:sz w:val="23"/>
                          <w:szCs w:val="23"/>
                        </w:rPr>
                        <w:t xml:space="preserve">(early </w:t>
                      </w:r>
                      <w:r>
                        <w:rPr>
                          <w:spacing w:val="-1"/>
                          <w:sz w:val="23"/>
                          <w:szCs w:val="23"/>
                        </w:rPr>
                        <w:t>2012):</w:t>
                      </w:r>
                      <w:r>
                        <w:rPr>
                          <w:spacing w:val="-2"/>
                          <w:sz w:val="23"/>
                          <w:szCs w:val="23"/>
                        </w:rPr>
                        <w:t xml:space="preserve"> </w:t>
                      </w:r>
                      <w:r>
                        <w:rPr>
                          <w:spacing w:val="-1"/>
                          <w:sz w:val="23"/>
                          <w:szCs w:val="23"/>
                        </w:rPr>
                        <w:t>Start formal pilot,</w:t>
                      </w:r>
                      <w:r>
                        <w:rPr>
                          <w:sz w:val="23"/>
                          <w:szCs w:val="23"/>
                        </w:rPr>
                        <w:t xml:space="preserve"> develop</w:t>
                      </w:r>
                      <w:r>
                        <w:rPr>
                          <w:spacing w:val="21"/>
                          <w:sz w:val="23"/>
                          <w:szCs w:val="23"/>
                        </w:rPr>
                        <w:t xml:space="preserve"> </w:t>
                      </w:r>
                      <w:r>
                        <w:rPr>
                          <w:sz w:val="23"/>
                          <w:szCs w:val="23"/>
                        </w:rPr>
                        <w:t>resources</w:t>
                      </w:r>
                      <w:r>
                        <w:rPr>
                          <w:spacing w:val="-2"/>
                          <w:sz w:val="23"/>
                          <w:szCs w:val="23"/>
                        </w:rPr>
                        <w:t xml:space="preserve"> </w:t>
                      </w:r>
                      <w:r>
                        <w:rPr>
                          <w:sz w:val="23"/>
                          <w:szCs w:val="23"/>
                        </w:rPr>
                        <w:t>and</w:t>
                      </w:r>
                      <w:r>
                        <w:rPr>
                          <w:spacing w:val="-1"/>
                          <w:sz w:val="23"/>
                          <w:szCs w:val="23"/>
                        </w:rPr>
                        <w:t xml:space="preserve"> trial in </w:t>
                      </w:r>
                      <w:r>
                        <w:rPr>
                          <w:sz w:val="23"/>
                          <w:szCs w:val="23"/>
                        </w:rPr>
                        <w:t>second</w:t>
                      </w:r>
                      <w:r>
                        <w:rPr>
                          <w:spacing w:val="-1"/>
                          <w:sz w:val="23"/>
                          <w:szCs w:val="23"/>
                        </w:rPr>
                        <w:t xml:space="preserve"> </w:t>
                      </w:r>
                      <w:r>
                        <w:rPr>
                          <w:sz w:val="23"/>
                          <w:szCs w:val="23"/>
                        </w:rPr>
                        <w:t>and</w:t>
                      </w:r>
                      <w:r>
                        <w:rPr>
                          <w:spacing w:val="-1"/>
                          <w:sz w:val="23"/>
                          <w:szCs w:val="23"/>
                        </w:rPr>
                        <w:t xml:space="preserve"> third terms in </w:t>
                      </w:r>
                      <w:r>
                        <w:rPr>
                          <w:sz w:val="23"/>
                          <w:szCs w:val="23"/>
                        </w:rPr>
                        <w:t>selected</w:t>
                      </w:r>
                      <w:r>
                        <w:rPr>
                          <w:spacing w:val="-1"/>
                          <w:sz w:val="23"/>
                          <w:szCs w:val="23"/>
                        </w:rPr>
                        <w:t xml:space="preserve"> schools; Stage</w:t>
                      </w:r>
                      <w:r>
                        <w:rPr>
                          <w:sz w:val="23"/>
                          <w:szCs w:val="23"/>
                        </w:rPr>
                        <w:t xml:space="preserve"> 4</w:t>
                      </w:r>
                      <w:r>
                        <w:rPr>
                          <w:spacing w:val="-1"/>
                          <w:sz w:val="23"/>
                          <w:szCs w:val="23"/>
                        </w:rPr>
                        <w:t xml:space="preserve"> (late</w:t>
                      </w:r>
                      <w:r>
                        <w:rPr>
                          <w:sz w:val="23"/>
                          <w:szCs w:val="23"/>
                        </w:rPr>
                        <w:t xml:space="preserve"> </w:t>
                      </w:r>
                      <w:r>
                        <w:rPr>
                          <w:spacing w:val="-1"/>
                          <w:sz w:val="23"/>
                          <w:szCs w:val="23"/>
                        </w:rPr>
                        <w:t>2012):</w:t>
                      </w:r>
                      <w:r>
                        <w:rPr>
                          <w:spacing w:val="28"/>
                          <w:sz w:val="23"/>
                          <w:szCs w:val="23"/>
                        </w:rPr>
                        <w:t xml:space="preserve"> </w:t>
                      </w:r>
                      <w:r>
                        <w:rPr>
                          <w:spacing w:val="-1"/>
                          <w:sz w:val="23"/>
                          <w:szCs w:val="23"/>
                        </w:rPr>
                        <w:t>Evaluate</w:t>
                      </w:r>
                      <w:r>
                        <w:rPr>
                          <w:spacing w:val="1"/>
                          <w:sz w:val="23"/>
                          <w:szCs w:val="23"/>
                        </w:rPr>
                        <w:t xml:space="preserve"> </w:t>
                      </w:r>
                      <w:r>
                        <w:rPr>
                          <w:spacing w:val="-1"/>
                          <w:sz w:val="23"/>
                          <w:szCs w:val="23"/>
                        </w:rPr>
                        <w:t>pilot program; Stage</w:t>
                      </w:r>
                      <w:r>
                        <w:rPr>
                          <w:sz w:val="23"/>
                          <w:szCs w:val="23"/>
                        </w:rPr>
                        <w:t xml:space="preserve"> 5</w:t>
                      </w:r>
                      <w:r>
                        <w:rPr>
                          <w:spacing w:val="-1"/>
                          <w:sz w:val="23"/>
                          <w:szCs w:val="23"/>
                        </w:rPr>
                        <w:t xml:space="preserve"> (2013): </w:t>
                      </w:r>
                      <w:r>
                        <w:rPr>
                          <w:sz w:val="23"/>
                          <w:szCs w:val="23"/>
                        </w:rPr>
                        <w:t>Apply</w:t>
                      </w:r>
                      <w:r>
                        <w:rPr>
                          <w:spacing w:val="-1"/>
                          <w:sz w:val="23"/>
                          <w:szCs w:val="23"/>
                        </w:rPr>
                        <w:t xml:space="preserve"> </w:t>
                      </w:r>
                      <w:r>
                        <w:rPr>
                          <w:sz w:val="23"/>
                          <w:szCs w:val="23"/>
                        </w:rPr>
                        <w:t>for</w:t>
                      </w:r>
                      <w:r>
                        <w:rPr>
                          <w:spacing w:val="-1"/>
                          <w:sz w:val="23"/>
                          <w:szCs w:val="23"/>
                        </w:rPr>
                        <w:t xml:space="preserve"> </w:t>
                      </w:r>
                      <w:r>
                        <w:rPr>
                          <w:sz w:val="23"/>
                          <w:szCs w:val="23"/>
                        </w:rPr>
                        <w:t>further</w:t>
                      </w:r>
                      <w:r>
                        <w:rPr>
                          <w:spacing w:val="-1"/>
                          <w:sz w:val="23"/>
                          <w:szCs w:val="23"/>
                        </w:rPr>
                        <w:t xml:space="preserve"> </w:t>
                      </w:r>
                      <w:r>
                        <w:rPr>
                          <w:sz w:val="23"/>
                          <w:szCs w:val="23"/>
                        </w:rPr>
                        <w:t>funding</w:t>
                      </w:r>
                      <w:r>
                        <w:rPr>
                          <w:spacing w:val="-1"/>
                          <w:sz w:val="23"/>
                          <w:szCs w:val="23"/>
                        </w:rPr>
                        <w:t xml:space="preserve"> if</w:t>
                      </w:r>
                      <w:r>
                        <w:rPr>
                          <w:sz w:val="23"/>
                          <w:szCs w:val="23"/>
                        </w:rPr>
                        <w:t xml:space="preserve"> deemed</w:t>
                      </w:r>
                      <w:r>
                        <w:rPr>
                          <w:spacing w:val="27"/>
                          <w:sz w:val="23"/>
                          <w:szCs w:val="23"/>
                        </w:rPr>
                        <w:t xml:space="preserve"> </w:t>
                      </w:r>
                      <w:r>
                        <w:rPr>
                          <w:sz w:val="23"/>
                          <w:szCs w:val="23"/>
                        </w:rPr>
                        <w:t>successful.</w:t>
                      </w:r>
                    </w:p>
                  </w:txbxContent>
                </v:textbox>
                <w10:anchorlock/>
              </v:shape>
            </w:pict>
          </mc:Fallback>
        </mc:AlternateContent>
      </w:r>
    </w:p>
    <w:p w:rsidR="00E01F54" w:rsidRDefault="00E01F54">
      <w:pPr>
        <w:pStyle w:val="BodyText"/>
        <w:kinsoku w:val="0"/>
        <w:overflowPunct w:val="0"/>
        <w:spacing w:line="200" w:lineRule="atLeast"/>
        <w:ind w:left="141"/>
        <w:rPr>
          <w:rFonts w:ascii="Times New Roman" w:hAnsi="Times New Roman" w:cs="Times New Roman"/>
          <w:sz w:val="20"/>
          <w:szCs w:val="20"/>
        </w:rPr>
        <w:sectPr w:rsidR="00E01F54">
          <w:footerReference w:type="even" r:id="rId30"/>
          <w:footerReference w:type="default" r:id="rId31"/>
          <w:pgSz w:w="11910" w:h="16840"/>
          <w:pgMar w:top="1360" w:right="1140" w:bottom="760" w:left="1300" w:header="0" w:footer="571" w:gutter="0"/>
          <w:cols w:space="720" w:equalWidth="0">
            <w:col w:w="9470"/>
          </w:cols>
          <w:noEndnote/>
        </w:sectPr>
      </w:pPr>
    </w:p>
    <w:p w:rsidR="00E01F54" w:rsidRDefault="00E01F54">
      <w:pPr>
        <w:pStyle w:val="BodyText"/>
        <w:kinsoku w:val="0"/>
        <w:overflowPunct w:val="0"/>
        <w:spacing w:before="6"/>
        <w:ind w:left="0"/>
        <w:rPr>
          <w:rFonts w:ascii="Times New Roman" w:hAnsi="Times New Roman" w:cs="Times New Roman"/>
          <w:sz w:val="16"/>
          <w:szCs w:val="16"/>
        </w:rPr>
      </w:pPr>
    </w:p>
    <w:p w:rsidR="00E01F54" w:rsidRDefault="00A96298">
      <w:pPr>
        <w:pStyle w:val="Heading2"/>
        <w:tabs>
          <w:tab w:val="left" w:pos="3199"/>
        </w:tabs>
        <w:kinsoku w:val="0"/>
        <w:overflowPunct w:val="0"/>
        <w:spacing w:before="10"/>
        <w:rPr>
          <w:rFonts w:ascii="Arial Black" w:hAnsi="Arial Black" w:cs="Arial Black"/>
          <w:b w:val="0"/>
          <w:bCs w:val="0"/>
          <w:color w:val="000000"/>
        </w:rPr>
      </w:pPr>
      <w:bookmarkStart w:id="43" w:name="bookmark26"/>
      <w:bookmarkStart w:id="44" w:name="bookmark27"/>
      <w:bookmarkEnd w:id="43"/>
      <w:bookmarkEnd w:id="44"/>
      <w:r>
        <w:rPr>
          <w:rFonts w:ascii="Arial Black" w:hAnsi="Arial Black" w:cs="Arial Black"/>
          <w:color w:val="EB8228"/>
          <w:spacing w:val="-1"/>
        </w:rPr>
        <w:t>Appendix</w:t>
      </w:r>
      <w:r>
        <w:rPr>
          <w:rFonts w:ascii="Arial Black" w:hAnsi="Arial Black" w:cs="Arial Black"/>
          <w:color w:val="EB8228"/>
          <w:spacing w:val="-18"/>
        </w:rPr>
        <w:t xml:space="preserve"> </w:t>
      </w:r>
      <w:r>
        <w:rPr>
          <w:rFonts w:ascii="Arial Black" w:hAnsi="Arial Black" w:cs="Arial Black"/>
          <w:color w:val="EB8228"/>
        </w:rPr>
        <w:t>1</w:t>
      </w:r>
      <w:r>
        <w:rPr>
          <w:rFonts w:ascii="Arial Black" w:hAnsi="Arial Black" w:cs="Arial Black"/>
          <w:color w:val="EB8228"/>
        </w:rPr>
        <w:tab/>
      </w:r>
      <w:r>
        <w:rPr>
          <w:rFonts w:ascii="Arial Black" w:hAnsi="Arial Black" w:cs="Arial Black"/>
          <w:color w:val="EB8228"/>
          <w:spacing w:val="-1"/>
        </w:rPr>
        <w:t>Expert</w:t>
      </w:r>
      <w:r>
        <w:rPr>
          <w:rFonts w:ascii="Arial Black" w:hAnsi="Arial Black" w:cs="Arial Black"/>
          <w:color w:val="EB8228"/>
          <w:spacing w:val="-17"/>
        </w:rPr>
        <w:t xml:space="preserve"> </w:t>
      </w:r>
      <w:r>
        <w:rPr>
          <w:rFonts w:ascii="Arial Black" w:hAnsi="Arial Black" w:cs="Arial Black"/>
          <w:color w:val="EB8228"/>
          <w:spacing w:val="-1"/>
        </w:rPr>
        <w:t>Working</w:t>
      </w:r>
      <w:r>
        <w:rPr>
          <w:rFonts w:ascii="Arial Black" w:hAnsi="Arial Black" w:cs="Arial Black"/>
          <w:color w:val="EB8228"/>
          <w:spacing w:val="-17"/>
        </w:rPr>
        <w:t xml:space="preserve"> </w:t>
      </w:r>
      <w:r>
        <w:rPr>
          <w:rFonts w:ascii="Arial Black" w:hAnsi="Arial Black" w:cs="Arial Black"/>
          <w:color w:val="EB8228"/>
          <w:spacing w:val="-1"/>
        </w:rPr>
        <w:t>Group</w:t>
      </w:r>
      <w:r>
        <w:rPr>
          <w:rFonts w:ascii="Arial Black" w:hAnsi="Arial Black" w:cs="Arial Black"/>
          <w:color w:val="EB8228"/>
          <w:spacing w:val="-18"/>
        </w:rPr>
        <w:t xml:space="preserve"> </w:t>
      </w:r>
      <w:r>
        <w:rPr>
          <w:rFonts w:ascii="Arial Black" w:hAnsi="Arial Black" w:cs="Arial Black"/>
          <w:color w:val="EB8228"/>
          <w:spacing w:val="-1"/>
        </w:rPr>
        <w:t>composition</w:t>
      </w:r>
    </w:p>
    <w:p w:rsidR="00E01F54" w:rsidRDefault="00E01F54">
      <w:pPr>
        <w:pStyle w:val="BodyText"/>
        <w:kinsoku w:val="0"/>
        <w:overflowPunct w:val="0"/>
        <w:ind w:left="0"/>
        <w:rPr>
          <w:rFonts w:ascii="Arial Black" w:hAnsi="Arial Black" w:cs="Arial Black"/>
          <w:b/>
          <w:bCs/>
          <w:sz w:val="20"/>
          <w:szCs w:val="20"/>
        </w:rPr>
      </w:pPr>
    </w:p>
    <w:p w:rsidR="00E01F54" w:rsidRDefault="00E01F54">
      <w:pPr>
        <w:pStyle w:val="BodyText"/>
        <w:kinsoku w:val="0"/>
        <w:overflowPunct w:val="0"/>
        <w:spacing w:before="11"/>
        <w:ind w:left="0"/>
        <w:rPr>
          <w:rFonts w:ascii="Arial Black" w:hAnsi="Arial Black" w:cs="Arial Black"/>
          <w:b/>
          <w:bCs/>
          <w:sz w:val="14"/>
          <w:szCs w:val="14"/>
        </w:rPr>
      </w:pPr>
    </w:p>
    <w:tbl>
      <w:tblPr>
        <w:tblW w:w="0" w:type="auto"/>
        <w:tblInd w:w="931" w:type="dxa"/>
        <w:tblLayout w:type="fixed"/>
        <w:tblCellMar>
          <w:left w:w="0" w:type="dxa"/>
          <w:right w:w="0" w:type="dxa"/>
        </w:tblCellMar>
        <w:tblLook w:val="0020" w:firstRow="1" w:lastRow="0" w:firstColumn="0" w:lastColumn="0" w:noHBand="0" w:noVBand="0"/>
      </w:tblPr>
      <w:tblGrid>
        <w:gridCol w:w="1541"/>
        <w:gridCol w:w="1063"/>
        <w:gridCol w:w="1886"/>
        <w:gridCol w:w="1574"/>
        <w:gridCol w:w="2461"/>
      </w:tblGrid>
      <w:tr w:rsidR="00E01F54" w:rsidTr="00754E4A">
        <w:trPr>
          <w:trHeight w:hRule="exact" w:val="310"/>
        </w:trPr>
        <w:tc>
          <w:tcPr>
            <w:tcW w:w="1541" w:type="dxa"/>
            <w:tcBorders>
              <w:top w:val="single" w:sz="4" w:space="0" w:color="EB8228"/>
              <w:left w:val="single" w:sz="4" w:space="0" w:color="EB8228"/>
              <w:bottom w:val="single" w:sz="4" w:space="0" w:color="EB8228"/>
              <w:right w:val="nil"/>
            </w:tcBorders>
          </w:tcPr>
          <w:p w:rsidR="00E01F54" w:rsidRDefault="00A96298">
            <w:pPr>
              <w:pStyle w:val="TableParagraph"/>
              <w:kinsoku w:val="0"/>
              <w:overflowPunct w:val="0"/>
              <w:spacing w:before="39"/>
              <w:ind w:left="102"/>
            </w:pPr>
            <w:r>
              <w:rPr>
                <w:rFonts w:ascii="Calibri" w:hAnsi="Calibri" w:cs="Calibri"/>
                <w:b/>
                <w:bCs/>
                <w:sz w:val="18"/>
                <w:szCs w:val="18"/>
              </w:rPr>
              <w:t>Participant</w:t>
            </w:r>
          </w:p>
        </w:tc>
        <w:tc>
          <w:tcPr>
            <w:tcW w:w="1063" w:type="dxa"/>
            <w:tcBorders>
              <w:top w:val="single" w:sz="4" w:space="0" w:color="EB8228"/>
              <w:left w:val="nil"/>
              <w:bottom w:val="single" w:sz="4" w:space="0" w:color="EB8228"/>
              <w:right w:val="nil"/>
            </w:tcBorders>
          </w:tcPr>
          <w:p w:rsidR="00E01F54" w:rsidRDefault="00A96298">
            <w:pPr>
              <w:pStyle w:val="TableParagraph"/>
              <w:kinsoku w:val="0"/>
              <w:overflowPunct w:val="0"/>
              <w:spacing w:before="39"/>
              <w:ind w:left="115"/>
            </w:pPr>
            <w:r>
              <w:rPr>
                <w:rFonts w:ascii="Calibri" w:hAnsi="Calibri" w:cs="Calibri"/>
                <w:b/>
                <w:bCs/>
                <w:spacing w:val="-1"/>
                <w:sz w:val="18"/>
                <w:szCs w:val="18"/>
              </w:rPr>
              <w:t>Location</w:t>
            </w:r>
          </w:p>
        </w:tc>
        <w:tc>
          <w:tcPr>
            <w:tcW w:w="1886" w:type="dxa"/>
            <w:tcBorders>
              <w:top w:val="single" w:sz="4" w:space="0" w:color="EB8228"/>
              <w:left w:val="nil"/>
              <w:bottom w:val="single" w:sz="4" w:space="0" w:color="EB8228"/>
              <w:right w:val="nil"/>
            </w:tcBorders>
          </w:tcPr>
          <w:p w:rsidR="00E01F54" w:rsidRDefault="00A96298">
            <w:pPr>
              <w:pStyle w:val="TableParagraph"/>
              <w:kinsoku w:val="0"/>
              <w:overflowPunct w:val="0"/>
              <w:spacing w:before="39"/>
              <w:ind w:left="132"/>
            </w:pPr>
            <w:r>
              <w:rPr>
                <w:rFonts w:ascii="Calibri" w:hAnsi="Calibri" w:cs="Calibri"/>
                <w:b/>
                <w:bCs/>
                <w:spacing w:val="-1"/>
                <w:sz w:val="18"/>
                <w:szCs w:val="18"/>
              </w:rPr>
              <w:t>Role</w:t>
            </w:r>
          </w:p>
        </w:tc>
        <w:tc>
          <w:tcPr>
            <w:tcW w:w="1574" w:type="dxa"/>
            <w:tcBorders>
              <w:top w:val="single" w:sz="4" w:space="0" w:color="EB8228"/>
              <w:left w:val="nil"/>
              <w:bottom w:val="single" w:sz="4" w:space="0" w:color="EB8228"/>
              <w:right w:val="nil"/>
            </w:tcBorders>
          </w:tcPr>
          <w:p w:rsidR="00E01F54" w:rsidRDefault="00A96298">
            <w:pPr>
              <w:pStyle w:val="TableParagraph"/>
              <w:kinsoku w:val="0"/>
              <w:overflowPunct w:val="0"/>
              <w:spacing w:before="39"/>
              <w:ind w:left="135"/>
            </w:pPr>
            <w:r>
              <w:rPr>
                <w:rFonts w:ascii="Calibri" w:hAnsi="Calibri" w:cs="Calibri"/>
                <w:b/>
                <w:bCs/>
                <w:sz w:val="18"/>
                <w:szCs w:val="18"/>
              </w:rPr>
              <w:t>Organisation</w:t>
            </w:r>
          </w:p>
        </w:tc>
        <w:tc>
          <w:tcPr>
            <w:tcW w:w="2461" w:type="dxa"/>
            <w:tcBorders>
              <w:top w:val="single" w:sz="4" w:space="0" w:color="EB8228"/>
              <w:left w:val="nil"/>
              <w:bottom w:val="single" w:sz="4" w:space="0" w:color="EB8228"/>
              <w:right w:val="single" w:sz="4" w:space="0" w:color="EB8228"/>
            </w:tcBorders>
          </w:tcPr>
          <w:p w:rsidR="00E01F54" w:rsidRDefault="00A96298">
            <w:pPr>
              <w:pStyle w:val="TableParagraph"/>
              <w:kinsoku w:val="0"/>
              <w:overflowPunct w:val="0"/>
              <w:spacing w:before="39"/>
              <w:ind w:left="182"/>
            </w:pPr>
            <w:r>
              <w:rPr>
                <w:rFonts w:ascii="Calibri" w:hAnsi="Calibri" w:cs="Calibri"/>
                <w:b/>
                <w:bCs/>
                <w:sz w:val="18"/>
                <w:szCs w:val="18"/>
              </w:rPr>
              <w:t>Sectors</w:t>
            </w:r>
            <w:r>
              <w:rPr>
                <w:rFonts w:ascii="Calibri" w:hAnsi="Calibri" w:cs="Calibri"/>
                <w:b/>
                <w:bCs/>
                <w:spacing w:val="-1"/>
                <w:sz w:val="18"/>
                <w:szCs w:val="18"/>
              </w:rPr>
              <w:t xml:space="preserve"> </w:t>
            </w:r>
            <w:r>
              <w:rPr>
                <w:rFonts w:ascii="Calibri" w:hAnsi="Calibri" w:cs="Calibri"/>
                <w:b/>
                <w:bCs/>
                <w:sz w:val="18"/>
                <w:szCs w:val="18"/>
              </w:rPr>
              <w:t>represented</w:t>
            </w:r>
          </w:p>
        </w:tc>
      </w:tr>
      <w:tr w:rsidR="00E01F54" w:rsidTr="00754E4A">
        <w:trPr>
          <w:trHeight w:hRule="exact" w:val="315"/>
        </w:trPr>
        <w:tc>
          <w:tcPr>
            <w:tcW w:w="1541" w:type="dxa"/>
            <w:tcBorders>
              <w:top w:val="single" w:sz="4" w:space="0" w:color="EB8228"/>
              <w:left w:val="single" w:sz="4" w:space="0" w:color="EB8228"/>
              <w:bottom w:val="nil"/>
              <w:right w:val="nil"/>
            </w:tcBorders>
          </w:tcPr>
          <w:p w:rsidR="00E01F54" w:rsidRDefault="00A96298">
            <w:pPr>
              <w:pStyle w:val="TableParagraph"/>
              <w:kinsoku w:val="0"/>
              <w:overflowPunct w:val="0"/>
              <w:spacing w:before="39"/>
              <w:ind w:left="102"/>
            </w:pPr>
            <w:r>
              <w:rPr>
                <w:rFonts w:ascii="Calibri" w:hAnsi="Calibri" w:cs="Calibri"/>
                <w:sz w:val="18"/>
                <w:szCs w:val="18"/>
              </w:rPr>
              <w:t>Alan</w:t>
            </w:r>
            <w:r>
              <w:rPr>
                <w:rFonts w:ascii="Calibri" w:hAnsi="Calibri" w:cs="Calibri"/>
                <w:spacing w:val="-1"/>
                <w:sz w:val="18"/>
                <w:szCs w:val="18"/>
              </w:rPr>
              <w:t xml:space="preserve"> </w:t>
            </w:r>
            <w:r>
              <w:rPr>
                <w:rFonts w:ascii="Calibri" w:hAnsi="Calibri" w:cs="Calibri"/>
                <w:sz w:val="18"/>
                <w:szCs w:val="18"/>
              </w:rPr>
              <w:t>Noble</w:t>
            </w:r>
          </w:p>
        </w:tc>
        <w:tc>
          <w:tcPr>
            <w:tcW w:w="1063" w:type="dxa"/>
            <w:tcBorders>
              <w:top w:val="single" w:sz="4" w:space="0" w:color="EB8228"/>
              <w:left w:val="nil"/>
              <w:bottom w:val="nil"/>
              <w:right w:val="nil"/>
            </w:tcBorders>
          </w:tcPr>
          <w:p w:rsidR="00E01F54" w:rsidRDefault="00A96298">
            <w:pPr>
              <w:pStyle w:val="TableParagraph"/>
              <w:kinsoku w:val="0"/>
              <w:overflowPunct w:val="0"/>
              <w:spacing w:before="39"/>
              <w:ind w:left="115"/>
            </w:pPr>
            <w:r>
              <w:rPr>
                <w:rFonts w:ascii="Calibri" w:hAnsi="Calibri" w:cs="Calibri"/>
                <w:sz w:val="18"/>
                <w:szCs w:val="18"/>
              </w:rPr>
              <w:t>Adelaide</w:t>
            </w:r>
          </w:p>
        </w:tc>
        <w:tc>
          <w:tcPr>
            <w:tcW w:w="1886" w:type="dxa"/>
            <w:tcBorders>
              <w:top w:val="single" w:sz="4" w:space="0" w:color="EB8228"/>
              <w:left w:val="nil"/>
              <w:bottom w:val="nil"/>
              <w:right w:val="nil"/>
            </w:tcBorders>
          </w:tcPr>
          <w:p w:rsidR="00E01F54" w:rsidRDefault="00A96298">
            <w:pPr>
              <w:pStyle w:val="TableParagraph"/>
              <w:kinsoku w:val="0"/>
              <w:overflowPunct w:val="0"/>
              <w:spacing w:before="39"/>
              <w:ind w:left="132"/>
            </w:pPr>
            <w:r>
              <w:rPr>
                <w:rFonts w:ascii="Calibri" w:hAnsi="Calibri" w:cs="Calibri"/>
                <w:spacing w:val="-1"/>
                <w:sz w:val="18"/>
                <w:szCs w:val="18"/>
              </w:rPr>
              <w:t>Engineering</w:t>
            </w:r>
            <w:r>
              <w:rPr>
                <w:rFonts w:ascii="Calibri" w:hAnsi="Calibri" w:cs="Calibri"/>
                <w:spacing w:val="-10"/>
                <w:sz w:val="18"/>
                <w:szCs w:val="18"/>
              </w:rPr>
              <w:t xml:space="preserve"> </w:t>
            </w:r>
            <w:r>
              <w:rPr>
                <w:rFonts w:ascii="Calibri" w:hAnsi="Calibri" w:cs="Calibri"/>
                <w:spacing w:val="-1"/>
                <w:sz w:val="18"/>
                <w:szCs w:val="18"/>
              </w:rPr>
              <w:t>Director</w:t>
            </w:r>
          </w:p>
        </w:tc>
        <w:tc>
          <w:tcPr>
            <w:tcW w:w="1574" w:type="dxa"/>
            <w:tcBorders>
              <w:top w:val="single" w:sz="4" w:space="0" w:color="EB8228"/>
              <w:left w:val="nil"/>
              <w:bottom w:val="nil"/>
              <w:right w:val="nil"/>
            </w:tcBorders>
          </w:tcPr>
          <w:p w:rsidR="00E01F54" w:rsidRDefault="00A96298">
            <w:pPr>
              <w:pStyle w:val="TableParagraph"/>
              <w:kinsoku w:val="0"/>
              <w:overflowPunct w:val="0"/>
              <w:spacing w:before="39"/>
              <w:ind w:left="135"/>
            </w:pPr>
            <w:r>
              <w:rPr>
                <w:rFonts w:ascii="Calibri" w:hAnsi="Calibri" w:cs="Calibri"/>
                <w:spacing w:val="-1"/>
                <w:sz w:val="18"/>
                <w:szCs w:val="18"/>
              </w:rPr>
              <w:t>Google</w:t>
            </w:r>
            <w:r>
              <w:rPr>
                <w:rFonts w:ascii="Calibri" w:hAnsi="Calibri" w:cs="Calibri"/>
                <w:spacing w:val="1"/>
                <w:sz w:val="18"/>
                <w:szCs w:val="18"/>
              </w:rPr>
              <w:t xml:space="preserve"> </w:t>
            </w:r>
            <w:r>
              <w:rPr>
                <w:rFonts w:ascii="Calibri" w:hAnsi="Calibri" w:cs="Calibri"/>
                <w:spacing w:val="-1"/>
                <w:sz w:val="18"/>
                <w:szCs w:val="18"/>
              </w:rPr>
              <w:t>Australia</w:t>
            </w:r>
          </w:p>
        </w:tc>
        <w:tc>
          <w:tcPr>
            <w:tcW w:w="2461" w:type="dxa"/>
            <w:tcBorders>
              <w:top w:val="single" w:sz="4" w:space="0" w:color="EB8228"/>
              <w:left w:val="nil"/>
              <w:bottom w:val="nil"/>
              <w:right w:val="single" w:sz="4" w:space="0" w:color="EB8228"/>
            </w:tcBorders>
          </w:tcPr>
          <w:p w:rsidR="00E01F54" w:rsidRDefault="00A96298">
            <w:pPr>
              <w:pStyle w:val="TableParagraph"/>
              <w:kinsoku w:val="0"/>
              <w:overflowPunct w:val="0"/>
              <w:spacing w:before="39"/>
              <w:ind w:left="182"/>
            </w:pPr>
            <w:r>
              <w:rPr>
                <w:rFonts w:ascii="Calibri" w:hAnsi="Calibri" w:cs="Calibri"/>
                <w:spacing w:val="-1"/>
                <w:sz w:val="18"/>
                <w:szCs w:val="18"/>
              </w:rPr>
              <w:t>Online</w:t>
            </w:r>
            <w:r>
              <w:rPr>
                <w:rFonts w:ascii="Calibri" w:hAnsi="Calibri" w:cs="Calibri"/>
                <w:spacing w:val="-3"/>
                <w:sz w:val="18"/>
                <w:szCs w:val="18"/>
              </w:rPr>
              <w:t xml:space="preserve"> </w:t>
            </w:r>
            <w:r>
              <w:rPr>
                <w:rFonts w:ascii="Calibri" w:hAnsi="Calibri" w:cs="Calibri"/>
                <w:sz w:val="18"/>
                <w:szCs w:val="18"/>
              </w:rPr>
              <w:t>media,</w:t>
            </w:r>
            <w:r>
              <w:rPr>
                <w:rFonts w:ascii="Calibri" w:hAnsi="Calibri" w:cs="Calibri"/>
                <w:spacing w:val="-4"/>
                <w:sz w:val="18"/>
                <w:szCs w:val="18"/>
              </w:rPr>
              <w:t xml:space="preserve"> </w:t>
            </w:r>
            <w:r>
              <w:rPr>
                <w:rFonts w:ascii="Calibri" w:hAnsi="Calibri" w:cs="Calibri"/>
                <w:sz w:val="18"/>
                <w:szCs w:val="18"/>
              </w:rPr>
              <w:t>new</w:t>
            </w:r>
            <w:r>
              <w:rPr>
                <w:rFonts w:ascii="Calibri" w:hAnsi="Calibri" w:cs="Calibri"/>
                <w:spacing w:val="-3"/>
                <w:sz w:val="18"/>
                <w:szCs w:val="18"/>
              </w:rPr>
              <w:t xml:space="preserve"> </w:t>
            </w:r>
            <w:r>
              <w:rPr>
                <w:rFonts w:ascii="Calibri" w:hAnsi="Calibri" w:cs="Calibri"/>
                <w:sz w:val="18"/>
                <w:szCs w:val="18"/>
              </w:rPr>
              <w:t>media</w:t>
            </w:r>
          </w:p>
        </w:tc>
      </w:tr>
      <w:tr w:rsidR="00E01F54" w:rsidTr="00754E4A">
        <w:trPr>
          <w:trHeight w:hRule="exact" w:val="520"/>
        </w:trPr>
        <w:tc>
          <w:tcPr>
            <w:tcW w:w="1541" w:type="dxa"/>
            <w:tcBorders>
              <w:top w:val="nil"/>
              <w:left w:val="single" w:sz="4" w:space="0" w:color="EB8228"/>
              <w:bottom w:val="nil"/>
              <w:right w:val="nil"/>
            </w:tcBorders>
          </w:tcPr>
          <w:p w:rsidR="00E01F54" w:rsidRDefault="00A96298">
            <w:pPr>
              <w:pStyle w:val="TableParagraph"/>
              <w:kinsoku w:val="0"/>
              <w:overflowPunct w:val="0"/>
              <w:spacing w:before="23"/>
              <w:ind w:left="102"/>
            </w:pPr>
            <w:r>
              <w:rPr>
                <w:rFonts w:ascii="Calibri" w:hAnsi="Calibri" w:cs="Calibri"/>
                <w:spacing w:val="-1"/>
                <w:sz w:val="18"/>
                <w:szCs w:val="18"/>
              </w:rPr>
              <w:t>Cherrie</w:t>
            </w:r>
            <w:r>
              <w:rPr>
                <w:rFonts w:ascii="Calibri" w:hAnsi="Calibri" w:cs="Calibri"/>
                <w:spacing w:val="-11"/>
                <w:sz w:val="18"/>
                <w:szCs w:val="18"/>
              </w:rPr>
              <w:t xml:space="preserve"> </w:t>
            </w:r>
            <w:r>
              <w:rPr>
                <w:rFonts w:ascii="Calibri" w:hAnsi="Calibri" w:cs="Calibri"/>
                <w:sz w:val="18"/>
                <w:szCs w:val="18"/>
              </w:rPr>
              <w:t>Bottger</w:t>
            </w:r>
          </w:p>
        </w:tc>
        <w:tc>
          <w:tcPr>
            <w:tcW w:w="1063" w:type="dxa"/>
            <w:tcBorders>
              <w:top w:val="nil"/>
              <w:left w:val="nil"/>
              <w:bottom w:val="nil"/>
              <w:right w:val="nil"/>
            </w:tcBorders>
          </w:tcPr>
          <w:p w:rsidR="00E01F54" w:rsidRDefault="00A96298">
            <w:pPr>
              <w:pStyle w:val="TableParagraph"/>
              <w:kinsoku w:val="0"/>
              <w:overflowPunct w:val="0"/>
              <w:spacing w:before="23"/>
              <w:ind w:left="115"/>
            </w:pPr>
            <w:r>
              <w:rPr>
                <w:rFonts w:ascii="Calibri" w:hAnsi="Calibri" w:cs="Calibri"/>
                <w:sz w:val="18"/>
                <w:szCs w:val="18"/>
              </w:rPr>
              <w:t>Brisbane</w:t>
            </w:r>
          </w:p>
        </w:tc>
        <w:tc>
          <w:tcPr>
            <w:tcW w:w="1886" w:type="dxa"/>
            <w:tcBorders>
              <w:top w:val="nil"/>
              <w:left w:val="nil"/>
              <w:bottom w:val="nil"/>
              <w:right w:val="nil"/>
            </w:tcBorders>
          </w:tcPr>
          <w:p w:rsidR="00E01F54" w:rsidRDefault="00A96298">
            <w:pPr>
              <w:pStyle w:val="TableParagraph"/>
              <w:kinsoku w:val="0"/>
              <w:overflowPunct w:val="0"/>
              <w:spacing w:before="23"/>
              <w:ind w:left="132" w:right="409"/>
            </w:pPr>
            <w:r>
              <w:rPr>
                <w:rFonts w:ascii="Calibri" w:hAnsi="Calibri" w:cs="Calibri"/>
                <w:spacing w:val="-1"/>
                <w:sz w:val="18"/>
                <w:szCs w:val="18"/>
              </w:rPr>
              <w:t>Head of Children’s</w:t>
            </w:r>
            <w:r>
              <w:rPr>
                <w:rFonts w:ascii="Calibri" w:hAnsi="Calibri" w:cs="Calibri"/>
                <w:spacing w:val="24"/>
                <w:sz w:val="18"/>
                <w:szCs w:val="18"/>
              </w:rPr>
              <w:t xml:space="preserve"> </w:t>
            </w:r>
            <w:r>
              <w:rPr>
                <w:rFonts w:ascii="Calibri" w:hAnsi="Calibri" w:cs="Calibri"/>
                <w:spacing w:val="-1"/>
                <w:sz w:val="18"/>
                <w:szCs w:val="18"/>
              </w:rPr>
              <w:t>programming</w:t>
            </w:r>
          </w:p>
        </w:tc>
        <w:tc>
          <w:tcPr>
            <w:tcW w:w="1574" w:type="dxa"/>
            <w:tcBorders>
              <w:top w:val="nil"/>
              <w:left w:val="nil"/>
              <w:bottom w:val="nil"/>
              <w:right w:val="nil"/>
            </w:tcBorders>
          </w:tcPr>
          <w:p w:rsidR="00E01F54" w:rsidRDefault="00A96298">
            <w:pPr>
              <w:pStyle w:val="TableParagraph"/>
              <w:kinsoku w:val="0"/>
              <w:overflowPunct w:val="0"/>
              <w:spacing w:before="23"/>
              <w:ind w:left="135"/>
            </w:pPr>
            <w:r>
              <w:rPr>
                <w:rFonts w:ascii="Calibri" w:hAnsi="Calibri" w:cs="Calibri"/>
                <w:sz w:val="18"/>
                <w:szCs w:val="18"/>
              </w:rPr>
              <w:t>Network</w:t>
            </w:r>
            <w:r>
              <w:rPr>
                <w:rFonts w:ascii="Calibri" w:hAnsi="Calibri" w:cs="Calibri"/>
                <w:spacing w:val="-8"/>
                <w:sz w:val="18"/>
                <w:szCs w:val="18"/>
              </w:rPr>
              <w:t xml:space="preserve"> </w:t>
            </w:r>
            <w:r>
              <w:rPr>
                <w:rFonts w:ascii="Calibri" w:hAnsi="Calibri" w:cs="Calibri"/>
                <w:sz w:val="18"/>
                <w:szCs w:val="18"/>
              </w:rPr>
              <w:t>Ten</w:t>
            </w:r>
          </w:p>
        </w:tc>
        <w:tc>
          <w:tcPr>
            <w:tcW w:w="2461" w:type="dxa"/>
            <w:tcBorders>
              <w:top w:val="nil"/>
              <w:left w:val="nil"/>
              <w:bottom w:val="nil"/>
              <w:right w:val="single" w:sz="4" w:space="0" w:color="EB8228"/>
            </w:tcBorders>
          </w:tcPr>
          <w:p w:rsidR="00E01F54" w:rsidRDefault="00A96298">
            <w:pPr>
              <w:pStyle w:val="TableParagraph"/>
              <w:kinsoku w:val="0"/>
              <w:overflowPunct w:val="0"/>
              <w:spacing w:before="23"/>
              <w:ind w:left="182"/>
            </w:pPr>
            <w:r>
              <w:rPr>
                <w:rFonts w:ascii="Calibri" w:hAnsi="Calibri" w:cs="Calibri"/>
                <w:spacing w:val="-1"/>
                <w:sz w:val="18"/>
                <w:szCs w:val="18"/>
              </w:rPr>
              <w:t>Commercial</w:t>
            </w:r>
            <w:r>
              <w:rPr>
                <w:rFonts w:ascii="Calibri" w:hAnsi="Calibri" w:cs="Calibri"/>
                <w:sz w:val="18"/>
                <w:szCs w:val="18"/>
              </w:rPr>
              <w:t xml:space="preserve"> </w:t>
            </w:r>
            <w:r>
              <w:rPr>
                <w:rFonts w:ascii="Calibri" w:hAnsi="Calibri" w:cs="Calibri"/>
                <w:spacing w:val="-1"/>
                <w:sz w:val="18"/>
                <w:szCs w:val="18"/>
              </w:rPr>
              <w:t>TV, children’s</w:t>
            </w:r>
            <w:r>
              <w:rPr>
                <w:rFonts w:ascii="Calibri" w:hAnsi="Calibri" w:cs="Calibri"/>
                <w:spacing w:val="1"/>
                <w:sz w:val="18"/>
                <w:szCs w:val="18"/>
              </w:rPr>
              <w:t xml:space="preserve"> </w:t>
            </w:r>
            <w:r>
              <w:rPr>
                <w:rFonts w:ascii="Calibri" w:hAnsi="Calibri" w:cs="Calibri"/>
                <w:spacing w:val="-1"/>
                <w:sz w:val="18"/>
                <w:szCs w:val="18"/>
              </w:rPr>
              <w:t>TV</w:t>
            </w:r>
          </w:p>
        </w:tc>
      </w:tr>
      <w:tr w:rsidR="00E01F54" w:rsidTr="00754E4A">
        <w:trPr>
          <w:trHeight w:hRule="exact" w:val="520"/>
        </w:trPr>
        <w:tc>
          <w:tcPr>
            <w:tcW w:w="1541" w:type="dxa"/>
            <w:tcBorders>
              <w:top w:val="nil"/>
              <w:left w:val="single" w:sz="4" w:space="0" w:color="EB8228"/>
              <w:bottom w:val="nil"/>
              <w:right w:val="nil"/>
            </w:tcBorders>
          </w:tcPr>
          <w:p w:rsidR="00E01F54" w:rsidRDefault="00A96298">
            <w:pPr>
              <w:pStyle w:val="TableParagraph"/>
              <w:kinsoku w:val="0"/>
              <w:overflowPunct w:val="0"/>
              <w:spacing w:before="23"/>
              <w:ind w:left="102"/>
            </w:pPr>
            <w:r>
              <w:rPr>
                <w:rFonts w:ascii="Calibri" w:hAnsi="Calibri" w:cs="Calibri"/>
                <w:sz w:val="18"/>
                <w:szCs w:val="18"/>
              </w:rPr>
              <w:t xml:space="preserve">Deb </w:t>
            </w:r>
            <w:r>
              <w:rPr>
                <w:rFonts w:ascii="Calibri" w:hAnsi="Calibri" w:cs="Calibri"/>
                <w:spacing w:val="-1"/>
                <w:sz w:val="18"/>
                <w:szCs w:val="18"/>
              </w:rPr>
              <w:t>Smith</w:t>
            </w:r>
          </w:p>
        </w:tc>
        <w:tc>
          <w:tcPr>
            <w:tcW w:w="1063" w:type="dxa"/>
            <w:tcBorders>
              <w:top w:val="nil"/>
              <w:left w:val="nil"/>
              <w:bottom w:val="nil"/>
              <w:right w:val="nil"/>
            </w:tcBorders>
          </w:tcPr>
          <w:p w:rsidR="00E01F54" w:rsidRDefault="00A96298">
            <w:pPr>
              <w:pStyle w:val="TableParagraph"/>
              <w:kinsoku w:val="0"/>
              <w:overflowPunct w:val="0"/>
              <w:spacing w:before="23"/>
              <w:ind w:left="115"/>
            </w:pPr>
            <w:r>
              <w:rPr>
                <w:rFonts w:ascii="Calibri" w:hAnsi="Calibri" w:cs="Calibri"/>
                <w:sz w:val="18"/>
                <w:szCs w:val="18"/>
              </w:rPr>
              <w:t>Sydney</w:t>
            </w:r>
          </w:p>
        </w:tc>
        <w:tc>
          <w:tcPr>
            <w:tcW w:w="1886" w:type="dxa"/>
            <w:tcBorders>
              <w:top w:val="nil"/>
              <w:left w:val="nil"/>
              <w:bottom w:val="nil"/>
              <w:right w:val="nil"/>
            </w:tcBorders>
          </w:tcPr>
          <w:p w:rsidR="00E01F54" w:rsidRDefault="00A96298">
            <w:pPr>
              <w:pStyle w:val="TableParagraph"/>
              <w:kinsoku w:val="0"/>
              <w:overflowPunct w:val="0"/>
              <w:spacing w:before="23"/>
              <w:ind w:left="132"/>
            </w:pPr>
            <w:r>
              <w:rPr>
                <w:rFonts w:ascii="Calibri" w:hAnsi="Calibri" w:cs="Calibri"/>
                <w:spacing w:val="-1"/>
                <w:sz w:val="18"/>
                <w:szCs w:val="18"/>
              </w:rPr>
              <w:t>Science</w:t>
            </w:r>
            <w:r>
              <w:rPr>
                <w:rFonts w:ascii="Calibri" w:hAnsi="Calibri" w:cs="Calibri"/>
                <w:spacing w:val="1"/>
                <w:sz w:val="18"/>
                <w:szCs w:val="18"/>
              </w:rPr>
              <w:t xml:space="preserve"> </w:t>
            </w:r>
            <w:r>
              <w:rPr>
                <w:rFonts w:ascii="Calibri" w:hAnsi="Calibri" w:cs="Calibri"/>
                <w:spacing w:val="-1"/>
                <w:sz w:val="18"/>
                <w:szCs w:val="18"/>
              </w:rPr>
              <w:t>Editor</w:t>
            </w:r>
          </w:p>
        </w:tc>
        <w:tc>
          <w:tcPr>
            <w:tcW w:w="1574" w:type="dxa"/>
            <w:tcBorders>
              <w:top w:val="nil"/>
              <w:left w:val="nil"/>
              <w:bottom w:val="nil"/>
              <w:right w:val="nil"/>
            </w:tcBorders>
          </w:tcPr>
          <w:p w:rsidR="00E01F54" w:rsidRDefault="00A96298">
            <w:pPr>
              <w:pStyle w:val="TableParagraph"/>
              <w:kinsoku w:val="0"/>
              <w:overflowPunct w:val="0"/>
              <w:spacing w:before="23"/>
              <w:ind w:left="135" w:right="256"/>
            </w:pPr>
            <w:r>
              <w:rPr>
                <w:rFonts w:ascii="Calibri" w:hAnsi="Calibri" w:cs="Calibri"/>
                <w:i/>
                <w:iCs/>
                <w:sz w:val="18"/>
                <w:szCs w:val="18"/>
              </w:rPr>
              <w:t xml:space="preserve">Sydney </w:t>
            </w:r>
            <w:r>
              <w:rPr>
                <w:rFonts w:ascii="Calibri" w:hAnsi="Calibri" w:cs="Calibri"/>
                <w:i/>
                <w:iCs/>
                <w:spacing w:val="-1"/>
                <w:sz w:val="18"/>
                <w:szCs w:val="18"/>
              </w:rPr>
              <w:t>Morning</w:t>
            </w:r>
            <w:r>
              <w:rPr>
                <w:rFonts w:ascii="Calibri" w:hAnsi="Calibri" w:cs="Calibri"/>
                <w:i/>
                <w:iCs/>
                <w:spacing w:val="20"/>
                <w:sz w:val="18"/>
                <w:szCs w:val="18"/>
              </w:rPr>
              <w:t xml:space="preserve"> </w:t>
            </w:r>
            <w:r>
              <w:rPr>
                <w:rFonts w:ascii="Calibri" w:hAnsi="Calibri" w:cs="Calibri"/>
                <w:i/>
                <w:iCs/>
                <w:spacing w:val="-1"/>
                <w:sz w:val="18"/>
                <w:szCs w:val="18"/>
              </w:rPr>
              <w:t>Herald</w:t>
            </w:r>
          </w:p>
        </w:tc>
        <w:tc>
          <w:tcPr>
            <w:tcW w:w="2461" w:type="dxa"/>
            <w:tcBorders>
              <w:top w:val="nil"/>
              <w:left w:val="nil"/>
              <w:bottom w:val="nil"/>
              <w:right w:val="single" w:sz="4" w:space="0" w:color="EB8228"/>
            </w:tcBorders>
          </w:tcPr>
          <w:p w:rsidR="00E01F54" w:rsidRDefault="00A96298">
            <w:pPr>
              <w:pStyle w:val="TableParagraph"/>
              <w:kinsoku w:val="0"/>
              <w:overflowPunct w:val="0"/>
              <w:spacing w:before="23"/>
              <w:ind w:left="182" w:right="743"/>
            </w:pPr>
            <w:r>
              <w:rPr>
                <w:rFonts w:ascii="Calibri" w:hAnsi="Calibri" w:cs="Calibri"/>
                <w:sz w:val="18"/>
                <w:szCs w:val="18"/>
              </w:rPr>
              <w:t>Newspapers,</w:t>
            </w:r>
            <w:r>
              <w:rPr>
                <w:rFonts w:ascii="Calibri" w:hAnsi="Calibri" w:cs="Calibri"/>
                <w:spacing w:val="-14"/>
                <w:sz w:val="18"/>
                <w:szCs w:val="18"/>
              </w:rPr>
              <w:t xml:space="preserve"> </w:t>
            </w:r>
            <w:r>
              <w:rPr>
                <w:rFonts w:ascii="Calibri" w:hAnsi="Calibri" w:cs="Calibri"/>
                <w:spacing w:val="-1"/>
                <w:sz w:val="18"/>
                <w:szCs w:val="18"/>
              </w:rPr>
              <w:t>science</w:t>
            </w:r>
            <w:r>
              <w:rPr>
                <w:rFonts w:ascii="Calibri" w:hAnsi="Calibri" w:cs="Calibri"/>
                <w:spacing w:val="25"/>
                <w:w w:val="99"/>
                <w:sz w:val="18"/>
                <w:szCs w:val="18"/>
              </w:rPr>
              <w:t xml:space="preserve"> </w:t>
            </w:r>
            <w:r>
              <w:rPr>
                <w:rFonts w:ascii="Calibri" w:hAnsi="Calibri" w:cs="Calibri"/>
                <w:spacing w:val="-1"/>
                <w:sz w:val="18"/>
                <w:szCs w:val="18"/>
              </w:rPr>
              <w:t>journalism,</w:t>
            </w:r>
            <w:r>
              <w:rPr>
                <w:rFonts w:ascii="Calibri" w:hAnsi="Calibri" w:cs="Calibri"/>
                <w:spacing w:val="-5"/>
                <w:sz w:val="18"/>
                <w:szCs w:val="18"/>
              </w:rPr>
              <w:t xml:space="preserve"> </w:t>
            </w:r>
            <w:r>
              <w:rPr>
                <w:rFonts w:ascii="Calibri" w:hAnsi="Calibri" w:cs="Calibri"/>
                <w:spacing w:val="-1"/>
                <w:sz w:val="18"/>
                <w:szCs w:val="18"/>
              </w:rPr>
              <w:t>news</w:t>
            </w:r>
          </w:p>
        </w:tc>
      </w:tr>
      <w:tr w:rsidR="00E01F54" w:rsidTr="00754E4A">
        <w:trPr>
          <w:trHeight w:hRule="exact" w:val="519"/>
        </w:trPr>
        <w:tc>
          <w:tcPr>
            <w:tcW w:w="1541" w:type="dxa"/>
            <w:tcBorders>
              <w:top w:val="nil"/>
              <w:left w:val="single" w:sz="4" w:space="0" w:color="EB8228"/>
              <w:bottom w:val="nil"/>
              <w:right w:val="nil"/>
            </w:tcBorders>
          </w:tcPr>
          <w:p w:rsidR="00E01F54" w:rsidRDefault="00A96298">
            <w:pPr>
              <w:pStyle w:val="TableParagraph"/>
              <w:kinsoku w:val="0"/>
              <w:overflowPunct w:val="0"/>
              <w:spacing w:before="23"/>
              <w:ind w:left="102"/>
            </w:pPr>
            <w:r>
              <w:rPr>
                <w:rFonts w:ascii="Calibri" w:hAnsi="Calibri" w:cs="Calibri"/>
                <w:sz w:val="18"/>
                <w:szCs w:val="18"/>
              </w:rPr>
              <w:t>Grant</w:t>
            </w:r>
            <w:r>
              <w:rPr>
                <w:rFonts w:ascii="Calibri" w:hAnsi="Calibri" w:cs="Calibri"/>
                <w:spacing w:val="-6"/>
                <w:sz w:val="18"/>
                <w:szCs w:val="18"/>
              </w:rPr>
              <w:t xml:space="preserve"> </w:t>
            </w:r>
            <w:r>
              <w:rPr>
                <w:rFonts w:ascii="Calibri" w:hAnsi="Calibri" w:cs="Calibri"/>
                <w:spacing w:val="-1"/>
                <w:sz w:val="18"/>
                <w:szCs w:val="18"/>
              </w:rPr>
              <w:t>Cochrane</w:t>
            </w:r>
          </w:p>
        </w:tc>
        <w:tc>
          <w:tcPr>
            <w:tcW w:w="1063" w:type="dxa"/>
            <w:tcBorders>
              <w:top w:val="nil"/>
              <w:left w:val="nil"/>
              <w:bottom w:val="nil"/>
              <w:right w:val="nil"/>
            </w:tcBorders>
          </w:tcPr>
          <w:p w:rsidR="00E01F54" w:rsidRDefault="00A96298">
            <w:pPr>
              <w:pStyle w:val="TableParagraph"/>
              <w:kinsoku w:val="0"/>
              <w:overflowPunct w:val="0"/>
              <w:spacing w:before="23"/>
              <w:ind w:left="115"/>
            </w:pPr>
            <w:r>
              <w:rPr>
                <w:rFonts w:ascii="Calibri" w:hAnsi="Calibri" w:cs="Calibri"/>
                <w:spacing w:val="-1"/>
                <w:sz w:val="18"/>
                <w:szCs w:val="18"/>
              </w:rPr>
              <w:t>Rural</w:t>
            </w:r>
            <w:r>
              <w:rPr>
                <w:rFonts w:ascii="Calibri" w:hAnsi="Calibri" w:cs="Calibri"/>
                <w:spacing w:val="-5"/>
                <w:sz w:val="18"/>
                <w:szCs w:val="18"/>
              </w:rPr>
              <w:t xml:space="preserve"> </w:t>
            </w:r>
            <w:r>
              <w:rPr>
                <w:rFonts w:ascii="Calibri" w:hAnsi="Calibri" w:cs="Calibri"/>
                <w:sz w:val="18"/>
                <w:szCs w:val="18"/>
              </w:rPr>
              <w:t>NSW</w:t>
            </w:r>
          </w:p>
        </w:tc>
        <w:tc>
          <w:tcPr>
            <w:tcW w:w="1886" w:type="dxa"/>
            <w:tcBorders>
              <w:top w:val="nil"/>
              <w:left w:val="nil"/>
              <w:bottom w:val="nil"/>
              <w:right w:val="nil"/>
            </w:tcBorders>
          </w:tcPr>
          <w:p w:rsidR="00E01F54" w:rsidRDefault="00A96298">
            <w:pPr>
              <w:pStyle w:val="TableParagraph"/>
              <w:kinsoku w:val="0"/>
              <w:overflowPunct w:val="0"/>
              <w:spacing w:before="23"/>
              <w:ind w:left="132" w:right="438"/>
            </w:pPr>
            <w:r>
              <w:rPr>
                <w:rFonts w:ascii="Calibri" w:hAnsi="Calibri" w:cs="Calibri"/>
                <w:spacing w:val="-1"/>
                <w:sz w:val="18"/>
                <w:szCs w:val="18"/>
              </w:rPr>
              <w:t>CEO—Agricultural</w:t>
            </w:r>
            <w:r>
              <w:rPr>
                <w:rFonts w:ascii="Calibri" w:hAnsi="Calibri" w:cs="Calibri"/>
                <w:spacing w:val="20"/>
                <w:sz w:val="18"/>
                <w:szCs w:val="18"/>
              </w:rPr>
              <w:t xml:space="preserve"> </w:t>
            </w:r>
            <w:r>
              <w:rPr>
                <w:rFonts w:ascii="Calibri" w:hAnsi="Calibri" w:cs="Calibri"/>
                <w:sz w:val="18"/>
                <w:szCs w:val="18"/>
              </w:rPr>
              <w:t>Publishing</w:t>
            </w:r>
          </w:p>
        </w:tc>
        <w:tc>
          <w:tcPr>
            <w:tcW w:w="1574" w:type="dxa"/>
            <w:tcBorders>
              <w:top w:val="nil"/>
              <w:left w:val="nil"/>
              <w:bottom w:val="nil"/>
              <w:right w:val="nil"/>
            </w:tcBorders>
          </w:tcPr>
          <w:p w:rsidR="00E01F54" w:rsidRDefault="00A96298">
            <w:pPr>
              <w:pStyle w:val="TableParagraph"/>
              <w:kinsoku w:val="0"/>
              <w:overflowPunct w:val="0"/>
              <w:spacing w:before="23"/>
              <w:ind w:left="135"/>
            </w:pPr>
            <w:r>
              <w:rPr>
                <w:rFonts w:ascii="Calibri" w:hAnsi="Calibri" w:cs="Calibri"/>
                <w:spacing w:val="-1"/>
                <w:sz w:val="18"/>
                <w:szCs w:val="18"/>
              </w:rPr>
              <w:t>Rural</w:t>
            </w:r>
            <w:r>
              <w:rPr>
                <w:rFonts w:ascii="Calibri" w:hAnsi="Calibri" w:cs="Calibri"/>
                <w:spacing w:val="-4"/>
                <w:sz w:val="18"/>
                <w:szCs w:val="18"/>
              </w:rPr>
              <w:t xml:space="preserve"> </w:t>
            </w:r>
            <w:r>
              <w:rPr>
                <w:rFonts w:ascii="Calibri" w:hAnsi="Calibri" w:cs="Calibri"/>
                <w:spacing w:val="-1"/>
                <w:sz w:val="18"/>
                <w:szCs w:val="18"/>
              </w:rPr>
              <w:t>Press</w:t>
            </w:r>
          </w:p>
        </w:tc>
        <w:tc>
          <w:tcPr>
            <w:tcW w:w="2461" w:type="dxa"/>
            <w:tcBorders>
              <w:top w:val="nil"/>
              <w:left w:val="nil"/>
              <w:bottom w:val="nil"/>
              <w:right w:val="single" w:sz="4" w:space="0" w:color="EB8228"/>
            </w:tcBorders>
          </w:tcPr>
          <w:p w:rsidR="00E01F54" w:rsidRDefault="00A96298">
            <w:pPr>
              <w:pStyle w:val="TableParagraph"/>
              <w:kinsoku w:val="0"/>
              <w:overflowPunct w:val="0"/>
              <w:spacing w:before="23"/>
              <w:ind w:left="182" w:right="139" w:hanging="1"/>
            </w:pPr>
            <w:r>
              <w:rPr>
                <w:rFonts w:ascii="Calibri" w:hAnsi="Calibri" w:cs="Calibri"/>
                <w:spacing w:val="-1"/>
                <w:sz w:val="18"/>
                <w:szCs w:val="18"/>
              </w:rPr>
              <w:t>Rural</w:t>
            </w:r>
            <w:r>
              <w:rPr>
                <w:rFonts w:ascii="Calibri" w:hAnsi="Calibri" w:cs="Calibri"/>
                <w:spacing w:val="-3"/>
                <w:sz w:val="18"/>
                <w:szCs w:val="18"/>
              </w:rPr>
              <w:t xml:space="preserve"> </w:t>
            </w:r>
            <w:r>
              <w:rPr>
                <w:rFonts w:ascii="Calibri" w:hAnsi="Calibri" w:cs="Calibri"/>
                <w:spacing w:val="-1"/>
                <w:sz w:val="18"/>
                <w:szCs w:val="18"/>
              </w:rPr>
              <w:t xml:space="preserve">print </w:t>
            </w:r>
            <w:r>
              <w:rPr>
                <w:rFonts w:ascii="Calibri" w:hAnsi="Calibri" w:cs="Calibri"/>
                <w:sz w:val="18"/>
                <w:szCs w:val="18"/>
              </w:rPr>
              <w:t>and</w:t>
            </w:r>
            <w:r>
              <w:rPr>
                <w:rFonts w:ascii="Calibri" w:hAnsi="Calibri" w:cs="Calibri"/>
                <w:spacing w:val="-1"/>
                <w:sz w:val="18"/>
                <w:szCs w:val="18"/>
              </w:rPr>
              <w:t xml:space="preserve"> online </w:t>
            </w:r>
            <w:r>
              <w:rPr>
                <w:rFonts w:ascii="Calibri" w:hAnsi="Calibri" w:cs="Calibri"/>
                <w:sz w:val="18"/>
                <w:szCs w:val="18"/>
              </w:rPr>
              <w:t>media,</w:t>
            </w:r>
            <w:r>
              <w:rPr>
                <w:rFonts w:ascii="Calibri" w:hAnsi="Calibri" w:cs="Calibri"/>
                <w:spacing w:val="24"/>
                <w:w w:val="99"/>
                <w:sz w:val="18"/>
                <w:szCs w:val="18"/>
              </w:rPr>
              <w:t xml:space="preserve"> </w:t>
            </w:r>
            <w:r>
              <w:rPr>
                <w:rFonts w:ascii="Calibri" w:hAnsi="Calibri" w:cs="Calibri"/>
                <w:sz w:val="18"/>
                <w:szCs w:val="18"/>
              </w:rPr>
              <w:t>rural</w:t>
            </w:r>
            <w:r>
              <w:rPr>
                <w:rFonts w:ascii="Calibri" w:hAnsi="Calibri" w:cs="Calibri"/>
                <w:spacing w:val="-1"/>
                <w:sz w:val="18"/>
                <w:szCs w:val="18"/>
              </w:rPr>
              <w:t xml:space="preserve"> reporting</w:t>
            </w:r>
          </w:p>
        </w:tc>
      </w:tr>
      <w:tr w:rsidR="00E01F54" w:rsidTr="00754E4A">
        <w:trPr>
          <w:trHeight w:hRule="exact" w:val="520"/>
        </w:trPr>
        <w:tc>
          <w:tcPr>
            <w:tcW w:w="1541" w:type="dxa"/>
            <w:tcBorders>
              <w:top w:val="nil"/>
              <w:left w:val="single" w:sz="4" w:space="0" w:color="EB8228"/>
              <w:bottom w:val="nil"/>
              <w:right w:val="nil"/>
            </w:tcBorders>
          </w:tcPr>
          <w:p w:rsidR="00E01F54" w:rsidRDefault="00A96298">
            <w:pPr>
              <w:pStyle w:val="TableParagraph"/>
              <w:kinsoku w:val="0"/>
              <w:overflowPunct w:val="0"/>
              <w:spacing w:before="23"/>
              <w:ind w:left="102"/>
            </w:pPr>
            <w:r>
              <w:rPr>
                <w:rFonts w:ascii="Calibri" w:hAnsi="Calibri" w:cs="Calibri"/>
                <w:sz w:val="18"/>
                <w:szCs w:val="18"/>
              </w:rPr>
              <w:t xml:space="preserve">Ian </w:t>
            </w:r>
            <w:r>
              <w:rPr>
                <w:rFonts w:ascii="Calibri" w:hAnsi="Calibri" w:cs="Calibri"/>
                <w:spacing w:val="-1"/>
                <w:sz w:val="18"/>
                <w:szCs w:val="18"/>
              </w:rPr>
              <w:t>Allen</w:t>
            </w:r>
          </w:p>
        </w:tc>
        <w:tc>
          <w:tcPr>
            <w:tcW w:w="1063" w:type="dxa"/>
            <w:tcBorders>
              <w:top w:val="nil"/>
              <w:left w:val="nil"/>
              <w:bottom w:val="nil"/>
              <w:right w:val="nil"/>
            </w:tcBorders>
          </w:tcPr>
          <w:p w:rsidR="00E01F54" w:rsidRDefault="00A96298">
            <w:pPr>
              <w:pStyle w:val="TableParagraph"/>
              <w:kinsoku w:val="0"/>
              <w:overflowPunct w:val="0"/>
              <w:spacing w:before="23"/>
              <w:ind w:left="115"/>
            </w:pPr>
            <w:r>
              <w:rPr>
                <w:rFonts w:ascii="Calibri" w:hAnsi="Calibri" w:cs="Calibri"/>
                <w:sz w:val="18"/>
                <w:szCs w:val="18"/>
              </w:rPr>
              <w:t>Sydney</w:t>
            </w:r>
          </w:p>
        </w:tc>
        <w:tc>
          <w:tcPr>
            <w:tcW w:w="1886" w:type="dxa"/>
            <w:tcBorders>
              <w:top w:val="nil"/>
              <w:left w:val="nil"/>
              <w:bottom w:val="nil"/>
              <w:right w:val="nil"/>
            </w:tcBorders>
          </w:tcPr>
          <w:p w:rsidR="00E01F54" w:rsidRDefault="00A96298">
            <w:pPr>
              <w:pStyle w:val="TableParagraph"/>
              <w:kinsoku w:val="0"/>
              <w:overflowPunct w:val="0"/>
              <w:spacing w:before="23"/>
              <w:ind w:left="132"/>
            </w:pPr>
            <w:r>
              <w:rPr>
                <w:rFonts w:ascii="Calibri" w:hAnsi="Calibri" w:cs="Calibri"/>
                <w:sz w:val="18"/>
                <w:szCs w:val="18"/>
              </w:rPr>
              <w:t>ABC</w:t>
            </w:r>
            <w:r>
              <w:rPr>
                <w:rFonts w:ascii="Calibri" w:hAnsi="Calibri" w:cs="Calibri"/>
                <w:spacing w:val="-2"/>
                <w:sz w:val="18"/>
                <w:szCs w:val="18"/>
              </w:rPr>
              <w:t xml:space="preserve"> </w:t>
            </w:r>
            <w:r>
              <w:rPr>
                <w:rFonts w:ascii="Calibri" w:hAnsi="Calibri" w:cs="Calibri"/>
                <w:spacing w:val="-1"/>
                <w:sz w:val="18"/>
                <w:szCs w:val="18"/>
              </w:rPr>
              <w:t>Science</w:t>
            </w:r>
            <w:r>
              <w:rPr>
                <w:rFonts w:ascii="Calibri" w:hAnsi="Calibri" w:cs="Calibri"/>
                <w:sz w:val="18"/>
                <w:szCs w:val="18"/>
              </w:rPr>
              <w:t xml:space="preserve"> </w:t>
            </w:r>
            <w:r>
              <w:rPr>
                <w:rFonts w:ascii="Calibri" w:hAnsi="Calibri" w:cs="Calibri"/>
                <w:spacing w:val="-1"/>
                <w:sz w:val="18"/>
                <w:szCs w:val="18"/>
              </w:rPr>
              <w:t>Online</w:t>
            </w:r>
          </w:p>
        </w:tc>
        <w:tc>
          <w:tcPr>
            <w:tcW w:w="1574" w:type="dxa"/>
            <w:tcBorders>
              <w:top w:val="nil"/>
              <w:left w:val="nil"/>
              <w:bottom w:val="nil"/>
              <w:right w:val="nil"/>
            </w:tcBorders>
          </w:tcPr>
          <w:p w:rsidR="00E01F54" w:rsidRDefault="00A96298">
            <w:pPr>
              <w:pStyle w:val="TableParagraph"/>
              <w:kinsoku w:val="0"/>
              <w:overflowPunct w:val="0"/>
              <w:spacing w:before="23"/>
              <w:ind w:left="135"/>
            </w:pPr>
            <w:r>
              <w:rPr>
                <w:rFonts w:ascii="Calibri" w:hAnsi="Calibri" w:cs="Calibri"/>
                <w:sz w:val="18"/>
                <w:szCs w:val="18"/>
              </w:rPr>
              <w:t>ABC</w:t>
            </w:r>
            <w:r>
              <w:rPr>
                <w:rFonts w:ascii="Calibri" w:hAnsi="Calibri" w:cs="Calibri"/>
                <w:spacing w:val="-3"/>
                <w:sz w:val="18"/>
                <w:szCs w:val="18"/>
              </w:rPr>
              <w:t xml:space="preserve"> </w:t>
            </w:r>
            <w:r>
              <w:rPr>
                <w:rFonts w:ascii="Calibri" w:hAnsi="Calibri" w:cs="Calibri"/>
                <w:spacing w:val="-1"/>
                <w:sz w:val="18"/>
                <w:szCs w:val="18"/>
              </w:rPr>
              <w:t>Radio</w:t>
            </w:r>
          </w:p>
        </w:tc>
        <w:tc>
          <w:tcPr>
            <w:tcW w:w="2461" w:type="dxa"/>
            <w:tcBorders>
              <w:top w:val="nil"/>
              <w:left w:val="nil"/>
              <w:bottom w:val="nil"/>
              <w:right w:val="single" w:sz="4" w:space="0" w:color="EB8228"/>
            </w:tcBorders>
          </w:tcPr>
          <w:p w:rsidR="00E01F54" w:rsidRDefault="00A96298">
            <w:pPr>
              <w:pStyle w:val="TableParagraph"/>
              <w:kinsoku w:val="0"/>
              <w:overflowPunct w:val="0"/>
              <w:spacing w:before="23"/>
              <w:ind w:left="182" w:right="353" w:hanging="1"/>
            </w:pPr>
            <w:r>
              <w:rPr>
                <w:rFonts w:ascii="Calibri" w:hAnsi="Calibri" w:cs="Calibri"/>
                <w:spacing w:val="-1"/>
                <w:sz w:val="18"/>
                <w:szCs w:val="18"/>
              </w:rPr>
              <w:t>Online</w:t>
            </w:r>
            <w:r>
              <w:rPr>
                <w:rFonts w:ascii="Calibri" w:hAnsi="Calibri" w:cs="Calibri"/>
                <w:spacing w:val="-5"/>
                <w:sz w:val="18"/>
                <w:szCs w:val="18"/>
              </w:rPr>
              <w:t xml:space="preserve"> </w:t>
            </w:r>
            <w:r>
              <w:rPr>
                <w:rFonts w:ascii="Calibri" w:hAnsi="Calibri" w:cs="Calibri"/>
                <w:sz w:val="18"/>
                <w:szCs w:val="18"/>
              </w:rPr>
              <w:t>media,</w:t>
            </w:r>
            <w:r>
              <w:rPr>
                <w:rFonts w:ascii="Calibri" w:hAnsi="Calibri" w:cs="Calibri"/>
                <w:spacing w:val="-5"/>
                <w:sz w:val="18"/>
                <w:szCs w:val="18"/>
              </w:rPr>
              <w:t xml:space="preserve"> </w:t>
            </w:r>
            <w:r>
              <w:rPr>
                <w:rFonts w:ascii="Calibri" w:hAnsi="Calibri" w:cs="Calibri"/>
                <w:sz w:val="18"/>
                <w:szCs w:val="18"/>
              </w:rPr>
              <w:t>new</w:t>
            </w:r>
            <w:r>
              <w:rPr>
                <w:rFonts w:ascii="Calibri" w:hAnsi="Calibri" w:cs="Calibri"/>
                <w:spacing w:val="-5"/>
                <w:sz w:val="18"/>
                <w:szCs w:val="18"/>
              </w:rPr>
              <w:t xml:space="preserve"> </w:t>
            </w:r>
            <w:r>
              <w:rPr>
                <w:rFonts w:ascii="Calibri" w:hAnsi="Calibri" w:cs="Calibri"/>
                <w:sz w:val="18"/>
                <w:szCs w:val="18"/>
              </w:rPr>
              <w:t>media,</w:t>
            </w:r>
            <w:r>
              <w:rPr>
                <w:rFonts w:ascii="Calibri" w:hAnsi="Calibri" w:cs="Calibri"/>
                <w:spacing w:val="21"/>
                <w:w w:val="99"/>
                <w:sz w:val="18"/>
                <w:szCs w:val="18"/>
              </w:rPr>
              <w:t xml:space="preserve"> </w:t>
            </w:r>
            <w:r>
              <w:rPr>
                <w:rFonts w:ascii="Calibri" w:hAnsi="Calibri" w:cs="Calibri"/>
                <w:spacing w:val="-1"/>
                <w:sz w:val="18"/>
                <w:szCs w:val="18"/>
              </w:rPr>
              <w:t>social</w:t>
            </w:r>
            <w:r>
              <w:rPr>
                <w:rFonts w:ascii="Calibri" w:hAnsi="Calibri" w:cs="Calibri"/>
                <w:spacing w:val="-10"/>
                <w:sz w:val="18"/>
                <w:szCs w:val="18"/>
              </w:rPr>
              <w:t xml:space="preserve"> </w:t>
            </w:r>
            <w:r>
              <w:rPr>
                <w:rFonts w:ascii="Calibri" w:hAnsi="Calibri" w:cs="Calibri"/>
                <w:spacing w:val="-1"/>
                <w:sz w:val="18"/>
                <w:szCs w:val="18"/>
              </w:rPr>
              <w:t>networking</w:t>
            </w:r>
          </w:p>
        </w:tc>
      </w:tr>
      <w:tr w:rsidR="00E01F54" w:rsidTr="00754E4A">
        <w:trPr>
          <w:trHeight w:hRule="exact" w:val="959"/>
        </w:trPr>
        <w:tc>
          <w:tcPr>
            <w:tcW w:w="1541" w:type="dxa"/>
            <w:tcBorders>
              <w:top w:val="nil"/>
              <w:left w:val="single" w:sz="4" w:space="0" w:color="EB8228"/>
              <w:bottom w:val="nil"/>
              <w:right w:val="nil"/>
            </w:tcBorders>
          </w:tcPr>
          <w:p w:rsidR="00E01F54" w:rsidRDefault="00A96298">
            <w:pPr>
              <w:pStyle w:val="TableParagraph"/>
              <w:kinsoku w:val="0"/>
              <w:overflowPunct w:val="0"/>
              <w:spacing w:before="23"/>
              <w:ind w:left="102"/>
            </w:pPr>
            <w:r>
              <w:rPr>
                <w:rFonts w:ascii="Calibri" w:hAnsi="Calibri" w:cs="Calibri"/>
                <w:sz w:val="18"/>
                <w:szCs w:val="18"/>
              </w:rPr>
              <w:t>Ian</w:t>
            </w:r>
            <w:r>
              <w:rPr>
                <w:rFonts w:ascii="Calibri" w:hAnsi="Calibri" w:cs="Calibri"/>
                <w:spacing w:val="-5"/>
                <w:sz w:val="18"/>
                <w:szCs w:val="18"/>
              </w:rPr>
              <w:t xml:space="preserve"> </w:t>
            </w:r>
            <w:r>
              <w:rPr>
                <w:rFonts w:ascii="Calibri" w:hAnsi="Calibri" w:cs="Calibri"/>
                <w:sz w:val="18"/>
                <w:szCs w:val="18"/>
              </w:rPr>
              <w:t>Frazer</w:t>
            </w:r>
          </w:p>
        </w:tc>
        <w:tc>
          <w:tcPr>
            <w:tcW w:w="1063" w:type="dxa"/>
            <w:tcBorders>
              <w:top w:val="nil"/>
              <w:left w:val="nil"/>
              <w:bottom w:val="nil"/>
              <w:right w:val="nil"/>
            </w:tcBorders>
          </w:tcPr>
          <w:p w:rsidR="00E01F54" w:rsidRDefault="00A96298">
            <w:pPr>
              <w:pStyle w:val="TableParagraph"/>
              <w:kinsoku w:val="0"/>
              <w:overflowPunct w:val="0"/>
              <w:spacing w:before="23"/>
              <w:ind w:left="115"/>
            </w:pPr>
            <w:r>
              <w:rPr>
                <w:rFonts w:ascii="Calibri" w:hAnsi="Calibri" w:cs="Calibri"/>
                <w:sz w:val="18"/>
                <w:szCs w:val="18"/>
              </w:rPr>
              <w:t>Brisbane</w:t>
            </w:r>
          </w:p>
        </w:tc>
        <w:tc>
          <w:tcPr>
            <w:tcW w:w="1886" w:type="dxa"/>
            <w:tcBorders>
              <w:top w:val="nil"/>
              <w:left w:val="nil"/>
              <w:bottom w:val="nil"/>
              <w:right w:val="nil"/>
            </w:tcBorders>
          </w:tcPr>
          <w:p w:rsidR="00E01F54" w:rsidRDefault="00A96298">
            <w:pPr>
              <w:pStyle w:val="TableParagraph"/>
              <w:kinsoku w:val="0"/>
              <w:overflowPunct w:val="0"/>
              <w:spacing w:before="23"/>
              <w:ind w:left="132" w:right="133"/>
            </w:pPr>
            <w:r>
              <w:rPr>
                <w:rFonts w:ascii="Calibri" w:hAnsi="Calibri" w:cs="Calibri"/>
                <w:sz w:val="18"/>
                <w:szCs w:val="18"/>
              </w:rPr>
              <w:t>Aust</w:t>
            </w:r>
            <w:r>
              <w:rPr>
                <w:rFonts w:ascii="Calibri" w:hAnsi="Calibri" w:cs="Calibri"/>
                <w:spacing w:val="-4"/>
                <w:sz w:val="18"/>
                <w:szCs w:val="18"/>
              </w:rPr>
              <w:t xml:space="preserve"> </w:t>
            </w:r>
            <w:r>
              <w:rPr>
                <w:rFonts w:ascii="Calibri" w:hAnsi="Calibri" w:cs="Calibri"/>
                <w:spacing w:val="-1"/>
                <w:sz w:val="18"/>
                <w:szCs w:val="18"/>
              </w:rPr>
              <w:t>of</w:t>
            </w:r>
            <w:r>
              <w:rPr>
                <w:rFonts w:ascii="Calibri" w:hAnsi="Calibri" w:cs="Calibri"/>
                <w:spacing w:val="-2"/>
                <w:sz w:val="18"/>
                <w:szCs w:val="18"/>
              </w:rPr>
              <w:t xml:space="preserve"> </w:t>
            </w:r>
            <w:r>
              <w:rPr>
                <w:rFonts w:ascii="Calibri" w:hAnsi="Calibri" w:cs="Calibri"/>
                <w:spacing w:val="-1"/>
                <w:sz w:val="18"/>
                <w:szCs w:val="18"/>
              </w:rPr>
              <w:t>the</w:t>
            </w:r>
            <w:r>
              <w:rPr>
                <w:rFonts w:ascii="Calibri" w:hAnsi="Calibri" w:cs="Calibri"/>
                <w:spacing w:val="-3"/>
                <w:sz w:val="18"/>
                <w:szCs w:val="18"/>
              </w:rPr>
              <w:t xml:space="preserve"> </w:t>
            </w:r>
            <w:r>
              <w:rPr>
                <w:rFonts w:ascii="Calibri" w:hAnsi="Calibri" w:cs="Calibri"/>
                <w:sz w:val="18"/>
                <w:szCs w:val="18"/>
              </w:rPr>
              <w:t>year</w:t>
            </w:r>
            <w:r>
              <w:rPr>
                <w:rFonts w:ascii="Calibri" w:hAnsi="Calibri" w:cs="Calibri"/>
                <w:spacing w:val="-3"/>
                <w:sz w:val="18"/>
                <w:szCs w:val="18"/>
              </w:rPr>
              <w:t xml:space="preserve"> </w:t>
            </w:r>
            <w:r>
              <w:rPr>
                <w:rFonts w:ascii="Calibri" w:hAnsi="Calibri" w:cs="Calibri"/>
                <w:sz w:val="18"/>
                <w:szCs w:val="18"/>
              </w:rPr>
              <w:t>2006,</w:t>
            </w:r>
            <w:r>
              <w:rPr>
                <w:rFonts w:ascii="Calibri" w:hAnsi="Calibri" w:cs="Calibri"/>
                <w:spacing w:val="22"/>
                <w:w w:val="99"/>
                <w:sz w:val="18"/>
                <w:szCs w:val="18"/>
              </w:rPr>
              <w:t xml:space="preserve"> </w:t>
            </w:r>
            <w:r>
              <w:rPr>
                <w:rFonts w:ascii="Calibri" w:hAnsi="Calibri" w:cs="Calibri"/>
                <w:spacing w:val="-1"/>
                <w:sz w:val="18"/>
                <w:szCs w:val="18"/>
              </w:rPr>
              <w:t>Head of Diamantina</w:t>
            </w:r>
            <w:r>
              <w:rPr>
                <w:rFonts w:ascii="Calibri" w:hAnsi="Calibri" w:cs="Calibri"/>
                <w:spacing w:val="23"/>
                <w:sz w:val="18"/>
                <w:szCs w:val="18"/>
              </w:rPr>
              <w:t xml:space="preserve"> </w:t>
            </w:r>
            <w:r>
              <w:rPr>
                <w:rFonts w:ascii="Calibri" w:hAnsi="Calibri" w:cs="Calibri"/>
                <w:spacing w:val="-1"/>
                <w:sz w:val="18"/>
                <w:szCs w:val="18"/>
              </w:rPr>
              <w:t>Institute</w:t>
            </w:r>
            <w:r>
              <w:rPr>
                <w:rFonts w:ascii="Calibri" w:hAnsi="Calibri" w:cs="Calibri"/>
                <w:spacing w:val="-3"/>
                <w:sz w:val="18"/>
                <w:szCs w:val="18"/>
              </w:rPr>
              <w:t xml:space="preserve"> </w:t>
            </w:r>
            <w:r>
              <w:rPr>
                <w:rFonts w:ascii="Calibri" w:hAnsi="Calibri" w:cs="Calibri"/>
                <w:sz w:val="18"/>
                <w:szCs w:val="18"/>
              </w:rPr>
              <w:t>for</w:t>
            </w:r>
            <w:r>
              <w:rPr>
                <w:rFonts w:ascii="Calibri" w:hAnsi="Calibri" w:cs="Calibri"/>
                <w:spacing w:val="-4"/>
                <w:sz w:val="18"/>
                <w:szCs w:val="18"/>
              </w:rPr>
              <w:t xml:space="preserve"> </w:t>
            </w:r>
            <w:r>
              <w:rPr>
                <w:rFonts w:ascii="Calibri" w:hAnsi="Calibri" w:cs="Calibri"/>
                <w:spacing w:val="-1"/>
                <w:sz w:val="18"/>
                <w:szCs w:val="18"/>
              </w:rPr>
              <w:t>cancer,</w:t>
            </w:r>
            <w:r>
              <w:rPr>
                <w:rFonts w:ascii="Calibri" w:hAnsi="Calibri" w:cs="Calibri"/>
                <w:spacing w:val="24"/>
                <w:w w:val="99"/>
                <w:sz w:val="18"/>
                <w:szCs w:val="18"/>
              </w:rPr>
              <w:t xml:space="preserve"> </w:t>
            </w:r>
            <w:r>
              <w:rPr>
                <w:rFonts w:ascii="Calibri" w:hAnsi="Calibri" w:cs="Calibri"/>
                <w:spacing w:val="-1"/>
                <w:sz w:val="18"/>
                <w:szCs w:val="18"/>
              </w:rPr>
              <w:t>UQ</w:t>
            </w:r>
          </w:p>
        </w:tc>
        <w:tc>
          <w:tcPr>
            <w:tcW w:w="1574" w:type="dxa"/>
            <w:tcBorders>
              <w:top w:val="nil"/>
              <w:left w:val="nil"/>
              <w:bottom w:val="nil"/>
              <w:right w:val="nil"/>
            </w:tcBorders>
          </w:tcPr>
          <w:p w:rsidR="00E01F54" w:rsidRDefault="00A96298">
            <w:pPr>
              <w:pStyle w:val="TableParagraph"/>
              <w:kinsoku w:val="0"/>
              <w:overflowPunct w:val="0"/>
              <w:spacing w:before="23"/>
              <w:ind w:left="136" w:right="507"/>
            </w:pPr>
            <w:r>
              <w:rPr>
                <w:rFonts w:ascii="Calibri" w:hAnsi="Calibri" w:cs="Calibri"/>
                <w:sz w:val="18"/>
                <w:szCs w:val="18"/>
              </w:rPr>
              <w:t>University</w:t>
            </w:r>
            <w:r>
              <w:rPr>
                <w:rFonts w:ascii="Calibri" w:hAnsi="Calibri" w:cs="Calibri"/>
                <w:spacing w:val="-9"/>
                <w:sz w:val="18"/>
                <w:szCs w:val="18"/>
              </w:rPr>
              <w:t xml:space="preserve"> </w:t>
            </w:r>
            <w:r>
              <w:rPr>
                <w:rFonts w:ascii="Calibri" w:hAnsi="Calibri" w:cs="Calibri"/>
                <w:spacing w:val="-1"/>
                <w:sz w:val="18"/>
                <w:szCs w:val="18"/>
              </w:rPr>
              <w:t>of</w:t>
            </w:r>
            <w:r>
              <w:rPr>
                <w:rFonts w:ascii="Calibri" w:hAnsi="Calibri" w:cs="Calibri"/>
                <w:spacing w:val="19"/>
                <w:sz w:val="18"/>
                <w:szCs w:val="18"/>
              </w:rPr>
              <w:t xml:space="preserve"> </w:t>
            </w:r>
            <w:r>
              <w:rPr>
                <w:rFonts w:ascii="Calibri" w:hAnsi="Calibri" w:cs="Calibri"/>
                <w:spacing w:val="-1"/>
                <w:sz w:val="18"/>
                <w:szCs w:val="18"/>
              </w:rPr>
              <w:t>Queensland</w:t>
            </w:r>
          </w:p>
        </w:tc>
        <w:tc>
          <w:tcPr>
            <w:tcW w:w="2461" w:type="dxa"/>
            <w:tcBorders>
              <w:top w:val="nil"/>
              <w:left w:val="nil"/>
              <w:bottom w:val="nil"/>
              <w:right w:val="single" w:sz="4" w:space="0" w:color="EB8228"/>
            </w:tcBorders>
          </w:tcPr>
          <w:p w:rsidR="00E01F54" w:rsidRDefault="00A96298">
            <w:pPr>
              <w:pStyle w:val="TableParagraph"/>
              <w:kinsoku w:val="0"/>
              <w:overflowPunct w:val="0"/>
              <w:spacing w:before="23"/>
              <w:ind w:left="182"/>
            </w:pPr>
            <w:r>
              <w:rPr>
                <w:rFonts w:ascii="Calibri" w:hAnsi="Calibri" w:cs="Calibri"/>
                <w:spacing w:val="-1"/>
                <w:sz w:val="18"/>
                <w:szCs w:val="18"/>
              </w:rPr>
              <w:t>Science,</w:t>
            </w:r>
            <w:r>
              <w:rPr>
                <w:rFonts w:ascii="Calibri" w:hAnsi="Calibri" w:cs="Calibri"/>
                <w:spacing w:val="-14"/>
                <w:sz w:val="18"/>
                <w:szCs w:val="18"/>
              </w:rPr>
              <w:t xml:space="preserve"> </w:t>
            </w:r>
            <w:r>
              <w:rPr>
                <w:rFonts w:ascii="Calibri" w:hAnsi="Calibri" w:cs="Calibri"/>
                <w:sz w:val="18"/>
                <w:szCs w:val="18"/>
              </w:rPr>
              <w:t>research</w:t>
            </w:r>
          </w:p>
        </w:tc>
      </w:tr>
      <w:tr w:rsidR="00E01F54" w:rsidTr="00754E4A">
        <w:trPr>
          <w:trHeight w:hRule="exact" w:val="739"/>
        </w:trPr>
        <w:tc>
          <w:tcPr>
            <w:tcW w:w="1541" w:type="dxa"/>
            <w:tcBorders>
              <w:top w:val="nil"/>
              <w:left w:val="single" w:sz="4" w:space="0" w:color="EB8228"/>
              <w:bottom w:val="nil"/>
              <w:right w:val="nil"/>
            </w:tcBorders>
          </w:tcPr>
          <w:p w:rsidR="00E01F54" w:rsidRDefault="00A96298">
            <w:pPr>
              <w:pStyle w:val="TableParagraph"/>
              <w:kinsoku w:val="0"/>
              <w:overflowPunct w:val="0"/>
              <w:spacing w:before="23"/>
              <w:ind w:left="102"/>
            </w:pPr>
            <w:r>
              <w:rPr>
                <w:rFonts w:ascii="Calibri" w:hAnsi="Calibri" w:cs="Calibri"/>
                <w:sz w:val="18"/>
                <w:szCs w:val="18"/>
              </w:rPr>
              <w:t>Jenni</w:t>
            </w:r>
            <w:r>
              <w:rPr>
                <w:rFonts w:ascii="Calibri" w:hAnsi="Calibri" w:cs="Calibri"/>
                <w:spacing w:val="-8"/>
                <w:sz w:val="18"/>
                <w:szCs w:val="18"/>
              </w:rPr>
              <w:t xml:space="preserve"> </w:t>
            </w:r>
            <w:r>
              <w:rPr>
                <w:rFonts w:ascii="Calibri" w:hAnsi="Calibri" w:cs="Calibri"/>
                <w:spacing w:val="-1"/>
                <w:sz w:val="18"/>
                <w:szCs w:val="18"/>
              </w:rPr>
              <w:t>Metcalfe</w:t>
            </w:r>
          </w:p>
        </w:tc>
        <w:tc>
          <w:tcPr>
            <w:tcW w:w="1063" w:type="dxa"/>
            <w:tcBorders>
              <w:top w:val="nil"/>
              <w:left w:val="nil"/>
              <w:bottom w:val="nil"/>
              <w:right w:val="nil"/>
            </w:tcBorders>
          </w:tcPr>
          <w:p w:rsidR="00E01F54" w:rsidRDefault="00A96298">
            <w:pPr>
              <w:pStyle w:val="TableParagraph"/>
              <w:kinsoku w:val="0"/>
              <w:overflowPunct w:val="0"/>
              <w:spacing w:before="23"/>
              <w:ind w:left="115"/>
            </w:pPr>
            <w:r>
              <w:rPr>
                <w:rFonts w:ascii="Calibri" w:hAnsi="Calibri" w:cs="Calibri"/>
                <w:sz w:val="18"/>
                <w:szCs w:val="18"/>
              </w:rPr>
              <w:t>Brisbane</w:t>
            </w:r>
          </w:p>
        </w:tc>
        <w:tc>
          <w:tcPr>
            <w:tcW w:w="1886" w:type="dxa"/>
            <w:tcBorders>
              <w:top w:val="nil"/>
              <w:left w:val="nil"/>
              <w:bottom w:val="nil"/>
              <w:right w:val="nil"/>
            </w:tcBorders>
          </w:tcPr>
          <w:p w:rsidR="00E01F54" w:rsidRDefault="00A96298">
            <w:pPr>
              <w:pStyle w:val="TableParagraph"/>
              <w:kinsoku w:val="0"/>
              <w:overflowPunct w:val="0"/>
              <w:spacing w:before="23"/>
              <w:ind w:left="132" w:right="217" w:hanging="1"/>
            </w:pPr>
            <w:r>
              <w:rPr>
                <w:rFonts w:ascii="Calibri" w:hAnsi="Calibri" w:cs="Calibri"/>
                <w:spacing w:val="-1"/>
                <w:sz w:val="18"/>
                <w:szCs w:val="18"/>
              </w:rPr>
              <w:t>Director</w:t>
            </w:r>
            <w:r>
              <w:rPr>
                <w:rFonts w:ascii="Calibri" w:hAnsi="Calibri" w:cs="Calibri"/>
                <w:spacing w:val="-6"/>
                <w:sz w:val="18"/>
                <w:szCs w:val="18"/>
              </w:rPr>
              <w:t xml:space="preserve"> </w:t>
            </w:r>
            <w:r>
              <w:rPr>
                <w:rFonts w:ascii="Calibri" w:hAnsi="Calibri" w:cs="Calibri"/>
                <w:spacing w:val="-1"/>
                <w:sz w:val="18"/>
                <w:szCs w:val="18"/>
              </w:rPr>
              <w:t>(also</w:t>
            </w:r>
            <w:r>
              <w:rPr>
                <w:rFonts w:ascii="Calibri" w:hAnsi="Calibri" w:cs="Calibri"/>
                <w:spacing w:val="-6"/>
                <w:sz w:val="18"/>
                <w:szCs w:val="18"/>
              </w:rPr>
              <w:t xml:space="preserve"> </w:t>
            </w:r>
            <w:r>
              <w:rPr>
                <w:rFonts w:ascii="Calibri" w:hAnsi="Calibri" w:cs="Calibri"/>
                <w:sz w:val="18"/>
                <w:szCs w:val="18"/>
              </w:rPr>
              <w:t>former</w:t>
            </w:r>
            <w:r>
              <w:rPr>
                <w:rFonts w:ascii="Calibri" w:hAnsi="Calibri" w:cs="Calibri"/>
                <w:spacing w:val="24"/>
                <w:w w:val="99"/>
                <w:sz w:val="18"/>
                <w:szCs w:val="18"/>
              </w:rPr>
              <w:t xml:space="preserve"> </w:t>
            </w:r>
            <w:r>
              <w:rPr>
                <w:rFonts w:ascii="Calibri" w:hAnsi="Calibri" w:cs="Calibri"/>
                <w:spacing w:val="-1"/>
                <w:sz w:val="18"/>
                <w:szCs w:val="18"/>
              </w:rPr>
              <w:t>President</w:t>
            </w:r>
            <w:r>
              <w:rPr>
                <w:rFonts w:ascii="Calibri" w:hAnsi="Calibri" w:cs="Calibri"/>
                <w:spacing w:val="-3"/>
                <w:sz w:val="18"/>
                <w:szCs w:val="18"/>
              </w:rPr>
              <w:t xml:space="preserve"> </w:t>
            </w:r>
            <w:r>
              <w:rPr>
                <w:rFonts w:ascii="Calibri" w:hAnsi="Calibri" w:cs="Calibri"/>
                <w:spacing w:val="-1"/>
                <w:sz w:val="18"/>
                <w:szCs w:val="18"/>
              </w:rPr>
              <w:t>of</w:t>
            </w:r>
            <w:r>
              <w:rPr>
                <w:rFonts w:ascii="Calibri" w:hAnsi="Calibri" w:cs="Calibri"/>
                <w:spacing w:val="-2"/>
                <w:sz w:val="18"/>
                <w:szCs w:val="18"/>
              </w:rPr>
              <w:t xml:space="preserve"> </w:t>
            </w:r>
            <w:r>
              <w:rPr>
                <w:rFonts w:ascii="Calibri" w:hAnsi="Calibri" w:cs="Calibri"/>
                <w:sz w:val="18"/>
                <w:szCs w:val="18"/>
              </w:rPr>
              <w:t>ASC)</w:t>
            </w:r>
          </w:p>
        </w:tc>
        <w:tc>
          <w:tcPr>
            <w:tcW w:w="1574" w:type="dxa"/>
            <w:tcBorders>
              <w:top w:val="nil"/>
              <w:left w:val="nil"/>
              <w:bottom w:val="nil"/>
              <w:right w:val="nil"/>
            </w:tcBorders>
          </w:tcPr>
          <w:p w:rsidR="00E01F54" w:rsidRDefault="00A96298">
            <w:pPr>
              <w:pStyle w:val="TableParagraph"/>
              <w:kinsoku w:val="0"/>
              <w:overflowPunct w:val="0"/>
              <w:spacing w:before="23"/>
              <w:ind w:left="135" w:right="204"/>
            </w:pPr>
            <w:r>
              <w:rPr>
                <w:rFonts w:ascii="Calibri" w:hAnsi="Calibri" w:cs="Calibri"/>
                <w:spacing w:val="-1"/>
                <w:sz w:val="18"/>
                <w:szCs w:val="18"/>
              </w:rPr>
              <w:t>Econnect</w:t>
            </w:r>
            <w:r>
              <w:rPr>
                <w:rFonts w:ascii="Calibri" w:hAnsi="Calibri" w:cs="Calibri"/>
                <w:spacing w:val="20"/>
                <w:sz w:val="18"/>
                <w:szCs w:val="18"/>
              </w:rPr>
              <w:t xml:space="preserve"> </w:t>
            </w:r>
            <w:r>
              <w:rPr>
                <w:rFonts w:ascii="Calibri" w:hAnsi="Calibri" w:cs="Calibri"/>
                <w:spacing w:val="-1"/>
                <w:sz w:val="18"/>
                <w:szCs w:val="18"/>
              </w:rPr>
              <w:t>Communications</w:t>
            </w:r>
          </w:p>
        </w:tc>
        <w:tc>
          <w:tcPr>
            <w:tcW w:w="2461" w:type="dxa"/>
            <w:tcBorders>
              <w:top w:val="nil"/>
              <w:left w:val="nil"/>
              <w:bottom w:val="nil"/>
              <w:right w:val="single" w:sz="4" w:space="0" w:color="EB8228"/>
            </w:tcBorders>
          </w:tcPr>
          <w:p w:rsidR="00E01F54" w:rsidRDefault="00A96298">
            <w:pPr>
              <w:pStyle w:val="TableParagraph"/>
              <w:kinsoku w:val="0"/>
              <w:overflowPunct w:val="0"/>
              <w:spacing w:before="23"/>
              <w:ind w:left="182" w:right="248"/>
            </w:pPr>
            <w:r>
              <w:rPr>
                <w:rFonts w:ascii="Calibri" w:hAnsi="Calibri" w:cs="Calibri"/>
                <w:spacing w:val="-1"/>
                <w:sz w:val="18"/>
                <w:szCs w:val="18"/>
              </w:rPr>
              <w:t>Science</w:t>
            </w:r>
            <w:r>
              <w:rPr>
                <w:rFonts w:ascii="Calibri" w:hAnsi="Calibri" w:cs="Calibri"/>
                <w:spacing w:val="1"/>
                <w:sz w:val="18"/>
                <w:szCs w:val="18"/>
              </w:rPr>
              <w:t xml:space="preserve"> </w:t>
            </w:r>
            <w:r>
              <w:rPr>
                <w:rFonts w:ascii="Calibri" w:hAnsi="Calibri" w:cs="Calibri"/>
                <w:sz w:val="18"/>
                <w:szCs w:val="18"/>
              </w:rPr>
              <w:t xml:space="preserve">media </w:t>
            </w:r>
            <w:r>
              <w:rPr>
                <w:rFonts w:ascii="Calibri" w:hAnsi="Calibri" w:cs="Calibri"/>
                <w:spacing w:val="-1"/>
                <w:sz w:val="18"/>
                <w:szCs w:val="18"/>
              </w:rPr>
              <w:t>training,</w:t>
            </w:r>
            <w:r>
              <w:rPr>
                <w:rFonts w:ascii="Calibri" w:hAnsi="Calibri" w:cs="Calibri"/>
                <w:spacing w:val="21"/>
                <w:sz w:val="18"/>
                <w:szCs w:val="18"/>
              </w:rPr>
              <w:t xml:space="preserve"> </w:t>
            </w:r>
            <w:r>
              <w:rPr>
                <w:rFonts w:ascii="Calibri" w:hAnsi="Calibri" w:cs="Calibri"/>
                <w:spacing w:val="-1"/>
                <w:sz w:val="18"/>
                <w:szCs w:val="18"/>
              </w:rPr>
              <w:t>international</w:t>
            </w:r>
            <w:r>
              <w:rPr>
                <w:rFonts w:ascii="Calibri" w:hAnsi="Calibri" w:cs="Calibri"/>
                <w:spacing w:val="-3"/>
                <w:sz w:val="18"/>
                <w:szCs w:val="18"/>
              </w:rPr>
              <w:t xml:space="preserve"> </w:t>
            </w:r>
            <w:r>
              <w:rPr>
                <w:rFonts w:ascii="Calibri" w:hAnsi="Calibri" w:cs="Calibri"/>
                <w:spacing w:val="-1"/>
                <w:sz w:val="18"/>
                <w:szCs w:val="18"/>
              </w:rPr>
              <w:t>science</w:t>
            </w:r>
            <w:r>
              <w:rPr>
                <w:rFonts w:ascii="Calibri" w:hAnsi="Calibri" w:cs="Calibri"/>
                <w:sz w:val="18"/>
                <w:szCs w:val="18"/>
              </w:rPr>
              <w:t xml:space="preserve"> media</w:t>
            </w:r>
            <w:r>
              <w:rPr>
                <w:rFonts w:ascii="Calibri" w:hAnsi="Calibri" w:cs="Calibri"/>
                <w:spacing w:val="25"/>
                <w:sz w:val="18"/>
                <w:szCs w:val="18"/>
              </w:rPr>
              <w:t xml:space="preserve"> </w:t>
            </w:r>
            <w:r>
              <w:rPr>
                <w:rFonts w:ascii="Calibri" w:hAnsi="Calibri" w:cs="Calibri"/>
                <w:sz w:val="18"/>
                <w:szCs w:val="18"/>
              </w:rPr>
              <w:t>engagement</w:t>
            </w:r>
          </w:p>
        </w:tc>
      </w:tr>
      <w:tr w:rsidR="00E01F54" w:rsidTr="00754E4A">
        <w:trPr>
          <w:trHeight w:hRule="exact" w:val="520"/>
        </w:trPr>
        <w:tc>
          <w:tcPr>
            <w:tcW w:w="1541" w:type="dxa"/>
            <w:tcBorders>
              <w:top w:val="nil"/>
              <w:left w:val="single" w:sz="4" w:space="0" w:color="EB8228"/>
              <w:bottom w:val="nil"/>
              <w:right w:val="nil"/>
            </w:tcBorders>
          </w:tcPr>
          <w:p w:rsidR="00E01F54" w:rsidRDefault="00A96298">
            <w:pPr>
              <w:pStyle w:val="TableParagraph"/>
              <w:kinsoku w:val="0"/>
              <w:overflowPunct w:val="0"/>
              <w:spacing w:before="23"/>
              <w:ind w:left="102"/>
            </w:pPr>
            <w:r>
              <w:rPr>
                <w:rFonts w:ascii="Calibri" w:hAnsi="Calibri" w:cs="Calibri"/>
                <w:sz w:val="18"/>
                <w:szCs w:val="18"/>
              </w:rPr>
              <w:t>Lyndal</w:t>
            </w:r>
            <w:r>
              <w:rPr>
                <w:rFonts w:ascii="Calibri" w:hAnsi="Calibri" w:cs="Calibri"/>
                <w:spacing w:val="-1"/>
                <w:sz w:val="18"/>
                <w:szCs w:val="18"/>
              </w:rPr>
              <w:t xml:space="preserve"> </w:t>
            </w:r>
            <w:r>
              <w:rPr>
                <w:rFonts w:ascii="Calibri" w:hAnsi="Calibri" w:cs="Calibri"/>
                <w:sz w:val="18"/>
                <w:szCs w:val="18"/>
              </w:rPr>
              <w:t>Byford</w:t>
            </w:r>
          </w:p>
        </w:tc>
        <w:tc>
          <w:tcPr>
            <w:tcW w:w="1063" w:type="dxa"/>
            <w:tcBorders>
              <w:top w:val="nil"/>
              <w:left w:val="nil"/>
              <w:bottom w:val="nil"/>
              <w:right w:val="nil"/>
            </w:tcBorders>
          </w:tcPr>
          <w:p w:rsidR="00E01F54" w:rsidRDefault="00A96298">
            <w:pPr>
              <w:pStyle w:val="TableParagraph"/>
              <w:kinsoku w:val="0"/>
              <w:overflowPunct w:val="0"/>
              <w:spacing w:before="23"/>
              <w:ind w:left="115"/>
            </w:pPr>
            <w:r>
              <w:rPr>
                <w:rFonts w:ascii="Calibri" w:hAnsi="Calibri" w:cs="Calibri"/>
                <w:sz w:val="18"/>
                <w:szCs w:val="18"/>
              </w:rPr>
              <w:t>Adelaide</w:t>
            </w:r>
          </w:p>
        </w:tc>
        <w:tc>
          <w:tcPr>
            <w:tcW w:w="1886" w:type="dxa"/>
            <w:tcBorders>
              <w:top w:val="nil"/>
              <w:left w:val="nil"/>
              <w:bottom w:val="nil"/>
              <w:right w:val="nil"/>
            </w:tcBorders>
          </w:tcPr>
          <w:p w:rsidR="00E01F54" w:rsidRDefault="00A96298">
            <w:pPr>
              <w:pStyle w:val="TableParagraph"/>
              <w:kinsoku w:val="0"/>
              <w:overflowPunct w:val="0"/>
              <w:spacing w:before="23"/>
              <w:ind w:left="132"/>
            </w:pPr>
            <w:r>
              <w:rPr>
                <w:rFonts w:ascii="Calibri" w:hAnsi="Calibri" w:cs="Calibri"/>
                <w:spacing w:val="-1"/>
                <w:sz w:val="18"/>
                <w:szCs w:val="18"/>
              </w:rPr>
              <w:t>Media</w:t>
            </w:r>
            <w:r>
              <w:rPr>
                <w:rFonts w:ascii="Calibri" w:hAnsi="Calibri" w:cs="Calibri"/>
                <w:spacing w:val="-7"/>
                <w:sz w:val="18"/>
                <w:szCs w:val="18"/>
              </w:rPr>
              <w:t xml:space="preserve"> </w:t>
            </w:r>
            <w:r>
              <w:rPr>
                <w:rFonts w:ascii="Calibri" w:hAnsi="Calibri" w:cs="Calibri"/>
                <w:sz w:val="18"/>
                <w:szCs w:val="18"/>
              </w:rPr>
              <w:t>Manager</w:t>
            </w:r>
          </w:p>
        </w:tc>
        <w:tc>
          <w:tcPr>
            <w:tcW w:w="1574" w:type="dxa"/>
            <w:tcBorders>
              <w:top w:val="nil"/>
              <w:left w:val="nil"/>
              <w:bottom w:val="nil"/>
              <w:right w:val="nil"/>
            </w:tcBorders>
          </w:tcPr>
          <w:p w:rsidR="00E01F54" w:rsidRDefault="00A96298">
            <w:pPr>
              <w:pStyle w:val="TableParagraph"/>
              <w:kinsoku w:val="0"/>
              <w:overflowPunct w:val="0"/>
              <w:spacing w:before="23"/>
              <w:ind w:left="135"/>
            </w:pPr>
            <w:r>
              <w:rPr>
                <w:rFonts w:ascii="Calibri" w:hAnsi="Calibri" w:cs="Calibri"/>
                <w:sz w:val="18"/>
                <w:szCs w:val="18"/>
              </w:rPr>
              <w:t>AusSMC</w:t>
            </w:r>
          </w:p>
        </w:tc>
        <w:tc>
          <w:tcPr>
            <w:tcW w:w="2461" w:type="dxa"/>
            <w:tcBorders>
              <w:top w:val="nil"/>
              <w:left w:val="nil"/>
              <w:bottom w:val="nil"/>
              <w:right w:val="single" w:sz="4" w:space="0" w:color="EB8228"/>
            </w:tcBorders>
          </w:tcPr>
          <w:p w:rsidR="00E01F54" w:rsidRDefault="00A96298">
            <w:pPr>
              <w:pStyle w:val="TableParagraph"/>
              <w:kinsoku w:val="0"/>
              <w:overflowPunct w:val="0"/>
              <w:spacing w:before="23"/>
              <w:ind w:left="182" w:right="333" w:hanging="1"/>
            </w:pPr>
            <w:r>
              <w:rPr>
                <w:rFonts w:ascii="Calibri" w:hAnsi="Calibri" w:cs="Calibri"/>
                <w:sz w:val="18"/>
                <w:szCs w:val="18"/>
              </w:rPr>
              <w:t>NGO,</w:t>
            </w:r>
            <w:r>
              <w:rPr>
                <w:rFonts w:ascii="Calibri" w:hAnsi="Calibri" w:cs="Calibri"/>
                <w:spacing w:val="-7"/>
                <w:sz w:val="18"/>
                <w:szCs w:val="18"/>
              </w:rPr>
              <w:t xml:space="preserve"> </w:t>
            </w:r>
            <w:r>
              <w:rPr>
                <w:rFonts w:ascii="Calibri" w:hAnsi="Calibri" w:cs="Calibri"/>
                <w:spacing w:val="-1"/>
                <w:sz w:val="18"/>
                <w:szCs w:val="18"/>
              </w:rPr>
              <w:t>science</w:t>
            </w:r>
            <w:r>
              <w:rPr>
                <w:rFonts w:ascii="Calibri" w:hAnsi="Calibri" w:cs="Calibri"/>
                <w:spacing w:val="-4"/>
                <w:sz w:val="18"/>
                <w:szCs w:val="18"/>
              </w:rPr>
              <w:t xml:space="preserve"> </w:t>
            </w:r>
            <w:r>
              <w:rPr>
                <w:rFonts w:ascii="Calibri" w:hAnsi="Calibri" w:cs="Calibri"/>
                <w:sz w:val="18"/>
                <w:szCs w:val="18"/>
              </w:rPr>
              <w:t>media,</w:t>
            </w:r>
            <w:r>
              <w:rPr>
                <w:rFonts w:ascii="Calibri" w:hAnsi="Calibri" w:cs="Calibri"/>
                <w:spacing w:val="-6"/>
                <w:sz w:val="18"/>
                <w:szCs w:val="18"/>
              </w:rPr>
              <w:t xml:space="preserve"> </w:t>
            </w:r>
            <w:r>
              <w:rPr>
                <w:rFonts w:ascii="Calibri" w:hAnsi="Calibri" w:cs="Calibri"/>
                <w:spacing w:val="-1"/>
                <w:sz w:val="18"/>
                <w:szCs w:val="18"/>
              </w:rPr>
              <w:t>news</w:t>
            </w:r>
            <w:r>
              <w:rPr>
                <w:rFonts w:ascii="Calibri" w:hAnsi="Calibri" w:cs="Calibri"/>
                <w:spacing w:val="22"/>
                <w:w w:val="99"/>
                <w:sz w:val="18"/>
                <w:szCs w:val="18"/>
              </w:rPr>
              <w:t xml:space="preserve"> </w:t>
            </w:r>
            <w:r>
              <w:rPr>
                <w:rFonts w:ascii="Calibri" w:hAnsi="Calibri" w:cs="Calibri"/>
                <w:sz w:val="18"/>
                <w:szCs w:val="18"/>
              </w:rPr>
              <w:t>media</w:t>
            </w:r>
          </w:p>
        </w:tc>
      </w:tr>
      <w:tr w:rsidR="00E01F54" w:rsidTr="00754E4A">
        <w:trPr>
          <w:trHeight w:hRule="exact" w:val="520"/>
        </w:trPr>
        <w:tc>
          <w:tcPr>
            <w:tcW w:w="1541" w:type="dxa"/>
            <w:tcBorders>
              <w:top w:val="nil"/>
              <w:left w:val="single" w:sz="4" w:space="0" w:color="EB8228"/>
              <w:bottom w:val="nil"/>
              <w:right w:val="nil"/>
            </w:tcBorders>
          </w:tcPr>
          <w:p w:rsidR="00E01F54" w:rsidRDefault="00A96298">
            <w:pPr>
              <w:pStyle w:val="TableParagraph"/>
              <w:kinsoku w:val="0"/>
              <w:overflowPunct w:val="0"/>
              <w:spacing w:before="23"/>
              <w:ind w:left="102"/>
            </w:pPr>
            <w:r>
              <w:rPr>
                <w:rFonts w:ascii="Calibri" w:hAnsi="Calibri" w:cs="Calibri"/>
                <w:spacing w:val="-1"/>
                <w:sz w:val="18"/>
                <w:szCs w:val="18"/>
              </w:rPr>
              <w:t xml:space="preserve">Michael </w:t>
            </w:r>
            <w:r>
              <w:rPr>
                <w:rFonts w:ascii="Calibri" w:hAnsi="Calibri" w:cs="Calibri"/>
                <w:sz w:val="18"/>
                <w:szCs w:val="18"/>
              </w:rPr>
              <w:t>Gawenda</w:t>
            </w:r>
          </w:p>
        </w:tc>
        <w:tc>
          <w:tcPr>
            <w:tcW w:w="1063" w:type="dxa"/>
            <w:tcBorders>
              <w:top w:val="nil"/>
              <w:left w:val="nil"/>
              <w:bottom w:val="nil"/>
              <w:right w:val="nil"/>
            </w:tcBorders>
          </w:tcPr>
          <w:p w:rsidR="00E01F54" w:rsidRDefault="00A96298">
            <w:pPr>
              <w:pStyle w:val="TableParagraph"/>
              <w:kinsoku w:val="0"/>
              <w:overflowPunct w:val="0"/>
              <w:spacing w:before="23"/>
              <w:ind w:left="115"/>
            </w:pPr>
            <w:r>
              <w:rPr>
                <w:rFonts w:ascii="Calibri" w:hAnsi="Calibri" w:cs="Calibri"/>
                <w:sz w:val="18"/>
                <w:szCs w:val="18"/>
              </w:rPr>
              <w:t>Melbourne</w:t>
            </w:r>
          </w:p>
        </w:tc>
        <w:tc>
          <w:tcPr>
            <w:tcW w:w="1886" w:type="dxa"/>
            <w:tcBorders>
              <w:top w:val="nil"/>
              <w:left w:val="nil"/>
              <w:bottom w:val="nil"/>
              <w:right w:val="nil"/>
            </w:tcBorders>
          </w:tcPr>
          <w:p w:rsidR="00E01F54" w:rsidRDefault="00A96298">
            <w:pPr>
              <w:pStyle w:val="TableParagraph"/>
              <w:kinsoku w:val="0"/>
              <w:overflowPunct w:val="0"/>
              <w:spacing w:before="23"/>
              <w:ind w:left="132" w:right="296" w:hanging="1"/>
            </w:pPr>
            <w:r>
              <w:rPr>
                <w:rFonts w:ascii="Calibri" w:hAnsi="Calibri" w:cs="Calibri"/>
                <w:spacing w:val="-1"/>
                <w:sz w:val="18"/>
                <w:szCs w:val="18"/>
              </w:rPr>
              <w:t>Director,</w:t>
            </w:r>
            <w:r>
              <w:rPr>
                <w:rFonts w:ascii="Calibri" w:hAnsi="Calibri" w:cs="Calibri"/>
                <w:spacing w:val="-7"/>
                <w:sz w:val="18"/>
                <w:szCs w:val="18"/>
              </w:rPr>
              <w:t xml:space="preserve"> </w:t>
            </w:r>
            <w:r>
              <w:rPr>
                <w:rFonts w:ascii="Calibri" w:hAnsi="Calibri" w:cs="Calibri"/>
                <w:spacing w:val="-1"/>
                <w:sz w:val="18"/>
                <w:szCs w:val="18"/>
              </w:rPr>
              <w:t>Centre</w:t>
            </w:r>
            <w:r>
              <w:rPr>
                <w:rFonts w:ascii="Calibri" w:hAnsi="Calibri" w:cs="Calibri"/>
                <w:spacing w:val="-5"/>
                <w:sz w:val="18"/>
                <w:szCs w:val="18"/>
              </w:rPr>
              <w:t xml:space="preserve"> </w:t>
            </w:r>
            <w:r>
              <w:rPr>
                <w:rFonts w:ascii="Calibri" w:hAnsi="Calibri" w:cs="Calibri"/>
                <w:sz w:val="18"/>
                <w:szCs w:val="18"/>
              </w:rPr>
              <w:t>for</w:t>
            </w:r>
            <w:r>
              <w:rPr>
                <w:rFonts w:ascii="Calibri" w:hAnsi="Calibri" w:cs="Calibri"/>
                <w:spacing w:val="23"/>
                <w:sz w:val="18"/>
                <w:szCs w:val="18"/>
              </w:rPr>
              <w:t xml:space="preserve"> </w:t>
            </w:r>
            <w:r>
              <w:rPr>
                <w:rFonts w:ascii="Calibri" w:hAnsi="Calibri" w:cs="Calibri"/>
                <w:sz w:val="18"/>
                <w:szCs w:val="18"/>
              </w:rPr>
              <w:t>Advance</w:t>
            </w:r>
            <w:r>
              <w:rPr>
                <w:rFonts w:ascii="Calibri" w:hAnsi="Calibri" w:cs="Calibri"/>
                <w:spacing w:val="-7"/>
                <w:sz w:val="18"/>
                <w:szCs w:val="18"/>
              </w:rPr>
              <w:t xml:space="preserve"> </w:t>
            </w:r>
            <w:r>
              <w:rPr>
                <w:rFonts w:ascii="Calibri" w:hAnsi="Calibri" w:cs="Calibri"/>
                <w:sz w:val="18"/>
                <w:szCs w:val="18"/>
              </w:rPr>
              <w:t>Journalism</w:t>
            </w:r>
          </w:p>
        </w:tc>
        <w:tc>
          <w:tcPr>
            <w:tcW w:w="1574" w:type="dxa"/>
            <w:tcBorders>
              <w:top w:val="nil"/>
              <w:left w:val="nil"/>
              <w:bottom w:val="nil"/>
              <w:right w:val="nil"/>
            </w:tcBorders>
          </w:tcPr>
          <w:p w:rsidR="00E01F54" w:rsidRDefault="00A96298">
            <w:pPr>
              <w:pStyle w:val="TableParagraph"/>
              <w:kinsoku w:val="0"/>
              <w:overflowPunct w:val="0"/>
              <w:spacing w:before="23"/>
              <w:ind w:left="135" w:right="507"/>
            </w:pPr>
            <w:r>
              <w:rPr>
                <w:rFonts w:ascii="Calibri" w:hAnsi="Calibri" w:cs="Calibri"/>
                <w:sz w:val="18"/>
                <w:szCs w:val="18"/>
              </w:rPr>
              <w:t>University</w:t>
            </w:r>
            <w:r>
              <w:rPr>
                <w:rFonts w:ascii="Calibri" w:hAnsi="Calibri" w:cs="Calibri"/>
                <w:spacing w:val="-9"/>
                <w:sz w:val="18"/>
                <w:szCs w:val="18"/>
              </w:rPr>
              <w:t xml:space="preserve"> </w:t>
            </w:r>
            <w:r>
              <w:rPr>
                <w:rFonts w:ascii="Calibri" w:hAnsi="Calibri" w:cs="Calibri"/>
                <w:spacing w:val="-1"/>
                <w:sz w:val="18"/>
                <w:szCs w:val="18"/>
              </w:rPr>
              <w:t>of</w:t>
            </w:r>
            <w:r>
              <w:rPr>
                <w:rFonts w:ascii="Calibri" w:hAnsi="Calibri" w:cs="Calibri"/>
                <w:spacing w:val="19"/>
                <w:sz w:val="18"/>
                <w:szCs w:val="18"/>
              </w:rPr>
              <w:t xml:space="preserve"> </w:t>
            </w:r>
            <w:r>
              <w:rPr>
                <w:rFonts w:ascii="Calibri" w:hAnsi="Calibri" w:cs="Calibri"/>
                <w:sz w:val="18"/>
                <w:szCs w:val="18"/>
              </w:rPr>
              <w:t>Melbourne</w:t>
            </w:r>
          </w:p>
        </w:tc>
        <w:tc>
          <w:tcPr>
            <w:tcW w:w="2461" w:type="dxa"/>
            <w:tcBorders>
              <w:top w:val="nil"/>
              <w:left w:val="nil"/>
              <w:bottom w:val="nil"/>
              <w:right w:val="single" w:sz="4" w:space="0" w:color="EB8228"/>
            </w:tcBorders>
          </w:tcPr>
          <w:p w:rsidR="00E01F54" w:rsidRDefault="00A96298">
            <w:pPr>
              <w:pStyle w:val="TableParagraph"/>
              <w:kinsoku w:val="0"/>
              <w:overflowPunct w:val="0"/>
              <w:spacing w:before="23"/>
              <w:ind w:left="182" w:right="883" w:hanging="1"/>
            </w:pPr>
            <w:r>
              <w:rPr>
                <w:rFonts w:ascii="Calibri" w:hAnsi="Calibri" w:cs="Calibri"/>
                <w:spacing w:val="-1"/>
                <w:sz w:val="18"/>
                <w:szCs w:val="18"/>
              </w:rPr>
              <w:t>Editorial,</w:t>
            </w:r>
            <w:r>
              <w:rPr>
                <w:rFonts w:ascii="Calibri" w:hAnsi="Calibri" w:cs="Calibri"/>
                <w:spacing w:val="-7"/>
                <w:sz w:val="18"/>
                <w:szCs w:val="18"/>
              </w:rPr>
              <w:t xml:space="preserve"> </w:t>
            </w:r>
            <w:r>
              <w:rPr>
                <w:rFonts w:ascii="Calibri" w:hAnsi="Calibri" w:cs="Calibri"/>
                <w:spacing w:val="-1"/>
                <w:sz w:val="18"/>
                <w:szCs w:val="18"/>
              </w:rPr>
              <w:t>academic</w:t>
            </w:r>
            <w:r>
              <w:rPr>
                <w:rFonts w:ascii="Calibri" w:hAnsi="Calibri" w:cs="Calibri"/>
                <w:spacing w:val="21"/>
                <w:w w:val="99"/>
                <w:sz w:val="18"/>
                <w:szCs w:val="18"/>
              </w:rPr>
              <w:t xml:space="preserve"> </w:t>
            </w:r>
            <w:r>
              <w:rPr>
                <w:rFonts w:ascii="Calibri" w:hAnsi="Calibri" w:cs="Calibri"/>
                <w:spacing w:val="-1"/>
                <w:sz w:val="18"/>
                <w:szCs w:val="18"/>
              </w:rPr>
              <w:t>journalism</w:t>
            </w:r>
          </w:p>
        </w:tc>
      </w:tr>
      <w:tr w:rsidR="00E01F54" w:rsidTr="00754E4A">
        <w:trPr>
          <w:trHeight w:hRule="exact" w:val="519"/>
        </w:trPr>
        <w:tc>
          <w:tcPr>
            <w:tcW w:w="1541" w:type="dxa"/>
            <w:tcBorders>
              <w:top w:val="nil"/>
              <w:left w:val="single" w:sz="4" w:space="0" w:color="EB8228"/>
              <w:bottom w:val="nil"/>
              <w:right w:val="nil"/>
            </w:tcBorders>
          </w:tcPr>
          <w:p w:rsidR="00E01F54" w:rsidRDefault="00A96298">
            <w:pPr>
              <w:pStyle w:val="TableParagraph"/>
              <w:kinsoku w:val="0"/>
              <w:overflowPunct w:val="0"/>
              <w:spacing w:before="23"/>
              <w:ind w:left="102"/>
            </w:pPr>
            <w:r>
              <w:rPr>
                <w:rFonts w:ascii="Calibri" w:hAnsi="Calibri" w:cs="Calibri"/>
                <w:spacing w:val="-1"/>
                <w:sz w:val="18"/>
                <w:szCs w:val="18"/>
              </w:rPr>
              <w:t>Niall</w:t>
            </w:r>
            <w:r>
              <w:rPr>
                <w:rFonts w:ascii="Calibri" w:hAnsi="Calibri" w:cs="Calibri"/>
                <w:spacing w:val="-6"/>
                <w:sz w:val="18"/>
                <w:szCs w:val="18"/>
              </w:rPr>
              <w:t xml:space="preserve"> </w:t>
            </w:r>
            <w:r>
              <w:rPr>
                <w:rFonts w:ascii="Calibri" w:hAnsi="Calibri" w:cs="Calibri"/>
                <w:sz w:val="18"/>
                <w:szCs w:val="18"/>
              </w:rPr>
              <w:t>Byrne</w:t>
            </w:r>
          </w:p>
        </w:tc>
        <w:tc>
          <w:tcPr>
            <w:tcW w:w="1063" w:type="dxa"/>
            <w:tcBorders>
              <w:top w:val="nil"/>
              <w:left w:val="nil"/>
              <w:bottom w:val="nil"/>
              <w:right w:val="nil"/>
            </w:tcBorders>
          </w:tcPr>
          <w:p w:rsidR="00E01F54" w:rsidRDefault="00A96298">
            <w:pPr>
              <w:pStyle w:val="TableParagraph"/>
              <w:kinsoku w:val="0"/>
              <w:overflowPunct w:val="0"/>
              <w:spacing w:before="23"/>
              <w:ind w:left="115"/>
            </w:pPr>
            <w:r>
              <w:rPr>
                <w:rFonts w:ascii="Calibri" w:hAnsi="Calibri" w:cs="Calibri"/>
                <w:sz w:val="18"/>
                <w:szCs w:val="18"/>
              </w:rPr>
              <w:t>Melbourne</w:t>
            </w:r>
          </w:p>
        </w:tc>
        <w:tc>
          <w:tcPr>
            <w:tcW w:w="1886" w:type="dxa"/>
            <w:tcBorders>
              <w:top w:val="nil"/>
              <w:left w:val="nil"/>
              <w:bottom w:val="nil"/>
              <w:right w:val="nil"/>
            </w:tcBorders>
          </w:tcPr>
          <w:p w:rsidR="00E01F54" w:rsidRDefault="00A96298">
            <w:pPr>
              <w:pStyle w:val="TableParagraph"/>
              <w:kinsoku w:val="0"/>
              <w:overflowPunct w:val="0"/>
              <w:spacing w:before="23"/>
              <w:ind w:left="132"/>
            </w:pPr>
            <w:r>
              <w:rPr>
                <w:rFonts w:ascii="Calibri" w:hAnsi="Calibri" w:cs="Calibri"/>
                <w:spacing w:val="-1"/>
                <w:sz w:val="18"/>
                <w:szCs w:val="18"/>
              </w:rPr>
              <w:t>Director</w:t>
            </w:r>
          </w:p>
        </w:tc>
        <w:tc>
          <w:tcPr>
            <w:tcW w:w="1574" w:type="dxa"/>
            <w:tcBorders>
              <w:top w:val="nil"/>
              <w:left w:val="nil"/>
              <w:bottom w:val="nil"/>
              <w:right w:val="nil"/>
            </w:tcBorders>
          </w:tcPr>
          <w:p w:rsidR="00E01F54" w:rsidRDefault="00A96298">
            <w:pPr>
              <w:pStyle w:val="TableParagraph"/>
              <w:kinsoku w:val="0"/>
              <w:overflowPunct w:val="0"/>
              <w:spacing w:before="23"/>
              <w:ind w:left="135"/>
            </w:pPr>
            <w:r>
              <w:rPr>
                <w:rFonts w:ascii="Calibri" w:hAnsi="Calibri" w:cs="Calibri"/>
                <w:spacing w:val="-1"/>
                <w:sz w:val="18"/>
                <w:szCs w:val="18"/>
              </w:rPr>
              <w:t>Science</w:t>
            </w:r>
            <w:r>
              <w:rPr>
                <w:rFonts w:ascii="Calibri" w:hAnsi="Calibri" w:cs="Calibri"/>
                <w:spacing w:val="1"/>
                <w:sz w:val="18"/>
                <w:szCs w:val="18"/>
              </w:rPr>
              <w:t xml:space="preserve"> </w:t>
            </w:r>
            <w:r>
              <w:rPr>
                <w:rFonts w:ascii="Calibri" w:hAnsi="Calibri" w:cs="Calibri"/>
                <w:spacing w:val="-1"/>
                <w:sz w:val="18"/>
                <w:szCs w:val="18"/>
              </w:rPr>
              <w:t>in</w:t>
            </w:r>
            <w:r>
              <w:rPr>
                <w:rFonts w:ascii="Calibri" w:hAnsi="Calibri" w:cs="Calibri"/>
                <w:sz w:val="18"/>
                <w:szCs w:val="18"/>
              </w:rPr>
              <w:t xml:space="preserve"> </w:t>
            </w:r>
            <w:r>
              <w:rPr>
                <w:rFonts w:ascii="Calibri" w:hAnsi="Calibri" w:cs="Calibri"/>
                <w:spacing w:val="-1"/>
                <w:sz w:val="18"/>
                <w:szCs w:val="18"/>
              </w:rPr>
              <w:t>Public</w:t>
            </w:r>
          </w:p>
        </w:tc>
        <w:tc>
          <w:tcPr>
            <w:tcW w:w="2461" w:type="dxa"/>
            <w:tcBorders>
              <w:top w:val="nil"/>
              <w:left w:val="nil"/>
              <w:bottom w:val="nil"/>
              <w:right w:val="single" w:sz="4" w:space="0" w:color="EB8228"/>
            </w:tcBorders>
          </w:tcPr>
          <w:p w:rsidR="00E01F54" w:rsidRDefault="00A96298">
            <w:pPr>
              <w:pStyle w:val="TableParagraph"/>
              <w:kinsoku w:val="0"/>
              <w:overflowPunct w:val="0"/>
              <w:spacing w:before="23"/>
              <w:ind w:left="182" w:right="494"/>
            </w:pPr>
            <w:r>
              <w:rPr>
                <w:rFonts w:ascii="Calibri" w:hAnsi="Calibri" w:cs="Calibri"/>
                <w:spacing w:val="-1"/>
                <w:sz w:val="18"/>
                <w:szCs w:val="18"/>
              </w:rPr>
              <w:t>Science</w:t>
            </w:r>
            <w:r>
              <w:rPr>
                <w:rFonts w:ascii="Calibri" w:hAnsi="Calibri" w:cs="Calibri"/>
                <w:spacing w:val="1"/>
                <w:sz w:val="18"/>
                <w:szCs w:val="18"/>
              </w:rPr>
              <w:t xml:space="preserve"> </w:t>
            </w:r>
            <w:r>
              <w:rPr>
                <w:rFonts w:ascii="Calibri" w:hAnsi="Calibri" w:cs="Calibri"/>
                <w:spacing w:val="-1"/>
                <w:sz w:val="18"/>
                <w:szCs w:val="18"/>
              </w:rPr>
              <w:t>communication,</w:t>
            </w:r>
            <w:r>
              <w:rPr>
                <w:rFonts w:ascii="Calibri" w:hAnsi="Calibri" w:cs="Calibri"/>
                <w:spacing w:val="21"/>
                <w:sz w:val="18"/>
                <w:szCs w:val="18"/>
              </w:rPr>
              <w:t xml:space="preserve"> </w:t>
            </w:r>
            <w:r>
              <w:rPr>
                <w:rFonts w:ascii="Calibri" w:hAnsi="Calibri" w:cs="Calibri"/>
                <w:spacing w:val="-1"/>
                <w:sz w:val="18"/>
                <w:szCs w:val="18"/>
              </w:rPr>
              <w:t xml:space="preserve">science </w:t>
            </w:r>
            <w:r>
              <w:rPr>
                <w:rFonts w:ascii="Calibri" w:hAnsi="Calibri" w:cs="Calibri"/>
                <w:sz w:val="18"/>
                <w:szCs w:val="18"/>
              </w:rPr>
              <w:t>media</w:t>
            </w:r>
            <w:r>
              <w:rPr>
                <w:rFonts w:ascii="Calibri" w:hAnsi="Calibri" w:cs="Calibri"/>
                <w:spacing w:val="-1"/>
                <w:sz w:val="18"/>
                <w:szCs w:val="18"/>
              </w:rPr>
              <w:t xml:space="preserve"> training</w:t>
            </w:r>
          </w:p>
        </w:tc>
      </w:tr>
      <w:tr w:rsidR="00E01F54" w:rsidTr="00754E4A">
        <w:trPr>
          <w:trHeight w:hRule="exact" w:val="520"/>
        </w:trPr>
        <w:tc>
          <w:tcPr>
            <w:tcW w:w="1541" w:type="dxa"/>
            <w:tcBorders>
              <w:top w:val="nil"/>
              <w:left w:val="single" w:sz="4" w:space="0" w:color="EB8228"/>
              <w:bottom w:val="nil"/>
              <w:right w:val="nil"/>
            </w:tcBorders>
          </w:tcPr>
          <w:p w:rsidR="00E01F54" w:rsidRDefault="00A96298">
            <w:pPr>
              <w:pStyle w:val="TableParagraph"/>
              <w:kinsoku w:val="0"/>
              <w:overflowPunct w:val="0"/>
              <w:spacing w:before="23"/>
              <w:ind w:left="102"/>
            </w:pPr>
            <w:r>
              <w:rPr>
                <w:rFonts w:ascii="Calibri" w:hAnsi="Calibri" w:cs="Calibri"/>
                <w:sz w:val="18"/>
                <w:szCs w:val="18"/>
              </w:rPr>
              <w:t>Paul</w:t>
            </w:r>
            <w:r>
              <w:rPr>
                <w:rFonts w:ascii="Calibri" w:hAnsi="Calibri" w:cs="Calibri"/>
                <w:spacing w:val="-1"/>
                <w:sz w:val="18"/>
                <w:szCs w:val="18"/>
              </w:rPr>
              <w:t xml:space="preserve"> </w:t>
            </w:r>
            <w:r>
              <w:rPr>
                <w:rFonts w:ascii="Calibri" w:hAnsi="Calibri" w:cs="Calibri"/>
                <w:sz w:val="18"/>
                <w:szCs w:val="18"/>
              </w:rPr>
              <w:t>Colgan</w:t>
            </w:r>
          </w:p>
        </w:tc>
        <w:tc>
          <w:tcPr>
            <w:tcW w:w="1063" w:type="dxa"/>
            <w:tcBorders>
              <w:top w:val="nil"/>
              <w:left w:val="nil"/>
              <w:bottom w:val="nil"/>
              <w:right w:val="nil"/>
            </w:tcBorders>
          </w:tcPr>
          <w:p w:rsidR="00E01F54" w:rsidRDefault="00A96298">
            <w:pPr>
              <w:pStyle w:val="TableParagraph"/>
              <w:kinsoku w:val="0"/>
              <w:overflowPunct w:val="0"/>
              <w:spacing w:before="23"/>
              <w:ind w:left="115"/>
            </w:pPr>
            <w:r>
              <w:rPr>
                <w:rFonts w:ascii="Calibri" w:hAnsi="Calibri" w:cs="Calibri"/>
                <w:sz w:val="18"/>
                <w:szCs w:val="18"/>
              </w:rPr>
              <w:t>Sydney</w:t>
            </w:r>
          </w:p>
        </w:tc>
        <w:tc>
          <w:tcPr>
            <w:tcW w:w="1886" w:type="dxa"/>
            <w:tcBorders>
              <w:top w:val="nil"/>
              <w:left w:val="nil"/>
              <w:bottom w:val="nil"/>
              <w:right w:val="nil"/>
            </w:tcBorders>
          </w:tcPr>
          <w:p w:rsidR="00E01F54" w:rsidRDefault="00A96298">
            <w:pPr>
              <w:pStyle w:val="TableParagraph"/>
              <w:kinsoku w:val="0"/>
              <w:overflowPunct w:val="0"/>
              <w:spacing w:before="23"/>
              <w:ind w:left="132" w:right="192"/>
            </w:pPr>
            <w:r>
              <w:rPr>
                <w:rFonts w:ascii="Calibri" w:hAnsi="Calibri" w:cs="Calibri"/>
                <w:sz w:val="18"/>
                <w:szCs w:val="18"/>
              </w:rPr>
              <w:t xml:space="preserve">Managing </w:t>
            </w:r>
            <w:r>
              <w:rPr>
                <w:rFonts w:ascii="Calibri" w:hAnsi="Calibri" w:cs="Calibri"/>
                <w:spacing w:val="-1"/>
                <w:sz w:val="18"/>
                <w:szCs w:val="18"/>
              </w:rPr>
              <w:t xml:space="preserve">Editor, </w:t>
            </w:r>
            <w:r>
              <w:rPr>
                <w:rFonts w:ascii="Calibri" w:hAnsi="Calibri" w:cs="Calibri"/>
                <w:i/>
                <w:iCs/>
                <w:spacing w:val="-1"/>
                <w:sz w:val="18"/>
                <w:szCs w:val="18"/>
              </w:rPr>
              <w:t>The</w:t>
            </w:r>
            <w:r>
              <w:rPr>
                <w:rFonts w:ascii="Calibri" w:hAnsi="Calibri" w:cs="Calibri"/>
                <w:i/>
                <w:iCs/>
                <w:spacing w:val="21"/>
                <w:sz w:val="18"/>
                <w:szCs w:val="18"/>
              </w:rPr>
              <w:t xml:space="preserve"> </w:t>
            </w:r>
            <w:r>
              <w:rPr>
                <w:rFonts w:ascii="Calibri" w:hAnsi="Calibri" w:cs="Calibri"/>
                <w:i/>
                <w:iCs/>
                <w:spacing w:val="-1"/>
                <w:sz w:val="18"/>
                <w:szCs w:val="18"/>
              </w:rPr>
              <w:t>Punch</w:t>
            </w:r>
          </w:p>
        </w:tc>
        <w:tc>
          <w:tcPr>
            <w:tcW w:w="1574" w:type="dxa"/>
            <w:tcBorders>
              <w:top w:val="nil"/>
              <w:left w:val="nil"/>
              <w:bottom w:val="nil"/>
              <w:right w:val="nil"/>
            </w:tcBorders>
          </w:tcPr>
          <w:p w:rsidR="00E01F54" w:rsidRDefault="00A96298">
            <w:pPr>
              <w:pStyle w:val="TableParagraph"/>
              <w:kinsoku w:val="0"/>
              <w:overflowPunct w:val="0"/>
              <w:spacing w:before="23"/>
              <w:ind w:left="135"/>
            </w:pPr>
            <w:r>
              <w:rPr>
                <w:rFonts w:ascii="Calibri" w:hAnsi="Calibri" w:cs="Calibri"/>
                <w:sz w:val="18"/>
                <w:szCs w:val="18"/>
              </w:rPr>
              <w:t>News</w:t>
            </w:r>
            <w:r>
              <w:rPr>
                <w:rFonts w:ascii="Calibri" w:hAnsi="Calibri" w:cs="Calibri"/>
                <w:spacing w:val="-5"/>
                <w:sz w:val="18"/>
                <w:szCs w:val="18"/>
              </w:rPr>
              <w:t xml:space="preserve"> </w:t>
            </w:r>
            <w:r>
              <w:rPr>
                <w:rFonts w:ascii="Calibri" w:hAnsi="Calibri" w:cs="Calibri"/>
                <w:spacing w:val="-1"/>
                <w:sz w:val="18"/>
                <w:szCs w:val="18"/>
              </w:rPr>
              <w:t>Ltd</w:t>
            </w:r>
          </w:p>
        </w:tc>
        <w:tc>
          <w:tcPr>
            <w:tcW w:w="2461" w:type="dxa"/>
            <w:tcBorders>
              <w:top w:val="nil"/>
              <w:left w:val="nil"/>
              <w:bottom w:val="nil"/>
              <w:right w:val="single" w:sz="4" w:space="0" w:color="EB8228"/>
            </w:tcBorders>
          </w:tcPr>
          <w:p w:rsidR="00E01F54" w:rsidRDefault="00A96298">
            <w:pPr>
              <w:pStyle w:val="TableParagraph"/>
              <w:kinsoku w:val="0"/>
              <w:overflowPunct w:val="0"/>
              <w:spacing w:before="23"/>
              <w:ind w:left="182"/>
            </w:pPr>
            <w:r>
              <w:rPr>
                <w:rFonts w:ascii="Calibri" w:hAnsi="Calibri" w:cs="Calibri"/>
                <w:spacing w:val="-1"/>
                <w:sz w:val="18"/>
                <w:szCs w:val="18"/>
              </w:rPr>
              <w:t>Online</w:t>
            </w:r>
            <w:r>
              <w:rPr>
                <w:rFonts w:ascii="Calibri" w:hAnsi="Calibri" w:cs="Calibri"/>
                <w:spacing w:val="-2"/>
                <w:sz w:val="18"/>
                <w:szCs w:val="18"/>
              </w:rPr>
              <w:t xml:space="preserve"> </w:t>
            </w:r>
            <w:r>
              <w:rPr>
                <w:rFonts w:ascii="Calibri" w:hAnsi="Calibri" w:cs="Calibri"/>
                <w:spacing w:val="-1"/>
                <w:sz w:val="18"/>
                <w:szCs w:val="18"/>
              </w:rPr>
              <w:t>opinion,</w:t>
            </w:r>
            <w:r>
              <w:rPr>
                <w:rFonts w:ascii="Calibri" w:hAnsi="Calibri" w:cs="Calibri"/>
                <w:spacing w:val="-3"/>
                <w:sz w:val="18"/>
                <w:szCs w:val="18"/>
              </w:rPr>
              <w:t xml:space="preserve"> </w:t>
            </w:r>
            <w:r>
              <w:rPr>
                <w:rFonts w:ascii="Calibri" w:hAnsi="Calibri" w:cs="Calibri"/>
                <w:spacing w:val="-1"/>
                <w:sz w:val="18"/>
                <w:szCs w:val="18"/>
              </w:rPr>
              <w:t>news</w:t>
            </w:r>
          </w:p>
        </w:tc>
      </w:tr>
      <w:tr w:rsidR="00E01F54" w:rsidTr="00754E4A">
        <w:trPr>
          <w:trHeight w:hRule="exact" w:val="520"/>
        </w:trPr>
        <w:tc>
          <w:tcPr>
            <w:tcW w:w="1541" w:type="dxa"/>
            <w:tcBorders>
              <w:top w:val="nil"/>
              <w:left w:val="single" w:sz="4" w:space="0" w:color="EB8228"/>
              <w:bottom w:val="nil"/>
              <w:right w:val="nil"/>
            </w:tcBorders>
          </w:tcPr>
          <w:p w:rsidR="00E01F54" w:rsidRDefault="00A96298">
            <w:pPr>
              <w:pStyle w:val="TableParagraph"/>
              <w:kinsoku w:val="0"/>
              <w:overflowPunct w:val="0"/>
              <w:spacing w:before="23"/>
              <w:ind w:left="102"/>
            </w:pPr>
            <w:r>
              <w:rPr>
                <w:rFonts w:ascii="Calibri" w:hAnsi="Calibri" w:cs="Calibri"/>
                <w:spacing w:val="-1"/>
                <w:sz w:val="18"/>
                <w:szCs w:val="18"/>
              </w:rPr>
              <w:t>Peter</w:t>
            </w:r>
            <w:r>
              <w:rPr>
                <w:rFonts w:ascii="Calibri" w:hAnsi="Calibri" w:cs="Calibri"/>
                <w:spacing w:val="-9"/>
                <w:sz w:val="18"/>
                <w:szCs w:val="18"/>
              </w:rPr>
              <w:t xml:space="preserve"> </w:t>
            </w:r>
            <w:r>
              <w:rPr>
                <w:rFonts w:ascii="Calibri" w:hAnsi="Calibri" w:cs="Calibri"/>
                <w:sz w:val="18"/>
                <w:szCs w:val="18"/>
              </w:rPr>
              <w:t>Yates</w:t>
            </w:r>
          </w:p>
        </w:tc>
        <w:tc>
          <w:tcPr>
            <w:tcW w:w="1063" w:type="dxa"/>
            <w:tcBorders>
              <w:top w:val="nil"/>
              <w:left w:val="nil"/>
              <w:bottom w:val="nil"/>
              <w:right w:val="nil"/>
            </w:tcBorders>
          </w:tcPr>
          <w:p w:rsidR="00E01F54" w:rsidRDefault="00A96298">
            <w:pPr>
              <w:pStyle w:val="TableParagraph"/>
              <w:kinsoku w:val="0"/>
              <w:overflowPunct w:val="0"/>
              <w:spacing w:before="23"/>
              <w:ind w:left="115"/>
            </w:pPr>
            <w:r>
              <w:rPr>
                <w:rFonts w:ascii="Calibri" w:hAnsi="Calibri" w:cs="Calibri"/>
                <w:sz w:val="18"/>
                <w:szCs w:val="18"/>
              </w:rPr>
              <w:t>Melbourne</w:t>
            </w:r>
          </w:p>
        </w:tc>
        <w:tc>
          <w:tcPr>
            <w:tcW w:w="1886" w:type="dxa"/>
            <w:tcBorders>
              <w:top w:val="nil"/>
              <w:left w:val="nil"/>
              <w:bottom w:val="nil"/>
              <w:right w:val="nil"/>
            </w:tcBorders>
          </w:tcPr>
          <w:p w:rsidR="00E01F54" w:rsidRDefault="00A96298">
            <w:pPr>
              <w:pStyle w:val="TableParagraph"/>
              <w:kinsoku w:val="0"/>
              <w:overflowPunct w:val="0"/>
              <w:spacing w:before="23"/>
              <w:ind w:left="132"/>
            </w:pPr>
            <w:r>
              <w:rPr>
                <w:rFonts w:ascii="Calibri" w:hAnsi="Calibri" w:cs="Calibri"/>
                <w:sz w:val="18"/>
                <w:szCs w:val="18"/>
              </w:rPr>
              <w:t>Chairman</w:t>
            </w:r>
          </w:p>
        </w:tc>
        <w:tc>
          <w:tcPr>
            <w:tcW w:w="1574" w:type="dxa"/>
            <w:tcBorders>
              <w:top w:val="nil"/>
              <w:left w:val="nil"/>
              <w:bottom w:val="nil"/>
              <w:right w:val="nil"/>
            </w:tcBorders>
          </w:tcPr>
          <w:p w:rsidR="00E01F54" w:rsidRDefault="00A96298">
            <w:pPr>
              <w:pStyle w:val="TableParagraph"/>
              <w:kinsoku w:val="0"/>
              <w:overflowPunct w:val="0"/>
              <w:spacing w:before="23"/>
              <w:ind w:left="135"/>
            </w:pPr>
            <w:r>
              <w:rPr>
                <w:rFonts w:ascii="Calibri" w:hAnsi="Calibri" w:cs="Calibri"/>
                <w:spacing w:val="-1"/>
                <w:sz w:val="18"/>
                <w:szCs w:val="18"/>
              </w:rPr>
              <w:t xml:space="preserve">Ri </w:t>
            </w:r>
            <w:r>
              <w:rPr>
                <w:rFonts w:ascii="Calibri" w:hAnsi="Calibri" w:cs="Calibri"/>
                <w:sz w:val="18"/>
                <w:szCs w:val="18"/>
              </w:rPr>
              <w:t>Aus &amp;</w:t>
            </w:r>
            <w:r>
              <w:rPr>
                <w:rFonts w:ascii="Calibri" w:hAnsi="Calibri" w:cs="Calibri"/>
                <w:spacing w:val="-1"/>
                <w:sz w:val="18"/>
                <w:szCs w:val="18"/>
              </w:rPr>
              <w:t xml:space="preserve"> </w:t>
            </w:r>
            <w:r>
              <w:rPr>
                <w:rFonts w:ascii="Calibri" w:hAnsi="Calibri" w:cs="Calibri"/>
                <w:sz w:val="18"/>
                <w:szCs w:val="18"/>
              </w:rPr>
              <w:t>AusSMC</w:t>
            </w:r>
          </w:p>
        </w:tc>
        <w:tc>
          <w:tcPr>
            <w:tcW w:w="2461" w:type="dxa"/>
            <w:tcBorders>
              <w:top w:val="nil"/>
              <w:left w:val="nil"/>
              <w:bottom w:val="nil"/>
              <w:right w:val="single" w:sz="4" w:space="0" w:color="EB8228"/>
            </w:tcBorders>
          </w:tcPr>
          <w:p w:rsidR="00E01F54" w:rsidRDefault="00A96298">
            <w:pPr>
              <w:pStyle w:val="TableParagraph"/>
              <w:kinsoku w:val="0"/>
              <w:overflowPunct w:val="0"/>
              <w:spacing w:before="23"/>
              <w:ind w:left="182" w:right="678"/>
            </w:pPr>
            <w:r>
              <w:rPr>
                <w:rFonts w:ascii="Calibri" w:hAnsi="Calibri" w:cs="Calibri"/>
                <w:sz w:val="18"/>
                <w:szCs w:val="18"/>
              </w:rPr>
              <w:t>Business,</w:t>
            </w:r>
            <w:r>
              <w:rPr>
                <w:rFonts w:ascii="Calibri" w:hAnsi="Calibri" w:cs="Calibri"/>
                <w:spacing w:val="-1"/>
                <w:sz w:val="18"/>
                <w:szCs w:val="18"/>
              </w:rPr>
              <w:t xml:space="preserve"> </w:t>
            </w:r>
            <w:r>
              <w:rPr>
                <w:rFonts w:ascii="Calibri" w:hAnsi="Calibri" w:cs="Calibri"/>
                <w:sz w:val="18"/>
                <w:szCs w:val="18"/>
              </w:rPr>
              <w:t xml:space="preserve">community, </w:t>
            </w:r>
            <w:r>
              <w:rPr>
                <w:rFonts w:ascii="Calibri" w:hAnsi="Calibri" w:cs="Calibri"/>
                <w:spacing w:val="-1"/>
                <w:sz w:val="18"/>
                <w:szCs w:val="18"/>
              </w:rPr>
              <w:t>philanthropy</w:t>
            </w:r>
          </w:p>
        </w:tc>
      </w:tr>
      <w:tr w:rsidR="00E01F54" w:rsidTr="00754E4A">
        <w:trPr>
          <w:trHeight w:hRule="exact" w:val="739"/>
        </w:trPr>
        <w:tc>
          <w:tcPr>
            <w:tcW w:w="1541" w:type="dxa"/>
            <w:tcBorders>
              <w:top w:val="nil"/>
              <w:left w:val="single" w:sz="4" w:space="0" w:color="EB8228"/>
              <w:bottom w:val="nil"/>
              <w:right w:val="nil"/>
            </w:tcBorders>
          </w:tcPr>
          <w:p w:rsidR="00E01F54" w:rsidRDefault="00A96298">
            <w:pPr>
              <w:pStyle w:val="TableParagraph"/>
              <w:kinsoku w:val="0"/>
              <w:overflowPunct w:val="0"/>
              <w:spacing w:before="23"/>
              <w:ind w:left="102"/>
            </w:pPr>
            <w:r>
              <w:rPr>
                <w:rFonts w:ascii="Calibri" w:hAnsi="Calibri" w:cs="Calibri"/>
                <w:spacing w:val="-1"/>
                <w:sz w:val="18"/>
                <w:szCs w:val="18"/>
              </w:rPr>
              <w:t>Richard</w:t>
            </w:r>
            <w:r>
              <w:rPr>
                <w:rFonts w:ascii="Calibri" w:hAnsi="Calibri" w:cs="Calibri"/>
                <w:sz w:val="18"/>
                <w:szCs w:val="18"/>
              </w:rPr>
              <w:t xml:space="preserve"> Campbell</w:t>
            </w:r>
          </w:p>
        </w:tc>
        <w:tc>
          <w:tcPr>
            <w:tcW w:w="1063" w:type="dxa"/>
            <w:tcBorders>
              <w:top w:val="nil"/>
              <w:left w:val="nil"/>
              <w:bottom w:val="nil"/>
              <w:right w:val="nil"/>
            </w:tcBorders>
          </w:tcPr>
          <w:p w:rsidR="00E01F54" w:rsidRDefault="00A96298">
            <w:pPr>
              <w:pStyle w:val="TableParagraph"/>
              <w:kinsoku w:val="0"/>
              <w:overflowPunct w:val="0"/>
              <w:spacing w:before="23"/>
              <w:ind w:left="115"/>
            </w:pPr>
            <w:r>
              <w:rPr>
                <w:rFonts w:ascii="Calibri" w:hAnsi="Calibri" w:cs="Calibri"/>
                <w:sz w:val="18"/>
                <w:szCs w:val="18"/>
              </w:rPr>
              <w:t>Sydney</w:t>
            </w:r>
          </w:p>
        </w:tc>
        <w:tc>
          <w:tcPr>
            <w:tcW w:w="1886" w:type="dxa"/>
            <w:tcBorders>
              <w:top w:val="nil"/>
              <w:left w:val="nil"/>
              <w:bottom w:val="nil"/>
              <w:right w:val="nil"/>
            </w:tcBorders>
          </w:tcPr>
          <w:p w:rsidR="00E01F54" w:rsidRDefault="00A96298">
            <w:pPr>
              <w:pStyle w:val="TableParagraph"/>
              <w:kinsoku w:val="0"/>
              <w:overflowPunct w:val="0"/>
              <w:spacing w:before="23"/>
              <w:ind w:left="132" w:right="182"/>
              <w:jc w:val="both"/>
            </w:pPr>
            <w:r>
              <w:rPr>
                <w:rFonts w:ascii="Calibri" w:hAnsi="Calibri" w:cs="Calibri"/>
                <w:spacing w:val="-1"/>
                <w:sz w:val="18"/>
                <w:szCs w:val="18"/>
              </w:rPr>
              <w:t>Executive</w:t>
            </w:r>
            <w:r>
              <w:rPr>
                <w:rFonts w:ascii="Calibri" w:hAnsi="Calibri" w:cs="Calibri"/>
                <w:spacing w:val="-8"/>
                <w:sz w:val="18"/>
                <w:szCs w:val="18"/>
              </w:rPr>
              <w:t xml:space="preserve"> </w:t>
            </w:r>
            <w:r>
              <w:rPr>
                <w:rFonts w:ascii="Calibri" w:hAnsi="Calibri" w:cs="Calibri"/>
                <w:spacing w:val="-1"/>
                <w:sz w:val="18"/>
                <w:szCs w:val="18"/>
              </w:rPr>
              <w:t>Producer—</w:t>
            </w:r>
            <w:r>
              <w:rPr>
                <w:rFonts w:ascii="Calibri" w:hAnsi="Calibri" w:cs="Calibri"/>
                <w:spacing w:val="21"/>
                <w:w w:val="99"/>
                <w:sz w:val="18"/>
                <w:szCs w:val="18"/>
              </w:rPr>
              <w:t xml:space="preserve"> </w:t>
            </w:r>
            <w:r>
              <w:rPr>
                <w:rFonts w:ascii="Calibri" w:hAnsi="Calibri" w:cs="Calibri"/>
                <w:sz w:val="18"/>
                <w:szCs w:val="18"/>
              </w:rPr>
              <w:t>The</w:t>
            </w:r>
            <w:r>
              <w:rPr>
                <w:rFonts w:ascii="Calibri" w:hAnsi="Calibri" w:cs="Calibri"/>
                <w:spacing w:val="-2"/>
                <w:sz w:val="18"/>
                <w:szCs w:val="18"/>
              </w:rPr>
              <w:t xml:space="preserve"> </w:t>
            </w:r>
            <w:r>
              <w:rPr>
                <w:rFonts w:ascii="Calibri" w:hAnsi="Calibri" w:cs="Calibri"/>
                <w:spacing w:val="-1"/>
                <w:sz w:val="18"/>
                <w:szCs w:val="18"/>
              </w:rPr>
              <w:t>Family (formerly</w:t>
            </w:r>
            <w:r>
              <w:rPr>
                <w:rFonts w:ascii="Calibri" w:hAnsi="Calibri" w:cs="Calibri"/>
                <w:spacing w:val="22"/>
                <w:w w:val="99"/>
                <w:sz w:val="18"/>
                <w:szCs w:val="18"/>
              </w:rPr>
              <w:t xml:space="preserve"> </w:t>
            </w:r>
            <w:r>
              <w:rPr>
                <w:rFonts w:ascii="Calibri" w:hAnsi="Calibri" w:cs="Calibri"/>
                <w:sz w:val="18"/>
                <w:szCs w:val="18"/>
              </w:rPr>
              <w:t>The</w:t>
            </w:r>
            <w:r>
              <w:rPr>
                <w:rFonts w:ascii="Calibri" w:hAnsi="Calibri" w:cs="Calibri"/>
                <w:spacing w:val="-2"/>
                <w:sz w:val="18"/>
                <w:szCs w:val="18"/>
              </w:rPr>
              <w:t xml:space="preserve"> </w:t>
            </w:r>
            <w:r>
              <w:rPr>
                <w:rFonts w:ascii="Calibri" w:hAnsi="Calibri" w:cs="Calibri"/>
                <w:spacing w:val="-1"/>
                <w:sz w:val="18"/>
                <w:szCs w:val="18"/>
              </w:rPr>
              <w:t>Biggest</w:t>
            </w:r>
            <w:r>
              <w:rPr>
                <w:rFonts w:ascii="Calibri" w:hAnsi="Calibri" w:cs="Calibri"/>
                <w:spacing w:val="-3"/>
                <w:sz w:val="18"/>
                <w:szCs w:val="18"/>
              </w:rPr>
              <w:t xml:space="preserve"> </w:t>
            </w:r>
            <w:r>
              <w:rPr>
                <w:rFonts w:ascii="Calibri" w:hAnsi="Calibri" w:cs="Calibri"/>
                <w:spacing w:val="-1"/>
                <w:sz w:val="18"/>
                <w:szCs w:val="18"/>
              </w:rPr>
              <w:t>Loser)</w:t>
            </w:r>
          </w:p>
        </w:tc>
        <w:tc>
          <w:tcPr>
            <w:tcW w:w="1574" w:type="dxa"/>
            <w:tcBorders>
              <w:top w:val="nil"/>
              <w:left w:val="nil"/>
              <w:bottom w:val="nil"/>
              <w:right w:val="nil"/>
            </w:tcBorders>
          </w:tcPr>
          <w:p w:rsidR="00E01F54" w:rsidRDefault="00A96298">
            <w:pPr>
              <w:pStyle w:val="TableParagraph"/>
              <w:kinsoku w:val="0"/>
              <w:overflowPunct w:val="0"/>
              <w:spacing w:before="23"/>
              <w:ind w:left="136"/>
            </w:pPr>
            <w:r>
              <w:rPr>
                <w:rFonts w:ascii="Calibri" w:hAnsi="Calibri" w:cs="Calibri"/>
                <w:spacing w:val="-1"/>
                <w:sz w:val="18"/>
                <w:szCs w:val="18"/>
              </w:rPr>
              <w:t>Shine</w:t>
            </w:r>
            <w:r>
              <w:rPr>
                <w:rFonts w:ascii="Calibri" w:hAnsi="Calibri" w:cs="Calibri"/>
                <w:sz w:val="18"/>
                <w:szCs w:val="18"/>
              </w:rPr>
              <w:t xml:space="preserve"> </w:t>
            </w:r>
            <w:r>
              <w:rPr>
                <w:rFonts w:ascii="Calibri" w:hAnsi="Calibri" w:cs="Calibri"/>
                <w:spacing w:val="-1"/>
                <w:sz w:val="18"/>
                <w:szCs w:val="18"/>
              </w:rPr>
              <w:t>Media</w:t>
            </w:r>
          </w:p>
        </w:tc>
        <w:tc>
          <w:tcPr>
            <w:tcW w:w="2461" w:type="dxa"/>
            <w:tcBorders>
              <w:top w:val="nil"/>
              <w:left w:val="nil"/>
              <w:bottom w:val="nil"/>
              <w:right w:val="single" w:sz="4" w:space="0" w:color="EB8228"/>
            </w:tcBorders>
          </w:tcPr>
          <w:p w:rsidR="00E01F54" w:rsidRDefault="00A96298">
            <w:pPr>
              <w:pStyle w:val="TableParagraph"/>
              <w:kinsoku w:val="0"/>
              <w:overflowPunct w:val="0"/>
              <w:spacing w:before="23"/>
              <w:ind w:left="182" w:right="432"/>
            </w:pPr>
            <w:r>
              <w:rPr>
                <w:rFonts w:ascii="Calibri" w:hAnsi="Calibri" w:cs="Calibri"/>
                <w:spacing w:val="-1"/>
                <w:sz w:val="18"/>
                <w:szCs w:val="18"/>
              </w:rPr>
              <w:t>Commercial</w:t>
            </w:r>
            <w:r>
              <w:rPr>
                <w:rFonts w:ascii="Calibri" w:hAnsi="Calibri" w:cs="Calibri"/>
                <w:sz w:val="18"/>
                <w:szCs w:val="18"/>
              </w:rPr>
              <w:t xml:space="preserve"> TV—popular</w:t>
            </w:r>
            <w:r>
              <w:rPr>
                <w:rFonts w:ascii="Calibri" w:hAnsi="Calibri" w:cs="Calibri"/>
                <w:spacing w:val="22"/>
                <w:sz w:val="18"/>
                <w:szCs w:val="18"/>
              </w:rPr>
              <w:t xml:space="preserve"> </w:t>
            </w:r>
            <w:r>
              <w:rPr>
                <w:rFonts w:ascii="Calibri" w:hAnsi="Calibri" w:cs="Calibri"/>
                <w:spacing w:val="-1"/>
                <w:sz w:val="18"/>
                <w:szCs w:val="18"/>
              </w:rPr>
              <w:t>programming</w:t>
            </w:r>
          </w:p>
        </w:tc>
      </w:tr>
      <w:tr w:rsidR="00E01F54" w:rsidTr="00754E4A">
        <w:trPr>
          <w:trHeight w:hRule="exact" w:val="520"/>
        </w:trPr>
        <w:tc>
          <w:tcPr>
            <w:tcW w:w="1541" w:type="dxa"/>
            <w:tcBorders>
              <w:top w:val="nil"/>
              <w:left w:val="single" w:sz="4" w:space="0" w:color="EB8228"/>
              <w:bottom w:val="nil"/>
              <w:right w:val="nil"/>
            </w:tcBorders>
          </w:tcPr>
          <w:p w:rsidR="00E01F54" w:rsidRDefault="00A96298">
            <w:pPr>
              <w:pStyle w:val="TableParagraph"/>
              <w:kinsoku w:val="0"/>
              <w:overflowPunct w:val="0"/>
              <w:spacing w:before="23"/>
              <w:ind w:left="102"/>
            </w:pPr>
            <w:r>
              <w:rPr>
                <w:rFonts w:ascii="Calibri" w:hAnsi="Calibri" w:cs="Calibri"/>
                <w:spacing w:val="-1"/>
                <w:sz w:val="18"/>
                <w:szCs w:val="18"/>
              </w:rPr>
              <w:t>Robyn</w:t>
            </w:r>
            <w:r>
              <w:rPr>
                <w:rFonts w:ascii="Calibri" w:hAnsi="Calibri" w:cs="Calibri"/>
                <w:sz w:val="18"/>
                <w:szCs w:val="18"/>
              </w:rPr>
              <w:t xml:space="preserve"> </w:t>
            </w:r>
            <w:r>
              <w:rPr>
                <w:rFonts w:ascii="Calibri" w:hAnsi="Calibri" w:cs="Calibri"/>
                <w:spacing w:val="-1"/>
                <w:sz w:val="18"/>
                <w:szCs w:val="18"/>
              </w:rPr>
              <w:t>Williams</w:t>
            </w:r>
          </w:p>
        </w:tc>
        <w:tc>
          <w:tcPr>
            <w:tcW w:w="1063" w:type="dxa"/>
            <w:tcBorders>
              <w:top w:val="nil"/>
              <w:left w:val="nil"/>
              <w:bottom w:val="nil"/>
              <w:right w:val="nil"/>
            </w:tcBorders>
          </w:tcPr>
          <w:p w:rsidR="00E01F54" w:rsidRDefault="00A96298">
            <w:pPr>
              <w:pStyle w:val="TableParagraph"/>
              <w:kinsoku w:val="0"/>
              <w:overflowPunct w:val="0"/>
              <w:spacing w:before="23"/>
              <w:ind w:left="115"/>
            </w:pPr>
            <w:r>
              <w:rPr>
                <w:rFonts w:ascii="Calibri" w:hAnsi="Calibri" w:cs="Calibri"/>
                <w:sz w:val="18"/>
                <w:szCs w:val="18"/>
              </w:rPr>
              <w:t>Sydney</w:t>
            </w:r>
          </w:p>
        </w:tc>
        <w:tc>
          <w:tcPr>
            <w:tcW w:w="1886" w:type="dxa"/>
            <w:tcBorders>
              <w:top w:val="nil"/>
              <w:left w:val="nil"/>
              <w:bottom w:val="nil"/>
              <w:right w:val="nil"/>
            </w:tcBorders>
          </w:tcPr>
          <w:p w:rsidR="00E01F54" w:rsidRDefault="00A96298">
            <w:pPr>
              <w:pStyle w:val="TableParagraph"/>
              <w:kinsoku w:val="0"/>
              <w:overflowPunct w:val="0"/>
              <w:spacing w:before="23"/>
              <w:ind w:left="132" w:right="405"/>
            </w:pPr>
            <w:r>
              <w:rPr>
                <w:rFonts w:ascii="Calibri" w:hAnsi="Calibri" w:cs="Calibri"/>
                <w:spacing w:val="-1"/>
                <w:sz w:val="18"/>
                <w:szCs w:val="18"/>
              </w:rPr>
              <w:t>Presenter,</w:t>
            </w:r>
            <w:r>
              <w:rPr>
                <w:rFonts w:ascii="Calibri" w:hAnsi="Calibri" w:cs="Calibri"/>
                <w:spacing w:val="-9"/>
                <w:sz w:val="18"/>
                <w:szCs w:val="18"/>
              </w:rPr>
              <w:t xml:space="preserve"> </w:t>
            </w:r>
            <w:r>
              <w:rPr>
                <w:rFonts w:ascii="Calibri" w:hAnsi="Calibri" w:cs="Calibri"/>
                <w:spacing w:val="-1"/>
                <w:sz w:val="18"/>
                <w:szCs w:val="18"/>
              </w:rPr>
              <w:t>Science</w:t>
            </w:r>
            <w:r>
              <w:rPr>
                <w:rFonts w:ascii="Calibri" w:hAnsi="Calibri" w:cs="Calibri"/>
                <w:spacing w:val="28"/>
                <w:sz w:val="18"/>
                <w:szCs w:val="18"/>
              </w:rPr>
              <w:t xml:space="preserve"> </w:t>
            </w:r>
            <w:r>
              <w:rPr>
                <w:rFonts w:ascii="Calibri" w:hAnsi="Calibri" w:cs="Calibri"/>
                <w:spacing w:val="-1"/>
                <w:sz w:val="18"/>
                <w:szCs w:val="18"/>
              </w:rPr>
              <w:t>Show</w:t>
            </w:r>
          </w:p>
        </w:tc>
        <w:tc>
          <w:tcPr>
            <w:tcW w:w="1574" w:type="dxa"/>
            <w:tcBorders>
              <w:top w:val="nil"/>
              <w:left w:val="nil"/>
              <w:bottom w:val="nil"/>
              <w:right w:val="nil"/>
            </w:tcBorders>
          </w:tcPr>
          <w:p w:rsidR="00E01F54" w:rsidRDefault="00A96298">
            <w:pPr>
              <w:pStyle w:val="TableParagraph"/>
              <w:kinsoku w:val="0"/>
              <w:overflowPunct w:val="0"/>
              <w:spacing w:before="23"/>
              <w:ind w:left="135"/>
            </w:pPr>
            <w:r>
              <w:rPr>
                <w:rFonts w:ascii="Calibri" w:hAnsi="Calibri" w:cs="Calibri"/>
                <w:sz w:val="18"/>
                <w:szCs w:val="18"/>
              </w:rPr>
              <w:t>ABC</w:t>
            </w:r>
          </w:p>
        </w:tc>
        <w:tc>
          <w:tcPr>
            <w:tcW w:w="2461" w:type="dxa"/>
            <w:tcBorders>
              <w:top w:val="nil"/>
              <w:left w:val="nil"/>
              <w:bottom w:val="nil"/>
              <w:right w:val="single" w:sz="4" w:space="0" w:color="EB8228"/>
            </w:tcBorders>
          </w:tcPr>
          <w:p w:rsidR="00E01F54" w:rsidRDefault="00A96298">
            <w:pPr>
              <w:pStyle w:val="TableParagraph"/>
              <w:kinsoku w:val="0"/>
              <w:overflowPunct w:val="0"/>
              <w:spacing w:before="23"/>
              <w:ind w:left="182" w:right="375" w:hanging="1"/>
            </w:pPr>
            <w:r>
              <w:rPr>
                <w:rFonts w:ascii="Calibri" w:hAnsi="Calibri" w:cs="Calibri"/>
                <w:spacing w:val="-1"/>
                <w:sz w:val="18"/>
                <w:szCs w:val="18"/>
              </w:rPr>
              <w:t>Radio,</w:t>
            </w:r>
            <w:r>
              <w:rPr>
                <w:rFonts w:ascii="Calibri" w:hAnsi="Calibri" w:cs="Calibri"/>
                <w:spacing w:val="-3"/>
                <w:sz w:val="18"/>
                <w:szCs w:val="18"/>
              </w:rPr>
              <w:t xml:space="preserve"> </w:t>
            </w:r>
            <w:r>
              <w:rPr>
                <w:rFonts w:ascii="Calibri" w:hAnsi="Calibri" w:cs="Calibri"/>
                <w:spacing w:val="-1"/>
                <w:sz w:val="18"/>
                <w:szCs w:val="18"/>
              </w:rPr>
              <w:t>science</w:t>
            </w:r>
            <w:r>
              <w:rPr>
                <w:rFonts w:ascii="Calibri" w:hAnsi="Calibri" w:cs="Calibri"/>
                <w:sz w:val="18"/>
                <w:szCs w:val="18"/>
              </w:rPr>
              <w:t xml:space="preserve"> </w:t>
            </w:r>
            <w:r>
              <w:rPr>
                <w:rFonts w:ascii="Calibri" w:hAnsi="Calibri" w:cs="Calibri"/>
                <w:spacing w:val="-1"/>
                <w:sz w:val="18"/>
                <w:szCs w:val="18"/>
              </w:rPr>
              <w:t>journalism,</w:t>
            </w:r>
            <w:r>
              <w:rPr>
                <w:rFonts w:ascii="Calibri" w:hAnsi="Calibri" w:cs="Calibri"/>
                <w:spacing w:val="23"/>
                <w:sz w:val="18"/>
                <w:szCs w:val="18"/>
              </w:rPr>
              <w:t xml:space="preserve"> </w:t>
            </w:r>
            <w:r>
              <w:rPr>
                <w:rFonts w:ascii="Calibri" w:hAnsi="Calibri" w:cs="Calibri"/>
                <w:sz w:val="18"/>
                <w:szCs w:val="18"/>
              </w:rPr>
              <w:t>features</w:t>
            </w:r>
          </w:p>
        </w:tc>
      </w:tr>
      <w:tr w:rsidR="00E01F54" w:rsidTr="00754E4A">
        <w:trPr>
          <w:trHeight w:hRule="exact" w:val="520"/>
        </w:trPr>
        <w:tc>
          <w:tcPr>
            <w:tcW w:w="1541" w:type="dxa"/>
            <w:tcBorders>
              <w:top w:val="nil"/>
              <w:left w:val="single" w:sz="4" w:space="0" w:color="EB8228"/>
              <w:bottom w:val="nil"/>
              <w:right w:val="nil"/>
            </w:tcBorders>
          </w:tcPr>
          <w:p w:rsidR="00E01F54" w:rsidRDefault="00A96298">
            <w:pPr>
              <w:pStyle w:val="TableParagraph"/>
              <w:kinsoku w:val="0"/>
              <w:overflowPunct w:val="0"/>
              <w:spacing w:before="23"/>
              <w:ind w:left="102" w:right="300"/>
            </w:pPr>
            <w:r>
              <w:rPr>
                <w:rFonts w:ascii="Calibri" w:hAnsi="Calibri" w:cs="Calibri"/>
                <w:sz w:val="18"/>
                <w:szCs w:val="18"/>
              </w:rPr>
              <w:t>Susannah</w:t>
            </w:r>
            <w:r>
              <w:rPr>
                <w:rFonts w:ascii="Calibri" w:hAnsi="Calibri" w:cs="Calibri"/>
                <w:spacing w:val="1"/>
                <w:sz w:val="18"/>
                <w:szCs w:val="18"/>
              </w:rPr>
              <w:t xml:space="preserve"> </w:t>
            </w:r>
            <w:r>
              <w:rPr>
                <w:rFonts w:ascii="Calibri" w:hAnsi="Calibri" w:cs="Calibri"/>
                <w:spacing w:val="-1"/>
                <w:sz w:val="18"/>
                <w:szCs w:val="18"/>
              </w:rPr>
              <w:t>Eliott</w:t>
            </w:r>
            <w:r>
              <w:rPr>
                <w:rFonts w:ascii="Calibri" w:hAnsi="Calibri" w:cs="Calibri"/>
                <w:spacing w:val="20"/>
                <w:sz w:val="18"/>
                <w:szCs w:val="18"/>
              </w:rPr>
              <w:t xml:space="preserve"> </w:t>
            </w:r>
            <w:r>
              <w:rPr>
                <w:rFonts w:ascii="Calibri" w:hAnsi="Calibri" w:cs="Calibri"/>
                <w:spacing w:val="-1"/>
                <w:sz w:val="18"/>
                <w:szCs w:val="18"/>
              </w:rPr>
              <w:t>(Chair)</w:t>
            </w:r>
          </w:p>
        </w:tc>
        <w:tc>
          <w:tcPr>
            <w:tcW w:w="1063" w:type="dxa"/>
            <w:tcBorders>
              <w:top w:val="nil"/>
              <w:left w:val="nil"/>
              <w:bottom w:val="nil"/>
              <w:right w:val="nil"/>
            </w:tcBorders>
          </w:tcPr>
          <w:p w:rsidR="00E01F54" w:rsidRDefault="00A96298">
            <w:pPr>
              <w:pStyle w:val="TableParagraph"/>
              <w:kinsoku w:val="0"/>
              <w:overflowPunct w:val="0"/>
              <w:spacing w:before="23"/>
              <w:ind w:left="115"/>
            </w:pPr>
            <w:r>
              <w:rPr>
                <w:rFonts w:ascii="Calibri" w:hAnsi="Calibri" w:cs="Calibri"/>
                <w:sz w:val="18"/>
                <w:szCs w:val="18"/>
              </w:rPr>
              <w:t>Adelaide</w:t>
            </w:r>
          </w:p>
        </w:tc>
        <w:tc>
          <w:tcPr>
            <w:tcW w:w="1886" w:type="dxa"/>
            <w:tcBorders>
              <w:top w:val="nil"/>
              <w:left w:val="nil"/>
              <w:bottom w:val="nil"/>
              <w:right w:val="nil"/>
            </w:tcBorders>
          </w:tcPr>
          <w:p w:rsidR="00E01F54" w:rsidRDefault="00A96298">
            <w:pPr>
              <w:pStyle w:val="TableParagraph"/>
              <w:kinsoku w:val="0"/>
              <w:overflowPunct w:val="0"/>
              <w:spacing w:before="23"/>
              <w:ind w:left="132"/>
            </w:pPr>
            <w:r>
              <w:rPr>
                <w:rFonts w:ascii="Calibri" w:hAnsi="Calibri" w:cs="Calibri"/>
                <w:spacing w:val="-1"/>
                <w:sz w:val="18"/>
                <w:szCs w:val="18"/>
              </w:rPr>
              <w:t>CEO</w:t>
            </w:r>
          </w:p>
        </w:tc>
        <w:tc>
          <w:tcPr>
            <w:tcW w:w="1574" w:type="dxa"/>
            <w:tcBorders>
              <w:top w:val="nil"/>
              <w:left w:val="nil"/>
              <w:bottom w:val="nil"/>
              <w:right w:val="nil"/>
            </w:tcBorders>
          </w:tcPr>
          <w:p w:rsidR="00E01F54" w:rsidRDefault="00A96298">
            <w:pPr>
              <w:pStyle w:val="TableParagraph"/>
              <w:kinsoku w:val="0"/>
              <w:overflowPunct w:val="0"/>
              <w:spacing w:before="23"/>
              <w:ind w:left="135"/>
            </w:pPr>
            <w:r>
              <w:rPr>
                <w:rFonts w:ascii="Calibri" w:hAnsi="Calibri" w:cs="Calibri"/>
                <w:sz w:val="18"/>
                <w:szCs w:val="18"/>
              </w:rPr>
              <w:t>AusSMC</w:t>
            </w:r>
          </w:p>
        </w:tc>
        <w:tc>
          <w:tcPr>
            <w:tcW w:w="2461" w:type="dxa"/>
            <w:tcBorders>
              <w:top w:val="nil"/>
              <w:left w:val="nil"/>
              <w:bottom w:val="nil"/>
              <w:right w:val="single" w:sz="4" w:space="0" w:color="EB8228"/>
            </w:tcBorders>
          </w:tcPr>
          <w:p w:rsidR="00E01F54" w:rsidRDefault="00A96298">
            <w:pPr>
              <w:pStyle w:val="TableParagraph"/>
              <w:kinsoku w:val="0"/>
              <w:overflowPunct w:val="0"/>
              <w:spacing w:before="23"/>
              <w:ind w:left="182" w:right="333" w:hanging="1"/>
            </w:pPr>
            <w:r>
              <w:rPr>
                <w:rFonts w:ascii="Calibri" w:hAnsi="Calibri" w:cs="Calibri"/>
                <w:sz w:val="18"/>
                <w:szCs w:val="18"/>
              </w:rPr>
              <w:t>NGO,</w:t>
            </w:r>
            <w:r>
              <w:rPr>
                <w:rFonts w:ascii="Calibri" w:hAnsi="Calibri" w:cs="Calibri"/>
                <w:spacing w:val="-7"/>
                <w:sz w:val="18"/>
                <w:szCs w:val="18"/>
              </w:rPr>
              <w:t xml:space="preserve"> </w:t>
            </w:r>
            <w:r>
              <w:rPr>
                <w:rFonts w:ascii="Calibri" w:hAnsi="Calibri" w:cs="Calibri"/>
                <w:spacing w:val="-1"/>
                <w:sz w:val="18"/>
                <w:szCs w:val="18"/>
              </w:rPr>
              <w:t>science</w:t>
            </w:r>
            <w:r>
              <w:rPr>
                <w:rFonts w:ascii="Calibri" w:hAnsi="Calibri" w:cs="Calibri"/>
                <w:spacing w:val="-4"/>
                <w:sz w:val="18"/>
                <w:szCs w:val="18"/>
              </w:rPr>
              <w:t xml:space="preserve"> </w:t>
            </w:r>
            <w:r>
              <w:rPr>
                <w:rFonts w:ascii="Calibri" w:hAnsi="Calibri" w:cs="Calibri"/>
                <w:sz w:val="18"/>
                <w:szCs w:val="18"/>
              </w:rPr>
              <w:t>media,</w:t>
            </w:r>
            <w:r>
              <w:rPr>
                <w:rFonts w:ascii="Calibri" w:hAnsi="Calibri" w:cs="Calibri"/>
                <w:spacing w:val="-6"/>
                <w:sz w:val="18"/>
                <w:szCs w:val="18"/>
              </w:rPr>
              <w:t xml:space="preserve"> </w:t>
            </w:r>
            <w:r>
              <w:rPr>
                <w:rFonts w:ascii="Calibri" w:hAnsi="Calibri" w:cs="Calibri"/>
                <w:spacing w:val="-1"/>
                <w:sz w:val="18"/>
                <w:szCs w:val="18"/>
              </w:rPr>
              <w:t>news</w:t>
            </w:r>
            <w:r>
              <w:rPr>
                <w:rFonts w:ascii="Calibri" w:hAnsi="Calibri" w:cs="Calibri"/>
                <w:spacing w:val="22"/>
                <w:w w:val="99"/>
                <w:sz w:val="18"/>
                <w:szCs w:val="18"/>
              </w:rPr>
              <w:t xml:space="preserve"> </w:t>
            </w:r>
            <w:r>
              <w:rPr>
                <w:rFonts w:ascii="Calibri" w:hAnsi="Calibri" w:cs="Calibri"/>
                <w:sz w:val="18"/>
                <w:szCs w:val="18"/>
              </w:rPr>
              <w:t>media</w:t>
            </w:r>
          </w:p>
        </w:tc>
      </w:tr>
      <w:tr w:rsidR="00E01F54" w:rsidTr="00754E4A">
        <w:trPr>
          <w:trHeight w:hRule="exact" w:val="513"/>
        </w:trPr>
        <w:tc>
          <w:tcPr>
            <w:tcW w:w="1541" w:type="dxa"/>
            <w:tcBorders>
              <w:top w:val="nil"/>
              <w:left w:val="single" w:sz="4" w:space="0" w:color="EB8228"/>
              <w:bottom w:val="single" w:sz="4" w:space="0" w:color="EB8228"/>
              <w:right w:val="nil"/>
            </w:tcBorders>
          </w:tcPr>
          <w:p w:rsidR="00E01F54" w:rsidRDefault="00A96298">
            <w:pPr>
              <w:pStyle w:val="TableParagraph"/>
              <w:kinsoku w:val="0"/>
              <w:overflowPunct w:val="0"/>
              <w:spacing w:before="23"/>
              <w:ind w:left="102"/>
            </w:pPr>
            <w:r>
              <w:rPr>
                <w:rFonts w:ascii="Calibri" w:hAnsi="Calibri" w:cs="Calibri"/>
                <w:spacing w:val="-1"/>
                <w:sz w:val="18"/>
                <w:szCs w:val="18"/>
              </w:rPr>
              <w:t>Wilson</w:t>
            </w:r>
            <w:r>
              <w:rPr>
                <w:rFonts w:ascii="Calibri" w:hAnsi="Calibri" w:cs="Calibri"/>
                <w:sz w:val="18"/>
                <w:szCs w:val="18"/>
              </w:rPr>
              <w:t xml:space="preserve"> da </w:t>
            </w:r>
            <w:r>
              <w:rPr>
                <w:rFonts w:ascii="Calibri" w:hAnsi="Calibri" w:cs="Calibri"/>
                <w:spacing w:val="-1"/>
                <w:sz w:val="18"/>
                <w:szCs w:val="18"/>
              </w:rPr>
              <w:t>Silva</w:t>
            </w:r>
          </w:p>
        </w:tc>
        <w:tc>
          <w:tcPr>
            <w:tcW w:w="1063" w:type="dxa"/>
            <w:tcBorders>
              <w:top w:val="nil"/>
              <w:left w:val="nil"/>
              <w:bottom w:val="single" w:sz="4" w:space="0" w:color="EB8228"/>
              <w:right w:val="nil"/>
            </w:tcBorders>
          </w:tcPr>
          <w:p w:rsidR="00E01F54" w:rsidRDefault="00A96298">
            <w:pPr>
              <w:pStyle w:val="TableParagraph"/>
              <w:kinsoku w:val="0"/>
              <w:overflowPunct w:val="0"/>
              <w:spacing w:before="23"/>
              <w:ind w:left="115"/>
            </w:pPr>
            <w:r>
              <w:rPr>
                <w:rFonts w:ascii="Calibri" w:hAnsi="Calibri" w:cs="Calibri"/>
                <w:sz w:val="18"/>
                <w:szCs w:val="18"/>
              </w:rPr>
              <w:t>Sydney</w:t>
            </w:r>
          </w:p>
        </w:tc>
        <w:tc>
          <w:tcPr>
            <w:tcW w:w="1886" w:type="dxa"/>
            <w:tcBorders>
              <w:top w:val="nil"/>
              <w:left w:val="nil"/>
              <w:bottom w:val="single" w:sz="4" w:space="0" w:color="EB8228"/>
              <w:right w:val="nil"/>
            </w:tcBorders>
          </w:tcPr>
          <w:p w:rsidR="00E01F54" w:rsidRDefault="00A96298">
            <w:pPr>
              <w:pStyle w:val="TableParagraph"/>
              <w:kinsoku w:val="0"/>
              <w:overflowPunct w:val="0"/>
              <w:spacing w:before="23"/>
              <w:ind w:left="132" w:right="161"/>
            </w:pPr>
            <w:r>
              <w:rPr>
                <w:rFonts w:ascii="Calibri" w:hAnsi="Calibri" w:cs="Calibri"/>
                <w:spacing w:val="-1"/>
                <w:sz w:val="18"/>
                <w:szCs w:val="18"/>
              </w:rPr>
              <w:t>Editor</w:t>
            </w:r>
            <w:r>
              <w:rPr>
                <w:rFonts w:ascii="Calibri" w:hAnsi="Calibri" w:cs="Calibri"/>
                <w:spacing w:val="-4"/>
                <w:sz w:val="18"/>
                <w:szCs w:val="18"/>
              </w:rPr>
              <w:t xml:space="preserve"> </w:t>
            </w:r>
            <w:r>
              <w:rPr>
                <w:rFonts w:ascii="Calibri" w:hAnsi="Calibri" w:cs="Calibri"/>
                <w:spacing w:val="-1"/>
                <w:sz w:val="18"/>
                <w:szCs w:val="18"/>
              </w:rPr>
              <w:t>(former</w:t>
            </w:r>
            <w:r>
              <w:rPr>
                <w:rFonts w:ascii="Calibri" w:hAnsi="Calibri" w:cs="Calibri"/>
                <w:spacing w:val="-4"/>
                <w:sz w:val="18"/>
                <w:szCs w:val="18"/>
              </w:rPr>
              <w:t xml:space="preserve"> </w:t>
            </w:r>
            <w:r>
              <w:rPr>
                <w:rFonts w:ascii="Calibri" w:hAnsi="Calibri" w:cs="Calibri"/>
                <w:spacing w:val="-1"/>
                <w:sz w:val="18"/>
                <w:szCs w:val="18"/>
              </w:rPr>
              <w:t>Pres</w:t>
            </w:r>
            <w:r>
              <w:rPr>
                <w:rFonts w:ascii="Calibri" w:hAnsi="Calibri" w:cs="Calibri"/>
                <w:spacing w:val="-3"/>
                <w:sz w:val="18"/>
                <w:szCs w:val="18"/>
              </w:rPr>
              <w:t xml:space="preserve"> </w:t>
            </w:r>
            <w:r>
              <w:rPr>
                <w:rFonts w:ascii="Calibri" w:hAnsi="Calibri" w:cs="Calibri"/>
                <w:spacing w:val="-1"/>
                <w:sz w:val="18"/>
                <w:szCs w:val="18"/>
              </w:rPr>
              <w:t>of</w:t>
            </w:r>
            <w:r>
              <w:rPr>
                <w:rFonts w:ascii="Calibri" w:hAnsi="Calibri" w:cs="Calibri"/>
                <w:spacing w:val="25"/>
                <w:sz w:val="18"/>
                <w:szCs w:val="18"/>
              </w:rPr>
              <w:t xml:space="preserve"> </w:t>
            </w:r>
            <w:r>
              <w:rPr>
                <w:rFonts w:ascii="Calibri" w:hAnsi="Calibri" w:cs="Calibri"/>
                <w:spacing w:val="-1"/>
                <w:sz w:val="18"/>
                <w:szCs w:val="18"/>
              </w:rPr>
              <w:t>the</w:t>
            </w:r>
            <w:r>
              <w:rPr>
                <w:rFonts w:ascii="Calibri" w:hAnsi="Calibri" w:cs="Calibri"/>
                <w:spacing w:val="-3"/>
                <w:sz w:val="18"/>
                <w:szCs w:val="18"/>
              </w:rPr>
              <w:t xml:space="preserve"> </w:t>
            </w:r>
            <w:r>
              <w:rPr>
                <w:rFonts w:ascii="Calibri" w:hAnsi="Calibri" w:cs="Calibri"/>
                <w:sz w:val="18"/>
                <w:szCs w:val="18"/>
              </w:rPr>
              <w:t>WFSJ)</w:t>
            </w:r>
          </w:p>
        </w:tc>
        <w:tc>
          <w:tcPr>
            <w:tcW w:w="1574" w:type="dxa"/>
            <w:tcBorders>
              <w:top w:val="nil"/>
              <w:left w:val="nil"/>
              <w:bottom w:val="single" w:sz="4" w:space="0" w:color="EB8228"/>
              <w:right w:val="nil"/>
            </w:tcBorders>
          </w:tcPr>
          <w:p w:rsidR="00E01F54" w:rsidRDefault="00A96298">
            <w:pPr>
              <w:pStyle w:val="TableParagraph"/>
              <w:kinsoku w:val="0"/>
              <w:overflowPunct w:val="0"/>
              <w:spacing w:before="23"/>
              <w:ind w:left="136"/>
            </w:pPr>
            <w:r>
              <w:rPr>
                <w:rFonts w:ascii="Calibri" w:hAnsi="Calibri" w:cs="Calibri"/>
                <w:sz w:val="18"/>
                <w:szCs w:val="18"/>
              </w:rPr>
              <w:t>Cosmos</w:t>
            </w:r>
          </w:p>
        </w:tc>
        <w:tc>
          <w:tcPr>
            <w:tcW w:w="2461" w:type="dxa"/>
            <w:tcBorders>
              <w:top w:val="nil"/>
              <w:left w:val="nil"/>
              <w:bottom w:val="single" w:sz="4" w:space="0" w:color="EB8228"/>
              <w:right w:val="single" w:sz="4" w:space="0" w:color="EB8228"/>
            </w:tcBorders>
          </w:tcPr>
          <w:p w:rsidR="00E01F54" w:rsidRDefault="00A96298">
            <w:pPr>
              <w:pStyle w:val="TableParagraph"/>
              <w:kinsoku w:val="0"/>
              <w:overflowPunct w:val="0"/>
              <w:spacing w:before="23"/>
              <w:ind w:left="182" w:right="607"/>
            </w:pPr>
            <w:r>
              <w:rPr>
                <w:rFonts w:ascii="Calibri" w:hAnsi="Calibri" w:cs="Calibri"/>
                <w:sz w:val="18"/>
                <w:szCs w:val="18"/>
              </w:rPr>
              <w:t>Magazines,</w:t>
            </w:r>
            <w:r>
              <w:rPr>
                <w:rFonts w:ascii="Calibri" w:hAnsi="Calibri" w:cs="Calibri"/>
                <w:spacing w:val="-10"/>
                <w:sz w:val="18"/>
                <w:szCs w:val="18"/>
              </w:rPr>
              <w:t xml:space="preserve"> </w:t>
            </w:r>
            <w:r>
              <w:rPr>
                <w:rFonts w:ascii="Calibri" w:hAnsi="Calibri" w:cs="Calibri"/>
                <w:sz w:val="18"/>
                <w:szCs w:val="18"/>
              </w:rPr>
              <w:t xml:space="preserve">publishers, </w:t>
            </w:r>
            <w:r>
              <w:rPr>
                <w:rFonts w:ascii="Calibri" w:hAnsi="Calibri" w:cs="Calibri"/>
                <w:spacing w:val="-1"/>
                <w:sz w:val="18"/>
                <w:szCs w:val="18"/>
              </w:rPr>
              <w:t>science</w:t>
            </w:r>
            <w:r>
              <w:rPr>
                <w:rFonts w:ascii="Calibri" w:hAnsi="Calibri" w:cs="Calibri"/>
                <w:spacing w:val="-2"/>
                <w:sz w:val="18"/>
                <w:szCs w:val="18"/>
              </w:rPr>
              <w:t xml:space="preserve"> </w:t>
            </w:r>
            <w:r>
              <w:rPr>
                <w:rFonts w:ascii="Calibri" w:hAnsi="Calibri" w:cs="Calibri"/>
                <w:spacing w:val="-1"/>
                <w:sz w:val="18"/>
                <w:szCs w:val="18"/>
              </w:rPr>
              <w:t>journalism</w:t>
            </w:r>
          </w:p>
        </w:tc>
      </w:tr>
    </w:tbl>
    <w:p w:rsidR="00E01F54" w:rsidRDefault="00E01F54">
      <w:pPr>
        <w:sectPr w:rsidR="00E01F54">
          <w:pgSz w:w="11910" w:h="16840"/>
          <w:pgMar w:top="1600" w:right="1220" w:bottom="760" w:left="1120" w:header="0" w:footer="571" w:gutter="0"/>
          <w:cols w:space="720" w:equalWidth="0">
            <w:col w:w="9570"/>
          </w:cols>
          <w:noEndnote/>
        </w:sectPr>
      </w:pPr>
    </w:p>
    <w:p w:rsidR="00E01F54" w:rsidRDefault="00E01F54">
      <w:pPr>
        <w:pStyle w:val="BodyText"/>
        <w:kinsoku w:val="0"/>
        <w:overflowPunct w:val="0"/>
        <w:spacing w:before="7"/>
        <w:ind w:left="0"/>
        <w:rPr>
          <w:rFonts w:ascii="Arial Black" w:hAnsi="Arial Black" w:cs="Arial Black"/>
          <w:b/>
          <w:bCs/>
          <w:sz w:val="13"/>
          <w:szCs w:val="13"/>
        </w:rPr>
      </w:pPr>
    </w:p>
    <w:p w:rsidR="00E01F54" w:rsidRDefault="00A96298">
      <w:pPr>
        <w:pStyle w:val="Heading2"/>
        <w:tabs>
          <w:tab w:val="left" w:pos="2299"/>
        </w:tabs>
        <w:kinsoku w:val="0"/>
        <w:overflowPunct w:val="0"/>
        <w:spacing w:before="10"/>
        <w:ind w:left="140"/>
        <w:rPr>
          <w:rFonts w:ascii="Arial Black" w:hAnsi="Arial Black" w:cs="Arial Black"/>
          <w:b w:val="0"/>
          <w:bCs w:val="0"/>
          <w:color w:val="000000"/>
        </w:rPr>
      </w:pPr>
      <w:bookmarkStart w:id="45" w:name="bookmark28"/>
      <w:bookmarkStart w:id="46" w:name="bookmark29"/>
      <w:bookmarkEnd w:id="45"/>
      <w:bookmarkEnd w:id="46"/>
      <w:r>
        <w:rPr>
          <w:rFonts w:ascii="Arial Black" w:hAnsi="Arial Black" w:cs="Arial Black"/>
          <w:color w:val="EB8228"/>
          <w:spacing w:val="-1"/>
        </w:rPr>
        <w:t>Appendix</w:t>
      </w:r>
      <w:r>
        <w:rPr>
          <w:rFonts w:ascii="Arial Black" w:hAnsi="Arial Black" w:cs="Arial Black"/>
          <w:color w:val="EB8228"/>
          <w:spacing w:val="-18"/>
        </w:rPr>
        <w:t xml:space="preserve"> </w:t>
      </w:r>
      <w:r>
        <w:rPr>
          <w:rFonts w:ascii="Arial Black" w:hAnsi="Arial Black" w:cs="Arial Black"/>
          <w:color w:val="EB8228"/>
        </w:rPr>
        <w:t>2</w:t>
      </w:r>
      <w:r>
        <w:rPr>
          <w:rFonts w:ascii="Arial Black" w:hAnsi="Arial Black" w:cs="Arial Black"/>
          <w:color w:val="EB8228"/>
        </w:rPr>
        <w:tab/>
      </w:r>
      <w:r>
        <w:rPr>
          <w:rFonts w:ascii="Arial Black" w:hAnsi="Arial Black" w:cs="Arial Black"/>
          <w:color w:val="EB8228"/>
          <w:spacing w:val="-1"/>
        </w:rPr>
        <w:t>Contributors</w:t>
      </w:r>
    </w:p>
    <w:p w:rsidR="00E01F54" w:rsidRDefault="00E01F54">
      <w:pPr>
        <w:pStyle w:val="BodyText"/>
        <w:kinsoku w:val="0"/>
        <w:overflowPunct w:val="0"/>
        <w:spacing w:before="4"/>
        <w:ind w:left="0"/>
        <w:rPr>
          <w:rFonts w:ascii="Arial Black" w:hAnsi="Arial Black" w:cs="Arial Black"/>
          <w:b/>
          <w:bCs/>
          <w:sz w:val="36"/>
          <w:szCs w:val="36"/>
        </w:rPr>
      </w:pPr>
    </w:p>
    <w:p w:rsidR="00E01F54" w:rsidRDefault="00A96298">
      <w:pPr>
        <w:pStyle w:val="BodyText"/>
        <w:kinsoku w:val="0"/>
        <w:overflowPunct w:val="0"/>
        <w:spacing w:line="267" w:lineRule="auto"/>
        <w:ind w:right="1147"/>
      </w:pPr>
      <w:r>
        <w:rPr>
          <w:spacing w:val="-1"/>
        </w:rPr>
        <w:t>The</w:t>
      </w:r>
      <w:r>
        <w:rPr>
          <w:spacing w:val="-7"/>
        </w:rPr>
        <w:t xml:space="preserve"> </w:t>
      </w:r>
      <w:r>
        <w:rPr>
          <w:spacing w:val="-1"/>
        </w:rPr>
        <w:t>Expert</w:t>
      </w:r>
      <w:r>
        <w:rPr>
          <w:spacing w:val="-7"/>
        </w:rPr>
        <w:t xml:space="preserve"> </w:t>
      </w:r>
      <w:r>
        <w:t>Working</w:t>
      </w:r>
      <w:r>
        <w:rPr>
          <w:spacing w:val="-8"/>
        </w:rPr>
        <w:t xml:space="preserve"> </w:t>
      </w:r>
      <w:r>
        <w:rPr>
          <w:spacing w:val="-1"/>
        </w:rPr>
        <w:t>Group</w:t>
      </w:r>
      <w:r>
        <w:rPr>
          <w:spacing w:val="-7"/>
        </w:rPr>
        <w:t xml:space="preserve"> </w:t>
      </w:r>
      <w:r>
        <w:t>would</w:t>
      </w:r>
      <w:r>
        <w:rPr>
          <w:spacing w:val="-7"/>
        </w:rPr>
        <w:t xml:space="preserve"> </w:t>
      </w:r>
      <w:r>
        <w:rPr>
          <w:spacing w:val="-1"/>
        </w:rPr>
        <w:t>like</w:t>
      </w:r>
      <w:r>
        <w:rPr>
          <w:spacing w:val="-7"/>
        </w:rPr>
        <w:t xml:space="preserve"> </w:t>
      </w:r>
      <w:r>
        <w:rPr>
          <w:spacing w:val="-1"/>
        </w:rPr>
        <w:t>to</w:t>
      </w:r>
      <w:r>
        <w:rPr>
          <w:spacing w:val="-6"/>
        </w:rPr>
        <w:t xml:space="preserve"> </w:t>
      </w:r>
      <w:r>
        <w:rPr>
          <w:spacing w:val="-1"/>
        </w:rPr>
        <w:t>acknowledge</w:t>
      </w:r>
      <w:r>
        <w:rPr>
          <w:spacing w:val="-7"/>
        </w:rPr>
        <w:t xml:space="preserve"> </w:t>
      </w:r>
      <w:r>
        <w:rPr>
          <w:spacing w:val="-1"/>
        </w:rPr>
        <w:t>the</w:t>
      </w:r>
      <w:r>
        <w:rPr>
          <w:spacing w:val="-7"/>
        </w:rPr>
        <w:t xml:space="preserve"> </w:t>
      </w:r>
      <w:r>
        <w:t>following</w:t>
      </w:r>
      <w:r>
        <w:rPr>
          <w:spacing w:val="-6"/>
        </w:rPr>
        <w:t xml:space="preserve"> </w:t>
      </w:r>
      <w:r>
        <w:rPr>
          <w:spacing w:val="-1"/>
        </w:rPr>
        <w:t>people</w:t>
      </w:r>
      <w:r>
        <w:rPr>
          <w:spacing w:val="-7"/>
        </w:rPr>
        <w:t xml:space="preserve"> </w:t>
      </w:r>
      <w:r>
        <w:t>who</w:t>
      </w:r>
      <w:r>
        <w:rPr>
          <w:spacing w:val="-7"/>
        </w:rPr>
        <w:t xml:space="preserve"> </w:t>
      </w:r>
      <w:r>
        <w:t>were</w:t>
      </w:r>
      <w:r>
        <w:rPr>
          <w:spacing w:val="30"/>
          <w:w w:val="99"/>
        </w:rPr>
        <w:t xml:space="preserve"> </w:t>
      </w:r>
      <w:r>
        <w:t>consulted</w:t>
      </w:r>
      <w:r>
        <w:rPr>
          <w:spacing w:val="-8"/>
        </w:rPr>
        <w:t xml:space="preserve"> </w:t>
      </w:r>
      <w:r>
        <w:t>through</w:t>
      </w:r>
      <w:r>
        <w:rPr>
          <w:spacing w:val="-8"/>
        </w:rPr>
        <w:t xml:space="preserve"> </w:t>
      </w:r>
      <w:r>
        <w:t>one‐on‐one</w:t>
      </w:r>
      <w:r>
        <w:rPr>
          <w:spacing w:val="-8"/>
        </w:rPr>
        <w:t xml:space="preserve"> </w:t>
      </w:r>
      <w:r>
        <w:rPr>
          <w:spacing w:val="-1"/>
        </w:rPr>
        <w:t>meetings,</w:t>
      </w:r>
      <w:r>
        <w:rPr>
          <w:spacing w:val="-7"/>
        </w:rPr>
        <w:t xml:space="preserve"> </w:t>
      </w:r>
      <w:r>
        <w:rPr>
          <w:spacing w:val="-1"/>
        </w:rPr>
        <w:t>phone</w:t>
      </w:r>
      <w:r>
        <w:rPr>
          <w:spacing w:val="-8"/>
        </w:rPr>
        <w:t xml:space="preserve"> </w:t>
      </w:r>
      <w:r>
        <w:rPr>
          <w:spacing w:val="-1"/>
        </w:rPr>
        <w:t>interviews</w:t>
      </w:r>
      <w:r>
        <w:rPr>
          <w:spacing w:val="-7"/>
        </w:rPr>
        <w:t xml:space="preserve"> </w:t>
      </w:r>
      <w:r>
        <w:t>or</w:t>
      </w:r>
      <w:r>
        <w:rPr>
          <w:spacing w:val="-8"/>
        </w:rPr>
        <w:t xml:space="preserve"> </w:t>
      </w:r>
      <w:r>
        <w:rPr>
          <w:spacing w:val="-1"/>
        </w:rPr>
        <w:t>by</w:t>
      </w:r>
      <w:r>
        <w:rPr>
          <w:spacing w:val="-8"/>
        </w:rPr>
        <w:t xml:space="preserve"> </w:t>
      </w:r>
      <w:r>
        <w:t>email</w:t>
      </w:r>
      <w:r>
        <w:rPr>
          <w:spacing w:val="-7"/>
        </w:rPr>
        <w:t xml:space="preserve"> </w:t>
      </w:r>
      <w:r>
        <w:t>and</w:t>
      </w:r>
      <w:r>
        <w:rPr>
          <w:spacing w:val="-8"/>
        </w:rPr>
        <w:t xml:space="preserve"> </w:t>
      </w:r>
      <w:r>
        <w:t>who</w:t>
      </w:r>
      <w:r>
        <w:rPr>
          <w:spacing w:val="-8"/>
        </w:rPr>
        <w:t xml:space="preserve"> </w:t>
      </w:r>
      <w:r>
        <w:t>provided</w:t>
      </w:r>
      <w:r>
        <w:rPr>
          <w:spacing w:val="25"/>
          <w:w w:val="99"/>
        </w:rPr>
        <w:t xml:space="preserve"> </w:t>
      </w:r>
      <w:r>
        <w:rPr>
          <w:spacing w:val="-1"/>
        </w:rPr>
        <w:t>feedback</w:t>
      </w:r>
      <w:r>
        <w:rPr>
          <w:spacing w:val="-8"/>
        </w:rPr>
        <w:t xml:space="preserve"> </w:t>
      </w:r>
      <w:r>
        <w:t>on</w:t>
      </w:r>
      <w:r>
        <w:rPr>
          <w:spacing w:val="-7"/>
        </w:rPr>
        <w:t xml:space="preserve"> </w:t>
      </w:r>
      <w:r>
        <w:rPr>
          <w:spacing w:val="-1"/>
        </w:rPr>
        <w:t>the</w:t>
      </w:r>
      <w:r>
        <w:rPr>
          <w:spacing w:val="-7"/>
        </w:rPr>
        <w:t xml:space="preserve"> </w:t>
      </w:r>
      <w:r>
        <w:t>draft</w:t>
      </w:r>
      <w:r>
        <w:rPr>
          <w:spacing w:val="-7"/>
        </w:rPr>
        <w:t xml:space="preserve"> </w:t>
      </w:r>
      <w:r>
        <w:t>report:</w:t>
      </w:r>
    </w:p>
    <w:p w:rsidR="00E01F54" w:rsidRDefault="00A96298" w:rsidP="00FB602B">
      <w:pPr>
        <w:pStyle w:val="BodyText"/>
        <w:numPr>
          <w:ilvl w:val="0"/>
          <w:numId w:val="2"/>
        </w:numPr>
        <w:tabs>
          <w:tab w:val="left" w:pos="500"/>
        </w:tabs>
        <w:kinsoku w:val="0"/>
        <w:overflowPunct w:val="0"/>
        <w:spacing w:before="200"/>
        <w:ind w:hanging="359"/>
        <w:rPr>
          <w:color w:val="000000"/>
        </w:rPr>
      </w:pPr>
      <w:r>
        <w:rPr>
          <w:color w:val="000000"/>
        </w:rPr>
        <w:t>Dr</w:t>
      </w:r>
      <w:r>
        <w:rPr>
          <w:color w:val="000000"/>
          <w:spacing w:val="-9"/>
        </w:rPr>
        <w:t xml:space="preserve"> </w:t>
      </w:r>
      <w:r>
        <w:rPr>
          <w:color w:val="000000"/>
        </w:rPr>
        <w:t>Kristin</w:t>
      </w:r>
      <w:r>
        <w:rPr>
          <w:color w:val="000000"/>
          <w:spacing w:val="-9"/>
        </w:rPr>
        <w:t xml:space="preserve"> </w:t>
      </w:r>
      <w:r>
        <w:rPr>
          <w:color w:val="000000"/>
        </w:rPr>
        <w:t>Alford—Managing</w:t>
      </w:r>
      <w:r>
        <w:rPr>
          <w:color w:val="000000"/>
          <w:spacing w:val="-10"/>
        </w:rPr>
        <w:t xml:space="preserve"> </w:t>
      </w:r>
      <w:r>
        <w:rPr>
          <w:color w:val="000000"/>
        </w:rPr>
        <w:t>Director,</w:t>
      </w:r>
      <w:r>
        <w:rPr>
          <w:color w:val="000000"/>
          <w:spacing w:val="-7"/>
        </w:rPr>
        <w:t xml:space="preserve"> </w:t>
      </w:r>
      <w:r>
        <w:rPr>
          <w:color w:val="000000"/>
        </w:rPr>
        <w:t>Bridge8</w:t>
      </w:r>
      <w:r>
        <w:rPr>
          <w:color w:val="000000"/>
          <w:spacing w:val="-9"/>
        </w:rPr>
        <w:t xml:space="preserve"> </w:t>
      </w:r>
      <w:r>
        <w:rPr>
          <w:color w:val="000000"/>
        </w:rPr>
        <w:t>Pty</w:t>
      </w:r>
      <w:r>
        <w:rPr>
          <w:color w:val="000000"/>
          <w:spacing w:val="-8"/>
        </w:rPr>
        <w:t xml:space="preserve"> </w:t>
      </w:r>
      <w:r>
        <w:rPr>
          <w:color w:val="000000"/>
          <w:spacing w:val="-1"/>
        </w:rPr>
        <w:t>Ltd</w:t>
      </w:r>
    </w:p>
    <w:p w:rsidR="00E01F54" w:rsidRDefault="00A96298" w:rsidP="00FB602B">
      <w:pPr>
        <w:pStyle w:val="BodyText"/>
        <w:numPr>
          <w:ilvl w:val="0"/>
          <w:numId w:val="2"/>
        </w:numPr>
        <w:tabs>
          <w:tab w:val="left" w:pos="500"/>
        </w:tabs>
        <w:kinsoku w:val="0"/>
        <w:overflowPunct w:val="0"/>
        <w:spacing w:before="200" w:line="264" w:lineRule="auto"/>
        <w:ind w:left="499" w:right="1247" w:hanging="357"/>
        <w:rPr>
          <w:color w:val="000000"/>
        </w:rPr>
      </w:pPr>
      <w:r>
        <w:rPr>
          <w:color w:val="000000"/>
          <w:spacing w:val="-1"/>
        </w:rPr>
        <w:t>Anna‐Maria</w:t>
      </w:r>
      <w:r>
        <w:rPr>
          <w:color w:val="000000"/>
          <w:spacing w:val="-11"/>
        </w:rPr>
        <w:t xml:space="preserve"> </w:t>
      </w:r>
      <w:r>
        <w:rPr>
          <w:color w:val="000000"/>
        </w:rPr>
        <w:t>Arabia—Chief</w:t>
      </w:r>
      <w:r>
        <w:rPr>
          <w:color w:val="000000"/>
          <w:spacing w:val="-10"/>
        </w:rPr>
        <w:t xml:space="preserve"> </w:t>
      </w:r>
      <w:r>
        <w:rPr>
          <w:color w:val="000000"/>
          <w:spacing w:val="-1"/>
        </w:rPr>
        <w:t>Executive</w:t>
      </w:r>
      <w:r>
        <w:rPr>
          <w:color w:val="000000"/>
          <w:spacing w:val="-10"/>
        </w:rPr>
        <w:t xml:space="preserve"> </w:t>
      </w:r>
      <w:r>
        <w:rPr>
          <w:color w:val="000000"/>
        </w:rPr>
        <w:t>Officer,</w:t>
      </w:r>
      <w:r>
        <w:rPr>
          <w:color w:val="000000"/>
          <w:spacing w:val="-10"/>
        </w:rPr>
        <w:t xml:space="preserve"> </w:t>
      </w:r>
      <w:r>
        <w:rPr>
          <w:color w:val="000000"/>
        </w:rPr>
        <w:t>Federation</w:t>
      </w:r>
      <w:r>
        <w:rPr>
          <w:color w:val="000000"/>
          <w:spacing w:val="-10"/>
        </w:rPr>
        <w:t xml:space="preserve"> </w:t>
      </w:r>
      <w:r>
        <w:rPr>
          <w:color w:val="000000"/>
        </w:rPr>
        <w:t>of</w:t>
      </w:r>
      <w:r>
        <w:rPr>
          <w:color w:val="000000"/>
          <w:spacing w:val="-11"/>
        </w:rPr>
        <w:t xml:space="preserve"> </w:t>
      </w:r>
      <w:r>
        <w:rPr>
          <w:color w:val="000000"/>
          <w:spacing w:val="-1"/>
        </w:rPr>
        <w:t>Scientific</w:t>
      </w:r>
      <w:r>
        <w:rPr>
          <w:color w:val="000000"/>
          <w:spacing w:val="-10"/>
        </w:rPr>
        <w:t xml:space="preserve"> </w:t>
      </w:r>
      <w:r>
        <w:rPr>
          <w:color w:val="000000"/>
        </w:rPr>
        <w:t>and</w:t>
      </w:r>
      <w:r>
        <w:rPr>
          <w:color w:val="000000"/>
          <w:spacing w:val="-10"/>
        </w:rPr>
        <w:t xml:space="preserve"> </w:t>
      </w:r>
      <w:r>
        <w:rPr>
          <w:color w:val="000000"/>
          <w:spacing w:val="-1"/>
        </w:rPr>
        <w:t>Technological</w:t>
      </w:r>
      <w:r>
        <w:rPr>
          <w:color w:val="000000"/>
          <w:spacing w:val="29"/>
          <w:w w:val="99"/>
        </w:rPr>
        <w:t xml:space="preserve"> </w:t>
      </w:r>
      <w:r>
        <w:rPr>
          <w:color w:val="000000"/>
          <w:spacing w:val="-1"/>
        </w:rPr>
        <w:t>Societies</w:t>
      </w:r>
      <w:r>
        <w:rPr>
          <w:color w:val="000000"/>
          <w:spacing w:val="-14"/>
        </w:rPr>
        <w:t xml:space="preserve"> </w:t>
      </w:r>
      <w:r>
        <w:rPr>
          <w:color w:val="000000"/>
          <w:spacing w:val="-1"/>
        </w:rPr>
        <w:t>(FASTS)</w:t>
      </w:r>
    </w:p>
    <w:p w:rsidR="00E01F54" w:rsidRDefault="00A96298" w:rsidP="00FB602B">
      <w:pPr>
        <w:pStyle w:val="BodyText"/>
        <w:numPr>
          <w:ilvl w:val="0"/>
          <w:numId w:val="2"/>
        </w:numPr>
        <w:tabs>
          <w:tab w:val="left" w:pos="500"/>
        </w:tabs>
        <w:kinsoku w:val="0"/>
        <w:overflowPunct w:val="0"/>
        <w:spacing w:before="200" w:line="265" w:lineRule="auto"/>
        <w:ind w:left="499" w:right="1724"/>
        <w:rPr>
          <w:color w:val="000000"/>
        </w:rPr>
      </w:pPr>
      <w:r>
        <w:rPr>
          <w:color w:val="000000"/>
        </w:rPr>
        <w:t>Professor</w:t>
      </w:r>
      <w:r>
        <w:rPr>
          <w:color w:val="000000"/>
          <w:spacing w:val="-11"/>
        </w:rPr>
        <w:t xml:space="preserve"> </w:t>
      </w:r>
      <w:r>
        <w:rPr>
          <w:color w:val="000000"/>
        </w:rPr>
        <w:t>Wendy</w:t>
      </w:r>
      <w:r>
        <w:rPr>
          <w:color w:val="000000"/>
          <w:spacing w:val="-11"/>
        </w:rPr>
        <w:t xml:space="preserve"> </w:t>
      </w:r>
      <w:r>
        <w:rPr>
          <w:color w:val="000000"/>
        </w:rPr>
        <w:t>Bacon—Director,</w:t>
      </w:r>
      <w:r>
        <w:rPr>
          <w:color w:val="000000"/>
          <w:spacing w:val="-11"/>
        </w:rPr>
        <w:t xml:space="preserve"> </w:t>
      </w:r>
      <w:r>
        <w:rPr>
          <w:color w:val="000000"/>
        </w:rPr>
        <w:t>Australian</w:t>
      </w:r>
      <w:r>
        <w:rPr>
          <w:color w:val="000000"/>
          <w:spacing w:val="-12"/>
        </w:rPr>
        <w:t xml:space="preserve"> </w:t>
      </w:r>
      <w:r>
        <w:rPr>
          <w:color w:val="000000"/>
        </w:rPr>
        <w:t>Centre</w:t>
      </w:r>
      <w:r>
        <w:rPr>
          <w:color w:val="000000"/>
          <w:spacing w:val="-11"/>
        </w:rPr>
        <w:t xml:space="preserve"> </w:t>
      </w:r>
      <w:r>
        <w:rPr>
          <w:color w:val="000000"/>
        </w:rPr>
        <w:t>for</w:t>
      </w:r>
      <w:r>
        <w:rPr>
          <w:color w:val="000000"/>
          <w:spacing w:val="-11"/>
        </w:rPr>
        <w:t xml:space="preserve"> </w:t>
      </w:r>
      <w:r>
        <w:rPr>
          <w:color w:val="000000"/>
          <w:spacing w:val="-1"/>
        </w:rPr>
        <w:t>Independent</w:t>
      </w:r>
      <w:r>
        <w:rPr>
          <w:color w:val="000000"/>
          <w:spacing w:val="-12"/>
        </w:rPr>
        <w:t xml:space="preserve"> </w:t>
      </w:r>
      <w:r>
        <w:rPr>
          <w:color w:val="000000"/>
        </w:rPr>
        <w:t>Journalism,</w:t>
      </w:r>
      <w:r>
        <w:rPr>
          <w:color w:val="000000"/>
          <w:spacing w:val="22"/>
          <w:w w:val="99"/>
        </w:rPr>
        <w:t xml:space="preserve"> </w:t>
      </w:r>
      <w:r>
        <w:rPr>
          <w:color w:val="000000"/>
        </w:rPr>
        <w:t>University</w:t>
      </w:r>
      <w:r>
        <w:rPr>
          <w:color w:val="000000"/>
          <w:spacing w:val="-11"/>
        </w:rPr>
        <w:t xml:space="preserve"> </w:t>
      </w:r>
      <w:r>
        <w:rPr>
          <w:color w:val="000000"/>
        </w:rPr>
        <w:t>of</w:t>
      </w:r>
      <w:r>
        <w:rPr>
          <w:color w:val="000000"/>
          <w:spacing w:val="-10"/>
        </w:rPr>
        <w:t xml:space="preserve"> </w:t>
      </w:r>
      <w:r>
        <w:rPr>
          <w:color w:val="000000"/>
          <w:spacing w:val="-1"/>
        </w:rPr>
        <w:t>Technology</w:t>
      </w:r>
      <w:r>
        <w:rPr>
          <w:color w:val="000000"/>
          <w:spacing w:val="-9"/>
        </w:rPr>
        <w:t xml:space="preserve"> </w:t>
      </w:r>
      <w:r>
        <w:rPr>
          <w:color w:val="000000"/>
          <w:spacing w:val="-1"/>
        </w:rPr>
        <w:t>Sydney</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Wendy</w:t>
      </w:r>
      <w:r>
        <w:rPr>
          <w:color w:val="000000"/>
          <w:spacing w:val="-10"/>
        </w:rPr>
        <w:t xml:space="preserve"> </w:t>
      </w:r>
      <w:r>
        <w:rPr>
          <w:color w:val="000000"/>
        </w:rPr>
        <w:t>Barnaby—Editor,</w:t>
      </w:r>
      <w:r>
        <w:rPr>
          <w:color w:val="000000"/>
          <w:spacing w:val="-10"/>
        </w:rPr>
        <w:t xml:space="preserve"> </w:t>
      </w:r>
      <w:r>
        <w:rPr>
          <w:i/>
          <w:iCs/>
          <w:color w:val="000000"/>
        </w:rPr>
        <w:t>People</w:t>
      </w:r>
      <w:r>
        <w:rPr>
          <w:i/>
          <w:iCs/>
          <w:color w:val="000000"/>
          <w:spacing w:val="-10"/>
        </w:rPr>
        <w:t xml:space="preserve"> </w:t>
      </w:r>
      <w:r>
        <w:rPr>
          <w:i/>
          <w:iCs/>
          <w:color w:val="000000"/>
          <w:spacing w:val="-1"/>
        </w:rPr>
        <w:t>and</w:t>
      </w:r>
      <w:r>
        <w:rPr>
          <w:i/>
          <w:iCs/>
          <w:color w:val="000000"/>
          <w:spacing w:val="-10"/>
        </w:rPr>
        <w:t xml:space="preserve"> </w:t>
      </w:r>
      <w:r>
        <w:rPr>
          <w:i/>
          <w:iCs/>
          <w:color w:val="000000"/>
          <w:spacing w:val="-1"/>
        </w:rPr>
        <w:t>Science</w:t>
      </w:r>
      <w:r>
        <w:rPr>
          <w:color w:val="000000"/>
          <w:spacing w:val="-1"/>
        </w:rPr>
        <w:t>,</w:t>
      </w:r>
      <w:r>
        <w:rPr>
          <w:color w:val="000000"/>
          <w:spacing w:val="-10"/>
        </w:rPr>
        <w:t xml:space="preserve"> </w:t>
      </w:r>
      <w:r>
        <w:rPr>
          <w:color w:val="000000"/>
        </w:rPr>
        <w:t>British</w:t>
      </w:r>
      <w:r>
        <w:rPr>
          <w:color w:val="000000"/>
          <w:spacing w:val="-9"/>
        </w:rPr>
        <w:t xml:space="preserve"> </w:t>
      </w:r>
      <w:r>
        <w:rPr>
          <w:color w:val="000000"/>
          <w:spacing w:val="-1"/>
        </w:rPr>
        <w:t>Science</w:t>
      </w:r>
      <w:r>
        <w:rPr>
          <w:color w:val="000000"/>
          <w:spacing w:val="-9"/>
        </w:rPr>
        <w:t xml:space="preserve"> </w:t>
      </w:r>
      <w:r>
        <w:rPr>
          <w:color w:val="000000"/>
        </w:rPr>
        <w:t>Association</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Patrick</w:t>
      </w:r>
      <w:r>
        <w:rPr>
          <w:color w:val="000000"/>
          <w:spacing w:val="-12"/>
        </w:rPr>
        <w:t xml:space="preserve"> </w:t>
      </w:r>
      <w:r>
        <w:rPr>
          <w:color w:val="000000"/>
        </w:rPr>
        <w:t>Baume—Senior</w:t>
      </w:r>
      <w:r>
        <w:rPr>
          <w:color w:val="000000"/>
          <w:spacing w:val="-10"/>
        </w:rPr>
        <w:t xml:space="preserve"> </w:t>
      </w:r>
      <w:r>
        <w:rPr>
          <w:color w:val="000000"/>
          <w:spacing w:val="-1"/>
        </w:rPr>
        <w:t>Media</w:t>
      </w:r>
      <w:r>
        <w:rPr>
          <w:color w:val="000000"/>
          <w:spacing w:val="-10"/>
        </w:rPr>
        <w:t xml:space="preserve"> </w:t>
      </w:r>
      <w:r>
        <w:rPr>
          <w:color w:val="000000"/>
        </w:rPr>
        <w:t>Analyst,</w:t>
      </w:r>
      <w:r>
        <w:rPr>
          <w:color w:val="000000"/>
          <w:spacing w:val="-11"/>
        </w:rPr>
        <w:t xml:space="preserve"> </w:t>
      </w:r>
      <w:r>
        <w:rPr>
          <w:color w:val="000000"/>
          <w:spacing w:val="-1"/>
        </w:rPr>
        <w:t>Media</w:t>
      </w:r>
      <w:r>
        <w:rPr>
          <w:color w:val="000000"/>
          <w:spacing w:val="-10"/>
        </w:rPr>
        <w:t xml:space="preserve"> </w:t>
      </w:r>
      <w:r>
        <w:rPr>
          <w:color w:val="000000"/>
          <w:spacing w:val="-1"/>
        </w:rPr>
        <w:t>Monitors</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Drew</w:t>
      </w:r>
      <w:r>
        <w:rPr>
          <w:color w:val="000000"/>
          <w:spacing w:val="-7"/>
        </w:rPr>
        <w:t xml:space="preserve"> </w:t>
      </w:r>
      <w:r>
        <w:rPr>
          <w:color w:val="000000"/>
        </w:rPr>
        <w:t>Berry—Animator,</w:t>
      </w:r>
      <w:r>
        <w:rPr>
          <w:color w:val="000000"/>
          <w:spacing w:val="-8"/>
        </w:rPr>
        <w:t xml:space="preserve"> </w:t>
      </w:r>
      <w:r>
        <w:rPr>
          <w:color w:val="000000"/>
        </w:rPr>
        <w:t>Walter</w:t>
      </w:r>
      <w:r>
        <w:rPr>
          <w:color w:val="000000"/>
          <w:spacing w:val="-8"/>
        </w:rPr>
        <w:t xml:space="preserve"> </w:t>
      </w:r>
      <w:r>
        <w:rPr>
          <w:color w:val="000000"/>
        </w:rPr>
        <w:t>and</w:t>
      </w:r>
      <w:r>
        <w:rPr>
          <w:color w:val="000000"/>
          <w:spacing w:val="-8"/>
        </w:rPr>
        <w:t xml:space="preserve"> </w:t>
      </w:r>
      <w:r>
        <w:rPr>
          <w:color w:val="000000"/>
          <w:spacing w:val="-1"/>
        </w:rPr>
        <w:t>Eliza</w:t>
      </w:r>
      <w:r>
        <w:rPr>
          <w:color w:val="000000"/>
          <w:spacing w:val="-7"/>
        </w:rPr>
        <w:t xml:space="preserve"> </w:t>
      </w:r>
      <w:r>
        <w:rPr>
          <w:color w:val="000000"/>
        </w:rPr>
        <w:t>Hall</w:t>
      </w:r>
      <w:r>
        <w:rPr>
          <w:color w:val="000000"/>
          <w:spacing w:val="-7"/>
        </w:rPr>
        <w:t xml:space="preserve"> </w:t>
      </w:r>
      <w:r>
        <w:rPr>
          <w:color w:val="000000"/>
        </w:rPr>
        <w:t>of</w:t>
      </w:r>
      <w:r>
        <w:rPr>
          <w:color w:val="000000"/>
          <w:spacing w:val="-8"/>
        </w:rPr>
        <w:t xml:space="preserve"> </w:t>
      </w:r>
      <w:r>
        <w:rPr>
          <w:color w:val="000000"/>
          <w:spacing w:val="-1"/>
        </w:rPr>
        <w:t>Medical</w:t>
      </w:r>
      <w:r>
        <w:rPr>
          <w:color w:val="000000"/>
          <w:spacing w:val="-8"/>
        </w:rPr>
        <w:t xml:space="preserve"> </w:t>
      </w:r>
      <w:r>
        <w:rPr>
          <w:color w:val="000000"/>
          <w:spacing w:val="-1"/>
        </w:rPr>
        <w:t>Research</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spacing w:val="-1"/>
        </w:rPr>
        <w:t>Sophie</w:t>
      </w:r>
      <w:r>
        <w:rPr>
          <w:color w:val="000000"/>
          <w:spacing w:val="-16"/>
        </w:rPr>
        <w:t xml:space="preserve"> </w:t>
      </w:r>
      <w:r>
        <w:rPr>
          <w:color w:val="000000"/>
        </w:rPr>
        <w:t>Black—Editor,</w:t>
      </w:r>
      <w:r>
        <w:rPr>
          <w:color w:val="000000"/>
          <w:spacing w:val="-15"/>
        </w:rPr>
        <w:t xml:space="preserve"> </w:t>
      </w:r>
      <w:r>
        <w:rPr>
          <w:color w:val="000000"/>
        </w:rPr>
        <w:t>Crikey.com</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Dr</w:t>
      </w:r>
      <w:r>
        <w:rPr>
          <w:color w:val="000000"/>
          <w:spacing w:val="-10"/>
        </w:rPr>
        <w:t xml:space="preserve"> </w:t>
      </w:r>
      <w:r>
        <w:rPr>
          <w:color w:val="000000"/>
        </w:rPr>
        <w:t>Catriona</w:t>
      </w:r>
      <w:r>
        <w:rPr>
          <w:color w:val="000000"/>
          <w:spacing w:val="-8"/>
        </w:rPr>
        <w:t xml:space="preserve"> </w:t>
      </w:r>
      <w:r>
        <w:rPr>
          <w:color w:val="000000"/>
        </w:rPr>
        <w:t>Bonfiglioli—Senior</w:t>
      </w:r>
      <w:r>
        <w:rPr>
          <w:color w:val="000000"/>
          <w:spacing w:val="-9"/>
        </w:rPr>
        <w:t xml:space="preserve"> </w:t>
      </w:r>
      <w:r>
        <w:rPr>
          <w:color w:val="000000"/>
          <w:spacing w:val="-1"/>
        </w:rPr>
        <w:t>Lecturer</w:t>
      </w:r>
      <w:r>
        <w:rPr>
          <w:color w:val="000000"/>
          <w:spacing w:val="-8"/>
        </w:rPr>
        <w:t xml:space="preserve"> </w:t>
      </w:r>
      <w:r>
        <w:rPr>
          <w:color w:val="000000"/>
          <w:spacing w:val="-1"/>
        </w:rPr>
        <w:t>in</w:t>
      </w:r>
      <w:r>
        <w:rPr>
          <w:color w:val="000000"/>
          <w:spacing w:val="-9"/>
        </w:rPr>
        <w:t xml:space="preserve"> </w:t>
      </w:r>
      <w:r>
        <w:rPr>
          <w:color w:val="000000"/>
          <w:spacing w:val="-1"/>
        </w:rPr>
        <w:t>Media</w:t>
      </w:r>
      <w:r>
        <w:rPr>
          <w:color w:val="000000"/>
          <w:spacing w:val="-10"/>
        </w:rPr>
        <w:t xml:space="preserve"> </w:t>
      </w:r>
      <w:r>
        <w:rPr>
          <w:color w:val="000000"/>
          <w:spacing w:val="-1"/>
        </w:rPr>
        <w:t>Studies,</w:t>
      </w:r>
      <w:r>
        <w:rPr>
          <w:color w:val="000000"/>
          <w:spacing w:val="-8"/>
        </w:rPr>
        <w:t xml:space="preserve"> </w:t>
      </w:r>
      <w:r>
        <w:rPr>
          <w:color w:val="000000"/>
        </w:rPr>
        <w:t>University</w:t>
      </w:r>
      <w:r>
        <w:rPr>
          <w:color w:val="000000"/>
          <w:spacing w:val="-9"/>
        </w:rPr>
        <w:t xml:space="preserve"> </w:t>
      </w:r>
      <w:r>
        <w:rPr>
          <w:color w:val="000000"/>
          <w:spacing w:val="-1"/>
        </w:rPr>
        <w:t>Technology</w:t>
      </w:r>
      <w:r>
        <w:rPr>
          <w:color w:val="000000"/>
          <w:spacing w:val="-8"/>
        </w:rPr>
        <w:t xml:space="preserve"> </w:t>
      </w:r>
      <w:r>
        <w:rPr>
          <w:color w:val="000000"/>
          <w:spacing w:val="-1"/>
        </w:rPr>
        <w:t>Sydney</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spacing w:val="-1"/>
        </w:rPr>
        <w:t>Her</w:t>
      </w:r>
      <w:r>
        <w:rPr>
          <w:color w:val="000000"/>
          <w:spacing w:val="-9"/>
        </w:rPr>
        <w:t xml:space="preserve"> </w:t>
      </w:r>
      <w:r>
        <w:rPr>
          <w:color w:val="000000"/>
          <w:spacing w:val="-1"/>
        </w:rPr>
        <w:t>Excellency,</w:t>
      </w:r>
      <w:r>
        <w:rPr>
          <w:color w:val="000000"/>
          <w:spacing w:val="-7"/>
        </w:rPr>
        <w:t xml:space="preserve"> </w:t>
      </w:r>
      <w:r>
        <w:rPr>
          <w:color w:val="000000"/>
          <w:spacing w:val="-1"/>
        </w:rPr>
        <w:t>Ms</w:t>
      </w:r>
      <w:r>
        <w:rPr>
          <w:color w:val="000000"/>
          <w:spacing w:val="-7"/>
        </w:rPr>
        <w:t xml:space="preserve"> </w:t>
      </w:r>
      <w:r>
        <w:rPr>
          <w:color w:val="000000"/>
          <w:spacing w:val="-1"/>
        </w:rPr>
        <w:t>Quentin</w:t>
      </w:r>
      <w:r>
        <w:rPr>
          <w:color w:val="000000"/>
          <w:spacing w:val="-9"/>
        </w:rPr>
        <w:t xml:space="preserve"> </w:t>
      </w:r>
      <w:r>
        <w:rPr>
          <w:color w:val="000000"/>
        </w:rPr>
        <w:t>Bryce</w:t>
      </w:r>
      <w:r>
        <w:rPr>
          <w:color w:val="000000"/>
          <w:spacing w:val="-8"/>
        </w:rPr>
        <w:t xml:space="preserve"> </w:t>
      </w:r>
      <w:r>
        <w:rPr>
          <w:color w:val="000000"/>
        </w:rPr>
        <w:t>AC—Governor</w:t>
      </w:r>
      <w:r>
        <w:rPr>
          <w:color w:val="000000"/>
          <w:spacing w:val="-9"/>
        </w:rPr>
        <w:t xml:space="preserve"> </w:t>
      </w:r>
      <w:r>
        <w:rPr>
          <w:color w:val="000000"/>
        </w:rPr>
        <w:t>General</w:t>
      </w:r>
      <w:r>
        <w:rPr>
          <w:color w:val="000000"/>
          <w:spacing w:val="-8"/>
        </w:rPr>
        <w:t xml:space="preserve"> </w:t>
      </w:r>
      <w:r>
        <w:rPr>
          <w:color w:val="000000"/>
        </w:rPr>
        <w:t>of</w:t>
      </w:r>
      <w:r>
        <w:rPr>
          <w:color w:val="000000"/>
          <w:spacing w:val="-8"/>
        </w:rPr>
        <w:t xml:space="preserve"> </w:t>
      </w:r>
      <w:r>
        <w:rPr>
          <w:color w:val="000000"/>
        </w:rPr>
        <w:t>Australia</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spacing w:val="-1"/>
        </w:rPr>
        <w:t>Martin</w:t>
      </w:r>
      <w:r>
        <w:rPr>
          <w:color w:val="000000"/>
          <w:spacing w:val="-10"/>
        </w:rPr>
        <w:t xml:space="preserve"> </w:t>
      </w:r>
      <w:r>
        <w:rPr>
          <w:color w:val="000000"/>
        </w:rPr>
        <w:t>Callinan—Manager,</w:t>
      </w:r>
      <w:r>
        <w:rPr>
          <w:color w:val="000000"/>
          <w:spacing w:val="-9"/>
        </w:rPr>
        <w:t xml:space="preserve"> </w:t>
      </w:r>
      <w:r>
        <w:rPr>
          <w:color w:val="000000"/>
          <w:spacing w:val="-1"/>
        </w:rPr>
        <w:t>Science</w:t>
      </w:r>
      <w:r>
        <w:rPr>
          <w:color w:val="000000"/>
          <w:spacing w:val="-9"/>
        </w:rPr>
        <w:t xml:space="preserve"> </w:t>
      </w:r>
      <w:r>
        <w:rPr>
          <w:color w:val="000000"/>
        </w:rPr>
        <w:t>Policy,</w:t>
      </w:r>
      <w:r>
        <w:rPr>
          <w:color w:val="000000"/>
          <w:spacing w:val="-10"/>
        </w:rPr>
        <w:t xml:space="preserve"> </w:t>
      </w:r>
      <w:r>
        <w:rPr>
          <w:color w:val="000000"/>
        </w:rPr>
        <w:t>Australian</w:t>
      </w:r>
      <w:r>
        <w:rPr>
          <w:color w:val="000000"/>
          <w:spacing w:val="-11"/>
        </w:rPr>
        <w:t xml:space="preserve"> </w:t>
      </w:r>
      <w:r>
        <w:rPr>
          <w:color w:val="000000"/>
        </w:rPr>
        <w:t>Academy</w:t>
      </w:r>
      <w:r>
        <w:rPr>
          <w:color w:val="000000"/>
          <w:spacing w:val="-10"/>
        </w:rPr>
        <w:t xml:space="preserve"> </w:t>
      </w:r>
      <w:r>
        <w:rPr>
          <w:color w:val="000000"/>
        </w:rPr>
        <w:t>of</w:t>
      </w:r>
      <w:r>
        <w:rPr>
          <w:color w:val="000000"/>
          <w:spacing w:val="-10"/>
        </w:rPr>
        <w:t xml:space="preserve"> </w:t>
      </w:r>
      <w:r>
        <w:rPr>
          <w:color w:val="000000"/>
          <w:spacing w:val="-1"/>
        </w:rPr>
        <w:t>Science</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Fiona</w:t>
      </w:r>
      <w:r>
        <w:rPr>
          <w:color w:val="000000"/>
          <w:spacing w:val="-12"/>
        </w:rPr>
        <w:t xml:space="preserve"> </w:t>
      </w:r>
      <w:r>
        <w:rPr>
          <w:color w:val="000000"/>
        </w:rPr>
        <w:t>Cameron—COO,</w:t>
      </w:r>
      <w:r>
        <w:rPr>
          <w:color w:val="000000"/>
          <w:spacing w:val="-11"/>
        </w:rPr>
        <w:t xml:space="preserve"> </w:t>
      </w:r>
      <w:r>
        <w:rPr>
          <w:color w:val="000000"/>
          <w:spacing w:val="-1"/>
        </w:rPr>
        <w:t>Screen</w:t>
      </w:r>
      <w:r>
        <w:rPr>
          <w:color w:val="000000"/>
          <w:spacing w:val="-12"/>
        </w:rPr>
        <w:t xml:space="preserve"> </w:t>
      </w:r>
      <w:r>
        <w:rPr>
          <w:color w:val="000000"/>
        </w:rPr>
        <w:t>Australia</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Professor</w:t>
      </w:r>
      <w:r>
        <w:rPr>
          <w:color w:val="000000"/>
          <w:spacing w:val="-11"/>
        </w:rPr>
        <w:t xml:space="preserve"> </w:t>
      </w:r>
      <w:r>
        <w:rPr>
          <w:color w:val="000000"/>
        </w:rPr>
        <w:t>Ian</w:t>
      </w:r>
      <w:r>
        <w:rPr>
          <w:color w:val="000000"/>
          <w:spacing w:val="-10"/>
        </w:rPr>
        <w:t xml:space="preserve"> </w:t>
      </w:r>
      <w:r>
        <w:rPr>
          <w:color w:val="000000"/>
          <w:spacing w:val="-1"/>
        </w:rPr>
        <w:t>Chubb—Vice</w:t>
      </w:r>
      <w:r>
        <w:rPr>
          <w:color w:val="000000"/>
          <w:spacing w:val="-9"/>
        </w:rPr>
        <w:t xml:space="preserve"> </w:t>
      </w:r>
      <w:r>
        <w:rPr>
          <w:color w:val="000000"/>
        </w:rPr>
        <w:t>Chancellor,</w:t>
      </w:r>
      <w:r>
        <w:rPr>
          <w:color w:val="000000"/>
          <w:spacing w:val="-9"/>
        </w:rPr>
        <w:t xml:space="preserve"> </w:t>
      </w:r>
      <w:r>
        <w:rPr>
          <w:color w:val="000000"/>
        </w:rPr>
        <w:t>ANU</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Robert</w:t>
      </w:r>
      <w:r>
        <w:rPr>
          <w:color w:val="000000"/>
          <w:spacing w:val="-10"/>
        </w:rPr>
        <w:t xml:space="preserve"> </w:t>
      </w:r>
      <w:r>
        <w:rPr>
          <w:color w:val="000000"/>
          <w:spacing w:val="-1"/>
        </w:rPr>
        <w:t>Clark—Executive</w:t>
      </w:r>
      <w:r>
        <w:rPr>
          <w:color w:val="000000"/>
          <w:spacing w:val="-9"/>
        </w:rPr>
        <w:t xml:space="preserve"> </w:t>
      </w:r>
      <w:r>
        <w:rPr>
          <w:color w:val="000000"/>
        </w:rPr>
        <w:t>Producer,</w:t>
      </w:r>
      <w:r>
        <w:rPr>
          <w:color w:val="000000"/>
          <w:spacing w:val="-9"/>
        </w:rPr>
        <w:t xml:space="preserve"> </w:t>
      </w:r>
      <w:r>
        <w:rPr>
          <w:color w:val="000000"/>
        </w:rPr>
        <w:t>Behind</w:t>
      </w:r>
      <w:r>
        <w:rPr>
          <w:color w:val="000000"/>
          <w:spacing w:val="-9"/>
        </w:rPr>
        <w:t xml:space="preserve"> </w:t>
      </w:r>
      <w:r>
        <w:rPr>
          <w:color w:val="000000"/>
          <w:spacing w:val="-1"/>
        </w:rPr>
        <w:t>the</w:t>
      </w:r>
      <w:r>
        <w:rPr>
          <w:color w:val="000000"/>
          <w:spacing w:val="-9"/>
        </w:rPr>
        <w:t xml:space="preserve"> </w:t>
      </w:r>
      <w:r>
        <w:rPr>
          <w:color w:val="000000"/>
        </w:rPr>
        <w:t>News,</w:t>
      </w:r>
      <w:r>
        <w:rPr>
          <w:color w:val="000000"/>
          <w:spacing w:val="-9"/>
        </w:rPr>
        <w:t xml:space="preserve"> </w:t>
      </w:r>
      <w:r>
        <w:rPr>
          <w:color w:val="000000"/>
        </w:rPr>
        <w:t>ABC</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spacing w:val="-1"/>
        </w:rPr>
        <w:t>Linda</w:t>
      </w:r>
      <w:r>
        <w:rPr>
          <w:color w:val="000000"/>
          <w:spacing w:val="-8"/>
        </w:rPr>
        <w:t xml:space="preserve"> </w:t>
      </w:r>
      <w:r>
        <w:rPr>
          <w:color w:val="000000"/>
        </w:rPr>
        <w:t>Cooper—Director,</w:t>
      </w:r>
      <w:r>
        <w:rPr>
          <w:color w:val="000000"/>
          <w:spacing w:val="-7"/>
        </w:rPr>
        <w:t xml:space="preserve"> </w:t>
      </w:r>
      <w:r>
        <w:rPr>
          <w:color w:val="000000"/>
        </w:rPr>
        <w:t>Bragg</w:t>
      </w:r>
      <w:r>
        <w:rPr>
          <w:color w:val="000000"/>
          <w:spacing w:val="-8"/>
        </w:rPr>
        <w:t xml:space="preserve"> </w:t>
      </w:r>
      <w:r>
        <w:rPr>
          <w:color w:val="000000"/>
        </w:rPr>
        <w:t>Initiative,</w:t>
      </w:r>
      <w:r>
        <w:rPr>
          <w:color w:val="000000"/>
          <w:spacing w:val="-9"/>
        </w:rPr>
        <w:t xml:space="preserve"> </w:t>
      </w:r>
      <w:r>
        <w:rPr>
          <w:color w:val="000000"/>
          <w:spacing w:val="-1"/>
        </w:rPr>
        <w:t>Department</w:t>
      </w:r>
      <w:r>
        <w:rPr>
          <w:color w:val="000000"/>
          <w:spacing w:val="-8"/>
        </w:rPr>
        <w:t xml:space="preserve"> </w:t>
      </w:r>
      <w:r>
        <w:rPr>
          <w:color w:val="000000"/>
        </w:rPr>
        <w:t>of</w:t>
      </w:r>
      <w:r>
        <w:rPr>
          <w:color w:val="000000"/>
          <w:spacing w:val="-8"/>
        </w:rPr>
        <w:t xml:space="preserve"> </w:t>
      </w:r>
      <w:r>
        <w:rPr>
          <w:color w:val="000000"/>
        </w:rPr>
        <w:t>Premier</w:t>
      </w:r>
      <w:r>
        <w:rPr>
          <w:color w:val="000000"/>
          <w:spacing w:val="-8"/>
        </w:rPr>
        <w:t xml:space="preserve"> </w:t>
      </w:r>
      <w:r>
        <w:rPr>
          <w:color w:val="000000"/>
        </w:rPr>
        <w:t>and</w:t>
      </w:r>
      <w:r>
        <w:rPr>
          <w:color w:val="000000"/>
          <w:spacing w:val="-9"/>
        </w:rPr>
        <w:t xml:space="preserve"> </w:t>
      </w:r>
      <w:r>
        <w:rPr>
          <w:color w:val="000000"/>
        </w:rPr>
        <w:t>Cabinet</w:t>
      </w:r>
      <w:r>
        <w:rPr>
          <w:color w:val="000000"/>
          <w:spacing w:val="-8"/>
        </w:rPr>
        <w:t xml:space="preserve"> </w:t>
      </w:r>
      <w:r>
        <w:rPr>
          <w:color w:val="000000"/>
          <w:spacing w:val="-1"/>
        </w:rPr>
        <w:t>(SA</w:t>
      </w:r>
      <w:r>
        <w:rPr>
          <w:color w:val="000000"/>
          <w:spacing w:val="-8"/>
        </w:rPr>
        <w:t xml:space="preserve"> </w:t>
      </w:r>
      <w:r>
        <w:rPr>
          <w:color w:val="000000"/>
          <w:spacing w:val="-1"/>
        </w:rPr>
        <w:t>Govt)</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Craig</w:t>
      </w:r>
      <w:r>
        <w:rPr>
          <w:color w:val="000000"/>
          <w:spacing w:val="-12"/>
        </w:rPr>
        <w:t xml:space="preserve"> </w:t>
      </w:r>
      <w:r>
        <w:rPr>
          <w:color w:val="000000"/>
        </w:rPr>
        <w:t>Cormick—Director,</w:t>
      </w:r>
      <w:r>
        <w:rPr>
          <w:color w:val="000000"/>
          <w:spacing w:val="-11"/>
        </w:rPr>
        <w:t xml:space="preserve"> </w:t>
      </w:r>
      <w:r>
        <w:rPr>
          <w:color w:val="000000"/>
        </w:rPr>
        <w:t>National</w:t>
      </w:r>
      <w:r>
        <w:rPr>
          <w:color w:val="000000"/>
          <w:spacing w:val="-13"/>
        </w:rPr>
        <w:t xml:space="preserve"> </w:t>
      </w:r>
      <w:r>
        <w:rPr>
          <w:color w:val="000000"/>
          <w:spacing w:val="-1"/>
        </w:rPr>
        <w:t>Enabling</w:t>
      </w:r>
      <w:r>
        <w:rPr>
          <w:color w:val="000000"/>
          <w:spacing w:val="-12"/>
        </w:rPr>
        <w:t xml:space="preserve"> </w:t>
      </w:r>
      <w:r>
        <w:rPr>
          <w:color w:val="000000"/>
          <w:spacing w:val="-1"/>
        </w:rPr>
        <w:t>Technologies</w:t>
      </w:r>
      <w:r>
        <w:rPr>
          <w:color w:val="000000"/>
          <w:spacing w:val="-12"/>
        </w:rPr>
        <w:t xml:space="preserve"> </w:t>
      </w:r>
      <w:r>
        <w:rPr>
          <w:color w:val="000000"/>
          <w:spacing w:val="-1"/>
        </w:rPr>
        <w:t>Strategy</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Dr</w:t>
      </w:r>
      <w:r>
        <w:rPr>
          <w:color w:val="000000"/>
          <w:spacing w:val="-10"/>
        </w:rPr>
        <w:t xml:space="preserve"> </w:t>
      </w:r>
      <w:r>
        <w:rPr>
          <w:color w:val="000000"/>
          <w:spacing w:val="-1"/>
        </w:rPr>
        <w:t>Suzanne</w:t>
      </w:r>
      <w:r>
        <w:rPr>
          <w:color w:val="000000"/>
          <w:spacing w:val="-8"/>
        </w:rPr>
        <w:t xml:space="preserve"> </w:t>
      </w:r>
      <w:r>
        <w:rPr>
          <w:color w:val="000000"/>
        </w:rPr>
        <w:t>Cory—President,</w:t>
      </w:r>
      <w:r>
        <w:rPr>
          <w:color w:val="000000"/>
          <w:spacing w:val="-9"/>
        </w:rPr>
        <w:t xml:space="preserve"> </w:t>
      </w:r>
      <w:r>
        <w:rPr>
          <w:color w:val="000000"/>
        </w:rPr>
        <w:t>Australian</w:t>
      </w:r>
      <w:r>
        <w:rPr>
          <w:color w:val="000000"/>
          <w:spacing w:val="-10"/>
        </w:rPr>
        <w:t xml:space="preserve"> </w:t>
      </w:r>
      <w:r>
        <w:rPr>
          <w:color w:val="000000"/>
        </w:rPr>
        <w:t>Academy</w:t>
      </w:r>
      <w:r>
        <w:rPr>
          <w:color w:val="000000"/>
          <w:spacing w:val="-10"/>
        </w:rPr>
        <w:t xml:space="preserve"> </w:t>
      </w:r>
      <w:r>
        <w:rPr>
          <w:color w:val="000000"/>
        </w:rPr>
        <w:t>of</w:t>
      </w:r>
      <w:r>
        <w:rPr>
          <w:color w:val="000000"/>
          <w:spacing w:val="-9"/>
        </w:rPr>
        <w:t xml:space="preserve"> </w:t>
      </w:r>
      <w:r>
        <w:rPr>
          <w:color w:val="000000"/>
          <w:spacing w:val="-1"/>
        </w:rPr>
        <w:t>Science</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Julian</w:t>
      </w:r>
      <w:r>
        <w:rPr>
          <w:color w:val="000000"/>
          <w:spacing w:val="-10"/>
        </w:rPr>
        <w:t xml:space="preserve"> </w:t>
      </w:r>
      <w:r>
        <w:rPr>
          <w:color w:val="000000"/>
        </w:rPr>
        <w:t>Cribb—Founder,</w:t>
      </w:r>
      <w:r>
        <w:rPr>
          <w:color w:val="000000"/>
          <w:spacing w:val="-8"/>
        </w:rPr>
        <w:t xml:space="preserve"> </w:t>
      </w:r>
      <w:r>
        <w:rPr>
          <w:color w:val="000000"/>
          <w:spacing w:val="-1"/>
        </w:rPr>
        <w:t>SciNews</w:t>
      </w:r>
      <w:r>
        <w:rPr>
          <w:color w:val="000000"/>
          <w:spacing w:val="-9"/>
        </w:rPr>
        <w:t xml:space="preserve"> </w:t>
      </w:r>
      <w:r>
        <w:rPr>
          <w:color w:val="000000"/>
        </w:rPr>
        <w:t>and</w:t>
      </w:r>
      <w:r>
        <w:rPr>
          <w:color w:val="000000"/>
          <w:spacing w:val="-9"/>
        </w:rPr>
        <w:t xml:space="preserve"> </w:t>
      </w:r>
      <w:r>
        <w:rPr>
          <w:color w:val="000000"/>
          <w:spacing w:val="-1"/>
        </w:rPr>
        <w:t>Science</w:t>
      </w:r>
      <w:r>
        <w:rPr>
          <w:color w:val="000000"/>
          <w:spacing w:val="-8"/>
        </w:rPr>
        <w:t xml:space="preserve"> </w:t>
      </w:r>
      <w:r>
        <w:rPr>
          <w:color w:val="000000"/>
        </w:rPr>
        <w:t>Alert</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Dr</w:t>
      </w:r>
      <w:r>
        <w:rPr>
          <w:color w:val="000000"/>
          <w:spacing w:val="-11"/>
        </w:rPr>
        <w:t xml:space="preserve"> </w:t>
      </w:r>
      <w:r>
        <w:rPr>
          <w:color w:val="000000"/>
        </w:rPr>
        <w:t>John</w:t>
      </w:r>
      <w:r>
        <w:rPr>
          <w:color w:val="000000"/>
          <w:spacing w:val="-10"/>
        </w:rPr>
        <w:t xml:space="preserve"> </w:t>
      </w:r>
      <w:r>
        <w:rPr>
          <w:color w:val="000000"/>
        </w:rPr>
        <w:t>Curran—General</w:t>
      </w:r>
      <w:r>
        <w:rPr>
          <w:color w:val="000000"/>
          <w:spacing w:val="-7"/>
        </w:rPr>
        <w:t xml:space="preserve"> </w:t>
      </w:r>
      <w:r>
        <w:rPr>
          <w:color w:val="000000"/>
          <w:spacing w:val="1"/>
        </w:rPr>
        <w:t>Manager,</w:t>
      </w:r>
      <w:r>
        <w:rPr>
          <w:color w:val="000000"/>
          <w:spacing w:val="-6"/>
        </w:rPr>
        <w:t xml:space="preserve"> </w:t>
      </w:r>
      <w:r>
        <w:rPr>
          <w:color w:val="000000"/>
          <w:spacing w:val="1"/>
        </w:rPr>
        <w:t>Communications,</w:t>
      </w:r>
      <w:r>
        <w:rPr>
          <w:color w:val="000000"/>
          <w:spacing w:val="-6"/>
        </w:rPr>
        <w:t xml:space="preserve"> </w:t>
      </w:r>
      <w:r>
        <w:rPr>
          <w:color w:val="000000"/>
          <w:spacing w:val="2"/>
        </w:rPr>
        <w:t>CSIRO</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spacing w:val="-1"/>
        </w:rPr>
        <w:t>Leigh</w:t>
      </w:r>
      <w:r>
        <w:rPr>
          <w:color w:val="000000"/>
          <w:spacing w:val="-9"/>
        </w:rPr>
        <w:t xml:space="preserve"> </w:t>
      </w:r>
      <w:r>
        <w:rPr>
          <w:color w:val="000000"/>
          <w:spacing w:val="-1"/>
        </w:rPr>
        <w:t>Dayton—Science</w:t>
      </w:r>
      <w:r>
        <w:rPr>
          <w:color w:val="000000"/>
          <w:spacing w:val="-8"/>
        </w:rPr>
        <w:t xml:space="preserve"> </w:t>
      </w:r>
      <w:r>
        <w:rPr>
          <w:color w:val="000000"/>
          <w:spacing w:val="-1"/>
        </w:rPr>
        <w:t>Reporter</w:t>
      </w:r>
      <w:r>
        <w:rPr>
          <w:color w:val="000000"/>
          <w:spacing w:val="-9"/>
        </w:rPr>
        <w:t xml:space="preserve"> </w:t>
      </w:r>
      <w:r>
        <w:rPr>
          <w:color w:val="000000"/>
        </w:rPr>
        <w:t>and</w:t>
      </w:r>
      <w:r>
        <w:rPr>
          <w:color w:val="000000"/>
          <w:spacing w:val="-9"/>
        </w:rPr>
        <w:t xml:space="preserve"> </w:t>
      </w:r>
      <w:r>
        <w:rPr>
          <w:color w:val="000000"/>
          <w:spacing w:val="-1"/>
        </w:rPr>
        <w:t>Health</w:t>
      </w:r>
      <w:r>
        <w:rPr>
          <w:color w:val="000000"/>
          <w:spacing w:val="-9"/>
        </w:rPr>
        <w:t xml:space="preserve"> </w:t>
      </w:r>
      <w:r>
        <w:rPr>
          <w:color w:val="000000"/>
          <w:spacing w:val="-1"/>
        </w:rPr>
        <w:t>Editor,</w:t>
      </w:r>
      <w:r>
        <w:rPr>
          <w:color w:val="000000"/>
          <w:spacing w:val="-8"/>
        </w:rPr>
        <w:t xml:space="preserve"> </w:t>
      </w:r>
      <w:r>
        <w:rPr>
          <w:i/>
          <w:iCs/>
          <w:color w:val="000000"/>
          <w:spacing w:val="-1"/>
        </w:rPr>
        <w:t>The</w:t>
      </w:r>
      <w:r>
        <w:rPr>
          <w:i/>
          <w:iCs/>
          <w:color w:val="000000"/>
          <w:spacing w:val="-9"/>
        </w:rPr>
        <w:t xml:space="preserve"> </w:t>
      </w:r>
      <w:r>
        <w:rPr>
          <w:i/>
          <w:iCs/>
          <w:color w:val="000000"/>
        </w:rPr>
        <w:t>Australian</w:t>
      </w:r>
    </w:p>
    <w:p w:rsidR="00E01F54" w:rsidRDefault="00A96298" w:rsidP="00FB602B">
      <w:pPr>
        <w:pStyle w:val="BodyText"/>
        <w:numPr>
          <w:ilvl w:val="0"/>
          <w:numId w:val="2"/>
        </w:numPr>
        <w:tabs>
          <w:tab w:val="left" w:pos="500"/>
        </w:tabs>
        <w:kinsoku w:val="0"/>
        <w:overflowPunct w:val="0"/>
        <w:spacing w:before="200" w:line="265" w:lineRule="auto"/>
        <w:ind w:left="499" w:right="1280"/>
        <w:rPr>
          <w:color w:val="000000"/>
        </w:rPr>
      </w:pPr>
      <w:r>
        <w:rPr>
          <w:color w:val="000000"/>
        </w:rPr>
        <w:t>Dr</w:t>
      </w:r>
      <w:r>
        <w:rPr>
          <w:color w:val="000000"/>
          <w:spacing w:val="-8"/>
        </w:rPr>
        <w:t xml:space="preserve"> </w:t>
      </w:r>
      <w:r>
        <w:rPr>
          <w:color w:val="000000"/>
        </w:rPr>
        <w:t>Philip</w:t>
      </w:r>
      <w:r>
        <w:rPr>
          <w:color w:val="000000"/>
          <w:spacing w:val="-8"/>
        </w:rPr>
        <w:t xml:space="preserve"> </w:t>
      </w:r>
      <w:r>
        <w:rPr>
          <w:color w:val="000000"/>
        </w:rPr>
        <w:t>Dooley—Manager</w:t>
      </w:r>
      <w:r>
        <w:rPr>
          <w:color w:val="000000"/>
          <w:spacing w:val="-7"/>
        </w:rPr>
        <w:t xml:space="preserve"> </w:t>
      </w:r>
      <w:r>
        <w:rPr>
          <w:color w:val="000000"/>
        </w:rPr>
        <w:t>of</w:t>
      </w:r>
      <w:r>
        <w:rPr>
          <w:color w:val="000000"/>
          <w:spacing w:val="-8"/>
        </w:rPr>
        <w:t xml:space="preserve"> </w:t>
      </w:r>
      <w:r>
        <w:rPr>
          <w:color w:val="000000"/>
          <w:spacing w:val="-1"/>
        </w:rPr>
        <w:t>Outreach</w:t>
      </w:r>
      <w:r>
        <w:rPr>
          <w:color w:val="000000"/>
          <w:spacing w:val="-7"/>
        </w:rPr>
        <w:t xml:space="preserve"> </w:t>
      </w:r>
      <w:r>
        <w:rPr>
          <w:color w:val="000000"/>
        </w:rPr>
        <w:t>Programs,</w:t>
      </w:r>
      <w:r>
        <w:rPr>
          <w:color w:val="000000"/>
          <w:spacing w:val="-8"/>
        </w:rPr>
        <w:t xml:space="preserve"> </w:t>
      </w:r>
      <w:r>
        <w:rPr>
          <w:color w:val="000000"/>
        </w:rPr>
        <w:t>School</w:t>
      </w:r>
      <w:r>
        <w:rPr>
          <w:color w:val="000000"/>
          <w:spacing w:val="-7"/>
        </w:rPr>
        <w:t xml:space="preserve"> </w:t>
      </w:r>
      <w:r>
        <w:rPr>
          <w:color w:val="000000"/>
        </w:rPr>
        <w:t>of</w:t>
      </w:r>
      <w:r>
        <w:rPr>
          <w:color w:val="000000"/>
          <w:spacing w:val="-8"/>
        </w:rPr>
        <w:t xml:space="preserve"> </w:t>
      </w:r>
      <w:r>
        <w:rPr>
          <w:color w:val="000000"/>
        </w:rPr>
        <w:t>Physics,</w:t>
      </w:r>
      <w:r>
        <w:rPr>
          <w:color w:val="000000"/>
          <w:spacing w:val="-7"/>
        </w:rPr>
        <w:t xml:space="preserve"> </w:t>
      </w:r>
      <w:r>
        <w:rPr>
          <w:color w:val="000000"/>
          <w:spacing w:val="-1"/>
        </w:rPr>
        <w:t>The</w:t>
      </w:r>
      <w:r>
        <w:rPr>
          <w:color w:val="000000"/>
          <w:spacing w:val="-8"/>
        </w:rPr>
        <w:t xml:space="preserve"> </w:t>
      </w:r>
      <w:r>
        <w:rPr>
          <w:color w:val="000000"/>
        </w:rPr>
        <w:t>University</w:t>
      </w:r>
      <w:r>
        <w:rPr>
          <w:color w:val="000000"/>
          <w:spacing w:val="-7"/>
        </w:rPr>
        <w:t xml:space="preserve"> </w:t>
      </w:r>
      <w:r>
        <w:rPr>
          <w:color w:val="000000"/>
        </w:rPr>
        <w:t>of</w:t>
      </w:r>
      <w:r>
        <w:rPr>
          <w:color w:val="000000"/>
          <w:spacing w:val="23"/>
          <w:w w:val="99"/>
        </w:rPr>
        <w:t xml:space="preserve"> </w:t>
      </w:r>
      <w:r>
        <w:rPr>
          <w:color w:val="000000"/>
          <w:spacing w:val="-1"/>
        </w:rPr>
        <w:t>Sydney</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Dr</w:t>
      </w:r>
      <w:r>
        <w:rPr>
          <w:color w:val="000000"/>
          <w:spacing w:val="-11"/>
        </w:rPr>
        <w:t xml:space="preserve"> </w:t>
      </w:r>
      <w:r>
        <w:rPr>
          <w:color w:val="000000"/>
        </w:rPr>
        <w:t>Cathy</w:t>
      </w:r>
      <w:r>
        <w:rPr>
          <w:color w:val="000000"/>
          <w:spacing w:val="-9"/>
        </w:rPr>
        <w:t xml:space="preserve"> </w:t>
      </w:r>
      <w:r>
        <w:rPr>
          <w:color w:val="000000"/>
          <w:spacing w:val="-1"/>
        </w:rPr>
        <w:t>Foley—President,</w:t>
      </w:r>
      <w:r>
        <w:rPr>
          <w:color w:val="000000"/>
          <w:spacing w:val="-8"/>
        </w:rPr>
        <w:t xml:space="preserve"> </w:t>
      </w:r>
      <w:r>
        <w:rPr>
          <w:color w:val="000000"/>
          <w:spacing w:val="-1"/>
        </w:rPr>
        <w:t>FASTS</w:t>
      </w:r>
    </w:p>
    <w:p w:rsidR="00E01F54" w:rsidRDefault="00E01F54">
      <w:pPr>
        <w:pStyle w:val="BodyText"/>
        <w:numPr>
          <w:ilvl w:val="0"/>
          <w:numId w:val="2"/>
        </w:numPr>
        <w:tabs>
          <w:tab w:val="left" w:pos="500"/>
        </w:tabs>
        <w:kinsoku w:val="0"/>
        <w:overflowPunct w:val="0"/>
        <w:spacing w:before="191"/>
        <w:ind w:left="499"/>
        <w:rPr>
          <w:color w:val="000000"/>
        </w:rPr>
        <w:sectPr w:rsidR="00E01F54">
          <w:footerReference w:type="even" r:id="rId32"/>
          <w:footerReference w:type="default" r:id="rId33"/>
          <w:pgSz w:w="11910" w:h="16840"/>
          <w:pgMar w:top="1600" w:right="1140" w:bottom="760" w:left="1300" w:header="0" w:footer="571" w:gutter="0"/>
          <w:pgNumType w:start="42"/>
          <w:cols w:space="720" w:equalWidth="0">
            <w:col w:w="9470"/>
          </w:cols>
          <w:noEndnote/>
        </w:sectPr>
      </w:pPr>
    </w:p>
    <w:p w:rsidR="00E01F54" w:rsidRDefault="00A96298" w:rsidP="00FB602B">
      <w:pPr>
        <w:pStyle w:val="BodyText"/>
        <w:numPr>
          <w:ilvl w:val="1"/>
          <w:numId w:val="2"/>
        </w:numPr>
        <w:tabs>
          <w:tab w:val="left" w:pos="1400"/>
        </w:tabs>
        <w:kinsoku w:val="0"/>
        <w:overflowPunct w:val="0"/>
        <w:spacing w:before="200" w:line="265" w:lineRule="auto"/>
        <w:ind w:right="545" w:hanging="359"/>
        <w:rPr>
          <w:color w:val="000000"/>
        </w:rPr>
      </w:pPr>
      <w:r>
        <w:rPr>
          <w:color w:val="000000"/>
        </w:rPr>
        <w:t>Fiona</w:t>
      </w:r>
      <w:r>
        <w:rPr>
          <w:color w:val="000000"/>
          <w:spacing w:val="-6"/>
        </w:rPr>
        <w:t xml:space="preserve"> </w:t>
      </w:r>
      <w:r>
        <w:rPr>
          <w:color w:val="000000"/>
        </w:rPr>
        <w:t>Fox—Chair,</w:t>
      </w:r>
      <w:r>
        <w:rPr>
          <w:color w:val="000000"/>
          <w:spacing w:val="-6"/>
        </w:rPr>
        <w:t xml:space="preserve"> </w:t>
      </w:r>
      <w:r>
        <w:rPr>
          <w:color w:val="000000"/>
          <w:spacing w:val="-1"/>
        </w:rPr>
        <w:t>Expert</w:t>
      </w:r>
      <w:r>
        <w:rPr>
          <w:color w:val="000000"/>
          <w:spacing w:val="-7"/>
        </w:rPr>
        <w:t xml:space="preserve"> </w:t>
      </w:r>
      <w:r>
        <w:rPr>
          <w:color w:val="000000"/>
        </w:rPr>
        <w:t>Working</w:t>
      </w:r>
      <w:r>
        <w:rPr>
          <w:color w:val="000000"/>
          <w:spacing w:val="-8"/>
        </w:rPr>
        <w:t xml:space="preserve"> </w:t>
      </w:r>
      <w:r>
        <w:rPr>
          <w:color w:val="000000"/>
          <w:spacing w:val="-1"/>
        </w:rPr>
        <w:t>Group</w:t>
      </w:r>
      <w:r>
        <w:rPr>
          <w:color w:val="000000"/>
          <w:spacing w:val="-6"/>
        </w:rPr>
        <w:t xml:space="preserve"> </w:t>
      </w:r>
      <w:r>
        <w:rPr>
          <w:color w:val="000000"/>
        </w:rPr>
        <w:t>on</w:t>
      </w:r>
      <w:r>
        <w:rPr>
          <w:color w:val="000000"/>
          <w:spacing w:val="-7"/>
        </w:rPr>
        <w:t xml:space="preserve"> </w:t>
      </w:r>
      <w:r>
        <w:rPr>
          <w:color w:val="000000"/>
          <w:spacing w:val="-1"/>
        </w:rPr>
        <w:t>Science</w:t>
      </w:r>
      <w:r>
        <w:rPr>
          <w:color w:val="000000"/>
          <w:spacing w:val="-6"/>
        </w:rPr>
        <w:t xml:space="preserve"> </w:t>
      </w:r>
      <w:r>
        <w:rPr>
          <w:color w:val="000000"/>
        </w:rPr>
        <w:t>and</w:t>
      </w:r>
      <w:r>
        <w:rPr>
          <w:color w:val="000000"/>
          <w:spacing w:val="-7"/>
        </w:rPr>
        <w:t xml:space="preserve"> </w:t>
      </w:r>
      <w:r>
        <w:rPr>
          <w:color w:val="000000"/>
          <w:spacing w:val="-1"/>
        </w:rPr>
        <w:t>the</w:t>
      </w:r>
      <w:r>
        <w:rPr>
          <w:color w:val="000000"/>
          <w:spacing w:val="-7"/>
        </w:rPr>
        <w:t xml:space="preserve"> </w:t>
      </w:r>
      <w:r>
        <w:rPr>
          <w:color w:val="000000"/>
        </w:rPr>
        <w:t>Media,</w:t>
      </w:r>
      <w:r>
        <w:rPr>
          <w:color w:val="000000"/>
          <w:spacing w:val="-7"/>
        </w:rPr>
        <w:t xml:space="preserve"> </w:t>
      </w:r>
      <w:r>
        <w:rPr>
          <w:color w:val="000000"/>
          <w:spacing w:val="-1"/>
        </w:rPr>
        <w:t>UK</w:t>
      </w:r>
      <w:r>
        <w:rPr>
          <w:color w:val="000000"/>
          <w:spacing w:val="-6"/>
        </w:rPr>
        <w:t xml:space="preserve"> </w:t>
      </w:r>
      <w:r>
        <w:rPr>
          <w:color w:val="000000"/>
        </w:rPr>
        <w:t>and</w:t>
      </w:r>
      <w:r>
        <w:rPr>
          <w:color w:val="000000"/>
          <w:spacing w:val="-7"/>
        </w:rPr>
        <w:t xml:space="preserve"> </w:t>
      </w:r>
      <w:r>
        <w:rPr>
          <w:color w:val="000000"/>
        </w:rPr>
        <w:t>Director,</w:t>
      </w:r>
      <w:r>
        <w:rPr>
          <w:color w:val="000000"/>
          <w:spacing w:val="27"/>
          <w:w w:val="99"/>
        </w:rPr>
        <w:t xml:space="preserve"> </w:t>
      </w:r>
      <w:r>
        <w:rPr>
          <w:color w:val="000000"/>
          <w:spacing w:val="-1"/>
        </w:rPr>
        <w:t>Science</w:t>
      </w:r>
      <w:r>
        <w:rPr>
          <w:color w:val="000000"/>
          <w:spacing w:val="-8"/>
        </w:rPr>
        <w:t xml:space="preserve"> </w:t>
      </w:r>
      <w:r>
        <w:rPr>
          <w:color w:val="000000"/>
          <w:spacing w:val="-1"/>
        </w:rPr>
        <w:t>Media</w:t>
      </w:r>
      <w:r>
        <w:rPr>
          <w:color w:val="000000"/>
          <w:spacing w:val="-8"/>
        </w:rPr>
        <w:t xml:space="preserve"> </w:t>
      </w:r>
      <w:r>
        <w:rPr>
          <w:color w:val="000000"/>
        </w:rPr>
        <w:t>Centre</w:t>
      </w:r>
      <w:r>
        <w:rPr>
          <w:color w:val="000000"/>
          <w:spacing w:val="-9"/>
        </w:rPr>
        <w:t xml:space="preserve"> </w:t>
      </w:r>
      <w:r>
        <w:rPr>
          <w:color w:val="000000"/>
          <w:spacing w:val="-1"/>
        </w:rPr>
        <w:t>(UK)</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rPr>
        <w:t>Peter</w:t>
      </w:r>
      <w:r>
        <w:rPr>
          <w:color w:val="000000"/>
          <w:spacing w:val="-11"/>
        </w:rPr>
        <w:t xml:space="preserve"> </w:t>
      </w:r>
      <w:r>
        <w:rPr>
          <w:color w:val="000000"/>
        </w:rPr>
        <w:t>Fray—Editor,</w:t>
      </w:r>
      <w:r>
        <w:rPr>
          <w:color w:val="000000"/>
          <w:spacing w:val="-9"/>
        </w:rPr>
        <w:t xml:space="preserve"> </w:t>
      </w:r>
      <w:r>
        <w:rPr>
          <w:i/>
          <w:iCs/>
          <w:color w:val="000000"/>
          <w:spacing w:val="-1"/>
        </w:rPr>
        <w:t>Sydney</w:t>
      </w:r>
      <w:r>
        <w:rPr>
          <w:i/>
          <w:iCs/>
          <w:color w:val="000000"/>
          <w:spacing w:val="-10"/>
        </w:rPr>
        <w:t xml:space="preserve"> </w:t>
      </w:r>
      <w:r>
        <w:rPr>
          <w:i/>
          <w:iCs/>
          <w:color w:val="000000"/>
          <w:spacing w:val="-1"/>
        </w:rPr>
        <w:t>Morning</w:t>
      </w:r>
      <w:r>
        <w:rPr>
          <w:i/>
          <w:iCs/>
          <w:color w:val="000000"/>
          <w:spacing w:val="-10"/>
        </w:rPr>
        <w:t xml:space="preserve"> </w:t>
      </w:r>
      <w:r>
        <w:rPr>
          <w:i/>
          <w:iCs/>
          <w:color w:val="000000"/>
          <w:spacing w:val="-1"/>
        </w:rPr>
        <w:t>Herald</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rPr>
        <w:t>Toss</w:t>
      </w:r>
      <w:r>
        <w:rPr>
          <w:color w:val="000000"/>
          <w:spacing w:val="-11"/>
        </w:rPr>
        <w:t xml:space="preserve"> </w:t>
      </w:r>
      <w:r>
        <w:rPr>
          <w:color w:val="000000"/>
        </w:rPr>
        <w:t>Gascoigne—Director</w:t>
      </w:r>
      <w:r>
        <w:rPr>
          <w:color w:val="000000"/>
          <w:spacing w:val="-11"/>
        </w:rPr>
        <w:t xml:space="preserve"> </w:t>
      </w:r>
      <w:r>
        <w:rPr>
          <w:color w:val="000000"/>
        </w:rPr>
        <w:t>Toss</w:t>
      </w:r>
      <w:r>
        <w:rPr>
          <w:color w:val="000000"/>
          <w:spacing w:val="-10"/>
        </w:rPr>
        <w:t xml:space="preserve"> </w:t>
      </w:r>
      <w:r>
        <w:rPr>
          <w:color w:val="000000"/>
        </w:rPr>
        <w:t>Gascoigne</w:t>
      </w:r>
      <w:r>
        <w:rPr>
          <w:color w:val="000000"/>
          <w:spacing w:val="-11"/>
        </w:rPr>
        <w:t xml:space="preserve"> </w:t>
      </w:r>
      <w:r>
        <w:rPr>
          <w:color w:val="000000"/>
        </w:rPr>
        <w:t>and</w:t>
      </w:r>
      <w:r>
        <w:rPr>
          <w:color w:val="000000"/>
          <w:spacing w:val="-11"/>
        </w:rPr>
        <w:t xml:space="preserve"> </w:t>
      </w:r>
      <w:r>
        <w:rPr>
          <w:color w:val="000000"/>
        </w:rPr>
        <w:t>Associates</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rPr>
        <w:t>Phil</w:t>
      </w:r>
      <w:r>
        <w:rPr>
          <w:color w:val="000000"/>
          <w:spacing w:val="-11"/>
        </w:rPr>
        <w:t xml:space="preserve"> </w:t>
      </w:r>
      <w:r>
        <w:rPr>
          <w:color w:val="000000"/>
        </w:rPr>
        <w:t>Gardner—Editor,</w:t>
      </w:r>
      <w:r>
        <w:rPr>
          <w:color w:val="000000"/>
          <w:spacing w:val="-10"/>
        </w:rPr>
        <w:t xml:space="preserve"> </w:t>
      </w:r>
      <w:r>
        <w:rPr>
          <w:i/>
          <w:iCs/>
          <w:color w:val="000000"/>
          <w:spacing w:val="-1"/>
        </w:rPr>
        <w:t>Herald</w:t>
      </w:r>
      <w:r>
        <w:rPr>
          <w:i/>
          <w:iCs/>
          <w:color w:val="000000"/>
          <w:spacing w:val="-10"/>
        </w:rPr>
        <w:t xml:space="preserve"> </w:t>
      </w:r>
      <w:r>
        <w:rPr>
          <w:i/>
          <w:iCs/>
          <w:color w:val="000000"/>
        </w:rPr>
        <w:t>Sun</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rPr>
        <w:t>Professor</w:t>
      </w:r>
      <w:r>
        <w:rPr>
          <w:color w:val="000000"/>
          <w:spacing w:val="-13"/>
        </w:rPr>
        <w:t xml:space="preserve"> </w:t>
      </w:r>
      <w:r>
        <w:rPr>
          <w:color w:val="000000"/>
        </w:rPr>
        <w:t>Susan</w:t>
      </w:r>
      <w:r>
        <w:rPr>
          <w:color w:val="000000"/>
          <w:spacing w:val="-13"/>
        </w:rPr>
        <w:t xml:space="preserve"> </w:t>
      </w:r>
      <w:r>
        <w:rPr>
          <w:color w:val="000000"/>
        </w:rPr>
        <w:t>Greenfield—Neuroscientist,</w:t>
      </w:r>
      <w:r>
        <w:rPr>
          <w:color w:val="000000"/>
          <w:spacing w:val="-13"/>
        </w:rPr>
        <w:t xml:space="preserve"> </w:t>
      </w:r>
      <w:r>
        <w:rPr>
          <w:color w:val="000000"/>
        </w:rPr>
        <w:t>Oxford</w:t>
      </w:r>
      <w:r>
        <w:rPr>
          <w:color w:val="000000"/>
          <w:spacing w:val="-13"/>
        </w:rPr>
        <w:t xml:space="preserve"> </w:t>
      </w:r>
      <w:r>
        <w:rPr>
          <w:color w:val="000000"/>
        </w:rPr>
        <w:t>University</w:t>
      </w:r>
      <w:r>
        <w:rPr>
          <w:color w:val="000000"/>
          <w:spacing w:val="-12"/>
        </w:rPr>
        <w:t xml:space="preserve"> </w:t>
      </w:r>
      <w:r>
        <w:rPr>
          <w:color w:val="000000"/>
          <w:spacing w:val="-1"/>
        </w:rPr>
        <w:t>(UK)</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spacing w:val="-1"/>
        </w:rPr>
        <w:t>Yen</w:t>
      </w:r>
      <w:r>
        <w:rPr>
          <w:color w:val="000000"/>
          <w:spacing w:val="-13"/>
        </w:rPr>
        <w:t xml:space="preserve"> </w:t>
      </w:r>
      <w:r>
        <w:rPr>
          <w:color w:val="000000"/>
          <w:spacing w:val="-1"/>
        </w:rPr>
        <w:t>Heng—Science</w:t>
      </w:r>
      <w:r>
        <w:rPr>
          <w:color w:val="000000"/>
          <w:spacing w:val="-12"/>
        </w:rPr>
        <w:t xml:space="preserve"> </w:t>
      </w:r>
      <w:r>
        <w:rPr>
          <w:color w:val="000000"/>
          <w:spacing w:val="-1"/>
        </w:rPr>
        <w:t>Communications</w:t>
      </w:r>
      <w:r>
        <w:rPr>
          <w:color w:val="000000"/>
          <w:spacing w:val="-12"/>
        </w:rPr>
        <w:t xml:space="preserve"> </w:t>
      </w:r>
      <w:r>
        <w:rPr>
          <w:color w:val="000000"/>
        </w:rPr>
        <w:t>Manager,</w:t>
      </w:r>
      <w:r>
        <w:rPr>
          <w:color w:val="000000"/>
          <w:spacing w:val="-12"/>
        </w:rPr>
        <w:t xml:space="preserve"> </w:t>
      </w:r>
      <w:r>
        <w:rPr>
          <w:color w:val="000000"/>
        </w:rPr>
        <w:t>National</w:t>
      </w:r>
      <w:r>
        <w:rPr>
          <w:color w:val="000000"/>
          <w:spacing w:val="-13"/>
        </w:rPr>
        <w:t xml:space="preserve"> </w:t>
      </w:r>
      <w:r>
        <w:rPr>
          <w:color w:val="000000"/>
        </w:rPr>
        <w:t>Measurement</w:t>
      </w:r>
      <w:r>
        <w:rPr>
          <w:color w:val="000000"/>
          <w:spacing w:val="-13"/>
        </w:rPr>
        <w:t xml:space="preserve"> </w:t>
      </w:r>
      <w:r>
        <w:rPr>
          <w:color w:val="000000"/>
          <w:spacing w:val="-1"/>
        </w:rPr>
        <w:t>Institute</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spacing w:val="-1"/>
        </w:rPr>
        <w:t>Sheena</w:t>
      </w:r>
      <w:r>
        <w:rPr>
          <w:color w:val="000000"/>
          <w:spacing w:val="-12"/>
        </w:rPr>
        <w:t xml:space="preserve"> </w:t>
      </w:r>
      <w:r>
        <w:rPr>
          <w:color w:val="000000"/>
        </w:rPr>
        <w:t>Ireland—Director,</w:t>
      </w:r>
      <w:r>
        <w:rPr>
          <w:color w:val="000000"/>
          <w:spacing w:val="-11"/>
        </w:rPr>
        <w:t xml:space="preserve"> </w:t>
      </w:r>
      <w:r>
        <w:rPr>
          <w:color w:val="000000"/>
          <w:spacing w:val="-1"/>
        </w:rPr>
        <w:t>Stakeholder</w:t>
      </w:r>
      <w:r>
        <w:rPr>
          <w:color w:val="000000"/>
          <w:spacing w:val="-11"/>
        </w:rPr>
        <w:t xml:space="preserve"> </w:t>
      </w:r>
      <w:r>
        <w:rPr>
          <w:color w:val="000000"/>
        </w:rPr>
        <w:t>Relations,</w:t>
      </w:r>
      <w:r>
        <w:rPr>
          <w:color w:val="000000"/>
          <w:spacing w:val="-12"/>
        </w:rPr>
        <w:t xml:space="preserve"> </w:t>
      </w:r>
      <w:r>
        <w:rPr>
          <w:color w:val="000000"/>
        </w:rPr>
        <w:t>Australian</w:t>
      </w:r>
      <w:r>
        <w:rPr>
          <w:color w:val="000000"/>
          <w:spacing w:val="-13"/>
        </w:rPr>
        <w:t xml:space="preserve"> </w:t>
      </w:r>
      <w:r>
        <w:rPr>
          <w:color w:val="000000"/>
          <w:spacing w:val="-1"/>
        </w:rPr>
        <w:t>Research</w:t>
      </w:r>
      <w:r>
        <w:rPr>
          <w:color w:val="000000"/>
          <w:spacing w:val="-12"/>
        </w:rPr>
        <w:t xml:space="preserve"> </w:t>
      </w:r>
      <w:r>
        <w:rPr>
          <w:color w:val="000000"/>
        </w:rPr>
        <w:t>Council</w:t>
      </w:r>
    </w:p>
    <w:p w:rsidR="00E01F54" w:rsidRDefault="00A96298" w:rsidP="00FB602B">
      <w:pPr>
        <w:pStyle w:val="BodyText"/>
        <w:numPr>
          <w:ilvl w:val="1"/>
          <w:numId w:val="2"/>
        </w:numPr>
        <w:tabs>
          <w:tab w:val="left" w:pos="1400"/>
        </w:tabs>
        <w:kinsoku w:val="0"/>
        <w:overflowPunct w:val="0"/>
        <w:spacing w:before="200"/>
        <w:ind w:hanging="359"/>
        <w:rPr>
          <w:color w:val="000000"/>
        </w:rPr>
      </w:pPr>
      <w:r>
        <w:rPr>
          <w:color w:val="000000"/>
        </w:rPr>
        <w:t>Catriona</w:t>
      </w:r>
      <w:r>
        <w:rPr>
          <w:color w:val="000000"/>
          <w:spacing w:val="-15"/>
        </w:rPr>
        <w:t xml:space="preserve"> </w:t>
      </w:r>
      <w:r>
        <w:rPr>
          <w:color w:val="000000"/>
        </w:rPr>
        <w:t>Jackson—Director,</w:t>
      </w:r>
      <w:r>
        <w:rPr>
          <w:color w:val="000000"/>
          <w:spacing w:val="-16"/>
        </w:rPr>
        <w:t xml:space="preserve"> </w:t>
      </w:r>
      <w:r>
        <w:rPr>
          <w:color w:val="000000"/>
        </w:rPr>
        <w:t>Communications,</w:t>
      </w:r>
      <w:r>
        <w:rPr>
          <w:color w:val="000000"/>
          <w:spacing w:val="-15"/>
        </w:rPr>
        <w:t xml:space="preserve"> </w:t>
      </w:r>
      <w:r>
        <w:rPr>
          <w:color w:val="000000"/>
        </w:rPr>
        <w:t>ANU</w:t>
      </w:r>
    </w:p>
    <w:p w:rsidR="00E01F54" w:rsidRDefault="00A96298" w:rsidP="00FB602B">
      <w:pPr>
        <w:pStyle w:val="BodyText"/>
        <w:numPr>
          <w:ilvl w:val="1"/>
          <w:numId w:val="2"/>
        </w:numPr>
        <w:tabs>
          <w:tab w:val="left" w:pos="1400"/>
        </w:tabs>
        <w:kinsoku w:val="0"/>
        <w:overflowPunct w:val="0"/>
        <w:spacing w:before="200"/>
        <w:ind w:hanging="359"/>
        <w:rPr>
          <w:color w:val="000000"/>
        </w:rPr>
      </w:pPr>
      <w:r>
        <w:rPr>
          <w:color w:val="000000"/>
        </w:rPr>
        <w:t>Andrew</w:t>
      </w:r>
      <w:r>
        <w:rPr>
          <w:color w:val="000000"/>
          <w:spacing w:val="-10"/>
        </w:rPr>
        <w:t xml:space="preserve"> </w:t>
      </w:r>
      <w:r>
        <w:rPr>
          <w:color w:val="000000"/>
        </w:rPr>
        <w:t>Jaspan—Former</w:t>
      </w:r>
      <w:r>
        <w:rPr>
          <w:color w:val="000000"/>
          <w:spacing w:val="-9"/>
        </w:rPr>
        <w:t xml:space="preserve"> </w:t>
      </w:r>
      <w:r>
        <w:rPr>
          <w:color w:val="000000"/>
          <w:spacing w:val="-1"/>
        </w:rPr>
        <w:t>Editor,</w:t>
      </w:r>
      <w:r>
        <w:rPr>
          <w:color w:val="000000"/>
          <w:spacing w:val="-9"/>
        </w:rPr>
        <w:t xml:space="preserve"> </w:t>
      </w:r>
      <w:r>
        <w:rPr>
          <w:i/>
          <w:iCs/>
          <w:color w:val="000000"/>
          <w:spacing w:val="-1"/>
        </w:rPr>
        <w:t>The</w:t>
      </w:r>
      <w:r>
        <w:rPr>
          <w:i/>
          <w:iCs/>
          <w:color w:val="000000"/>
          <w:spacing w:val="-10"/>
        </w:rPr>
        <w:t xml:space="preserve"> </w:t>
      </w:r>
      <w:r>
        <w:rPr>
          <w:i/>
          <w:iCs/>
          <w:color w:val="000000"/>
        </w:rPr>
        <w:t>Age</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rPr>
        <w:t>Daryl</w:t>
      </w:r>
      <w:r>
        <w:rPr>
          <w:color w:val="000000"/>
          <w:spacing w:val="-9"/>
        </w:rPr>
        <w:t xml:space="preserve"> </w:t>
      </w:r>
      <w:r>
        <w:rPr>
          <w:color w:val="000000"/>
        </w:rPr>
        <w:t>Karp—Director,</w:t>
      </w:r>
      <w:r>
        <w:rPr>
          <w:color w:val="000000"/>
          <w:spacing w:val="-9"/>
        </w:rPr>
        <w:t xml:space="preserve"> </w:t>
      </w:r>
      <w:r>
        <w:rPr>
          <w:color w:val="000000"/>
        </w:rPr>
        <w:t>World</w:t>
      </w:r>
      <w:r>
        <w:rPr>
          <w:color w:val="000000"/>
          <w:spacing w:val="-9"/>
        </w:rPr>
        <w:t xml:space="preserve"> </w:t>
      </w:r>
      <w:r>
        <w:rPr>
          <w:color w:val="000000"/>
        </w:rPr>
        <w:t>Congress</w:t>
      </w:r>
      <w:r>
        <w:rPr>
          <w:color w:val="000000"/>
          <w:spacing w:val="-7"/>
        </w:rPr>
        <w:t xml:space="preserve"> </w:t>
      </w:r>
      <w:r>
        <w:rPr>
          <w:color w:val="000000"/>
        </w:rPr>
        <w:t>of</w:t>
      </w:r>
      <w:r>
        <w:rPr>
          <w:color w:val="000000"/>
          <w:spacing w:val="-9"/>
        </w:rPr>
        <w:t xml:space="preserve"> </w:t>
      </w:r>
      <w:r>
        <w:rPr>
          <w:color w:val="000000"/>
          <w:spacing w:val="-1"/>
        </w:rPr>
        <w:t>Science</w:t>
      </w:r>
      <w:r>
        <w:rPr>
          <w:color w:val="000000"/>
          <w:spacing w:val="-7"/>
        </w:rPr>
        <w:t xml:space="preserve"> </w:t>
      </w:r>
      <w:r>
        <w:rPr>
          <w:color w:val="000000"/>
        </w:rPr>
        <w:t>and</w:t>
      </w:r>
      <w:r>
        <w:rPr>
          <w:color w:val="000000"/>
          <w:spacing w:val="-9"/>
        </w:rPr>
        <w:t xml:space="preserve"> </w:t>
      </w:r>
      <w:r>
        <w:rPr>
          <w:color w:val="000000"/>
          <w:spacing w:val="-1"/>
        </w:rPr>
        <w:t>Factual</w:t>
      </w:r>
      <w:r>
        <w:rPr>
          <w:color w:val="000000"/>
          <w:spacing w:val="-7"/>
        </w:rPr>
        <w:t xml:space="preserve"> </w:t>
      </w:r>
      <w:r>
        <w:rPr>
          <w:color w:val="000000"/>
        </w:rPr>
        <w:t>Producers</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rPr>
        <w:t>Alison</w:t>
      </w:r>
      <w:r>
        <w:rPr>
          <w:color w:val="000000"/>
          <w:spacing w:val="-10"/>
        </w:rPr>
        <w:t xml:space="preserve"> </w:t>
      </w:r>
      <w:r>
        <w:rPr>
          <w:color w:val="000000"/>
          <w:spacing w:val="-1"/>
        </w:rPr>
        <w:t>Leigh—Editorial</w:t>
      </w:r>
      <w:r>
        <w:rPr>
          <w:color w:val="000000"/>
          <w:spacing w:val="-8"/>
        </w:rPr>
        <w:t xml:space="preserve"> </w:t>
      </w:r>
      <w:r>
        <w:rPr>
          <w:color w:val="000000"/>
        </w:rPr>
        <w:t>Director,</w:t>
      </w:r>
      <w:r>
        <w:rPr>
          <w:color w:val="000000"/>
          <w:spacing w:val="-7"/>
        </w:rPr>
        <w:t xml:space="preserve"> </w:t>
      </w:r>
      <w:r>
        <w:rPr>
          <w:color w:val="000000"/>
        </w:rPr>
        <w:t>World</w:t>
      </w:r>
      <w:r>
        <w:rPr>
          <w:color w:val="000000"/>
          <w:spacing w:val="-9"/>
        </w:rPr>
        <w:t xml:space="preserve"> </w:t>
      </w:r>
      <w:r>
        <w:rPr>
          <w:color w:val="000000"/>
        </w:rPr>
        <w:t>Congress</w:t>
      </w:r>
      <w:r>
        <w:rPr>
          <w:color w:val="000000"/>
          <w:spacing w:val="-8"/>
        </w:rPr>
        <w:t xml:space="preserve"> </w:t>
      </w:r>
      <w:r>
        <w:rPr>
          <w:color w:val="000000"/>
        </w:rPr>
        <w:t>of</w:t>
      </w:r>
      <w:r>
        <w:rPr>
          <w:color w:val="000000"/>
          <w:spacing w:val="-8"/>
        </w:rPr>
        <w:t xml:space="preserve"> </w:t>
      </w:r>
      <w:r>
        <w:rPr>
          <w:color w:val="000000"/>
          <w:spacing w:val="-1"/>
        </w:rPr>
        <w:t>Science</w:t>
      </w:r>
      <w:r>
        <w:rPr>
          <w:color w:val="000000"/>
          <w:spacing w:val="-8"/>
        </w:rPr>
        <w:t xml:space="preserve"> </w:t>
      </w:r>
      <w:r>
        <w:rPr>
          <w:color w:val="000000"/>
        </w:rPr>
        <w:t>and</w:t>
      </w:r>
      <w:r>
        <w:rPr>
          <w:color w:val="000000"/>
          <w:spacing w:val="-8"/>
        </w:rPr>
        <w:t xml:space="preserve"> </w:t>
      </w:r>
      <w:r>
        <w:rPr>
          <w:color w:val="000000"/>
          <w:spacing w:val="-1"/>
        </w:rPr>
        <w:t>Factual</w:t>
      </w:r>
      <w:r>
        <w:rPr>
          <w:color w:val="000000"/>
          <w:spacing w:val="-8"/>
        </w:rPr>
        <w:t xml:space="preserve"> </w:t>
      </w:r>
      <w:r>
        <w:rPr>
          <w:color w:val="000000"/>
        </w:rPr>
        <w:t>Producers</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rPr>
        <w:t>Garry</w:t>
      </w:r>
      <w:r>
        <w:rPr>
          <w:color w:val="000000"/>
          <w:spacing w:val="-10"/>
        </w:rPr>
        <w:t xml:space="preserve"> </w:t>
      </w:r>
      <w:r>
        <w:rPr>
          <w:color w:val="000000"/>
          <w:spacing w:val="-1"/>
        </w:rPr>
        <w:t>Linnell—Editor,</w:t>
      </w:r>
      <w:r>
        <w:rPr>
          <w:color w:val="000000"/>
          <w:spacing w:val="-8"/>
        </w:rPr>
        <w:t xml:space="preserve"> </w:t>
      </w:r>
      <w:r>
        <w:rPr>
          <w:i/>
          <w:iCs/>
          <w:color w:val="000000"/>
          <w:spacing w:val="-1"/>
        </w:rPr>
        <w:t>The</w:t>
      </w:r>
      <w:r>
        <w:rPr>
          <w:i/>
          <w:iCs/>
          <w:color w:val="000000"/>
          <w:spacing w:val="-10"/>
        </w:rPr>
        <w:t xml:space="preserve"> </w:t>
      </w:r>
      <w:r>
        <w:rPr>
          <w:i/>
          <w:iCs/>
          <w:color w:val="000000"/>
        </w:rPr>
        <w:t>Daily</w:t>
      </w:r>
      <w:r>
        <w:rPr>
          <w:i/>
          <w:iCs/>
          <w:color w:val="000000"/>
          <w:spacing w:val="-10"/>
        </w:rPr>
        <w:t xml:space="preserve"> </w:t>
      </w:r>
      <w:r>
        <w:rPr>
          <w:i/>
          <w:iCs/>
          <w:color w:val="000000"/>
          <w:spacing w:val="-1"/>
        </w:rPr>
        <w:t>Telegraph</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rPr>
        <w:t>Bill</w:t>
      </w:r>
      <w:r>
        <w:rPr>
          <w:color w:val="000000"/>
          <w:spacing w:val="-8"/>
        </w:rPr>
        <w:t xml:space="preserve"> </w:t>
      </w:r>
      <w:r>
        <w:rPr>
          <w:color w:val="000000"/>
          <w:spacing w:val="-1"/>
        </w:rPr>
        <w:t>Mackey—Deputy</w:t>
      </w:r>
      <w:r>
        <w:rPr>
          <w:color w:val="000000"/>
          <w:spacing w:val="-8"/>
        </w:rPr>
        <w:t xml:space="preserve"> </w:t>
      </w:r>
      <w:r>
        <w:rPr>
          <w:color w:val="000000"/>
          <w:spacing w:val="-1"/>
        </w:rPr>
        <w:t>CEO,</w:t>
      </w:r>
      <w:r>
        <w:rPr>
          <w:color w:val="000000"/>
          <w:spacing w:val="-7"/>
        </w:rPr>
        <w:t xml:space="preserve"> </w:t>
      </w:r>
      <w:r>
        <w:rPr>
          <w:color w:val="000000"/>
        </w:rPr>
        <w:t>Aust</w:t>
      </w:r>
      <w:r>
        <w:rPr>
          <w:color w:val="000000"/>
          <w:spacing w:val="-9"/>
        </w:rPr>
        <w:t xml:space="preserve"> </w:t>
      </w:r>
      <w:r>
        <w:rPr>
          <w:color w:val="000000"/>
        </w:rPr>
        <w:t>Academy</w:t>
      </w:r>
      <w:r>
        <w:rPr>
          <w:color w:val="000000"/>
          <w:spacing w:val="-8"/>
        </w:rPr>
        <w:t xml:space="preserve"> </w:t>
      </w:r>
      <w:r>
        <w:rPr>
          <w:color w:val="000000"/>
        </w:rPr>
        <w:t>of</w:t>
      </w:r>
      <w:r>
        <w:rPr>
          <w:color w:val="000000"/>
          <w:spacing w:val="-8"/>
        </w:rPr>
        <w:t xml:space="preserve"> </w:t>
      </w:r>
      <w:r>
        <w:rPr>
          <w:color w:val="000000"/>
          <w:spacing w:val="-1"/>
        </w:rPr>
        <w:t>Tech</w:t>
      </w:r>
      <w:r>
        <w:rPr>
          <w:color w:val="000000"/>
          <w:spacing w:val="-8"/>
        </w:rPr>
        <w:t xml:space="preserve"> </w:t>
      </w:r>
      <w:r>
        <w:rPr>
          <w:color w:val="000000"/>
          <w:spacing w:val="-1"/>
        </w:rPr>
        <w:t>Sciences</w:t>
      </w:r>
      <w:r>
        <w:rPr>
          <w:color w:val="000000"/>
          <w:spacing w:val="-7"/>
        </w:rPr>
        <w:t xml:space="preserve"> </w:t>
      </w:r>
      <w:r>
        <w:rPr>
          <w:color w:val="000000"/>
        </w:rPr>
        <w:t>and</w:t>
      </w:r>
      <w:r>
        <w:rPr>
          <w:color w:val="000000"/>
          <w:spacing w:val="-8"/>
        </w:rPr>
        <w:t xml:space="preserve"> </w:t>
      </w:r>
      <w:r>
        <w:rPr>
          <w:color w:val="000000"/>
          <w:spacing w:val="-1"/>
        </w:rPr>
        <w:t>Engineering</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spacing w:val="-1"/>
        </w:rPr>
        <w:t>Melvin</w:t>
      </w:r>
      <w:r>
        <w:rPr>
          <w:color w:val="000000"/>
          <w:spacing w:val="-14"/>
        </w:rPr>
        <w:t xml:space="preserve"> </w:t>
      </w:r>
      <w:r>
        <w:rPr>
          <w:color w:val="000000"/>
        </w:rPr>
        <w:t>Mansell—Editor,</w:t>
      </w:r>
      <w:r>
        <w:rPr>
          <w:color w:val="000000"/>
          <w:spacing w:val="-13"/>
        </w:rPr>
        <w:t xml:space="preserve"> </w:t>
      </w:r>
      <w:r>
        <w:rPr>
          <w:i/>
          <w:iCs/>
          <w:color w:val="000000"/>
        </w:rPr>
        <w:t>Adelaide</w:t>
      </w:r>
      <w:r>
        <w:rPr>
          <w:i/>
          <w:iCs/>
          <w:color w:val="000000"/>
          <w:spacing w:val="-14"/>
        </w:rPr>
        <w:t xml:space="preserve"> </w:t>
      </w:r>
      <w:r>
        <w:rPr>
          <w:i/>
          <w:iCs/>
          <w:color w:val="000000"/>
          <w:spacing w:val="-1"/>
        </w:rPr>
        <w:t>Advertiser</w:t>
      </w:r>
    </w:p>
    <w:p w:rsidR="00E01F54" w:rsidRDefault="00A96298" w:rsidP="00FB602B">
      <w:pPr>
        <w:pStyle w:val="BodyText"/>
        <w:numPr>
          <w:ilvl w:val="1"/>
          <w:numId w:val="2"/>
        </w:numPr>
        <w:tabs>
          <w:tab w:val="left" w:pos="1400"/>
        </w:tabs>
        <w:kinsoku w:val="0"/>
        <w:overflowPunct w:val="0"/>
        <w:spacing w:before="200" w:line="265" w:lineRule="auto"/>
        <w:ind w:right="545"/>
        <w:rPr>
          <w:color w:val="000000"/>
        </w:rPr>
      </w:pPr>
      <w:r>
        <w:rPr>
          <w:color w:val="000000"/>
          <w:spacing w:val="-1"/>
        </w:rPr>
        <w:t>Sandra</w:t>
      </w:r>
      <w:r>
        <w:rPr>
          <w:color w:val="000000"/>
          <w:spacing w:val="-11"/>
        </w:rPr>
        <w:t xml:space="preserve"> </w:t>
      </w:r>
      <w:r>
        <w:rPr>
          <w:color w:val="000000"/>
        </w:rPr>
        <w:t>McEwen—Principal</w:t>
      </w:r>
      <w:r>
        <w:rPr>
          <w:color w:val="000000"/>
          <w:spacing w:val="-11"/>
        </w:rPr>
        <w:t xml:space="preserve"> </w:t>
      </w:r>
      <w:r>
        <w:rPr>
          <w:color w:val="000000"/>
        </w:rPr>
        <w:t>Curator,</w:t>
      </w:r>
      <w:r>
        <w:rPr>
          <w:color w:val="000000"/>
          <w:spacing w:val="-10"/>
        </w:rPr>
        <w:t xml:space="preserve"> </w:t>
      </w:r>
      <w:r>
        <w:rPr>
          <w:color w:val="000000"/>
        </w:rPr>
        <w:t>Biosciences</w:t>
      </w:r>
      <w:r>
        <w:rPr>
          <w:color w:val="000000"/>
          <w:spacing w:val="-12"/>
        </w:rPr>
        <w:t xml:space="preserve"> </w:t>
      </w:r>
      <w:r>
        <w:rPr>
          <w:color w:val="000000"/>
        </w:rPr>
        <w:t>and</w:t>
      </w:r>
      <w:r>
        <w:rPr>
          <w:color w:val="000000"/>
          <w:spacing w:val="-11"/>
        </w:rPr>
        <w:t xml:space="preserve"> </w:t>
      </w:r>
      <w:r>
        <w:rPr>
          <w:color w:val="000000"/>
        </w:rPr>
        <w:t>Built</w:t>
      </w:r>
      <w:r>
        <w:rPr>
          <w:color w:val="000000"/>
          <w:spacing w:val="-11"/>
        </w:rPr>
        <w:t xml:space="preserve"> </w:t>
      </w:r>
      <w:r>
        <w:rPr>
          <w:color w:val="000000"/>
          <w:spacing w:val="-1"/>
        </w:rPr>
        <w:t>Environment,</w:t>
      </w:r>
      <w:r>
        <w:rPr>
          <w:color w:val="000000"/>
          <w:spacing w:val="-9"/>
        </w:rPr>
        <w:t xml:space="preserve"> </w:t>
      </w:r>
      <w:r>
        <w:rPr>
          <w:color w:val="000000"/>
        </w:rPr>
        <w:t>Powerhouse</w:t>
      </w:r>
      <w:r>
        <w:rPr>
          <w:color w:val="000000"/>
          <w:spacing w:val="23"/>
          <w:w w:val="99"/>
        </w:rPr>
        <w:t xml:space="preserve"> </w:t>
      </w:r>
      <w:r>
        <w:rPr>
          <w:color w:val="000000"/>
          <w:spacing w:val="-1"/>
        </w:rPr>
        <w:t>Museum</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rPr>
        <w:t>John</w:t>
      </w:r>
      <w:r>
        <w:rPr>
          <w:color w:val="000000"/>
          <w:spacing w:val="-10"/>
        </w:rPr>
        <w:t xml:space="preserve"> </w:t>
      </w:r>
      <w:r>
        <w:rPr>
          <w:color w:val="000000"/>
          <w:spacing w:val="-1"/>
        </w:rPr>
        <w:t>McFarlane—Editor</w:t>
      </w:r>
      <w:r>
        <w:rPr>
          <w:color w:val="000000"/>
          <w:spacing w:val="-9"/>
        </w:rPr>
        <w:t xml:space="preserve"> </w:t>
      </w:r>
      <w:r>
        <w:rPr>
          <w:color w:val="000000"/>
        </w:rPr>
        <w:t>of</w:t>
      </w:r>
      <w:r>
        <w:rPr>
          <w:color w:val="000000"/>
          <w:spacing w:val="-10"/>
        </w:rPr>
        <w:t xml:space="preserve"> </w:t>
      </w:r>
      <w:r>
        <w:rPr>
          <w:color w:val="000000"/>
          <w:spacing w:val="-1"/>
        </w:rPr>
        <w:t>online</w:t>
      </w:r>
      <w:r>
        <w:rPr>
          <w:color w:val="000000"/>
          <w:spacing w:val="-10"/>
        </w:rPr>
        <w:t xml:space="preserve"> </w:t>
      </w:r>
      <w:r>
        <w:rPr>
          <w:color w:val="000000"/>
        </w:rPr>
        <w:t>Documentary,</w:t>
      </w:r>
      <w:r>
        <w:rPr>
          <w:color w:val="000000"/>
          <w:spacing w:val="-9"/>
        </w:rPr>
        <w:t xml:space="preserve"> </w:t>
      </w:r>
      <w:r>
        <w:rPr>
          <w:color w:val="000000"/>
        </w:rPr>
        <w:t>SBS</w:t>
      </w:r>
      <w:r>
        <w:rPr>
          <w:color w:val="000000"/>
          <w:spacing w:val="-10"/>
        </w:rPr>
        <w:t xml:space="preserve"> </w:t>
      </w:r>
      <w:r>
        <w:rPr>
          <w:color w:val="000000"/>
        </w:rPr>
        <w:t>Television</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spacing w:val="-1"/>
        </w:rPr>
        <w:t>Michael</w:t>
      </w:r>
      <w:r>
        <w:rPr>
          <w:color w:val="000000"/>
          <w:spacing w:val="-15"/>
        </w:rPr>
        <w:t xml:space="preserve"> </w:t>
      </w:r>
      <w:r>
        <w:rPr>
          <w:color w:val="000000"/>
          <w:spacing w:val="-1"/>
        </w:rPr>
        <w:t>McHugh—Editor,</w:t>
      </w:r>
      <w:r>
        <w:rPr>
          <w:color w:val="000000"/>
          <w:spacing w:val="-14"/>
        </w:rPr>
        <w:t xml:space="preserve"> </w:t>
      </w:r>
      <w:r>
        <w:rPr>
          <w:i/>
          <w:iCs/>
          <w:color w:val="000000"/>
          <w:spacing w:val="-1"/>
        </w:rPr>
        <w:t>Mindfood</w:t>
      </w:r>
      <w:r>
        <w:rPr>
          <w:i/>
          <w:iCs/>
          <w:color w:val="000000"/>
          <w:spacing w:val="-14"/>
        </w:rPr>
        <w:t xml:space="preserve"> </w:t>
      </w:r>
      <w:r>
        <w:rPr>
          <w:color w:val="000000"/>
        </w:rPr>
        <w:t>magazine</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rPr>
        <w:t>Colin</w:t>
      </w:r>
      <w:r>
        <w:rPr>
          <w:color w:val="000000"/>
          <w:spacing w:val="-9"/>
        </w:rPr>
        <w:t xml:space="preserve"> </w:t>
      </w:r>
      <w:r>
        <w:rPr>
          <w:color w:val="000000"/>
        </w:rPr>
        <w:t>McKinnon—Head</w:t>
      </w:r>
      <w:r>
        <w:rPr>
          <w:color w:val="000000"/>
          <w:spacing w:val="-8"/>
        </w:rPr>
        <w:t xml:space="preserve"> </w:t>
      </w:r>
      <w:r>
        <w:rPr>
          <w:color w:val="000000"/>
        </w:rPr>
        <w:t>of</w:t>
      </w:r>
      <w:r>
        <w:rPr>
          <w:color w:val="000000"/>
          <w:spacing w:val="-8"/>
        </w:rPr>
        <w:t xml:space="preserve"> </w:t>
      </w:r>
      <w:r>
        <w:rPr>
          <w:color w:val="000000"/>
          <w:spacing w:val="-1"/>
        </w:rPr>
        <w:t>training,</w:t>
      </w:r>
      <w:r>
        <w:rPr>
          <w:color w:val="000000"/>
          <w:spacing w:val="-8"/>
        </w:rPr>
        <w:t xml:space="preserve"> </w:t>
      </w:r>
      <w:r>
        <w:rPr>
          <w:i/>
          <w:iCs/>
          <w:color w:val="000000"/>
          <w:spacing w:val="-1"/>
        </w:rPr>
        <w:t>The</w:t>
      </w:r>
      <w:r>
        <w:rPr>
          <w:i/>
          <w:iCs/>
          <w:color w:val="000000"/>
          <w:spacing w:val="-9"/>
        </w:rPr>
        <w:t xml:space="preserve"> </w:t>
      </w:r>
      <w:r>
        <w:rPr>
          <w:i/>
          <w:iCs/>
          <w:color w:val="000000"/>
        </w:rPr>
        <w:t>Age</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rPr>
        <w:t>Jan</w:t>
      </w:r>
      <w:r>
        <w:rPr>
          <w:color w:val="000000"/>
          <w:spacing w:val="-11"/>
        </w:rPr>
        <w:t xml:space="preserve"> </w:t>
      </w:r>
      <w:r>
        <w:rPr>
          <w:color w:val="000000"/>
        </w:rPr>
        <w:t>McClelland—Manager,</w:t>
      </w:r>
      <w:r>
        <w:rPr>
          <w:color w:val="000000"/>
          <w:spacing w:val="-11"/>
        </w:rPr>
        <w:t xml:space="preserve"> </w:t>
      </w:r>
      <w:r>
        <w:rPr>
          <w:color w:val="000000"/>
        </w:rPr>
        <w:t>Australian</w:t>
      </w:r>
      <w:r>
        <w:rPr>
          <w:color w:val="000000"/>
          <w:spacing w:val="-11"/>
        </w:rPr>
        <w:t xml:space="preserve"> </w:t>
      </w:r>
      <w:r>
        <w:rPr>
          <w:color w:val="000000"/>
        </w:rPr>
        <w:t>Centre</w:t>
      </w:r>
      <w:r>
        <w:rPr>
          <w:color w:val="000000"/>
          <w:spacing w:val="-11"/>
        </w:rPr>
        <w:t xml:space="preserve"> </w:t>
      </w:r>
      <w:r>
        <w:rPr>
          <w:color w:val="000000"/>
        </w:rPr>
        <w:t>for</w:t>
      </w:r>
      <w:r>
        <w:rPr>
          <w:color w:val="000000"/>
          <w:spacing w:val="-11"/>
        </w:rPr>
        <w:t xml:space="preserve"> </w:t>
      </w:r>
      <w:r>
        <w:rPr>
          <w:color w:val="000000"/>
          <w:spacing w:val="-1"/>
        </w:rPr>
        <w:t>Independent</w:t>
      </w:r>
      <w:r>
        <w:rPr>
          <w:color w:val="000000"/>
          <w:spacing w:val="-11"/>
        </w:rPr>
        <w:t xml:space="preserve"> </w:t>
      </w:r>
      <w:r>
        <w:rPr>
          <w:color w:val="000000"/>
        </w:rPr>
        <w:t>Journalism</w:t>
      </w:r>
      <w:r>
        <w:rPr>
          <w:color w:val="000000"/>
          <w:spacing w:val="-12"/>
        </w:rPr>
        <w:t xml:space="preserve"> </w:t>
      </w:r>
      <w:r>
        <w:rPr>
          <w:color w:val="000000"/>
          <w:spacing w:val="-1"/>
        </w:rPr>
        <w:t>(UTS)</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rPr>
        <w:t>Professor</w:t>
      </w:r>
      <w:r>
        <w:rPr>
          <w:color w:val="000000"/>
          <w:spacing w:val="-11"/>
        </w:rPr>
        <w:t xml:space="preserve"> </w:t>
      </w:r>
      <w:r>
        <w:rPr>
          <w:color w:val="000000"/>
        </w:rPr>
        <w:t>Caroline</w:t>
      </w:r>
      <w:r>
        <w:rPr>
          <w:color w:val="000000"/>
          <w:spacing w:val="-11"/>
        </w:rPr>
        <w:t xml:space="preserve"> </w:t>
      </w:r>
      <w:r>
        <w:rPr>
          <w:color w:val="000000"/>
          <w:spacing w:val="-1"/>
        </w:rPr>
        <w:t>McMillen—Pro</w:t>
      </w:r>
      <w:r>
        <w:rPr>
          <w:color w:val="000000"/>
          <w:spacing w:val="-10"/>
        </w:rPr>
        <w:t xml:space="preserve"> </w:t>
      </w:r>
      <w:r>
        <w:rPr>
          <w:color w:val="000000"/>
          <w:spacing w:val="-1"/>
        </w:rPr>
        <w:t>Vice‐Chancellor,</w:t>
      </w:r>
      <w:r>
        <w:rPr>
          <w:color w:val="000000"/>
          <w:spacing w:val="-9"/>
        </w:rPr>
        <w:t xml:space="preserve"> </w:t>
      </w:r>
      <w:r>
        <w:rPr>
          <w:color w:val="000000"/>
        </w:rPr>
        <w:t>University</w:t>
      </w:r>
      <w:r>
        <w:rPr>
          <w:color w:val="000000"/>
          <w:spacing w:val="-11"/>
        </w:rPr>
        <w:t xml:space="preserve"> </w:t>
      </w:r>
      <w:r>
        <w:rPr>
          <w:color w:val="000000"/>
        </w:rPr>
        <w:t>of</w:t>
      </w:r>
      <w:r>
        <w:rPr>
          <w:color w:val="000000"/>
          <w:spacing w:val="-11"/>
        </w:rPr>
        <w:t xml:space="preserve"> </w:t>
      </w:r>
      <w:r>
        <w:rPr>
          <w:color w:val="000000"/>
          <w:spacing w:val="-1"/>
        </w:rPr>
        <w:t>South</w:t>
      </w:r>
      <w:r>
        <w:rPr>
          <w:color w:val="000000"/>
          <w:spacing w:val="-10"/>
        </w:rPr>
        <w:t xml:space="preserve"> </w:t>
      </w:r>
      <w:r>
        <w:rPr>
          <w:color w:val="000000"/>
        </w:rPr>
        <w:t>Australia</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spacing w:val="-1"/>
        </w:rPr>
        <w:t>Sue</w:t>
      </w:r>
      <w:r>
        <w:rPr>
          <w:color w:val="000000"/>
          <w:spacing w:val="-10"/>
        </w:rPr>
        <w:t xml:space="preserve"> </w:t>
      </w:r>
      <w:r>
        <w:rPr>
          <w:color w:val="000000"/>
          <w:spacing w:val="-1"/>
        </w:rPr>
        <w:t>Meek—Executive</w:t>
      </w:r>
      <w:r>
        <w:rPr>
          <w:color w:val="000000"/>
          <w:spacing w:val="-11"/>
        </w:rPr>
        <w:t xml:space="preserve"> </w:t>
      </w:r>
      <w:r>
        <w:rPr>
          <w:color w:val="000000"/>
          <w:spacing w:val="-1"/>
        </w:rPr>
        <w:t>Secretary,</w:t>
      </w:r>
      <w:r>
        <w:rPr>
          <w:color w:val="000000"/>
          <w:spacing w:val="-9"/>
        </w:rPr>
        <w:t xml:space="preserve"> </w:t>
      </w:r>
      <w:r>
        <w:rPr>
          <w:color w:val="000000"/>
        </w:rPr>
        <w:t>Australian</w:t>
      </w:r>
      <w:r>
        <w:rPr>
          <w:color w:val="000000"/>
          <w:spacing w:val="-11"/>
        </w:rPr>
        <w:t xml:space="preserve"> </w:t>
      </w:r>
      <w:r>
        <w:rPr>
          <w:color w:val="000000"/>
        </w:rPr>
        <w:t>Academy</w:t>
      </w:r>
      <w:r>
        <w:rPr>
          <w:color w:val="000000"/>
          <w:spacing w:val="-10"/>
        </w:rPr>
        <w:t xml:space="preserve"> </w:t>
      </w:r>
      <w:r>
        <w:rPr>
          <w:color w:val="000000"/>
        </w:rPr>
        <w:t>of</w:t>
      </w:r>
      <w:r>
        <w:rPr>
          <w:color w:val="000000"/>
          <w:spacing w:val="-10"/>
        </w:rPr>
        <w:t xml:space="preserve"> </w:t>
      </w:r>
      <w:r>
        <w:rPr>
          <w:color w:val="000000"/>
          <w:spacing w:val="-1"/>
        </w:rPr>
        <w:t>Science</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rPr>
        <w:t>Graham</w:t>
      </w:r>
      <w:r>
        <w:rPr>
          <w:color w:val="000000"/>
          <w:spacing w:val="-12"/>
        </w:rPr>
        <w:t xml:space="preserve"> </w:t>
      </w:r>
      <w:r>
        <w:rPr>
          <w:color w:val="000000"/>
          <w:spacing w:val="-1"/>
        </w:rPr>
        <w:t>Mitchell—Chief</w:t>
      </w:r>
      <w:r>
        <w:rPr>
          <w:color w:val="000000"/>
          <w:spacing w:val="-10"/>
        </w:rPr>
        <w:t xml:space="preserve"> </w:t>
      </w:r>
      <w:r>
        <w:rPr>
          <w:color w:val="000000"/>
          <w:spacing w:val="-1"/>
        </w:rPr>
        <w:t>Scientist</w:t>
      </w:r>
      <w:r>
        <w:rPr>
          <w:color w:val="000000"/>
          <w:spacing w:val="-9"/>
        </w:rPr>
        <w:t xml:space="preserve"> </w:t>
      </w:r>
      <w:r>
        <w:rPr>
          <w:color w:val="000000"/>
        </w:rPr>
        <w:t>of</w:t>
      </w:r>
      <w:r>
        <w:rPr>
          <w:color w:val="000000"/>
          <w:spacing w:val="-11"/>
        </w:rPr>
        <w:t xml:space="preserve"> </w:t>
      </w:r>
      <w:r>
        <w:rPr>
          <w:color w:val="000000"/>
          <w:spacing w:val="-1"/>
        </w:rPr>
        <w:t>Victoria</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rPr>
        <w:t>Bruce</w:t>
      </w:r>
      <w:r>
        <w:rPr>
          <w:color w:val="000000"/>
          <w:spacing w:val="-13"/>
        </w:rPr>
        <w:t xml:space="preserve"> </w:t>
      </w:r>
      <w:r>
        <w:rPr>
          <w:color w:val="000000"/>
        </w:rPr>
        <w:t>Morgan—Regional</w:t>
      </w:r>
      <w:r>
        <w:rPr>
          <w:color w:val="000000"/>
          <w:spacing w:val="-12"/>
        </w:rPr>
        <w:t xml:space="preserve"> </w:t>
      </w:r>
      <w:r>
        <w:rPr>
          <w:color w:val="000000"/>
          <w:spacing w:val="-1"/>
        </w:rPr>
        <w:t>Media</w:t>
      </w:r>
      <w:r>
        <w:rPr>
          <w:color w:val="000000"/>
          <w:spacing w:val="-12"/>
        </w:rPr>
        <w:t xml:space="preserve"> </w:t>
      </w:r>
      <w:r>
        <w:rPr>
          <w:color w:val="000000"/>
        </w:rPr>
        <w:t>Coordinator,</w:t>
      </w:r>
      <w:r>
        <w:rPr>
          <w:color w:val="000000"/>
          <w:spacing w:val="-11"/>
        </w:rPr>
        <w:t xml:space="preserve"> </w:t>
      </w:r>
      <w:r>
        <w:rPr>
          <w:color w:val="000000"/>
        </w:rPr>
        <w:t>Fairfax</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rPr>
        <w:t>Professor</w:t>
      </w:r>
      <w:r>
        <w:rPr>
          <w:color w:val="000000"/>
          <w:spacing w:val="-13"/>
        </w:rPr>
        <w:t xml:space="preserve"> </w:t>
      </w:r>
      <w:r>
        <w:rPr>
          <w:color w:val="000000"/>
        </w:rPr>
        <w:t>Rob</w:t>
      </w:r>
      <w:r>
        <w:rPr>
          <w:color w:val="000000"/>
          <w:spacing w:val="-12"/>
        </w:rPr>
        <w:t xml:space="preserve"> </w:t>
      </w:r>
      <w:r>
        <w:rPr>
          <w:color w:val="000000"/>
        </w:rPr>
        <w:t>Morrison—Deputy</w:t>
      </w:r>
      <w:r>
        <w:rPr>
          <w:color w:val="000000"/>
          <w:spacing w:val="-12"/>
        </w:rPr>
        <w:t xml:space="preserve"> </w:t>
      </w:r>
      <w:r>
        <w:rPr>
          <w:color w:val="000000"/>
        </w:rPr>
        <w:t>President,</w:t>
      </w:r>
      <w:r>
        <w:rPr>
          <w:color w:val="000000"/>
          <w:spacing w:val="-13"/>
        </w:rPr>
        <w:t xml:space="preserve"> </w:t>
      </w:r>
      <w:r>
        <w:rPr>
          <w:color w:val="000000"/>
        </w:rPr>
        <w:t>Australian</w:t>
      </w:r>
      <w:r>
        <w:rPr>
          <w:color w:val="000000"/>
          <w:spacing w:val="-13"/>
        </w:rPr>
        <w:t xml:space="preserve"> </w:t>
      </w:r>
      <w:r>
        <w:rPr>
          <w:color w:val="000000"/>
          <w:spacing w:val="-1"/>
        </w:rPr>
        <w:t>Science</w:t>
      </w:r>
      <w:r>
        <w:rPr>
          <w:color w:val="000000"/>
          <w:spacing w:val="-11"/>
        </w:rPr>
        <w:t xml:space="preserve"> </w:t>
      </w:r>
      <w:r>
        <w:rPr>
          <w:color w:val="000000"/>
        </w:rPr>
        <w:t>Communicators</w:t>
      </w:r>
    </w:p>
    <w:p w:rsidR="00E01F54" w:rsidRDefault="00A96298" w:rsidP="00FB602B">
      <w:pPr>
        <w:pStyle w:val="BodyText"/>
        <w:numPr>
          <w:ilvl w:val="1"/>
          <w:numId w:val="2"/>
        </w:numPr>
        <w:tabs>
          <w:tab w:val="left" w:pos="1399"/>
        </w:tabs>
        <w:kinsoku w:val="0"/>
        <w:overflowPunct w:val="0"/>
        <w:spacing w:before="200"/>
        <w:ind w:left="1398"/>
        <w:rPr>
          <w:color w:val="000000"/>
        </w:rPr>
      </w:pPr>
      <w:r>
        <w:rPr>
          <w:color w:val="000000"/>
          <w:spacing w:val="-1"/>
        </w:rPr>
        <w:t>Mary‐Ellen</w:t>
      </w:r>
      <w:r>
        <w:rPr>
          <w:color w:val="000000"/>
          <w:spacing w:val="-14"/>
        </w:rPr>
        <w:t xml:space="preserve"> </w:t>
      </w:r>
      <w:r>
        <w:rPr>
          <w:color w:val="000000"/>
        </w:rPr>
        <w:t>Mullane—Investment</w:t>
      </w:r>
      <w:r>
        <w:rPr>
          <w:color w:val="000000"/>
          <w:spacing w:val="-15"/>
        </w:rPr>
        <w:t xml:space="preserve"> </w:t>
      </w:r>
      <w:r>
        <w:rPr>
          <w:color w:val="000000"/>
        </w:rPr>
        <w:t>Development</w:t>
      </w:r>
      <w:r>
        <w:rPr>
          <w:color w:val="000000"/>
          <w:spacing w:val="-14"/>
        </w:rPr>
        <w:t xml:space="preserve"> </w:t>
      </w:r>
      <w:r>
        <w:rPr>
          <w:color w:val="000000"/>
        </w:rPr>
        <w:t>Manager,</w:t>
      </w:r>
      <w:r>
        <w:rPr>
          <w:color w:val="000000"/>
          <w:spacing w:val="-14"/>
        </w:rPr>
        <w:t xml:space="preserve"> </w:t>
      </w:r>
      <w:r>
        <w:rPr>
          <w:color w:val="000000"/>
          <w:spacing w:val="-1"/>
        </w:rPr>
        <w:t>Screen</w:t>
      </w:r>
      <w:r>
        <w:rPr>
          <w:color w:val="000000"/>
          <w:spacing w:val="-13"/>
        </w:rPr>
        <w:t xml:space="preserve"> </w:t>
      </w:r>
      <w:r>
        <w:rPr>
          <w:color w:val="000000"/>
        </w:rPr>
        <w:t>Australia</w:t>
      </w:r>
    </w:p>
    <w:p w:rsidR="00E01F54" w:rsidRDefault="00A96298" w:rsidP="00FB602B">
      <w:pPr>
        <w:pStyle w:val="BodyText"/>
        <w:numPr>
          <w:ilvl w:val="1"/>
          <w:numId w:val="2"/>
        </w:numPr>
        <w:tabs>
          <w:tab w:val="left" w:pos="1399"/>
        </w:tabs>
        <w:kinsoku w:val="0"/>
        <w:overflowPunct w:val="0"/>
        <w:spacing w:before="200"/>
        <w:ind w:left="1398"/>
        <w:rPr>
          <w:color w:val="000000"/>
        </w:rPr>
      </w:pPr>
      <w:r>
        <w:rPr>
          <w:color w:val="000000"/>
        </w:rPr>
        <w:t>Bindi</w:t>
      </w:r>
      <w:r>
        <w:rPr>
          <w:color w:val="000000"/>
          <w:spacing w:val="-11"/>
        </w:rPr>
        <w:t xml:space="preserve"> </w:t>
      </w:r>
      <w:r>
        <w:rPr>
          <w:color w:val="000000"/>
        </w:rPr>
        <w:t>Newman—Partnership</w:t>
      </w:r>
      <w:r>
        <w:rPr>
          <w:color w:val="000000"/>
          <w:spacing w:val="-12"/>
        </w:rPr>
        <w:t xml:space="preserve"> </w:t>
      </w:r>
      <w:r>
        <w:rPr>
          <w:color w:val="000000"/>
        </w:rPr>
        <w:t>Consultant,</w:t>
      </w:r>
      <w:r>
        <w:rPr>
          <w:color w:val="000000"/>
          <w:spacing w:val="-10"/>
        </w:rPr>
        <w:t xml:space="preserve"> </w:t>
      </w:r>
      <w:r>
        <w:rPr>
          <w:color w:val="000000"/>
        </w:rPr>
        <w:t>SBS</w:t>
      </w:r>
      <w:r>
        <w:rPr>
          <w:color w:val="000000"/>
          <w:spacing w:val="-10"/>
        </w:rPr>
        <w:t xml:space="preserve"> </w:t>
      </w:r>
      <w:r>
        <w:rPr>
          <w:color w:val="000000"/>
        </w:rPr>
        <w:t>Television</w:t>
      </w:r>
      <w:r>
        <w:rPr>
          <w:color w:val="000000"/>
          <w:spacing w:val="-11"/>
        </w:rPr>
        <w:t xml:space="preserve"> </w:t>
      </w:r>
      <w:r>
        <w:rPr>
          <w:color w:val="000000"/>
        </w:rPr>
        <w:t>and</w:t>
      </w:r>
      <w:r>
        <w:rPr>
          <w:color w:val="000000"/>
          <w:spacing w:val="-10"/>
        </w:rPr>
        <w:t xml:space="preserve"> </w:t>
      </w:r>
      <w:r>
        <w:rPr>
          <w:color w:val="000000"/>
          <w:spacing w:val="-1"/>
        </w:rPr>
        <w:t>Online</w:t>
      </w:r>
    </w:p>
    <w:p w:rsidR="00E01F54" w:rsidRDefault="00E01F54">
      <w:pPr>
        <w:pStyle w:val="BodyText"/>
        <w:numPr>
          <w:ilvl w:val="1"/>
          <w:numId w:val="2"/>
        </w:numPr>
        <w:tabs>
          <w:tab w:val="left" w:pos="1399"/>
        </w:tabs>
        <w:kinsoku w:val="0"/>
        <w:overflowPunct w:val="0"/>
        <w:ind w:left="1398"/>
        <w:rPr>
          <w:color w:val="000000"/>
        </w:rPr>
        <w:sectPr w:rsidR="00E01F54">
          <w:pgSz w:w="11910" w:h="16840"/>
          <w:pgMar w:top="1420" w:right="1300" w:bottom="760" w:left="1120" w:header="0" w:footer="571" w:gutter="0"/>
          <w:cols w:space="720" w:equalWidth="0">
            <w:col w:w="9490"/>
          </w:cols>
          <w:noEndnote/>
        </w:sectPr>
      </w:pPr>
    </w:p>
    <w:p w:rsidR="00E01F54" w:rsidRDefault="00A96298">
      <w:pPr>
        <w:pStyle w:val="BodyText"/>
        <w:numPr>
          <w:ilvl w:val="0"/>
          <w:numId w:val="2"/>
        </w:numPr>
        <w:tabs>
          <w:tab w:val="left" w:pos="500"/>
        </w:tabs>
        <w:kinsoku w:val="0"/>
        <w:overflowPunct w:val="0"/>
        <w:spacing w:before="39"/>
        <w:ind w:left="499" w:hanging="359"/>
        <w:rPr>
          <w:color w:val="000000"/>
        </w:rPr>
      </w:pPr>
      <w:r>
        <w:rPr>
          <w:color w:val="000000"/>
        </w:rPr>
        <w:t>Caroline</w:t>
      </w:r>
      <w:r>
        <w:rPr>
          <w:color w:val="000000"/>
          <w:spacing w:val="-21"/>
        </w:rPr>
        <w:t xml:space="preserve"> </w:t>
      </w:r>
      <w:r>
        <w:rPr>
          <w:color w:val="000000"/>
        </w:rPr>
        <w:t>Norrie—Communications,</w:t>
      </w:r>
      <w:r>
        <w:rPr>
          <w:color w:val="000000"/>
          <w:spacing w:val="-21"/>
        </w:rPr>
        <w:t xml:space="preserve"> </w:t>
      </w:r>
      <w:r>
        <w:rPr>
          <w:color w:val="000000"/>
          <w:spacing w:val="-1"/>
        </w:rPr>
        <w:t>NHMRC</w:t>
      </w:r>
    </w:p>
    <w:p w:rsidR="00E01F54" w:rsidRDefault="00A96298">
      <w:pPr>
        <w:pStyle w:val="BodyText"/>
        <w:numPr>
          <w:ilvl w:val="0"/>
          <w:numId w:val="2"/>
        </w:numPr>
        <w:tabs>
          <w:tab w:val="left" w:pos="500"/>
        </w:tabs>
        <w:kinsoku w:val="0"/>
        <w:overflowPunct w:val="0"/>
        <w:ind w:left="499" w:hanging="359"/>
        <w:rPr>
          <w:color w:val="000000"/>
        </w:rPr>
      </w:pPr>
      <w:r>
        <w:rPr>
          <w:color w:val="000000"/>
          <w:spacing w:val="-1"/>
        </w:rPr>
        <w:t>Helen</w:t>
      </w:r>
      <w:r>
        <w:rPr>
          <w:color w:val="000000"/>
          <w:spacing w:val="-8"/>
        </w:rPr>
        <w:t xml:space="preserve"> </w:t>
      </w:r>
      <w:r>
        <w:rPr>
          <w:color w:val="000000"/>
        </w:rPr>
        <w:t>O’Neil—Director,</w:t>
      </w:r>
      <w:r>
        <w:rPr>
          <w:color w:val="000000"/>
          <w:spacing w:val="-8"/>
        </w:rPr>
        <w:t xml:space="preserve"> </w:t>
      </w:r>
      <w:r>
        <w:rPr>
          <w:color w:val="000000"/>
        </w:rPr>
        <w:t>Council</w:t>
      </w:r>
      <w:r>
        <w:rPr>
          <w:color w:val="000000"/>
          <w:spacing w:val="-8"/>
        </w:rPr>
        <w:t xml:space="preserve"> </w:t>
      </w:r>
      <w:r>
        <w:rPr>
          <w:color w:val="000000"/>
        </w:rPr>
        <w:t>for</w:t>
      </w:r>
      <w:r>
        <w:rPr>
          <w:color w:val="000000"/>
          <w:spacing w:val="-8"/>
        </w:rPr>
        <w:t xml:space="preserve"> </w:t>
      </w:r>
      <w:r>
        <w:rPr>
          <w:color w:val="000000"/>
          <w:spacing w:val="-1"/>
        </w:rPr>
        <w:t>the</w:t>
      </w:r>
      <w:r>
        <w:rPr>
          <w:color w:val="000000"/>
          <w:spacing w:val="-8"/>
        </w:rPr>
        <w:t xml:space="preserve"> </w:t>
      </w:r>
      <w:r>
        <w:rPr>
          <w:color w:val="000000"/>
        </w:rPr>
        <w:t>Humanities,</w:t>
      </w:r>
      <w:r>
        <w:rPr>
          <w:color w:val="000000"/>
          <w:spacing w:val="-8"/>
        </w:rPr>
        <w:t xml:space="preserve"> </w:t>
      </w:r>
      <w:r>
        <w:rPr>
          <w:color w:val="000000"/>
        </w:rPr>
        <w:t>Arts</w:t>
      </w:r>
      <w:r>
        <w:rPr>
          <w:color w:val="000000"/>
          <w:spacing w:val="-7"/>
        </w:rPr>
        <w:t xml:space="preserve"> </w:t>
      </w:r>
      <w:r>
        <w:rPr>
          <w:color w:val="000000"/>
        </w:rPr>
        <w:t>and</w:t>
      </w:r>
      <w:r>
        <w:rPr>
          <w:color w:val="000000"/>
          <w:spacing w:val="-8"/>
        </w:rPr>
        <w:t xml:space="preserve"> </w:t>
      </w:r>
      <w:r>
        <w:rPr>
          <w:color w:val="000000"/>
        </w:rPr>
        <w:t>Social</w:t>
      </w:r>
      <w:r>
        <w:rPr>
          <w:color w:val="000000"/>
          <w:spacing w:val="-8"/>
        </w:rPr>
        <w:t xml:space="preserve"> </w:t>
      </w:r>
      <w:r>
        <w:rPr>
          <w:color w:val="000000"/>
          <w:spacing w:val="-1"/>
        </w:rPr>
        <w:t>Sciences</w:t>
      </w:r>
    </w:p>
    <w:p w:rsidR="00E01F54" w:rsidRDefault="00A96298" w:rsidP="00FB602B">
      <w:pPr>
        <w:pStyle w:val="BodyText"/>
        <w:numPr>
          <w:ilvl w:val="0"/>
          <w:numId w:val="2"/>
        </w:numPr>
        <w:tabs>
          <w:tab w:val="left" w:pos="500"/>
        </w:tabs>
        <w:kinsoku w:val="0"/>
        <w:overflowPunct w:val="0"/>
        <w:spacing w:before="200" w:line="265" w:lineRule="auto"/>
        <w:ind w:left="499" w:right="1280" w:hanging="359"/>
        <w:rPr>
          <w:color w:val="000000"/>
        </w:rPr>
      </w:pPr>
      <w:r>
        <w:rPr>
          <w:color w:val="000000"/>
          <w:spacing w:val="-1"/>
        </w:rPr>
        <w:t>Jacqueline</w:t>
      </w:r>
      <w:r>
        <w:rPr>
          <w:color w:val="000000"/>
          <w:spacing w:val="-10"/>
        </w:rPr>
        <w:t xml:space="preserve"> </w:t>
      </w:r>
      <w:r>
        <w:rPr>
          <w:color w:val="000000"/>
        </w:rPr>
        <w:t>Park—Director</w:t>
      </w:r>
      <w:r>
        <w:rPr>
          <w:color w:val="000000"/>
          <w:spacing w:val="-9"/>
        </w:rPr>
        <w:t xml:space="preserve"> </w:t>
      </w:r>
      <w:r>
        <w:rPr>
          <w:color w:val="000000"/>
        </w:rPr>
        <w:t>and</w:t>
      </w:r>
      <w:r>
        <w:rPr>
          <w:color w:val="000000"/>
          <w:spacing w:val="-10"/>
        </w:rPr>
        <w:t xml:space="preserve"> </w:t>
      </w:r>
      <w:r>
        <w:rPr>
          <w:color w:val="000000"/>
          <w:spacing w:val="-1"/>
        </w:rPr>
        <w:t>Editor,</w:t>
      </w:r>
      <w:r>
        <w:rPr>
          <w:color w:val="000000"/>
          <w:spacing w:val="-8"/>
        </w:rPr>
        <w:t xml:space="preserve"> </w:t>
      </w:r>
      <w:r>
        <w:rPr>
          <w:color w:val="000000"/>
        </w:rPr>
        <w:t>Walkley</w:t>
      </w:r>
      <w:r>
        <w:rPr>
          <w:color w:val="000000"/>
          <w:spacing w:val="-9"/>
        </w:rPr>
        <w:t xml:space="preserve"> </w:t>
      </w:r>
      <w:r>
        <w:rPr>
          <w:color w:val="000000"/>
          <w:spacing w:val="-1"/>
        </w:rPr>
        <w:t>Magazine</w:t>
      </w:r>
      <w:r>
        <w:rPr>
          <w:color w:val="000000"/>
          <w:spacing w:val="-9"/>
        </w:rPr>
        <w:t xml:space="preserve"> </w:t>
      </w:r>
      <w:r>
        <w:rPr>
          <w:color w:val="000000"/>
        </w:rPr>
        <w:t>at</w:t>
      </w:r>
      <w:r>
        <w:rPr>
          <w:color w:val="000000"/>
          <w:spacing w:val="-9"/>
        </w:rPr>
        <w:t xml:space="preserve"> </w:t>
      </w:r>
      <w:r>
        <w:rPr>
          <w:color w:val="000000"/>
        </w:rPr>
        <w:t>International</w:t>
      </w:r>
      <w:r>
        <w:rPr>
          <w:color w:val="000000"/>
          <w:spacing w:val="-9"/>
        </w:rPr>
        <w:t xml:space="preserve"> </w:t>
      </w:r>
      <w:r>
        <w:rPr>
          <w:color w:val="000000"/>
        </w:rPr>
        <w:t>Federation</w:t>
      </w:r>
      <w:r>
        <w:rPr>
          <w:color w:val="000000"/>
          <w:spacing w:val="-9"/>
        </w:rPr>
        <w:t xml:space="preserve"> </w:t>
      </w:r>
      <w:r>
        <w:rPr>
          <w:color w:val="000000"/>
        </w:rPr>
        <w:t>of</w:t>
      </w:r>
      <w:r>
        <w:rPr>
          <w:color w:val="000000"/>
          <w:spacing w:val="24"/>
          <w:w w:val="99"/>
        </w:rPr>
        <w:t xml:space="preserve"> </w:t>
      </w:r>
      <w:r>
        <w:rPr>
          <w:color w:val="000000"/>
        </w:rPr>
        <w:t>Journalists</w:t>
      </w:r>
      <w:r>
        <w:rPr>
          <w:color w:val="000000"/>
          <w:spacing w:val="-9"/>
        </w:rPr>
        <w:t xml:space="preserve"> </w:t>
      </w:r>
      <w:r>
        <w:rPr>
          <w:color w:val="000000"/>
        </w:rPr>
        <w:t>and</w:t>
      </w:r>
      <w:r>
        <w:rPr>
          <w:color w:val="000000"/>
          <w:spacing w:val="-10"/>
        </w:rPr>
        <w:t xml:space="preserve"> </w:t>
      </w:r>
      <w:r>
        <w:rPr>
          <w:color w:val="000000"/>
        </w:rPr>
        <w:t>Walkley</w:t>
      </w:r>
      <w:r>
        <w:rPr>
          <w:color w:val="000000"/>
          <w:spacing w:val="-9"/>
        </w:rPr>
        <w:t xml:space="preserve"> </w:t>
      </w:r>
      <w:r>
        <w:rPr>
          <w:color w:val="000000"/>
        </w:rPr>
        <w:t>Foundation</w:t>
      </w:r>
      <w:r>
        <w:rPr>
          <w:color w:val="000000"/>
          <w:spacing w:val="-9"/>
        </w:rPr>
        <w:t xml:space="preserve"> </w:t>
      </w:r>
      <w:r>
        <w:rPr>
          <w:color w:val="000000"/>
        </w:rPr>
        <w:t>for</w:t>
      </w:r>
      <w:r>
        <w:rPr>
          <w:color w:val="000000"/>
          <w:spacing w:val="-10"/>
        </w:rPr>
        <w:t xml:space="preserve"> </w:t>
      </w:r>
      <w:r>
        <w:rPr>
          <w:color w:val="000000"/>
        </w:rPr>
        <w:t>Journalism</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Sonya</w:t>
      </w:r>
      <w:r>
        <w:rPr>
          <w:color w:val="000000"/>
          <w:spacing w:val="-16"/>
        </w:rPr>
        <w:t xml:space="preserve"> </w:t>
      </w:r>
      <w:r>
        <w:rPr>
          <w:color w:val="000000"/>
        </w:rPr>
        <w:t>Pemberton—Director,</w:t>
      </w:r>
      <w:r>
        <w:rPr>
          <w:color w:val="000000"/>
          <w:spacing w:val="-17"/>
        </w:rPr>
        <w:t xml:space="preserve"> </w:t>
      </w:r>
      <w:r>
        <w:rPr>
          <w:color w:val="000000"/>
        </w:rPr>
        <w:t>Pemberton</w:t>
      </w:r>
      <w:r>
        <w:rPr>
          <w:color w:val="000000"/>
          <w:spacing w:val="-18"/>
        </w:rPr>
        <w:t xml:space="preserve"> </w:t>
      </w:r>
      <w:r>
        <w:rPr>
          <w:color w:val="000000"/>
        </w:rPr>
        <w:t>Productions</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Dr</w:t>
      </w:r>
      <w:r>
        <w:rPr>
          <w:color w:val="000000"/>
          <w:spacing w:val="-13"/>
        </w:rPr>
        <w:t xml:space="preserve"> </w:t>
      </w:r>
      <w:r>
        <w:rPr>
          <w:color w:val="000000"/>
        </w:rPr>
        <w:t>Peter</w:t>
      </w:r>
      <w:r>
        <w:rPr>
          <w:color w:val="000000"/>
          <w:spacing w:val="-13"/>
        </w:rPr>
        <w:t xml:space="preserve"> </w:t>
      </w:r>
      <w:r>
        <w:rPr>
          <w:color w:val="000000"/>
        </w:rPr>
        <w:t>Pockley—Scicomm</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Paul</w:t>
      </w:r>
      <w:r>
        <w:rPr>
          <w:color w:val="000000"/>
          <w:spacing w:val="-10"/>
        </w:rPr>
        <w:t xml:space="preserve"> </w:t>
      </w:r>
      <w:r>
        <w:rPr>
          <w:color w:val="000000"/>
        </w:rPr>
        <w:t>Ramadge—Editor,</w:t>
      </w:r>
      <w:r>
        <w:rPr>
          <w:color w:val="000000"/>
          <w:spacing w:val="-10"/>
        </w:rPr>
        <w:t xml:space="preserve"> </w:t>
      </w:r>
      <w:r>
        <w:rPr>
          <w:i/>
          <w:iCs/>
          <w:color w:val="000000"/>
          <w:spacing w:val="-1"/>
        </w:rPr>
        <w:t>The</w:t>
      </w:r>
      <w:r>
        <w:rPr>
          <w:i/>
          <w:iCs/>
          <w:color w:val="000000"/>
          <w:spacing w:val="-10"/>
        </w:rPr>
        <w:t xml:space="preserve"> </w:t>
      </w:r>
      <w:r>
        <w:rPr>
          <w:i/>
          <w:iCs/>
          <w:color w:val="000000"/>
        </w:rPr>
        <w:t>Age</w:t>
      </w:r>
    </w:p>
    <w:p w:rsidR="00E01F54" w:rsidRDefault="00A96298" w:rsidP="00FB602B">
      <w:pPr>
        <w:pStyle w:val="BodyText"/>
        <w:numPr>
          <w:ilvl w:val="0"/>
          <w:numId w:val="2"/>
        </w:numPr>
        <w:tabs>
          <w:tab w:val="left" w:pos="500"/>
        </w:tabs>
        <w:kinsoku w:val="0"/>
        <w:overflowPunct w:val="0"/>
        <w:spacing w:before="200" w:line="265" w:lineRule="auto"/>
        <w:ind w:left="499" w:right="1249"/>
        <w:rPr>
          <w:color w:val="000000"/>
        </w:rPr>
      </w:pPr>
      <w:r>
        <w:rPr>
          <w:color w:val="000000"/>
        </w:rPr>
        <w:t>Dr</w:t>
      </w:r>
      <w:r>
        <w:rPr>
          <w:color w:val="000000"/>
          <w:spacing w:val="-10"/>
        </w:rPr>
        <w:t xml:space="preserve"> </w:t>
      </w:r>
      <w:r>
        <w:rPr>
          <w:color w:val="000000"/>
        </w:rPr>
        <w:t>Will</w:t>
      </w:r>
      <w:r>
        <w:rPr>
          <w:color w:val="000000"/>
          <w:spacing w:val="-9"/>
        </w:rPr>
        <w:t xml:space="preserve"> </w:t>
      </w:r>
      <w:r>
        <w:rPr>
          <w:color w:val="000000"/>
        </w:rPr>
        <w:t>Rifkin—Director—ALTC</w:t>
      </w:r>
      <w:r>
        <w:rPr>
          <w:color w:val="000000"/>
          <w:spacing w:val="-8"/>
        </w:rPr>
        <w:t xml:space="preserve"> </w:t>
      </w:r>
      <w:r>
        <w:rPr>
          <w:color w:val="000000"/>
        </w:rPr>
        <w:t>New</w:t>
      </w:r>
      <w:r>
        <w:rPr>
          <w:color w:val="000000"/>
          <w:spacing w:val="-9"/>
        </w:rPr>
        <w:t xml:space="preserve"> </w:t>
      </w:r>
      <w:r>
        <w:rPr>
          <w:color w:val="000000"/>
          <w:spacing w:val="-1"/>
        </w:rPr>
        <w:t>Media</w:t>
      </w:r>
      <w:r>
        <w:rPr>
          <w:color w:val="000000"/>
          <w:spacing w:val="-9"/>
        </w:rPr>
        <w:t xml:space="preserve"> </w:t>
      </w:r>
      <w:r>
        <w:rPr>
          <w:color w:val="000000"/>
        </w:rPr>
        <w:t>for</w:t>
      </w:r>
      <w:r>
        <w:rPr>
          <w:color w:val="000000"/>
          <w:spacing w:val="-9"/>
        </w:rPr>
        <w:t xml:space="preserve"> </w:t>
      </w:r>
      <w:r>
        <w:rPr>
          <w:color w:val="000000"/>
          <w:spacing w:val="-1"/>
        </w:rPr>
        <w:t>Science</w:t>
      </w:r>
      <w:r>
        <w:rPr>
          <w:color w:val="000000"/>
          <w:spacing w:val="-8"/>
        </w:rPr>
        <w:t xml:space="preserve"> </w:t>
      </w:r>
      <w:r>
        <w:rPr>
          <w:color w:val="000000"/>
        </w:rPr>
        <w:t>Communication</w:t>
      </w:r>
      <w:r>
        <w:rPr>
          <w:color w:val="000000"/>
          <w:spacing w:val="-9"/>
        </w:rPr>
        <w:t xml:space="preserve"> </w:t>
      </w:r>
      <w:r>
        <w:rPr>
          <w:color w:val="000000"/>
        </w:rPr>
        <w:t>Project,</w:t>
      </w:r>
      <w:r>
        <w:rPr>
          <w:color w:val="000000"/>
          <w:spacing w:val="-9"/>
        </w:rPr>
        <w:t xml:space="preserve"> </w:t>
      </w:r>
      <w:r>
        <w:rPr>
          <w:color w:val="000000"/>
          <w:spacing w:val="-1"/>
        </w:rPr>
        <w:t>Faculty</w:t>
      </w:r>
      <w:r>
        <w:rPr>
          <w:color w:val="000000"/>
          <w:spacing w:val="22"/>
          <w:w w:val="99"/>
        </w:rPr>
        <w:t xml:space="preserve"> </w:t>
      </w:r>
      <w:r>
        <w:rPr>
          <w:color w:val="000000"/>
        </w:rPr>
        <w:t>of</w:t>
      </w:r>
      <w:r>
        <w:rPr>
          <w:color w:val="000000"/>
          <w:spacing w:val="-9"/>
        </w:rPr>
        <w:t xml:space="preserve"> </w:t>
      </w:r>
      <w:r>
        <w:rPr>
          <w:color w:val="000000"/>
          <w:spacing w:val="-1"/>
        </w:rPr>
        <w:t>Science,</w:t>
      </w:r>
      <w:r>
        <w:rPr>
          <w:color w:val="000000"/>
          <w:spacing w:val="-7"/>
        </w:rPr>
        <w:t xml:space="preserve"> </w:t>
      </w:r>
      <w:r>
        <w:rPr>
          <w:color w:val="000000"/>
          <w:spacing w:val="-1"/>
        </w:rPr>
        <w:t>UNSW</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spacing w:val="-1"/>
        </w:rPr>
        <w:t>Jane</w:t>
      </w:r>
      <w:r>
        <w:rPr>
          <w:color w:val="000000"/>
          <w:spacing w:val="-13"/>
        </w:rPr>
        <w:t xml:space="preserve"> </w:t>
      </w:r>
      <w:r>
        <w:rPr>
          <w:color w:val="000000"/>
        </w:rPr>
        <w:t>Roscoe—Network</w:t>
      </w:r>
      <w:r>
        <w:rPr>
          <w:color w:val="000000"/>
          <w:spacing w:val="-12"/>
        </w:rPr>
        <w:t xml:space="preserve"> </w:t>
      </w:r>
      <w:r>
        <w:rPr>
          <w:color w:val="000000"/>
        </w:rPr>
        <w:t>Programmer,</w:t>
      </w:r>
      <w:r>
        <w:rPr>
          <w:color w:val="000000"/>
          <w:spacing w:val="-13"/>
        </w:rPr>
        <w:t xml:space="preserve"> </w:t>
      </w:r>
      <w:r>
        <w:rPr>
          <w:color w:val="000000"/>
        </w:rPr>
        <w:t>SBS</w:t>
      </w:r>
      <w:r>
        <w:rPr>
          <w:color w:val="000000"/>
          <w:spacing w:val="-12"/>
        </w:rPr>
        <w:t xml:space="preserve"> </w:t>
      </w:r>
      <w:r>
        <w:rPr>
          <w:color w:val="000000"/>
        </w:rPr>
        <w:t>Television</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Damian</w:t>
      </w:r>
      <w:r>
        <w:rPr>
          <w:color w:val="000000"/>
          <w:spacing w:val="-10"/>
        </w:rPr>
        <w:t xml:space="preserve"> </w:t>
      </w:r>
      <w:r>
        <w:rPr>
          <w:color w:val="000000"/>
          <w:spacing w:val="-1"/>
        </w:rPr>
        <w:t>Scanlon—Chief</w:t>
      </w:r>
      <w:r>
        <w:rPr>
          <w:color w:val="000000"/>
          <w:spacing w:val="-9"/>
        </w:rPr>
        <w:t xml:space="preserve"> </w:t>
      </w:r>
      <w:r>
        <w:rPr>
          <w:color w:val="000000"/>
          <w:spacing w:val="-1"/>
        </w:rPr>
        <w:t>Operating</w:t>
      </w:r>
      <w:r>
        <w:rPr>
          <w:color w:val="000000"/>
          <w:spacing w:val="-9"/>
        </w:rPr>
        <w:t xml:space="preserve"> </w:t>
      </w:r>
      <w:r>
        <w:rPr>
          <w:color w:val="000000"/>
        </w:rPr>
        <w:t>Officer,</w:t>
      </w:r>
      <w:r>
        <w:rPr>
          <w:color w:val="000000"/>
          <w:spacing w:val="-10"/>
        </w:rPr>
        <w:t xml:space="preserve"> </w:t>
      </w:r>
      <w:r>
        <w:rPr>
          <w:color w:val="000000"/>
        </w:rPr>
        <w:t>Royal</w:t>
      </w:r>
      <w:r>
        <w:rPr>
          <w:color w:val="000000"/>
          <w:spacing w:val="-9"/>
        </w:rPr>
        <w:t xml:space="preserve"> </w:t>
      </w:r>
      <w:r>
        <w:rPr>
          <w:color w:val="000000"/>
          <w:spacing w:val="-1"/>
        </w:rPr>
        <w:t>Institution</w:t>
      </w:r>
      <w:r>
        <w:rPr>
          <w:color w:val="000000"/>
          <w:spacing w:val="-10"/>
        </w:rPr>
        <w:t xml:space="preserve"> </w:t>
      </w:r>
      <w:r>
        <w:rPr>
          <w:color w:val="000000"/>
        </w:rPr>
        <w:t>of</w:t>
      </w:r>
      <w:r>
        <w:rPr>
          <w:color w:val="000000"/>
          <w:spacing w:val="-9"/>
        </w:rPr>
        <w:t xml:space="preserve"> </w:t>
      </w:r>
      <w:r>
        <w:rPr>
          <w:color w:val="000000"/>
        </w:rPr>
        <w:t>Australia</w:t>
      </w:r>
    </w:p>
    <w:p w:rsidR="00E01F54" w:rsidRDefault="00A96298" w:rsidP="00FB602B">
      <w:pPr>
        <w:pStyle w:val="BodyText"/>
        <w:numPr>
          <w:ilvl w:val="0"/>
          <w:numId w:val="2"/>
        </w:numPr>
        <w:tabs>
          <w:tab w:val="left" w:pos="499"/>
        </w:tabs>
        <w:kinsoku w:val="0"/>
        <w:overflowPunct w:val="0"/>
        <w:spacing w:before="200"/>
        <w:rPr>
          <w:color w:val="000000"/>
        </w:rPr>
      </w:pPr>
      <w:r>
        <w:rPr>
          <w:color w:val="000000"/>
        </w:rPr>
        <w:t>Mark</w:t>
      </w:r>
      <w:r>
        <w:rPr>
          <w:color w:val="000000"/>
          <w:spacing w:val="-12"/>
        </w:rPr>
        <w:t xml:space="preserve"> </w:t>
      </w:r>
      <w:r>
        <w:rPr>
          <w:color w:val="000000"/>
          <w:spacing w:val="-1"/>
        </w:rPr>
        <w:t>Scott—Managing</w:t>
      </w:r>
      <w:r>
        <w:rPr>
          <w:color w:val="000000"/>
          <w:spacing w:val="-11"/>
        </w:rPr>
        <w:t xml:space="preserve"> </w:t>
      </w:r>
      <w:r>
        <w:rPr>
          <w:color w:val="000000"/>
        </w:rPr>
        <w:t>Director,</w:t>
      </w:r>
      <w:r>
        <w:rPr>
          <w:color w:val="000000"/>
          <w:spacing w:val="-10"/>
        </w:rPr>
        <w:t xml:space="preserve"> </w:t>
      </w:r>
      <w:r>
        <w:rPr>
          <w:color w:val="000000"/>
        </w:rPr>
        <w:t>ABC</w:t>
      </w:r>
    </w:p>
    <w:p w:rsidR="00E01F54" w:rsidRDefault="00A96298" w:rsidP="00FB602B">
      <w:pPr>
        <w:pStyle w:val="BodyText"/>
        <w:numPr>
          <w:ilvl w:val="0"/>
          <w:numId w:val="2"/>
        </w:numPr>
        <w:tabs>
          <w:tab w:val="left" w:pos="499"/>
        </w:tabs>
        <w:kinsoku w:val="0"/>
        <w:overflowPunct w:val="0"/>
        <w:spacing w:before="200"/>
        <w:rPr>
          <w:color w:val="000000"/>
        </w:rPr>
      </w:pPr>
      <w:r>
        <w:rPr>
          <w:color w:val="000000"/>
        </w:rPr>
        <w:t>Professor</w:t>
      </w:r>
      <w:r>
        <w:rPr>
          <w:color w:val="000000"/>
          <w:spacing w:val="-12"/>
        </w:rPr>
        <w:t xml:space="preserve"> </w:t>
      </w:r>
      <w:r>
        <w:rPr>
          <w:color w:val="000000"/>
        </w:rPr>
        <w:t>Margaret</w:t>
      </w:r>
      <w:r>
        <w:rPr>
          <w:color w:val="000000"/>
          <w:spacing w:val="-11"/>
        </w:rPr>
        <w:t xml:space="preserve"> </w:t>
      </w:r>
      <w:r>
        <w:rPr>
          <w:color w:val="000000"/>
          <w:spacing w:val="-1"/>
        </w:rPr>
        <w:t>Sheil—CEO,</w:t>
      </w:r>
      <w:r>
        <w:rPr>
          <w:color w:val="000000"/>
          <w:spacing w:val="-10"/>
        </w:rPr>
        <w:t xml:space="preserve"> </w:t>
      </w:r>
      <w:r>
        <w:rPr>
          <w:color w:val="000000"/>
        </w:rPr>
        <w:t>Australian</w:t>
      </w:r>
      <w:r>
        <w:rPr>
          <w:color w:val="000000"/>
          <w:spacing w:val="-12"/>
        </w:rPr>
        <w:t xml:space="preserve"> </w:t>
      </w:r>
      <w:r>
        <w:rPr>
          <w:color w:val="000000"/>
          <w:spacing w:val="-1"/>
        </w:rPr>
        <w:t>Research</w:t>
      </w:r>
      <w:r>
        <w:rPr>
          <w:color w:val="000000"/>
          <w:spacing w:val="-12"/>
        </w:rPr>
        <w:t xml:space="preserve"> </w:t>
      </w:r>
      <w:r>
        <w:rPr>
          <w:color w:val="000000"/>
        </w:rPr>
        <w:t>Council</w:t>
      </w:r>
    </w:p>
    <w:p w:rsidR="00E01F54" w:rsidRDefault="00A96298" w:rsidP="00FB602B">
      <w:pPr>
        <w:pStyle w:val="BodyText"/>
        <w:numPr>
          <w:ilvl w:val="0"/>
          <w:numId w:val="2"/>
        </w:numPr>
        <w:tabs>
          <w:tab w:val="left" w:pos="499"/>
        </w:tabs>
        <w:kinsoku w:val="0"/>
        <w:overflowPunct w:val="0"/>
        <w:spacing w:before="200" w:line="265" w:lineRule="auto"/>
        <w:ind w:right="1280"/>
        <w:rPr>
          <w:color w:val="000000"/>
        </w:rPr>
      </w:pPr>
      <w:r>
        <w:rPr>
          <w:color w:val="000000"/>
          <w:spacing w:val="-1"/>
        </w:rPr>
        <w:t>Rebecca</w:t>
      </w:r>
      <w:r>
        <w:rPr>
          <w:color w:val="000000"/>
          <w:spacing w:val="-12"/>
        </w:rPr>
        <w:t xml:space="preserve"> </w:t>
      </w:r>
      <w:r>
        <w:rPr>
          <w:color w:val="000000"/>
          <w:spacing w:val="-1"/>
        </w:rPr>
        <w:t>Skinner—Senior</w:t>
      </w:r>
      <w:r>
        <w:rPr>
          <w:color w:val="000000"/>
          <w:spacing w:val="-11"/>
        </w:rPr>
        <w:t xml:space="preserve"> </w:t>
      </w:r>
      <w:r>
        <w:rPr>
          <w:color w:val="000000"/>
        </w:rPr>
        <w:t>Manager,</w:t>
      </w:r>
      <w:r>
        <w:rPr>
          <w:color w:val="000000"/>
          <w:spacing w:val="-11"/>
        </w:rPr>
        <w:t xml:space="preserve"> </w:t>
      </w:r>
      <w:r>
        <w:rPr>
          <w:color w:val="000000"/>
          <w:spacing w:val="-1"/>
        </w:rPr>
        <w:t>Communications</w:t>
      </w:r>
      <w:r>
        <w:rPr>
          <w:color w:val="000000"/>
          <w:spacing w:val="-11"/>
        </w:rPr>
        <w:t xml:space="preserve"> </w:t>
      </w:r>
      <w:r>
        <w:rPr>
          <w:color w:val="000000"/>
        </w:rPr>
        <w:t>and</w:t>
      </w:r>
      <w:r>
        <w:rPr>
          <w:color w:val="000000"/>
          <w:spacing w:val="-11"/>
        </w:rPr>
        <w:t xml:space="preserve"> </w:t>
      </w:r>
      <w:r>
        <w:rPr>
          <w:color w:val="000000"/>
        </w:rPr>
        <w:t>Networking,</w:t>
      </w:r>
      <w:r>
        <w:rPr>
          <w:color w:val="000000"/>
          <w:spacing w:val="-13"/>
        </w:rPr>
        <w:t xml:space="preserve"> </w:t>
      </w:r>
      <w:r>
        <w:rPr>
          <w:color w:val="000000"/>
        </w:rPr>
        <w:t>Australian</w:t>
      </w:r>
      <w:r>
        <w:rPr>
          <w:color w:val="000000"/>
          <w:spacing w:val="-12"/>
        </w:rPr>
        <w:t xml:space="preserve"> </w:t>
      </w:r>
      <w:r>
        <w:rPr>
          <w:color w:val="000000"/>
          <w:spacing w:val="-1"/>
        </w:rPr>
        <w:t>Stem</w:t>
      </w:r>
      <w:r>
        <w:rPr>
          <w:color w:val="000000"/>
          <w:spacing w:val="23"/>
          <w:w w:val="99"/>
        </w:rPr>
        <w:t xml:space="preserve"> </w:t>
      </w:r>
      <w:r>
        <w:rPr>
          <w:color w:val="000000"/>
        </w:rPr>
        <w:t>Cell</w:t>
      </w:r>
      <w:r>
        <w:rPr>
          <w:color w:val="000000"/>
          <w:spacing w:val="-11"/>
        </w:rPr>
        <w:t xml:space="preserve"> </w:t>
      </w:r>
      <w:r>
        <w:rPr>
          <w:color w:val="000000"/>
        </w:rPr>
        <w:t>Centre</w:t>
      </w:r>
    </w:p>
    <w:p w:rsidR="00E01F54" w:rsidRDefault="00A96298" w:rsidP="00FB602B">
      <w:pPr>
        <w:pStyle w:val="BodyText"/>
        <w:numPr>
          <w:ilvl w:val="0"/>
          <w:numId w:val="2"/>
        </w:numPr>
        <w:tabs>
          <w:tab w:val="left" w:pos="499"/>
        </w:tabs>
        <w:kinsoku w:val="0"/>
        <w:overflowPunct w:val="0"/>
        <w:spacing w:before="200"/>
        <w:rPr>
          <w:color w:val="000000"/>
        </w:rPr>
      </w:pPr>
      <w:r>
        <w:rPr>
          <w:color w:val="000000"/>
          <w:spacing w:val="-1"/>
        </w:rPr>
        <w:t>Elektra</w:t>
      </w:r>
      <w:r>
        <w:rPr>
          <w:color w:val="000000"/>
          <w:spacing w:val="-9"/>
        </w:rPr>
        <w:t xml:space="preserve"> </w:t>
      </w:r>
      <w:r>
        <w:rPr>
          <w:color w:val="000000"/>
          <w:spacing w:val="-1"/>
        </w:rPr>
        <w:t>Spathopoulos—Executive</w:t>
      </w:r>
      <w:r>
        <w:rPr>
          <w:color w:val="000000"/>
          <w:spacing w:val="-9"/>
        </w:rPr>
        <w:t xml:space="preserve"> </w:t>
      </w:r>
      <w:r>
        <w:rPr>
          <w:color w:val="000000"/>
        </w:rPr>
        <w:t>Director,</w:t>
      </w:r>
      <w:r>
        <w:rPr>
          <w:color w:val="000000"/>
          <w:spacing w:val="-8"/>
        </w:rPr>
        <w:t xml:space="preserve"> </w:t>
      </w:r>
      <w:r>
        <w:rPr>
          <w:color w:val="000000"/>
        </w:rPr>
        <w:t>Australian</w:t>
      </w:r>
      <w:r>
        <w:rPr>
          <w:color w:val="000000"/>
          <w:spacing w:val="-11"/>
        </w:rPr>
        <w:t xml:space="preserve"> </w:t>
      </w:r>
      <w:r>
        <w:rPr>
          <w:color w:val="000000"/>
          <w:spacing w:val="-1"/>
        </w:rPr>
        <w:t>Institute</w:t>
      </w:r>
      <w:r>
        <w:rPr>
          <w:color w:val="000000"/>
          <w:spacing w:val="-10"/>
        </w:rPr>
        <w:t xml:space="preserve"> </w:t>
      </w:r>
      <w:r>
        <w:rPr>
          <w:color w:val="000000"/>
        </w:rPr>
        <w:t>of</w:t>
      </w:r>
      <w:r>
        <w:rPr>
          <w:color w:val="000000"/>
          <w:spacing w:val="-10"/>
        </w:rPr>
        <w:t xml:space="preserve"> </w:t>
      </w:r>
      <w:r>
        <w:rPr>
          <w:color w:val="000000"/>
        </w:rPr>
        <w:t>Policy</w:t>
      </w:r>
      <w:r>
        <w:rPr>
          <w:color w:val="000000"/>
          <w:spacing w:val="-9"/>
        </w:rPr>
        <w:t xml:space="preserve"> </w:t>
      </w:r>
      <w:r>
        <w:rPr>
          <w:color w:val="000000"/>
        </w:rPr>
        <w:t>and</w:t>
      </w:r>
      <w:r>
        <w:rPr>
          <w:color w:val="000000"/>
          <w:spacing w:val="-10"/>
        </w:rPr>
        <w:t xml:space="preserve"> </w:t>
      </w:r>
      <w:r>
        <w:rPr>
          <w:color w:val="000000"/>
          <w:spacing w:val="-1"/>
        </w:rPr>
        <w:t>Science</w:t>
      </w:r>
    </w:p>
    <w:p w:rsidR="00E01F54" w:rsidRDefault="00A96298" w:rsidP="00FB602B">
      <w:pPr>
        <w:pStyle w:val="BodyText"/>
        <w:numPr>
          <w:ilvl w:val="0"/>
          <w:numId w:val="2"/>
        </w:numPr>
        <w:tabs>
          <w:tab w:val="left" w:pos="499"/>
        </w:tabs>
        <w:kinsoku w:val="0"/>
        <w:overflowPunct w:val="0"/>
        <w:spacing w:before="200"/>
        <w:rPr>
          <w:color w:val="000000"/>
        </w:rPr>
      </w:pPr>
      <w:r>
        <w:rPr>
          <w:color w:val="000000"/>
          <w:spacing w:val="-1"/>
        </w:rPr>
        <w:t>Liz</w:t>
      </w:r>
      <w:r>
        <w:rPr>
          <w:color w:val="000000"/>
          <w:spacing w:val="-11"/>
        </w:rPr>
        <w:t xml:space="preserve"> </w:t>
      </w:r>
      <w:r>
        <w:rPr>
          <w:color w:val="000000"/>
          <w:spacing w:val="-1"/>
        </w:rPr>
        <w:t>Stevens—Manager,</w:t>
      </w:r>
      <w:r>
        <w:rPr>
          <w:color w:val="000000"/>
          <w:spacing w:val="-10"/>
        </w:rPr>
        <w:t xml:space="preserve"> </w:t>
      </w:r>
      <w:r>
        <w:rPr>
          <w:color w:val="000000"/>
          <w:spacing w:val="-1"/>
        </w:rPr>
        <w:t>Documentary</w:t>
      </w:r>
      <w:r>
        <w:rPr>
          <w:color w:val="000000"/>
          <w:spacing w:val="-10"/>
        </w:rPr>
        <w:t xml:space="preserve"> </w:t>
      </w:r>
      <w:r>
        <w:rPr>
          <w:color w:val="000000"/>
          <w:spacing w:val="-1"/>
        </w:rPr>
        <w:t>Unit,</w:t>
      </w:r>
      <w:r>
        <w:rPr>
          <w:color w:val="000000"/>
          <w:spacing w:val="-11"/>
        </w:rPr>
        <w:t xml:space="preserve"> </w:t>
      </w:r>
      <w:r>
        <w:rPr>
          <w:color w:val="000000"/>
          <w:spacing w:val="-1"/>
        </w:rPr>
        <w:t>Screen</w:t>
      </w:r>
      <w:r>
        <w:rPr>
          <w:color w:val="000000"/>
          <w:spacing w:val="-11"/>
        </w:rPr>
        <w:t xml:space="preserve"> </w:t>
      </w:r>
      <w:r>
        <w:rPr>
          <w:color w:val="000000"/>
        </w:rPr>
        <w:t>Australia</w:t>
      </w:r>
    </w:p>
    <w:p w:rsidR="00E01F54" w:rsidRDefault="00A96298" w:rsidP="00FB602B">
      <w:pPr>
        <w:pStyle w:val="BodyText"/>
        <w:numPr>
          <w:ilvl w:val="0"/>
          <w:numId w:val="2"/>
        </w:numPr>
        <w:tabs>
          <w:tab w:val="left" w:pos="499"/>
        </w:tabs>
        <w:kinsoku w:val="0"/>
        <w:overflowPunct w:val="0"/>
        <w:spacing w:before="200"/>
        <w:rPr>
          <w:color w:val="000000"/>
        </w:rPr>
      </w:pPr>
      <w:r>
        <w:rPr>
          <w:color w:val="000000"/>
        </w:rPr>
        <w:t>Associate</w:t>
      </w:r>
      <w:r>
        <w:rPr>
          <w:color w:val="000000"/>
          <w:spacing w:val="-10"/>
        </w:rPr>
        <w:t xml:space="preserve"> </w:t>
      </w:r>
      <w:r>
        <w:rPr>
          <w:color w:val="000000"/>
        </w:rPr>
        <w:t>Professor</w:t>
      </w:r>
      <w:r>
        <w:rPr>
          <w:color w:val="000000"/>
          <w:spacing w:val="-9"/>
        </w:rPr>
        <w:t xml:space="preserve"> </w:t>
      </w:r>
      <w:r>
        <w:rPr>
          <w:color w:val="000000"/>
          <w:spacing w:val="-1"/>
        </w:rPr>
        <w:t>Sue</w:t>
      </w:r>
      <w:r>
        <w:rPr>
          <w:color w:val="000000"/>
          <w:spacing w:val="-8"/>
        </w:rPr>
        <w:t xml:space="preserve"> </w:t>
      </w:r>
      <w:r>
        <w:rPr>
          <w:color w:val="000000"/>
          <w:spacing w:val="-1"/>
        </w:rPr>
        <w:t>Stocklmayer—Centre</w:t>
      </w:r>
      <w:r>
        <w:rPr>
          <w:color w:val="000000"/>
          <w:spacing w:val="-8"/>
        </w:rPr>
        <w:t xml:space="preserve"> </w:t>
      </w:r>
      <w:r>
        <w:rPr>
          <w:color w:val="000000"/>
        </w:rPr>
        <w:t>for</w:t>
      </w:r>
      <w:r>
        <w:rPr>
          <w:color w:val="000000"/>
          <w:spacing w:val="-9"/>
        </w:rPr>
        <w:t xml:space="preserve"> </w:t>
      </w:r>
      <w:r>
        <w:rPr>
          <w:color w:val="000000"/>
          <w:spacing w:val="-1"/>
        </w:rPr>
        <w:t>the</w:t>
      </w:r>
      <w:r>
        <w:rPr>
          <w:color w:val="000000"/>
          <w:spacing w:val="-8"/>
        </w:rPr>
        <w:t xml:space="preserve"> </w:t>
      </w:r>
      <w:r>
        <w:rPr>
          <w:color w:val="000000"/>
        </w:rPr>
        <w:t>Public</w:t>
      </w:r>
      <w:r>
        <w:rPr>
          <w:color w:val="000000"/>
          <w:spacing w:val="-10"/>
        </w:rPr>
        <w:t xml:space="preserve"> </w:t>
      </w:r>
      <w:r>
        <w:rPr>
          <w:color w:val="000000"/>
        </w:rPr>
        <w:t>Awareness</w:t>
      </w:r>
      <w:r>
        <w:rPr>
          <w:color w:val="000000"/>
          <w:spacing w:val="-8"/>
        </w:rPr>
        <w:t xml:space="preserve"> </w:t>
      </w:r>
      <w:r>
        <w:rPr>
          <w:color w:val="000000"/>
        </w:rPr>
        <w:t>of</w:t>
      </w:r>
      <w:r>
        <w:rPr>
          <w:color w:val="000000"/>
          <w:spacing w:val="-9"/>
        </w:rPr>
        <w:t xml:space="preserve"> </w:t>
      </w:r>
      <w:r>
        <w:rPr>
          <w:color w:val="000000"/>
          <w:spacing w:val="-1"/>
        </w:rPr>
        <w:t>Science</w:t>
      </w:r>
    </w:p>
    <w:p w:rsidR="00E01F54" w:rsidRDefault="00A96298" w:rsidP="00FB602B">
      <w:pPr>
        <w:pStyle w:val="BodyText"/>
        <w:numPr>
          <w:ilvl w:val="0"/>
          <w:numId w:val="2"/>
        </w:numPr>
        <w:tabs>
          <w:tab w:val="left" w:pos="499"/>
        </w:tabs>
        <w:kinsoku w:val="0"/>
        <w:overflowPunct w:val="0"/>
        <w:spacing w:before="200"/>
        <w:rPr>
          <w:color w:val="000000"/>
        </w:rPr>
      </w:pPr>
      <w:r>
        <w:rPr>
          <w:color w:val="000000"/>
          <w:spacing w:val="-1"/>
        </w:rPr>
        <w:t>Tim</w:t>
      </w:r>
      <w:r>
        <w:rPr>
          <w:color w:val="000000"/>
          <w:spacing w:val="-11"/>
        </w:rPr>
        <w:t xml:space="preserve"> </w:t>
      </w:r>
      <w:r>
        <w:rPr>
          <w:color w:val="000000"/>
        </w:rPr>
        <w:t>Thwaites—Consultant,</w:t>
      </w:r>
      <w:r>
        <w:rPr>
          <w:color w:val="000000"/>
          <w:spacing w:val="-8"/>
        </w:rPr>
        <w:t xml:space="preserve"> </w:t>
      </w:r>
      <w:r>
        <w:rPr>
          <w:color w:val="000000"/>
          <w:spacing w:val="-1"/>
        </w:rPr>
        <w:t>Science</w:t>
      </w:r>
      <w:r>
        <w:rPr>
          <w:color w:val="000000"/>
          <w:spacing w:val="-10"/>
        </w:rPr>
        <w:t xml:space="preserve"> </w:t>
      </w:r>
      <w:r>
        <w:rPr>
          <w:color w:val="000000"/>
          <w:spacing w:val="-1"/>
        </w:rPr>
        <w:t>in</w:t>
      </w:r>
      <w:r>
        <w:rPr>
          <w:color w:val="000000"/>
          <w:spacing w:val="-10"/>
        </w:rPr>
        <w:t xml:space="preserve"> </w:t>
      </w:r>
      <w:r>
        <w:rPr>
          <w:color w:val="000000"/>
        </w:rPr>
        <w:t>Public</w:t>
      </w:r>
    </w:p>
    <w:p w:rsidR="00E01F54" w:rsidRDefault="00A96298" w:rsidP="00FB602B">
      <w:pPr>
        <w:pStyle w:val="BodyText"/>
        <w:numPr>
          <w:ilvl w:val="0"/>
          <w:numId w:val="2"/>
        </w:numPr>
        <w:tabs>
          <w:tab w:val="left" w:pos="498"/>
        </w:tabs>
        <w:kinsoku w:val="0"/>
        <w:overflowPunct w:val="0"/>
        <w:spacing w:before="200"/>
        <w:ind w:left="497" w:hanging="359"/>
        <w:rPr>
          <w:color w:val="000000"/>
        </w:rPr>
      </w:pPr>
      <w:r>
        <w:rPr>
          <w:color w:val="000000"/>
        </w:rPr>
        <w:t>Amanda</w:t>
      </w:r>
      <w:r>
        <w:rPr>
          <w:color w:val="000000"/>
          <w:spacing w:val="-9"/>
        </w:rPr>
        <w:t xml:space="preserve"> </w:t>
      </w:r>
      <w:r>
        <w:rPr>
          <w:color w:val="000000"/>
        </w:rPr>
        <w:t>Tyndall—Head</w:t>
      </w:r>
      <w:r>
        <w:rPr>
          <w:color w:val="000000"/>
          <w:spacing w:val="-9"/>
        </w:rPr>
        <w:t xml:space="preserve"> </w:t>
      </w:r>
      <w:r>
        <w:rPr>
          <w:color w:val="000000"/>
        </w:rPr>
        <w:t>of</w:t>
      </w:r>
      <w:r>
        <w:rPr>
          <w:color w:val="000000"/>
          <w:spacing w:val="-9"/>
        </w:rPr>
        <w:t xml:space="preserve"> </w:t>
      </w:r>
      <w:r>
        <w:rPr>
          <w:color w:val="000000"/>
        </w:rPr>
        <w:t>Programs,</w:t>
      </w:r>
      <w:r>
        <w:rPr>
          <w:color w:val="000000"/>
          <w:spacing w:val="-9"/>
        </w:rPr>
        <w:t xml:space="preserve"> </w:t>
      </w:r>
      <w:r>
        <w:rPr>
          <w:color w:val="000000"/>
        </w:rPr>
        <w:t>Royal</w:t>
      </w:r>
      <w:r>
        <w:rPr>
          <w:color w:val="000000"/>
          <w:spacing w:val="-9"/>
        </w:rPr>
        <w:t xml:space="preserve"> </w:t>
      </w:r>
      <w:r>
        <w:rPr>
          <w:color w:val="000000"/>
          <w:spacing w:val="-1"/>
        </w:rPr>
        <w:t>Institution</w:t>
      </w:r>
      <w:r>
        <w:rPr>
          <w:color w:val="000000"/>
          <w:spacing w:val="-9"/>
        </w:rPr>
        <w:t xml:space="preserve"> </w:t>
      </w:r>
      <w:r>
        <w:rPr>
          <w:color w:val="000000"/>
        </w:rPr>
        <w:t>of</w:t>
      </w:r>
      <w:r>
        <w:rPr>
          <w:color w:val="000000"/>
          <w:spacing w:val="-9"/>
        </w:rPr>
        <w:t xml:space="preserve"> </w:t>
      </w:r>
      <w:r>
        <w:rPr>
          <w:color w:val="000000"/>
        </w:rPr>
        <w:t>Australia</w:t>
      </w:r>
    </w:p>
    <w:p w:rsidR="00E01F54" w:rsidRDefault="00A96298" w:rsidP="00FB602B">
      <w:pPr>
        <w:pStyle w:val="BodyText"/>
        <w:numPr>
          <w:ilvl w:val="0"/>
          <w:numId w:val="2"/>
        </w:numPr>
        <w:tabs>
          <w:tab w:val="left" w:pos="498"/>
        </w:tabs>
        <w:kinsoku w:val="0"/>
        <w:overflowPunct w:val="0"/>
        <w:spacing w:before="200"/>
        <w:ind w:left="497" w:hanging="359"/>
        <w:rPr>
          <w:color w:val="000000"/>
        </w:rPr>
      </w:pPr>
      <w:r>
        <w:rPr>
          <w:color w:val="000000"/>
        </w:rPr>
        <w:t>Beverley</w:t>
      </w:r>
      <w:r>
        <w:rPr>
          <w:color w:val="000000"/>
          <w:spacing w:val="-12"/>
        </w:rPr>
        <w:t xml:space="preserve"> </w:t>
      </w:r>
      <w:r>
        <w:rPr>
          <w:color w:val="000000"/>
        </w:rPr>
        <w:t>Wang—Producer,</w:t>
      </w:r>
      <w:r>
        <w:rPr>
          <w:color w:val="000000"/>
          <w:spacing w:val="-11"/>
        </w:rPr>
        <w:t xml:space="preserve"> </w:t>
      </w:r>
      <w:r>
        <w:rPr>
          <w:color w:val="000000"/>
        </w:rPr>
        <w:t>ABC</w:t>
      </w:r>
      <w:r>
        <w:rPr>
          <w:color w:val="000000"/>
          <w:spacing w:val="-11"/>
        </w:rPr>
        <w:t xml:space="preserve"> </w:t>
      </w:r>
      <w:r>
        <w:rPr>
          <w:color w:val="000000"/>
          <w:spacing w:val="-1"/>
        </w:rPr>
        <w:t>Radio</w:t>
      </w:r>
      <w:r>
        <w:rPr>
          <w:color w:val="000000"/>
          <w:spacing w:val="-11"/>
        </w:rPr>
        <w:t xml:space="preserve"> </w:t>
      </w:r>
      <w:r>
        <w:rPr>
          <w:color w:val="000000"/>
        </w:rPr>
        <w:t>Australia</w:t>
      </w:r>
    </w:p>
    <w:p w:rsidR="00E01F54" w:rsidRDefault="00A96298" w:rsidP="00FB602B">
      <w:pPr>
        <w:pStyle w:val="BodyText"/>
        <w:numPr>
          <w:ilvl w:val="0"/>
          <w:numId w:val="2"/>
        </w:numPr>
        <w:tabs>
          <w:tab w:val="left" w:pos="498"/>
        </w:tabs>
        <w:kinsoku w:val="0"/>
        <w:overflowPunct w:val="0"/>
        <w:spacing w:before="200"/>
        <w:ind w:left="497"/>
        <w:rPr>
          <w:color w:val="000000"/>
        </w:rPr>
      </w:pPr>
      <w:r>
        <w:rPr>
          <w:color w:val="000000"/>
        </w:rPr>
        <w:t>Chris</w:t>
      </w:r>
      <w:r>
        <w:rPr>
          <w:color w:val="000000"/>
          <w:spacing w:val="-9"/>
        </w:rPr>
        <w:t xml:space="preserve"> </w:t>
      </w:r>
      <w:r>
        <w:rPr>
          <w:color w:val="000000"/>
        </w:rPr>
        <w:t>Warren—National</w:t>
      </w:r>
      <w:r>
        <w:rPr>
          <w:color w:val="000000"/>
          <w:spacing w:val="-11"/>
        </w:rPr>
        <w:t xml:space="preserve"> </w:t>
      </w:r>
      <w:r>
        <w:rPr>
          <w:color w:val="000000"/>
          <w:spacing w:val="-1"/>
        </w:rPr>
        <w:t>Secretary,</w:t>
      </w:r>
      <w:r>
        <w:rPr>
          <w:color w:val="000000"/>
          <w:spacing w:val="-9"/>
        </w:rPr>
        <w:t xml:space="preserve"> </w:t>
      </w:r>
      <w:r>
        <w:rPr>
          <w:color w:val="000000"/>
          <w:spacing w:val="-1"/>
        </w:rPr>
        <w:t>Media</w:t>
      </w:r>
      <w:r>
        <w:rPr>
          <w:color w:val="000000"/>
          <w:spacing w:val="-9"/>
        </w:rPr>
        <w:t xml:space="preserve"> </w:t>
      </w:r>
      <w:r>
        <w:rPr>
          <w:color w:val="000000"/>
          <w:spacing w:val="-1"/>
        </w:rPr>
        <w:t>Entertainment</w:t>
      </w:r>
      <w:r>
        <w:rPr>
          <w:color w:val="000000"/>
          <w:spacing w:val="-10"/>
        </w:rPr>
        <w:t xml:space="preserve"> </w:t>
      </w:r>
      <w:r>
        <w:rPr>
          <w:color w:val="000000"/>
        </w:rPr>
        <w:t>and</w:t>
      </w:r>
      <w:r>
        <w:rPr>
          <w:color w:val="000000"/>
          <w:spacing w:val="-10"/>
        </w:rPr>
        <w:t xml:space="preserve"> </w:t>
      </w:r>
      <w:r>
        <w:rPr>
          <w:color w:val="000000"/>
        </w:rPr>
        <w:t>Arts</w:t>
      </w:r>
      <w:r>
        <w:rPr>
          <w:color w:val="000000"/>
          <w:spacing w:val="-8"/>
        </w:rPr>
        <w:t xml:space="preserve"> </w:t>
      </w:r>
      <w:r>
        <w:rPr>
          <w:color w:val="000000"/>
        </w:rPr>
        <w:t>Alliance</w:t>
      </w:r>
      <w:r>
        <w:rPr>
          <w:color w:val="000000"/>
          <w:spacing w:val="-11"/>
        </w:rPr>
        <w:t xml:space="preserve"> </w:t>
      </w:r>
      <w:r>
        <w:rPr>
          <w:color w:val="000000"/>
          <w:spacing w:val="-1"/>
        </w:rPr>
        <w:t>(MEAA)</w:t>
      </w:r>
    </w:p>
    <w:p w:rsidR="00E01F54" w:rsidRDefault="00A96298" w:rsidP="00FB602B">
      <w:pPr>
        <w:pStyle w:val="BodyText"/>
        <w:numPr>
          <w:ilvl w:val="0"/>
          <w:numId w:val="2"/>
        </w:numPr>
        <w:tabs>
          <w:tab w:val="left" w:pos="498"/>
        </w:tabs>
        <w:kinsoku w:val="0"/>
        <w:overflowPunct w:val="0"/>
        <w:spacing w:before="200" w:line="265" w:lineRule="auto"/>
        <w:ind w:right="1217" w:hanging="361"/>
        <w:rPr>
          <w:color w:val="000000"/>
        </w:rPr>
      </w:pPr>
      <w:r>
        <w:rPr>
          <w:color w:val="000000"/>
        </w:rPr>
        <w:t>Professor</w:t>
      </w:r>
      <w:r>
        <w:rPr>
          <w:color w:val="000000"/>
          <w:spacing w:val="-7"/>
        </w:rPr>
        <w:t xml:space="preserve"> </w:t>
      </w:r>
      <w:r>
        <w:rPr>
          <w:color w:val="000000"/>
        </w:rPr>
        <w:t>Chris</w:t>
      </w:r>
      <w:r>
        <w:rPr>
          <w:color w:val="000000"/>
          <w:spacing w:val="-6"/>
        </w:rPr>
        <w:t xml:space="preserve"> </w:t>
      </w:r>
      <w:r>
        <w:rPr>
          <w:color w:val="000000"/>
        </w:rPr>
        <w:t>West—CEO</w:t>
      </w:r>
      <w:r>
        <w:rPr>
          <w:color w:val="000000"/>
          <w:spacing w:val="-7"/>
        </w:rPr>
        <w:t xml:space="preserve"> </w:t>
      </w:r>
      <w:r>
        <w:rPr>
          <w:color w:val="000000"/>
        </w:rPr>
        <w:t>of</w:t>
      </w:r>
      <w:r>
        <w:rPr>
          <w:color w:val="000000"/>
          <w:spacing w:val="-6"/>
        </w:rPr>
        <w:t xml:space="preserve"> </w:t>
      </w:r>
      <w:r>
        <w:rPr>
          <w:color w:val="000000"/>
        </w:rPr>
        <w:t>Zoos</w:t>
      </w:r>
      <w:r>
        <w:rPr>
          <w:color w:val="000000"/>
          <w:spacing w:val="-7"/>
        </w:rPr>
        <w:t xml:space="preserve"> </w:t>
      </w:r>
      <w:r>
        <w:rPr>
          <w:color w:val="000000"/>
          <w:spacing w:val="-1"/>
        </w:rPr>
        <w:t>SA,</w:t>
      </w:r>
      <w:r>
        <w:rPr>
          <w:color w:val="000000"/>
          <w:spacing w:val="-6"/>
        </w:rPr>
        <w:t xml:space="preserve"> </w:t>
      </w:r>
      <w:r>
        <w:rPr>
          <w:color w:val="000000"/>
        </w:rPr>
        <w:t>Professor</w:t>
      </w:r>
      <w:r>
        <w:rPr>
          <w:color w:val="000000"/>
          <w:spacing w:val="-7"/>
        </w:rPr>
        <w:t xml:space="preserve"> </w:t>
      </w:r>
      <w:r>
        <w:rPr>
          <w:color w:val="000000"/>
        </w:rPr>
        <w:t>of</w:t>
      </w:r>
      <w:r>
        <w:rPr>
          <w:color w:val="000000"/>
          <w:spacing w:val="-7"/>
        </w:rPr>
        <w:t xml:space="preserve"> </w:t>
      </w:r>
      <w:r>
        <w:rPr>
          <w:color w:val="000000"/>
        </w:rPr>
        <w:t>Zoology</w:t>
      </w:r>
      <w:r>
        <w:rPr>
          <w:color w:val="000000"/>
          <w:spacing w:val="-6"/>
        </w:rPr>
        <w:t xml:space="preserve"> </w:t>
      </w:r>
      <w:r>
        <w:rPr>
          <w:color w:val="000000"/>
        </w:rPr>
        <w:t>at</w:t>
      </w:r>
      <w:r>
        <w:rPr>
          <w:color w:val="000000"/>
          <w:spacing w:val="-7"/>
        </w:rPr>
        <w:t xml:space="preserve"> </w:t>
      </w:r>
      <w:r>
        <w:rPr>
          <w:color w:val="000000"/>
        </w:rPr>
        <w:t>Adelaide</w:t>
      </w:r>
      <w:r>
        <w:rPr>
          <w:color w:val="000000"/>
          <w:spacing w:val="-7"/>
        </w:rPr>
        <w:t xml:space="preserve"> </w:t>
      </w:r>
      <w:r>
        <w:rPr>
          <w:color w:val="000000"/>
        </w:rPr>
        <w:t>University</w:t>
      </w:r>
      <w:r>
        <w:rPr>
          <w:color w:val="000000"/>
          <w:spacing w:val="-7"/>
        </w:rPr>
        <w:t xml:space="preserve"> </w:t>
      </w:r>
      <w:r>
        <w:rPr>
          <w:color w:val="000000"/>
        </w:rPr>
        <w:t>and</w:t>
      </w:r>
      <w:r>
        <w:rPr>
          <w:color w:val="000000"/>
          <w:spacing w:val="21"/>
          <w:w w:val="99"/>
        </w:rPr>
        <w:t xml:space="preserve"> </w:t>
      </w:r>
      <w:r>
        <w:rPr>
          <w:color w:val="000000"/>
        </w:rPr>
        <w:t>Professor</w:t>
      </w:r>
      <w:r>
        <w:rPr>
          <w:color w:val="000000"/>
          <w:spacing w:val="-10"/>
        </w:rPr>
        <w:t xml:space="preserve"> </w:t>
      </w:r>
      <w:r>
        <w:rPr>
          <w:color w:val="000000"/>
        </w:rPr>
        <w:t>of</w:t>
      </w:r>
      <w:r>
        <w:rPr>
          <w:color w:val="000000"/>
          <w:spacing w:val="-9"/>
        </w:rPr>
        <w:t xml:space="preserve"> </w:t>
      </w:r>
      <w:r>
        <w:rPr>
          <w:color w:val="000000"/>
        </w:rPr>
        <w:t>Biodiversity</w:t>
      </w:r>
      <w:r>
        <w:rPr>
          <w:color w:val="000000"/>
          <w:spacing w:val="-9"/>
        </w:rPr>
        <w:t xml:space="preserve"> </w:t>
      </w:r>
      <w:r>
        <w:rPr>
          <w:color w:val="000000"/>
        </w:rPr>
        <w:t>Conservation</w:t>
      </w:r>
      <w:r>
        <w:rPr>
          <w:color w:val="000000"/>
          <w:spacing w:val="-9"/>
        </w:rPr>
        <w:t xml:space="preserve"> </w:t>
      </w:r>
      <w:r>
        <w:rPr>
          <w:color w:val="000000"/>
        </w:rPr>
        <w:t>at</w:t>
      </w:r>
      <w:r>
        <w:rPr>
          <w:color w:val="000000"/>
          <w:spacing w:val="-9"/>
        </w:rPr>
        <w:t xml:space="preserve"> </w:t>
      </w:r>
      <w:r>
        <w:rPr>
          <w:color w:val="000000"/>
          <w:spacing w:val="-1"/>
        </w:rPr>
        <w:t>Flinders</w:t>
      </w:r>
      <w:r>
        <w:rPr>
          <w:color w:val="000000"/>
          <w:spacing w:val="-9"/>
        </w:rPr>
        <w:t xml:space="preserve"> </w:t>
      </w:r>
      <w:r>
        <w:rPr>
          <w:color w:val="000000"/>
        </w:rPr>
        <w:t>University</w:t>
      </w:r>
    </w:p>
    <w:p w:rsidR="00E01F54" w:rsidRDefault="00A96298" w:rsidP="00FB602B">
      <w:pPr>
        <w:pStyle w:val="BodyText"/>
        <w:numPr>
          <w:ilvl w:val="0"/>
          <w:numId w:val="2"/>
        </w:numPr>
        <w:tabs>
          <w:tab w:val="left" w:pos="499"/>
        </w:tabs>
        <w:kinsoku w:val="0"/>
        <w:overflowPunct w:val="0"/>
        <w:spacing w:before="200" w:line="265" w:lineRule="auto"/>
        <w:ind w:right="1280"/>
        <w:rPr>
          <w:color w:val="000000"/>
        </w:rPr>
      </w:pPr>
      <w:r>
        <w:rPr>
          <w:color w:val="000000"/>
        </w:rPr>
        <w:t>Professor</w:t>
      </w:r>
      <w:r>
        <w:rPr>
          <w:color w:val="000000"/>
          <w:spacing w:val="-9"/>
        </w:rPr>
        <w:t xml:space="preserve"> </w:t>
      </w:r>
      <w:r>
        <w:rPr>
          <w:color w:val="000000"/>
          <w:spacing w:val="-1"/>
        </w:rPr>
        <w:t>Martin</w:t>
      </w:r>
      <w:r>
        <w:rPr>
          <w:color w:val="000000"/>
          <w:spacing w:val="-8"/>
        </w:rPr>
        <w:t xml:space="preserve"> </w:t>
      </w:r>
      <w:r>
        <w:rPr>
          <w:color w:val="000000"/>
        </w:rPr>
        <w:t>Westwell—Director,</w:t>
      </w:r>
      <w:r>
        <w:rPr>
          <w:color w:val="000000"/>
          <w:spacing w:val="-9"/>
        </w:rPr>
        <w:t xml:space="preserve"> </w:t>
      </w:r>
      <w:r>
        <w:rPr>
          <w:color w:val="000000"/>
          <w:spacing w:val="-1"/>
        </w:rPr>
        <w:t>Flinders</w:t>
      </w:r>
      <w:r>
        <w:rPr>
          <w:color w:val="000000"/>
          <w:spacing w:val="-7"/>
        </w:rPr>
        <w:t xml:space="preserve"> </w:t>
      </w:r>
      <w:r>
        <w:rPr>
          <w:color w:val="000000"/>
        </w:rPr>
        <w:t>Centre</w:t>
      </w:r>
      <w:r>
        <w:rPr>
          <w:color w:val="000000"/>
          <w:spacing w:val="-9"/>
        </w:rPr>
        <w:t xml:space="preserve"> </w:t>
      </w:r>
      <w:r>
        <w:rPr>
          <w:color w:val="000000"/>
        </w:rPr>
        <w:t>for</w:t>
      </w:r>
      <w:r>
        <w:rPr>
          <w:color w:val="000000"/>
          <w:spacing w:val="-8"/>
        </w:rPr>
        <w:t xml:space="preserve"> </w:t>
      </w:r>
      <w:r>
        <w:rPr>
          <w:color w:val="000000"/>
          <w:spacing w:val="-1"/>
        </w:rPr>
        <w:t>Science</w:t>
      </w:r>
      <w:r>
        <w:rPr>
          <w:color w:val="000000"/>
          <w:spacing w:val="-7"/>
        </w:rPr>
        <w:t xml:space="preserve"> </w:t>
      </w:r>
      <w:r>
        <w:rPr>
          <w:color w:val="000000"/>
          <w:spacing w:val="-1"/>
        </w:rPr>
        <w:t>Education</w:t>
      </w:r>
      <w:r>
        <w:rPr>
          <w:color w:val="000000"/>
          <w:spacing w:val="-9"/>
        </w:rPr>
        <w:t xml:space="preserve"> </w:t>
      </w:r>
      <w:r>
        <w:rPr>
          <w:color w:val="000000"/>
          <w:spacing w:val="-1"/>
        </w:rPr>
        <w:t>in</w:t>
      </w:r>
      <w:r>
        <w:rPr>
          <w:color w:val="000000"/>
          <w:spacing w:val="-8"/>
        </w:rPr>
        <w:t xml:space="preserve"> </w:t>
      </w:r>
      <w:r>
        <w:rPr>
          <w:color w:val="000000"/>
          <w:spacing w:val="-1"/>
        </w:rPr>
        <w:t>the</w:t>
      </w:r>
      <w:r>
        <w:rPr>
          <w:color w:val="000000"/>
          <w:spacing w:val="-8"/>
        </w:rPr>
        <w:t xml:space="preserve"> </w:t>
      </w:r>
      <w:r>
        <w:rPr>
          <w:color w:val="000000"/>
        </w:rPr>
        <w:t>21st</w:t>
      </w:r>
      <w:r>
        <w:rPr>
          <w:color w:val="000000"/>
          <w:spacing w:val="27"/>
          <w:w w:val="99"/>
        </w:rPr>
        <w:t xml:space="preserve"> </w:t>
      </w:r>
      <w:r>
        <w:rPr>
          <w:color w:val="000000"/>
          <w:spacing w:val="-1"/>
        </w:rPr>
        <w:t>Century</w:t>
      </w:r>
    </w:p>
    <w:p w:rsidR="00E01F54" w:rsidRDefault="00A96298" w:rsidP="00FB602B">
      <w:pPr>
        <w:pStyle w:val="BodyText"/>
        <w:numPr>
          <w:ilvl w:val="0"/>
          <w:numId w:val="2"/>
        </w:numPr>
        <w:tabs>
          <w:tab w:val="left" w:pos="499"/>
        </w:tabs>
        <w:kinsoku w:val="0"/>
        <w:overflowPunct w:val="0"/>
        <w:spacing w:before="200" w:line="265" w:lineRule="auto"/>
        <w:ind w:right="1280"/>
        <w:rPr>
          <w:color w:val="000000"/>
        </w:rPr>
      </w:pPr>
      <w:r>
        <w:rPr>
          <w:color w:val="000000"/>
        </w:rPr>
        <w:t>Wendy</w:t>
      </w:r>
      <w:r>
        <w:rPr>
          <w:color w:val="000000"/>
          <w:spacing w:val="-10"/>
        </w:rPr>
        <w:t xml:space="preserve"> </w:t>
      </w:r>
      <w:r>
        <w:rPr>
          <w:color w:val="000000"/>
        </w:rPr>
        <w:t>Williams—Manager,</w:t>
      </w:r>
      <w:r>
        <w:rPr>
          <w:color w:val="000000"/>
          <w:spacing w:val="-9"/>
        </w:rPr>
        <w:t xml:space="preserve"> </w:t>
      </w:r>
      <w:r>
        <w:rPr>
          <w:color w:val="000000"/>
          <w:spacing w:val="-1"/>
        </w:rPr>
        <w:t>Science</w:t>
      </w:r>
      <w:r>
        <w:rPr>
          <w:color w:val="000000"/>
          <w:spacing w:val="-9"/>
        </w:rPr>
        <w:t xml:space="preserve"> </w:t>
      </w:r>
      <w:r>
        <w:rPr>
          <w:color w:val="000000"/>
        </w:rPr>
        <w:t>and</w:t>
      </w:r>
      <w:r>
        <w:rPr>
          <w:color w:val="000000"/>
          <w:spacing w:val="-9"/>
        </w:rPr>
        <w:t xml:space="preserve"> </w:t>
      </w:r>
      <w:r>
        <w:rPr>
          <w:color w:val="000000"/>
          <w:spacing w:val="-1"/>
        </w:rPr>
        <w:t>Community,</w:t>
      </w:r>
      <w:r>
        <w:rPr>
          <w:color w:val="000000"/>
          <w:spacing w:val="-8"/>
        </w:rPr>
        <w:t xml:space="preserve"> </w:t>
      </w:r>
      <w:r>
        <w:rPr>
          <w:color w:val="000000"/>
          <w:spacing w:val="-1"/>
        </w:rPr>
        <w:t>Dept</w:t>
      </w:r>
      <w:r>
        <w:rPr>
          <w:color w:val="000000"/>
          <w:spacing w:val="-9"/>
        </w:rPr>
        <w:t xml:space="preserve"> </w:t>
      </w:r>
      <w:r>
        <w:rPr>
          <w:color w:val="000000"/>
        </w:rPr>
        <w:t>of</w:t>
      </w:r>
      <w:r>
        <w:rPr>
          <w:color w:val="000000"/>
          <w:spacing w:val="-9"/>
        </w:rPr>
        <w:t xml:space="preserve"> </w:t>
      </w:r>
      <w:r>
        <w:rPr>
          <w:color w:val="000000"/>
        </w:rPr>
        <w:t>Innovation,</w:t>
      </w:r>
      <w:r>
        <w:rPr>
          <w:color w:val="000000"/>
          <w:spacing w:val="-8"/>
        </w:rPr>
        <w:t xml:space="preserve"> </w:t>
      </w:r>
      <w:r>
        <w:rPr>
          <w:color w:val="000000"/>
          <w:spacing w:val="-1"/>
        </w:rPr>
        <w:t>Industry</w:t>
      </w:r>
      <w:r>
        <w:rPr>
          <w:color w:val="000000"/>
          <w:spacing w:val="-9"/>
        </w:rPr>
        <w:t xml:space="preserve"> </w:t>
      </w:r>
      <w:r>
        <w:rPr>
          <w:color w:val="000000"/>
        </w:rPr>
        <w:t>and</w:t>
      </w:r>
      <w:r>
        <w:rPr>
          <w:color w:val="000000"/>
          <w:spacing w:val="25"/>
          <w:w w:val="99"/>
        </w:rPr>
        <w:t xml:space="preserve"> </w:t>
      </w:r>
      <w:r>
        <w:rPr>
          <w:color w:val="000000"/>
        </w:rPr>
        <w:t>Regional</w:t>
      </w:r>
      <w:r>
        <w:rPr>
          <w:color w:val="000000"/>
          <w:spacing w:val="-13"/>
        </w:rPr>
        <w:t xml:space="preserve"> </w:t>
      </w:r>
      <w:r>
        <w:rPr>
          <w:color w:val="000000"/>
        </w:rPr>
        <w:t>Development</w:t>
      </w:r>
      <w:r>
        <w:rPr>
          <w:color w:val="000000"/>
          <w:spacing w:val="-13"/>
        </w:rPr>
        <w:t xml:space="preserve"> </w:t>
      </w:r>
      <w:r>
        <w:rPr>
          <w:color w:val="000000"/>
          <w:spacing w:val="-1"/>
        </w:rPr>
        <w:t>(Vic)</w:t>
      </w:r>
    </w:p>
    <w:p w:rsidR="00E01F54" w:rsidRDefault="00A96298" w:rsidP="00FB602B">
      <w:pPr>
        <w:pStyle w:val="BodyText"/>
        <w:numPr>
          <w:ilvl w:val="0"/>
          <w:numId w:val="2"/>
        </w:numPr>
        <w:tabs>
          <w:tab w:val="left" w:pos="499"/>
        </w:tabs>
        <w:kinsoku w:val="0"/>
        <w:overflowPunct w:val="0"/>
        <w:spacing w:before="200"/>
        <w:rPr>
          <w:color w:val="000000"/>
        </w:rPr>
      </w:pPr>
      <w:r>
        <w:rPr>
          <w:color w:val="000000"/>
        </w:rPr>
        <w:t>Dr</w:t>
      </w:r>
      <w:r>
        <w:rPr>
          <w:color w:val="000000"/>
          <w:spacing w:val="-8"/>
        </w:rPr>
        <w:t xml:space="preserve"> </w:t>
      </w:r>
      <w:r>
        <w:rPr>
          <w:color w:val="000000"/>
        </w:rPr>
        <w:t>Bill</w:t>
      </w:r>
      <w:r>
        <w:rPr>
          <w:color w:val="000000"/>
          <w:spacing w:val="-8"/>
        </w:rPr>
        <w:t xml:space="preserve"> </w:t>
      </w:r>
      <w:r>
        <w:rPr>
          <w:color w:val="000000"/>
        </w:rPr>
        <w:t>Young—Director,</w:t>
      </w:r>
      <w:r>
        <w:rPr>
          <w:color w:val="000000"/>
          <w:spacing w:val="-7"/>
        </w:rPr>
        <w:t xml:space="preserve"> </w:t>
      </w:r>
      <w:r>
        <w:rPr>
          <w:color w:val="000000"/>
        </w:rPr>
        <w:t>Water</w:t>
      </w:r>
      <w:r>
        <w:rPr>
          <w:color w:val="000000"/>
          <w:spacing w:val="-7"/>
        </w:rPr>
        <w:t xml:space="preserve"> </w:t>
      </w:r>
      <w:r>
        <w:rPr>
          <w:color w:val="000000"/>
        </w:rPr>
        <w:t>for</w:t>
      </w:r>
      <w:r>
        <w:rPr>
          <w:color w:val="000000"/>
          <w:spacing w:val="-8"/>
        </w:rPr>
        <w:t xml:space="preserve"> </w:t>
      </w:r>
      <w:r>
        <w:rPr>
          <w:color w:val="000000"/>
        </w:rPr>
        <w:t>a</w:t>
      </w:r>
      <w:r>
        <w:rPr>
          <w:color w:val="000000"/>
          <w:spacing w:val="-8"/>
        </w:rPr>
        <w:t xml:space="preserve"> </w:t>
      </w:r>
      <w:r>
        <w:rPr>
          <w:color w:val="000000"/>
          <w:spacing w:val="-1"/>
        </w:rPr>
        <w:t>Healthy</w:t>
      </w:r>
      <w:r>
        <w:rPr>
          <w:color w:val="000000"/>
          <w:spacing w:val="-7"/>
        </w:rPr>
        <w:t xml:space="preserve"> </w:t>
      </w:r>
      <w:r>
        <w:rPr>
          <w:color w:val="000000"/>
        </w:rPr>
        <w:t>Country,</w:t>
      </w:r>
      <w:r>
        <w:rPr>
          <w:color w:val="000000"/>
          <w:spacing w:val="-7"/>
        </w:rPr>
        <w:t xml:space="preserve"> </w:t>
      </w:r>
      <w:r>
        <w:rPr>
          <w:color w:val="000000"/>
        </w:rPr>
        <w:t>National</w:t>
      </w:r>
      <w:r>
        <w:rPr>
          <w:color w:val="000000"/>
          <w:spacing w:val="-9"/>
        </w:rPr>
        <w:t xml:space="preserve"> </w:t>
      </w:r>
      <w:r>
        <w:rPr>
          <w:color w:val="000000"/>
          <w:spacing w:val="-1"/>
        </w:rPr>
        <w:t>Research</w:t>
      </w:r>
      <w:r>
        <w:rPr>
          <w:color w:val="000000"/>
          <w:spacing w:val="-8"/>
        </w:rPr>
        <w:t xml:space="preserve"> </w:t>
      </w:r>
      <w:r>
        <w:rPr>
          <w:color w:val="000000"/>
          <w:spacing w:val="-1"/>
        </w:rPr>
        <w:t>Flagship</w:t>
      </w:r>
      <w:r>
        <w:rPr>
          <w:color w:val="000000"/>
          <w:spacing w:val="-6"/>
        </w:rPr>
        <w:t xml:space="preserve"> </w:t>
      </w:r>
      <w:r>
        <w:rPr>
          <w:color w:val="000000"/>
          <w:spacing w:val="-1"/>
        </w:rPr>
        <w:t>(CSIRO)</w:t>
      </w:r>
    </w:p>
    <w:p w:rsidR="00E01F54" w:rsidRDefault="00A96298" w:rsidP="00FB602B">
      <w:pPr>
        <w:pStyle w:val="BodyText"/>
        <w:numPr>
          <w:ilvl w:val="0"/>
          <w:numId w:val="2"/>
        </w:numPr>
        <w:tabs>
          <w:tab w:val="left" w:pos="499"/>
        </w:tabs>
        <w:kinsoku w:val="0"/>
        <w:overflowPunct w:val="0"/>
        <w:spacing w:before="200"/>
        <w:rPr>
          <w:color w:val="000000"/>
        </w:rPr>
      </w:pPr>
      <w:r>
        <w:rPr>
          <w:color w:val="000000"/>
        </w:rPr>
        <w:t>Wendy</w:t>
      </w:r>
      <w:r>
        <w:rPr>
          <w:color w:val="000000"/>
          <w:spacing w:val="-11"/>
        </w:rPr>
        <w:t xml:space="preserve"> </w:t>
      </w:r>
      <w:r>
        <w:rPr>
          <w:color w:val="000000"/>
        </w:rPr>
        <w:t>Zukermann—Asia</w:t>
      </w:r>
      <w:r>
        <w:rPr>
          <w:color w:val="000000"/>
          <w:spacing w:val="-10"/>
        </w:rPr>
        <w:t xml:space="preserve"> </w:t>
      </w:r>
      <w:r>
        <w:rPr>
          <w:color w:val="000000"/>
        </w:rPr>
        <w:t>Pacific</w:t>
      </w:r>
      <w:r>
        <w:rPr>
          <w:color w:val="000000"/>
          <w:spacing w:val="-11"/>
        </w:rPr>
        <w:t xml:space="preserve"> </w:t>
      </w:r>
      <w:r>
        <w:rPr>
          <w:color w:val="000000"/>
        </w:rPr>
        <w:t>reporter,</w:t>
      </w:r>
      <w:r>
        <w:rPr>
          <w:color w:val="000000"/>
          <w:spacing w:val="-10"/>
        </w:rPr>
        <w:t xml:space="preserve"> </w:t>
      </w:r>
      <w:r>
        <w:rPr>
          <w:i/>
          <w:iCs/>
          <w:color w:val="000000"/>
          <w:spacing w:val="-1"/>
        </w:rPr>
        <w:t>New</w:t>
      </w:r>
      <w:r>
        <w:rPr>
          <w:i/>
          <w:iCs/>
          <w:color w:val="000000"/>
          <w:spacing w:val="-11"/>
        </w:rPr>
        <w:t xml:space="preserve"> </w:t>
      </w:r>
      <w:r>
        <w:rPr>
          <w:i/>
          <w:iCs/>
          <w:color w:val="000000"/>
          <w:spacing w:val="-1"/>
        </w:rPr>
        <w:t>Scientist</w:t>
      </w:r>
    </w:p>
    <w:p w:rsidR="00E01F54" w:rsidRDefault="00E01F54">
      <w:pPr>
        <w:pStyle w:val="BodyText"/>
        <w:numPr>
          <w:ilvl w:val="0"/>
          <w:numId w:val="2"/>
        </w:numPr>
        <w:tabs>
          <w:tab w:val="left" w:pos="499"/>
        </w:tabs>
        <w:kinsoku w:val="0"/>
        <w:overflowPunct w:val="0"/>
        <w:rPr>
          <w:color w:val="000000"/>
        </w:rPr>
        <w:sectPr w:rsidR="00E01F54">
          <w:pgSz w:w="11910" w:h="16840"/>
          <w:pgMar w:top="1420" w:right="1140" w:bottom="760" w:left="1300" w:header="0" w:footer="571" w:gutter="0"/>
          <w:cols w:space="720" w:equalWidth="0">
            <w:col w:w="9470"/>
          </w:cols>
          <w:noEndnote/>
        </w:sectPr>
      </w:pPr>
    </w:p>
    <w:p w:rsidR="00E01F54" w:rsidRDefault="00E01F54">
      <w:pPr>
        <w:pStyle w:val="BodyText"/>
        <w:kinsoku w:val="0"/>
        <w:overflowPunct w:val="0"/>
        <w:spacing w:before="7"/>
        <w:ind w:left="0"/>
        <w:rPr>
          <w:i/>
          <w:iCs/>
          <w:sz w:val="15"/>
          <w:szCs w:val="15"/>
        </w:rPr>
      </w:pPr>
    </w:p>
    <w:p w:rsidR="00E01F54" w:rsidRDefault="00A96298">
      <w:pPr>
        <w:pStyle w:val="Heading2"/>
        <w:tabs>
          <w:tab w:val="left" w:pos="3199"/>
        </w:tabs>
        <w:kinsoku w:val="0"/>
        <w:overflowPunct w:val="0"/>
        <w:spacing w:before="10"/>
        <w:rPr>
          <w:rFonts w:ascii="Arial Black" w:hAnsi="Arial Black" w:cs="Arial Black"/>
          <w:b w:val="0"/>
          <w:bCs w:val="0"/>
          <w:color w:val="000000"/>
        </w:rPr>
      </w:pPr>
      <w:bookmarkStart w:id="47" w:name="bookmark30"/>
      <w:bookmarkStart w:id="48" w:name="bookmark31"/>
      <w:bookmarkEnd w:id="47"/>
      <w:bookmarkEnd w:id="48"/>
      <w:r>
        <w:rPr>
          <w:rFonts w:ascii="Arial Black" w:hAnsi="Arial Black" w:cs="Arial Black"/>
          <w:color w:val="EB8228"/>
          <w:spacing w:val="-1"/>
        </w:rPr>
        <w:t>Appendix</w:t>
      </w:r>
      <w:r>
        <w:rPr>
          <w:rFonts w:ascii="Arial Black" w:hAnsi="Arial Black" w:cs="Arial Black"/>
          <w:color w:val="EB8228"/>
          <w:spacing w:val="-18"/>
        </w:rPr>
        <w:t xml:space="preserve"> </w:t>
      </w:r>
      <w:r>
        <w:rPr>
          <w:rFonts w:ascii="Arial Black" w:hAnsi="Arial Black" w:cs="Arial Black"/>
          <w:color w:val="EB8228"/>
        </w:rPr>
        <w:t>3</w:t>
      </w:r>
      <w:r>
        <w:rPr>
          <w:rFonts w:ascii="Arial Black" w:hAnsi="Arial Black" w:cs="Arial Black"/>
          <w:color w:val="EB8228"/>
        </w:rPr>
        <w:tab/>
      </w:r>
      <w:r>
        <w:rPr>
          <w:rFonts w:ascii="Arial Black" w:hAnsi="Arial Black" w:cs="Arial Black"/>
          <w:color w:val="EB8228"/>
          <w:spacing w:val="-1"/>
        </w:rPr>
        <w:t>Science</w:t>
      </w:r>
      <w:r>
        <w:rPr>
          <w:rFonts w:ascii="Arial Black" w:hAnsi="Arial Black" w:cs="Arial Black"/>
          <w:color w:val="EB8228"/>
          <w:spacing w:val="-15"/>
        </w:rPr>
        <w:t xml:space="preserve"> </w:t>
      </w:r>
      <w:r>
        <w:rPr>
          <w:rFonts w:ascii="Arial Black" w:hAnsi="Arial Black" w:cs="Arial Black"/>
          <w:color w:val="EB8228"/>
          <w:spacing w:val="-1"/>
        </w:rPr>
        <w:t>Journalism</w:t>
      </w:r>
      <w:r>
        <w:rPr>
          <w:rFonts w:ascii="Arial Black" w:hAnsi="Arial Black" w:cs="Arial Black"/>
          <w:color w:val="EB8228"/>
          <w:spacing w:val="-17"/>
        </w:rPr>
        <w:t xml:space="preserve"> </w:t>
      </w:r>
      <w:r>
        <w:rPr>
          <w:rFonts w:ascii="Arial Black" w:hAnsi="Arial Black" w:cs="Arial Black"/>
          <w:color w:val="EB8228"/>
          <w:spacing w:val="-1"/>
        </w:rPr>
        <w:t>Survey</w:t>
      </w:r>
      <w:r>
        <w:rPr>
          <w:rFonts w:ascii="Arial Black" w:hAnsi="Arial Black" w:cs="Arial Black"/>
          <w:color w:val="EB8228"/>
          <w:spacing w:val="-16"/>
        </w:rPr>
        <w:t xml:space="preserve"> </w:t>
      </w:r>
      <w:r>
        <w:rPr>
          <w:rFonts w:ascii="Arial Black" w:hAnsi="Arial Black" w:cs="Arial Black"/>
          <w:color w:val="EB8228"/>
          <w:spacing w:val="-1"/>
        </w:rPr>
        <w:t>2010</w:t>
      </w:r>
    </w:p>
    <w:p w:rsidR="00E01F54" w:rsidRDefault="00E01F54">
      <w:pPr>
        <w:pStyle w:val="BodyText"/>
        <w:kinsoku w:val="0"/>
        <w:overflowPunct w:val="0"/>
        <w:spacing w:before="4"/>
        <w:ind w:left="0"/>
        <w:rPr>
          <w:rFonts w:ascii="Arial Black" w:hAnsi="Arial Black" w:cs="Arial Black"/>
          <w:b/>
          <w:bCs/>
          <w:sz w:val="36"/>
          <w:szCs w:val="36"/>
        </w:rPr>
      </w:pPr>
    </w:p>
    <w:p w:rsidR="00E01F54" w:rsidRDefault="00A96298">
      <w:pPr>
        <w:pStyle w:val="BodyText"/>
        <w:kinsoku w:val="0"/>
        <w:overflowPunct w:val="0"/>
        <w:spacing w:line="267" w:lineRule="auto"/>
        <w:ind w:left="1039" w:right="284"/>
      </w:pPr>
      <w:r>
        <w:t>An</w:t>
      </w:r>
      <w:r>
        <w:rPr>
          <w:spacing w:val="-8"/>
        </w:rPr>
        <w:t xml:space="preserve"> </w:t>
      </w:r>
      <w:r>
        <w:rPr>
          <w:spacing w:val="-1"/>
        </w:rPr>
        <w:t>online</w:t>
      </w:r>
      <w:r>
        <w:rPr>
          <w:spacing w:val="-7"/>
        </w:rPr>
        <w:t xml:space="preserve"> </w:t>
      </w:r>
      <w:r>
        <w:t>survey</w:t>
      </w:r>
      <w:r>
        <w:rPr>
          <w:spacing w:val="-8"/>
        </w:rPr>
        <w:t xml:space="preserve"> </w:t>
      </w:r>
      <w:r>
        <w:t>of</w:t>
      </w:r>
      <w:r>
        <w:rPr>
          <w:spacing w:val="-7"/>
        </w:rPr>
        <w:t xml:space="preserve"> </w:t>
      </w:r>
      <w:r>
        <w:rPr>
          <w:spacing w:val="-1"/>
        </w:rPr>
        <w:t>science</w:t>
      </w:r>
      <w:r>
        <w:rPr>
          <w:spacing w:val="-7"/>
        </w:rPr>
        <w:t xml:space="preserve"> </w:t>
      </w:r>
      <w:r>
        <w:t>journalists</w:t>
      </w:r>
      <w:r>
        <w:rPr>
          <w:spacing w:val="-7"/>
        </w:rPr>
        <w:t xml:space="preserve"> </w:t>
      </w:r>
      <w:r>
        <w:t>was</w:t>
      </w:r>
      <w:r>
        <w:rPr>
          <w:spacing w:val="-7"/>
        </w:rPr>
        <w:t xml:space="preserve"> </w:t>
      </w:r>
      <w:r>
        <w:rPr>
          <w:spacing w:val="-1"/>
        </w:rPr>
        <w:t>conducted</w:t>
      </w:r>
      <w:r>
        <w:rPr>
          <w:spacing w:val="-7"/>
        </w:rPr>
        <w:t xml:space="preserve"> </w:t>
      </w:r>
      <w:r>
        <w:rPr>
          <w:spacing w:val="-1"/>
        </w:rPr>
        <w:t>between</w:t>
      </w:r>
      <w:r>
        <w:rPr>
          <w:spacing w:val="-8"/>
        </w:rPr>
        <w:t xml:space="preserve"> </w:t>
      </w:r>
      <w:r>
        <w:rPr>
          <w:spacing w:val="-1"/>
        </w:rPr>
        <w:t>December</w:t>
      </w:r>
      <w:r>
        <w:rPr>
          <w:spacing w:val="-6"/>
        </w:rPr>
        <w:t xml:space="preserve"> </w:t>
      </w:r>
      <w:r>
        <w:t>2010</w:t>
      </w:r>
      <w:r>
        <w:rPr>
          <w:spacing w:val="-8"/>
        </w:rPr>
        <w:t xml:space="preserve"> </w:t>
      </w:r>
      <w:r>
        <w:t>and</w:t>
      </w:r>
      <w:r>
        <w:rPr>
          <w:spacing w:val="-7"/>
        </w:rPr>
        <w:t xml:space="preserve"> </w:t>
      </w:r>
      <w:r>
        <w:t>January</w:t>
      </w:r>
      <w:r>
        <w:rPr>
          <w:spacing w:val="26"/>
          <w:w w:val="99"/>
        </w:rPr>
        <w:t xml:space="preserve"> </w:t>
      </w:r>
      <w:r>
        <w:t>2011</w:t>
      </w:r>
      <w:r>
        <w:rPr>
          <w:spacing w:val="-7"/>
        </w:rPr>
        <w:t xml:space="preserve"> </w:t>
      </w:r>
      <w:r>
        <w:rPr>
          <w:spacing w:val="-1"/>
        </w:rPr>
        <w:t>with</w:t>
      </w:r>
      <w:r>
        <w:rPr>
          <w:spacing w:val="-6"/>
        </w:rPr>
        <w:t xml:space="preserve"> </w:t>
      </w:r>
      <w:r>
        <w:rPr>
          <w:spacing w:val="-1"/>
        </w:rPr>
        <w:t>the</w:t>
      </w:r>
      <w:r>
        <w:rPr>
          <w:spacing w:val="-6"/>
        </w:rPr>
        <w:t xml:space="preserve"> </w:t>
      </w:r>
      <w:r>
        <w:t>aim</w:t>
      </w:r>
      <w:r>
        <w:rPr>
          <w:spacing w:val="-6"/>
        </w:rPr>
        <w:t xml:space="preserve"> </w:t>
      </w:r>
      <w:r>
        <w:t>of</w:t>
      </w:r>
      <w:r>
        <w:rPr>
          <w:spacing w:val="-6"/>
        </w:rPr>
        <w:t xml:space="preserve"> </w:t>
      </w:r>
      <w:r>
        <w:t>assessing</w:t>
      </w:r>
      <w:r>
        <w:rPr>
          <w:spacing w:val="-6"/>
        </w:rPr>
        <w:t xml:space="preserve"> </w:t>
      </w:r>
      <w:r>
        <w:rPr>
          <w:spacing w:val="-1"/>
        </w:rPr>
        <w:t>the</w:t>
      </w:r>
      <w:r>
        <w:rPr>
          <w:spacing w:val="-6"/>
        </w:rPr>
        <w:t xml:space="preserve"> </w:t>
      </w:r>
      <w:r>
        <w:t>state</w:t>
      </w:r>
      <w:r>
        <w:rPr>
          <w:spacing w:val="-6"/>
        </w:rPr>
        <w:t xml:space="preserve"> </w:t>
      </w:r>
      <w:r>
        <w:t>of</w:t>
      </w:r>
      <w:r>
        <w:rPr>
          <w:spacing w:val="-6"/>
        </w:rPr>
        <w:t xml:space="preserve"> </w:t>
      </w:r>
      <w:r>
        <w:t>specialist</w:t>
      </w:r>
      <w:r>
        <w:rPr>
          <w:spacing w:val="-6"/>
        </w:rPr>
        <w:t xml:space="preserve"> </w:t>
      </w:r>
      <w:r>
        <w:rPr>
          <w:spacing w:val="-1"/>
        </w:rPr>
        <w:t>science</w:t>
      </w:r>
      <w:r>
        <w:rPr>
          <w:spacing w:val="-6"/>
        </w:rPr>
        <w:t xml:space="preserve"> </w:t>
      </w:r>
      <w:r>
        <w:t>reporting</w:t>
      </w:r>
      <w:r>
        <w:rPr>
          <w:spacing w:val="-7"/>
        </w:rPr>
        <w:t xml:space="preserve"> </w:t>
      </w:r>
      <w:r>
        <w:rPr>
          <w:spacing w:val="-1"/>
        </w:rPr>
        <w:t>in</w:t>
      </w:r>
      <w:r>
        <w:rPr>
          <w:spacing w:val="-6"/>
        </w:rPr>
        <w:t xml:space="preserve"> </w:t>
      </w:r>
      <w:r>
        <w:t>Australia.</w:t>
      </w:r>
      <w:r>
        <w:rPr>
          <w:spacing w:val="-7"/>
        </w:rPr>
        <w:t xml:space="preserve"> </w:t>
      </w:r>
      <w:r>
        <w:rPr>
          <w:spacing w:val="-1"/>
        </w:rPr>
        <w:t>The</w:t>
      </w:r>
      <w:r>
        <w:rPr>
          <w:spacing w:val="25"/>
          <w:w w:val="99"/>
        </w:rPr>
        <w:t xml:space="preserve"> </w:t>
      </w:r>
      <w:r>
        <w:t>survey</w:t>
      </w:r>
      <w:r>
        <w:rPr>
          <w:spacing w:val="-8"/>
        </w:rPr>
        <w:t xml:space="preserve"> </w:t>
      </w:r>
      <w:r>
        <w:t>was</w:t>
      </w:r>
      <w:r>
        <w:rPr>
          <w:spacing w:val="-7"/>
        </w:rPr>
        <w:t xml:space="preserve"> </w:t>
      </w:r>
      <w:r>
        <w:t>sent</w:t>
      </w:r>
      <w:r>
        <w:rPr>
          <w:spacing w:val="-7"/>
        </w:rPr>
        <w:t xml:space="preserve"> </w:t>
      </w:r>
      <w:r>
        <w:rPr>
          <w:spacing w:val="-1"/>
        </w:rPr>
        <w:t>to</w:t>
      </w:r>
      <w:r>
        <w:rPr>
          <w:spacing w:val="-8"/>
        </w:rPr>
        <w:t xml:space="preserve"> </w:t>
      </w:r>
      <w:r>
        <w:t>80</w:t>
      </w:r>
      <w:r>
        <w:rPr>
          <w:spacing w:val="-7"/>
        </w:rPr>
        <w:t xml:space="preserve"> </w:t>
      </w:r>
      <w:r>
        <w:rPr>
          <w:spacing w:val="-1"/>
        </w:rPr>
        <w:t>science</w:t>
      </w:r>
      <w:r>
        <w:rPr>
          <w:spacing w:val="-7"/>
        </w:rPr>
        <w:t xml:space="preserve"> </w:t>
      </w:r>
      <w:r>
        <w:t>journalists</w:t>
      </w:r>
      <w:r>
        <w:rPr>
          <w:spacing w:val="-7"/>
        </w:rPr>
        <w:t xml:space="preserve"> </w:t>
      </w:r>
      <w:r>
        <w:t>working</w:t>
      </w:r>
      <w:r>
        <w:rPr>
          <w:spacing w:val="-7"/>
        </w:rPr>
        <w:t xml:space="preserve"> </w:t>
      </w:r>
      <w:r>
        <w:t>for</w:t>
      </w:r>
      <w:r>
        <w:rPr>
          <w:spacing w:val="-7"/>
        </w:rPr>
        <w:t xml:space="preserve"> </w:t>
      </w:r>
      <w:r>
        <w:t>mainstream</w:t>
      </w:r>
      <w:r>
        <w:rPr>
          <w:spacing w:val="-8"/>
        </w:rPr>
        <w:t xml:space="preserve"> </w:t>
      </w:r>
      <w:r>
        <w:t>Australian</w:t>
      </w:r>
      <w:r>
        <w:rPr>
          <w:spacing w:val="-8"/>
        </w:rPr>
        <w:t xml:space="preserve"> </w:t>
      </w:r>
      <w:r>
        <w:rPr>
          <w:spacing w:val="-1"/>
        </w:rPr>
        <w:t>media</w:t>
      </w:r>
      <w:r>
        <w:rPr>
          <w:spacing w:val="-8"/>
        </w:rPr>
        <w:t xml:space="preserve"> </w:t>
      </w:r>
      <w:r>
        <w:t>outlets.</w:t>
      </w:r>
      <w:r>
        <w:rPr>
          <w:spacing w:val="24"/>
          <w:w w:val="99"/>
        </w:rPr>
        <w:t xml:space="preserve"> </w:t>
      </w:r>
      <w:r>
        <w:rPr>
          <w:spacing w:val="-1"/>
        </w:rPr>
        <w:t>The</w:t>
      </w:r>
      <w:r>
        <w:rPr>
          <w:spacing w:val="-7"/>
        </w:rPr>
        <w:t xml:space="preserve"> </w:t>
      </w:r>
      <w:r>
        <w:t>group</w:t>
      </w:r>
      <w:r>
        <w:rPr>
          <w:spacing w:val="-7"/>
        </w:rPr>
        <w:t xml:space="preserve"> </w:t>
      </w:r>
      <w:r>
        <w:rPr>
          <w:spacing w:val="-1"/>
        </w:rPr>
        <w:t>included</w:t>
      </w:r>
      <w:r>
        <w:rPr>
          <w:spacing w:val="-6"/>
        </w:rPr>
        <w:t xml:space="preserve"> </w:t>
      </w:r>
      <w:r>
        <w:t>some</w:t>
      </w:r>
      <w:r>
        <w:rPr>
          <w:spacing w:val="-7"/>
        </w:rPr>
        <w:t xml:space="preserve"> </w:t>
      </w:r>
      <w:r>
        <w:rPr>
          <w:spacing w:val="-1"/>
        </w:rPr>
        <w:t>freelance</w:t>
      </w:r>
      <w:r>
        <w:rPr>
          <w:spacing w:val="-6"/>
        </w:rPr>
        <w:t xml:space="preserve"> </w:t>
      </w:r>
      <w:r>
        <w:t>reporters</w:t>
      </w:r>
      <w:r>
        <w:rPr>
          <w:spacing w:val="-7"/>
        </w:rPr>
        <w:t xml:space="preserve"> </w:t>
      </w:r>
      <w:r>
        <w:rPr>
          <w:spacing w:val="-1"/>
        </w:rPr>
        <w:t>but</w:t>
      </w:r>
      <w:r>
        <w:rPr>
          <w:spacing w:val="-6"/>
        </w:rPr>
        <w:t xml:space="preserve"> </w:t>
      </w:r>
      <w:r>
        <w:rPr>
          <w:spacing w:val="-1"/>
        </w:rPr>
        <w:t>did</w:t>
      </w:r>
      <w:r>
        <w:rPr>
          <w:spacing w:val="-7"/>
        </w:rPr>
        <w:t xml:space="preserve"> </w:t>
      </w:r>
      <w:r>
        <w:t>not</w:t>
      </w:r>
      <w:r>
        <w:rPr>
          <w:spacing w:val="-7"/>
        </w:rPr>
        <w:t xml:space="preserve"> </w:t>
      </w:r>
      <w:r>
        <w:rPr>
          <w:spacing w:val="-1"/>
        </w:rPr>
        <w:t>include</w:t>
      </w:r>
      <w:r>
        <w:rPr>
          <w:spacing w:val="-6"/>
        </w:rPr>
        <w:t xml:space="preserve"> </w:t>
      </w:r>
      <w:r>
        <w:rPr>
          <w:spacing w:val="-1"/>
        </w:rPr>
        <w:t>science</w:t>
      </w:r>
      <w:r>
        <w:rPr>
          <w:spacing w:val="-7"/>
        </w:rPr>
        <w:t xml:space="preserve"> </w:t>
      </w:r>
      <w:r>
        <w:t>writers</w:t>
      </w:r>
      <w:r>
        <w:rPr>
          <w:spacing w:val="-7"/>
        </w:rPr>
        <w:t xml:space="preserve"> </w:t>
      </w:r>
      <w:r>
        <w:t>working</w:t>
      </w:r>
      <w:r>
        <w:rPr>
          <w:spacing w:val="-6"/>
        </w:rPr>
        <w:t xml:space="preserve"> </w:t>
      </w:r>
      <w:r>
        <w:t>for</w:t>
      </w:r>
      <w:r>
        <w:rPr>
          <w:spacing w:val="28"/>
          <w:w w:val="99"/>
        </w:rPr>
        <w:t xml:space="preserve"> </w:t>
      </w:r>
      <w:r>
        <w:t>trade</w:t>
      </w:r>
      <w:r>
        <w:rPr>
          <w:spacing w:val="-8"/>
        </w:rPr>
        <w:t xml:space="preserve"> </w:t>
      </w:r>
      <w:r>
        <w:t>magazines</w:t>
      </w:r>
      <w:r>
        <w:rPr>
          <w:spacing w:val="-7"/>
        </w:rPr>
        <w:t xml:space="preserve"> </w:t>
      </w:r>
      <w:r>
        <w:t>or</w:t>
      </w:r>
      <w:r>
        <w:rPr>
          <w:spacing w:val="-8"/>
        </w:rPr>
        <w:t xml:space="preserve"> </w:t>
      </w:r>
      <w:r>
        <w:rPr>
          <w:spacing w:val="-1"/>
        </w:rPr>
        <w:t>other</w:t>
      </w:r>
      <w:r>
        <w:rPr>
          <w:spacing w:val="-6"/>
        </w:rPr>
        <w:t xml:space="preserve"> </w:t>
      </w:r>
      <w:r>
        <w:rPr>
          <w:spacing w:val="-1"/>
        </w:rPr>
        <w:t>highly</w:t>
      </w:r>
      <w:r>
        <w:rPr>
          <w:spacing w:val="-7"/>
        </w:rPr>
        <w:t xml:space="preserve"> </w:t>
      </w:r>
      <w:r>
        <w:t>specialised</w:t>
      </w:r>
      <w:r>
        <w:rPr>
          <w:spacing w:val="-7"/>
        </w:rPr>
        <w:t xml:space="preserve"> </w:t>
      </w:r>
      <w:r>
        <w:t>programs</w:t>
      </w:r>
      <w:r>
        <w:rPr>
          <w:spacing w:val="-7"/>
        </w:rPr>
        <w:t xml:space="preserve"> </w:t>
      </w:r>
      <w:r>
        <w:t>or</w:t>
      </w:r>
      <w:r>
        <w:rPr>
          <w:spacing w:val="-7"/>
        </w:rPr>
        <w:t xml:space="preserve"> </w:t>
      </w:r>
      <w:r>
        <w:rPr>
          <w:spacing w:val="-1"/>
        </w:rPr>
        <w:t>publications.</w:t>
      </w:r>
      <w:r>
        <w:rPr>
          <w:spacing w:val="-6"/>
        </w:rPr>
        <w:t xml:space="preserve"> </w:t>
      </w:r>
      <w:r>
        <w:rPr>
          <w:spacing w:val="-1"/>
        </w:rPr>
        <w:t>The</w:t>
      </w:r>
      <w:r>
        <w:rPr>
          <w:spacing w:val="-8"/>
        </w:rPr>
        <w:t xml:space="preserve"> </w:t>
      </w:r>
      <w:r>
        <w:t>survey</w:t>
      </w:r>
      <w:r>
        <w:rPr>
          <w:spacing w:val="-7"/>
        </w:rPr>
        <w:t xml:space="preserve"> </w:t>
      </w:r>
      <w:r>
        <w:t>was</w:t>
      </w:r>
      <w:r>
        <w:rPr>
          <w:spacing w:val="25"/>
          <w:w w:val="99"/>
        </w:rPr>
        <w:t xml:space="preserve"> </w:t>
      </w:r>
      <w:r>
        <w:t>answered</w:t>
      </w:r>
      <w:r>
        <w:rPr>
          <w:spacing w:val="-7"/>
        </w:rPr>
        <w:t xml:space="preserve"> </w:t>
      </w:r>
      <w:r>
        <w:rPr>
          <w:spacing w:val="-1"/>
        </w:rPr>
        <w:t>by</w:t>
      </w:r>
      <w:r>
        <w:rPr>
          <w:spacing w:val="-6"/>
        </w:rPr>
        <w:t xml:space="preserve"> </w:t>
      </w:r>
      <w:r>
        <w:t>32</w:t>
      </w:r>
      <w:r>
        <w:rPr>
          <w:spacing w:val="-6"/>
        </w:rPr>
        <w:t xml:space="preserve"> </w:t>
      </w:r>
      <w:r>
        <w:t>journalists,</w:t>
      </w:r>
      <w:r>
        <w:rPr>
          <w:spacing w:val="-6"/>
        </w:rPr>
        <w:t xml:space="preserve"> </w:t>
      </w:r>
      <w:r>
        <w:t>a</w:t>
      </w:r>
      <w:r>
        <w:rPr>
          <w:spacing w:val="-6"/>
        </w:rPr>
        <w:t xml:space="preserve"> </w:t>
      </w:r>
      <w:r>
        <w:t>response</w:t>
      </w:r>
      <w:r>
        <w:rPr>
          <w:spacing w:val="-7"/>
        </w:rPr>
        <w:t xml:space="preserve"> </w:t>
      </w:r>
      <w:r>
        <w:t>rate</w:t>
      </w:r>
      <w:r>
        <w:rPr>
          <w:spacing w:val="-6"/>
        </w:rPr>
        <w:t xml:space="preserve"> </w:t>
      </w:r>
      <w:r>
        <w:t>of</w:t>
      </w:r>
      <w:r>
        <w:rPr>
          <w:spacing w:val="-6"/>
        </w:rPr>
        <w:t xml:space="preserve"> </w:t>
      </w:r>
      <w:r>
        <w:t>40%.</w:t>
      </w:r>
    </w:p>
    <w:p w:rsidR="00E01F54" w:rsidRDefault="00E01F54">
      <w:pPr>
        <w:pStyle w:val="BodyText"/>
        <w:kinsoku w:val="0"/>
        <w:overflowPunct w:val="0"/>
        <w:spacing w:before="4"/>
        <w:ind w:left="0"/>
        <w:rPr>
          <w:sz w:val="24"/>
          <w:szCs w:val="24"/>
        </w:rPr>
      </w:pPr>
    </w:p>
    <w:p w:rsidR="00E01F54" w:rsidRDefault="00A96298">
      <w:pPr>
        <w:pStyle w:val="Heading3"/>
        <w:kinsoku w:val="0"/>
        <w:overflowPunct w:val="0"/>
        <w:rPr>
          <w:b w:val="0"/>
          <w:bCs w:val="0"/>
          <w:color w:val="000000"/>
        </w:rPr>
      </w:pPr>
      <w:r>
        <w:rPr>
          <w:color w:val="EB8228"/>
        </w:rPr>
        <w:t>Question</w:t>
      </w:r>
      <w:r>
        <w:rPr>
          <w:color w:val="EB8228"/>
          <w:spacing w:val="-6"/>
        </w:rPr>
        <w:t xml:space="preserve"> </w:t>
      </w:r>
      <w:r>
        <w:rPr>
          <w:color w:val="EB8228"/>
          <w:spacing w:val="-1"/>
        </w:rPr>
        <w:t>1:</w:t>
      </w:r>
      <w:r>
        <w:rPr>
          <w:color w:val="EB8228"/>
          <w:spacing w:val="-5"/>
        </w:rPr>
        <w:t xml:space="preserve"> </w:t>
      </w:r>
      <w:r>
        <w:rPr>
          <w:color w:val="EB8228"/>
          <w:spacing w:val="-1"/>
        </w:rPr>
        <w:t>What</w:t>
      </w:r>
      <w:r>
        <w:rPr>
          <w:color w:val="EB8228"/>
          <w:spacing w:val="-5"/>
        </w:rPr>
        <w:t xml:space="preserve"> </w:t>
      </w:r>
      <w:r>
        <w:rPr>
          <w:color w:val="EB8228"/>
          <w:spacing w:val="-1"/>
        </w:rPr>
        <w:t>type</w:t>
      </w:r>
      <w:r>
        <w:rPr>
          <w:color w:val="EB8228"/>
          <w:spacing w:val="-5"/>
        </w:rPr>
        <w:t xml:space="preserve"> </w:t>
      </w:r>
      <w:r>
        <w:rPr>
          <w:color w:val="EB8228"/>
        </w:rPr>
        <w:t>of</w:t>
      </w:r>
      <w:r>
        <w:rPr>
          <w:color w:val="EB8228"/>
          <w:spacing w:val="-5"/>
        </w:rPr>
        <w:t xml:space="preserve"> </w:t>
      </w:r>
      <w:r>
        <w:rPr>
          <w:color w:val="EB8228"/>
          <w:spacing w:val="-1"/>
        </w:rPr>
        <w:t>media</w:t>
      </w:r>
      <w:r>
        <w:rPr>
          <w:color w:val="EB8228"/>
          <w:spacing w:val="-4"/>
        </w:rPr>
        <w:t xml:space="preserve"> </w:t>
      </w:r>
      <w:r>
        <w:rPr>
          <w:color w:val="EB8228"/>
          <w:spacing w:val="-1"/>
        </w:rPr>
        <w:t>do</w:t>
      </w:r>
      <w:r>
        <w:rPr>
          <w:color w:val="EB8228"/>
          <w:spacing w:val="-4"/>
        </w:rPr>
        <w:t xml:space="preserve"> </w:t>
      </w:r>
      <w:r>
        <w:rPr>
          <w:color w:val="EB8228"/>
        </w:rPr>
        <w:t>you</w:t>
      </w:r>
      <w:r>
        <w:rPr>
          <w:color w:val="EB8228"/>
          <w:spacing w:val="-5"/>
        </w:rPr>
        <w:t xml:space="preserve"> </w:t>
      </w:r>
      <w:r>
        <w:rPr>
          <w:color w:val="EB8228"/>
        </w:rPr>
        <w:t>work</w:t>
      </w:r>
      <w:r>
        <w:rPr>
          <w:color w:val="EB8228"/>
          <w:spacing w:val="-4"/>
        </w:rPr>
        <w:t xml:space="preserve"> </w:t>
      </w:r>
      <w:r>
        <w:rPr>
          <w:color w:val="EB8228"/>
          <w:spacing w:val="-1"/>
        </w:rPr>
        <w:t>in?</w:t>
      </w:r>
    </w:p>
    <w:p w:rsidR="00E01F54" w:rsidRDefault="00E01F54">
      <w:pPr>
        <w:pStyle w:val="BodyText"/>
        <w:kinsoku w:val="0"/>
        <w:overflowPunct w:val="0"/>
        <w:spacing w:before="8"/>
        <w:ind w:left="0"/>
        <w:rPr>
          <w:b/>
          <w:bCs/>
          <w:sz w:val="9"/>
          <w:szCs w:val="9"/>
        </w:rPr>
      </w:pPr>
    </w:p>
    <w:p w:rsidR="00E01F54" w:rsidRDefault="00F127E9">
      <w:pPr>
        <w:pStyle w:val="BodyText"/>
        <w:kinsoku w:val="0"/>
        <w:overflowPunct w:val="0"/>
        <w:spacing w:line="200" w:lineRule="atLeast"/>
        <w:ind w:left="1040"/>
        <w:rPr>
          <w:sz w:val="20"/>
          <w:szCs w:val="20"/>
        </w:rPr>
      </w:pPr>
      <w:r>
        <w:rPr>
          <w:noProof/>
          <w:sz w:val="20"/>
          <w:szCs w:val="20"/>
        </w:rPr>
        <w:drawing>
          <wp:inline distT="0" distB="0" distL="0" distR="0">
            <wp:extent cx="3886200" cy="2914650"/>
            <wp:effectExtent l="0" t="0" r="0" b="0"/>
            <wp:docPr id="96" name="Picture 13" descr="Chart: What type of media do you wor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86200" cy="2914650"/>
                    </a:xfrm>
                    <a:prstGeom prst="rect">
                      <a:avLst/>
                    </a:prstGeom>
                    <a:noFill/>
                    <a:ln>
                      <a:noFill/>
                    </a:ln>
                  </pic:spPr>
                </pic:pic>
              </a:graphicData>
            </a:graphic>
          </wp:inline>
        </w:drawing>
      </w:r>
    </w:p>
    <w:p w:rsidR="00E01F54" w:rsidRDefault="00E01F54">
      <w:pPr>
        <w:pStyle w:val="BodyText"/>
        <w:kinsoku w:val="0"/>
        <w:overflowPunct w:val="0"/>
        <w:spacing w:before="5"/>
        <w:ind w:left="0"/>
        <w:rPr>
          <w:b/>
          <w:bCs/>
          <w:sz w:val="23"/>
          <w:szCs w:val="23"/>
        </w:rPr>
      </w:pPr>
    </w:p>
    <w:p w:rsidR="00E01F54" w:rsidRDefault="00A96298">
      <w:pPr>
        <w:pStyle w:val="BodyText"/>
        <w:kinsoku w:val="0"/>
        <w:overflowPunct w:val="0"/>
        <w:ind w:left="1040"/>
        <w:rPr>
          <w:color w:val="000000"/>
          <w:sz w:val="24"/>
          <w:szCs w:val="24"/>
        </w:rPr>
      </w:pPr>
      <w:r>
        <w:rPr>
          <w:b/>
          <w:bCs/>
          <w:color w:val="EB8228"/>
          <w:sz w:val="24"/>
          <w:szCs w:val="24"/>
        </w:rPr>
        <w:t>Question</w:t>
      </w:r>
      <w:r>
        <w:rPr>
          <w:b/>
          <w:bCs/>
          <w:color w:val="EB8228"/>
          <w:spacing w:val="-7"/>
          <w:sz w:val="24"/>
          <w:szCs w:val="24"/>
        </w:rPr>
        <w:t xml:space="preserve"> </w:t>
      </w:r>
      <w:r>
        <w:rPr>
          <w:b/>
          <w:bCs/>
          <w:color w:val="EB8228"/>
          <w:spacing w:val="-1"/>
          <w:sz w:val="24"/>
          <w:szCs w:val="24"/>
        </w:rPr>
        <w:t>2:</w:t>
      </w:r>
      <w:r>
        <w:rPr>
          <w:b/>
          <w:bCs/>
          <w:color w:val="EB8228"/>
          <w:spacing w:val="-6"/>
          <w:sz w:val="24"/>
          <w:szCs w:val="24"/>
        </w:rPr>
        <w:t xml:space="preserve"> </w:t>
      </w:r>
      <w:r>
        <w:rPr>
          <w:b/>
          <w:bCs/>
          <w:color w:val="EB8228"/>
          <w:spacing w:val="-1"/>
          <w:sz w:val="24"/>
          <w:szCs w:val="24"/>
        </w:rPr>
        <w:t>Which</w:t>
      </w:r>
      <w:r>
        <w:rPr>
          <w:b/>
          <w:bCs/>
          <w:color w:val="EB8228"/>
          <w:spacing w:val="-6"/>
          <w:sz w:val="24"/>
          <w:szCs w:val="24"/>
        </w:rPr>
        <w:t xml:space="preserve"> </w:t>
      </w:r>
      <w:r>
        <w:rPr>
          <w:b/>
          <w:bCs/>
          <w:color w:val="EB8228"/>
          <w:spacing w:val="-1"/>
          <w:sz w:val="24"/>
          <w:szCs w:val="24"/>
        </w:rPr>
        <w:t>media</w:t>
      </w:r>
      <w:r>
        <w:rPr>
          <w:b/>
          <w:bCs/>
          <w:color w:val="EB8228"/>
          <w:spacing w:val="-5"/>
          <w:sz w:val="24"/>
          <w:szCs w:val="24"/>
        </w:rPr>
        <w:t xml:space="preserve"> </w:t>
      </w:r>
      <w:r>
        <w:rPr>
          <w:b/>
          <w:bCs/>
          <w:color w:val="EB8228"/>
          <w:sz w:val="24"/>
          <w:szCs w:val="24"/>
        </w:rPr>
        <w:t>company</w:t>
      </w:r>
      <w:r>
        <w:rPr>
          <w:b/>
          <w:bCs/>
          <w:color w:val="EB8228"/>
          <w:spacing w:val="-5"/>
          <w:sz w:val="24"/>
          <w:szCs w:val="24"/>
        </w:rPr>
        <w:t xml:space="preserve"> </w:t>
      </w:r>
      <w:r>
        <w:rPr>
          <w:b/>
          <w:bCs/>
          <w:color w:val="EB8228"/>
          <w:spacing w:val="-1"/>
          <w:sz w:val="24"/>
          <w:szCs w:val="24"/>
        </w:rPr>
        <w:t>do</w:t>
      </w:r>
      <w:r>
        <w:rPr>
          <w:b/>
          <w:bCs/>
          <w:color w:val="EB8228"/>
          <w:spacing w:val="-5"/>
          <w:sz w:val="24"/>
          <w:szCs w:val="24"/>
        </w:rPr>
        <w:t xml:space="preserve"> </w:t>
      </w:r>
      <w:r>
        <w:rPr>
          <w:b/>
          <w:bCs/>
          <w:color w:val="EB8228"/>
          <w:sz w:val="24"/>
          <w:szCs w:val="24"/>
        </w:rPr>
        <w:t>you</w:t>
      </w:r>
      <w:r>
        <w:rPr>
          <w:b/>
          <w:bCs/>
          <w:color w:val="EB8228"/>
          <w:spacing w:val="-6"/>
          <w:sz w:val="24"/>
          <w:szCs w:val="24"/>
        </w:rPr>
        <w:t xml:space="preserve"> </w:t>
      </w:r>
      <w:r>
        <w:rPr>
          <w:b/>
          <w:bCs/>
          <w:color w:val="EB8228"/>
          <w:sz w:val="24"/>
          <w:szCs w:val="24"/>
        </w:rPr>
        <w:t>work</w:t>
      </w:r>
      <w:r>
        <w:rPr>
          <w:b/>
          <w:bCs/>
          <w:color w:val="EB8228"/>
          <w:spacing w:val="-4"/>
          <w:sz w:val="24"/>
          <w:szCs w:val="24"/>
        </w:rPr>
        <w:t xml:space="preserve"> </w:t>
      </w:r>
      <w:r>
        <w:rPr>
          <w:b/>
          <w:bCs/>
          <w:color w:val="EB8228"/>
          <w:spacing w:val="-1"/>
          <w:sz w:val="24"/>
          <w:szCs w:val="24"/>
        </w:rPr>
        <w:t>for?</w:t>
      </w:r>
    </w:p>
    <w:p w:rsidR="00E01F54" w:rsidRDefault="00E01F54">
      <w:pPr>
        <w:pStyle w:val="BodyText"/>
        <w:kinsoku w:val="0"/>
        <w:overflowPunct w:val="0"/>
        <w:spacing w:before="10"/>
        <w:ind w:left="0"/>
        <w:rPr>
          <w:b/>
          <w:bCs/>
          <w:sz w:val="9"/>
          <w:szCs w:val="9"/>
        </w:rPr>
      </w:pPr>
    </w:p>
    <w:p w:rsidR="00E01F54" w:rsidRDefault="00F127E9">
      <w:pPr>
        <w:pStyle w:val="BodyText"/>
        <w:kinsoku w:val="0"/>
        <w:overflowPunct w:val="0"/>
        <w:spacing w:line="200" w:lineRule="atLeast"/>
        <w:ind w:left="1040"/>
        <w:rPr>
          <w:sz w:val="20"/>
          <w:szCs w:val="20"/>
        </w:rPr>
      </w:pPr>
      <w:r>
        <w:rPr>
          <w:noProof/>
          <w:sz w:val="20"/>
          <w:szCs w:val="20"/>
        </w:rPr>
        <w:drawing>
          <wp:inline distT="0" distB="0" distL="0" distR="0">
            <wp:extent cx="3181350" cy="2943225"/>
            <wp:effectExtent l="0" t="0" r="0" b="9525"/>
            <wp:docPr id="95" name="Picture 14" descr="Chart: Which media company do you work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81350" cy="2943225"/>
                    </a:xfrm>
                    <a:prstGeom prst="rect">
                      <a:avLst/>
                    </a:prstGeom>
                    <a:noFill/>
                    <a:ln>
                      <a:noFill/>
                    </a:ln>
                  </pic:spPr>
                </pic:pic>
              </a:graphicData>
            </a:graphic>
          </wp:inline>
        </w:drawing>
      </w:r>
    </w:p>
    <w:p w:rsidR="00E01F54" w:rsidRDefault="00E01F54">
      <w:pPr>
        <w:pStyle w:val="BodyText"/>
        <w:kinsoku w:val="0"/>
        <w:overflowPunct w:val="0"/>
        <w:spacing w:line="200" w:lineRule="atLeast"/>
        <w:ind w:left="1040"/>
        <w:rPr>
          <w:sz w:val="20"/>
          <w:szCs w:val="20"/>
        </w:rPr>
        <w:sectPr w:rsidR="00E01F54">
          <w:pgSz w:w="11910" w:h="16840"/>
          <w:pgMar w:top="1600" w:right="1300" w:bottom="760" w:left="1120" w:header="0" w:footer="571" w:gutter="0"/>
          <w:cols w:space="720" w:equalWidth="0">
            <w:col w:w="9490"/>
          </w:cols>
          <w:noEndnote/>
        </w:sectPr>
      </w:pPr>
    </w:p>
    <w:p w:rsidR="00E01F54" w:rsidRDefault="00A96298">
      <w:pPr>
        <w:pStyle w:val="BodyText"/>
        <w:kinsoku w:val="0"/>
        <w:overflowPunct w:val="0"/>
        <w:spacing w:before="30"/>
        <w:ind w:left="140"/>
      </w:pPr>
      <w:r>
        <w:rPr>
          <w:spacing w:val="-1"/>
        </w:rPr>
        <w:t>Two</w:t>
      </w:r>
      <w:r>
        <w:rPr>
          <w:spacing w:val="-9"/>
        </w:rPr>
        <w:t xml:space="preserve"> </w:t>
      </w:r>
      <w:r>
        <w:t>respondents</w:t>
      </w:r>
      <w:r>
        <w:rPr>
          <w:spacing w:val="-9"/>
        </w:rPr>
        <w:t xml:space="preserve"> </w:t>
      </w:r>
      <w:r>
        <w:rPr>
          <w:spacing w:val="-1"/>
        </w:rPr>
        <w:t>identified</w:t>
      </w:r>
      <w:r>
        <w:rPr>
          <w:spacing w:val="-9"/>
        </w:rPr>
        <w:t xml:space="preserve"> </w:t>
      </w:r>
      <w:r>
        <w:t>themselves</w:t>
      </w:r>
      <w:r>
        <w:rPr>
          <w:spacing w:val="-9"/>
        </w:rPr>
        <w:t xml:space="preserve"> </w:t>
      </w:r>
      <w:r>
        <w:t>as</w:t>
      </w:r>
      <w:r>
        <w:rPr>
          <w:spacing w:val="-10"/>
        </w:rPr>
        <w:t xml:space="preserve"> </w:t>
      </w:r>
      <w:r>
        <w:rPr>
          <w:spacing w:val="-1"/>
        </w:rPr>
        <w:t>freelance</w:t>
      </w:r>
      <w:r>
        <w:rPr>
          <w:spacing w:val="-8"/>
        </w:rPr>
        <w:t xml:space="preserve"> </w:t>
      </w:r>
      <w:r>
        <w:t>writers.</w:t>
      </w:r>
    </w:p>
    <w:p w:rsidR="00E01F54" w:rsidRDefault="00E01F54">
      <w:pPr>
        <w:pStyle w:val="BodyText"/>
        <w:kinsoku w:val="0"/>
        <w:overflowPunct w:val="0"/>
        <w:spacing w:before="11"/>
        <w:ind w:left="0"/>
        <w:rPr>
          <w:sz w:val="26"/>
          <w:szCs w:val="26"/>
        </w:rPr>
      </w:pPr>
    </w:p>
    <w:p w:rsidR="00E01F54" w:rsidRDefault="00A96298">
      <w:pPr>
        <w:pStyle w:val="Heading3"/>
        <w:kinsoku w:val="0"/>
        <w:overflowPunct w:val="0"/>
        <w:ind w:left="140"/>
        <w:rPr>
          <w:b w:val="0"/>
          <w:bCs w:val="0"/>
          <w:color w:val="000000"/>
        </w:rPr>
      </w:pPr>
      <w:r>
        <w:rPr>
          <w:color w:val="EB8228"/>
        </w:rPr>
        <w:t>Question</w:t>
      </w:r>
      <w:r>
        <w:rPr>
          <w:color w:val="EB8228"/>
          <w:spacing w:val="-8"/>
        </w:rPr>
        <w:t xml:space="preserve"> </w:t>
      </w:r>
      <w:r>
        <w:rPr>
          <w:color w:val="EB8228"/>
          <w:spacing w:val="-1"/>
        </w:rPr>
        <w:t>3:</w:t>
      </w:r>
      <w:r>
        <w:rPr>
          <w:color w:val="EB8228"/>
          <w:spacing w:val="-6"/>
        </w:rPr>
        <w:t xml:space="preserve"> </w:t>
      </w:r>
      <w:r>
        <w:rPr>
          <w:color w:val="EB8228"/>
          <w:spacing w:val="-1"/>
        </w:rPr>
        <w:t>What</w:t>
      </w:r>
      <w:r>
        <w:rPr>
          <w:color w:val="EB8228"/>
          <w:spacing w:val="-6"/>
        </w:rPr>
        <w:t xml:space="preserve"> </w:t>
      </w:r>
      <w:r>
        <w:rPr>
          <w:color w:val="EB8228"/>
          <w:spacing w:val="-1"/>
        </w:rPr>
        <w:t>is</w:t>
      </w:r>
      <w:r>
        <w:rPr>
          <w:color w:val="EB8228"/>
          <w:spacing w:val="-6"/>
        </w:rPr>
        <w:t xml:space="preserve"> </w:t>
      </w:r>
      <w:r>
        <w:rPr>
          <w:color w:val="EB8228"/>
        </w:rPr>
        <w:t>your</w:t>
      </w:r>
      <w:r>
        <w:rPr>
          <w:color w:val="EB8228"/>
          <w:spacing w:val="-6"/>
        </w:rPr>
        <w:t xml:space="preserve"> </w:t>
      </w:r>
      <w:r>
        <w:rPr>
          <w:color w:val="EB8228"/>
        </w:rPr>
        <w:t>job</w:t>
      </w:r>
      <w:r>
        <w:rPr>
          <w:color w:val="EB8228"/>
          <w:spacing w:val="-6"/>
        </w:rPr>
        <w:t xml:space="preserve"> </w:t>
      </w:r>
      <w:r>
        <w:rPr>
          <w:color w:val="EB8228"/>
        </w:rPr>
        <w:t>title?</w:t>
      </w:r>
    </w:p>
    <w:p w:rsidR="00E01F54" w:rsidRDefault="00E01F54">
      <w:pPr>
        <w:pStyle w:val="BodyText"/>
        <w:kinsoku w:val="0"/>
        <w:overflowPunct w:val="0"/>
        <w:spacing w:before="9"/>
        <w:ind w:left="0"/>
        <w:rPr>
          <w:b/>
          <w:bCs/>
          <w:sz w:val="9"/>
          <w:szCs w:val="9"/>
        </w:rPr>
      </w:pPr>
    </w:p>
    <w:p w:rsidR="00E01F54" w:rsidRDefault="00F127E9">
      <w:pPr>
        <w:pStyle w:val="BodyText"/>
        <w:kinsoku w:val="0"/>
        <w:overflowPunct w:val="0"/>
        <w:spacing w:line="200" w:lineRule="atLeast"/>
        <w:ind w:left="140"/>
        <w:rPr>
          <w:sz w:val="20"/>
          <w:szCs w:val="20"/>
        </w:rPr>
      </w:pPr>
      <w:r>
        <w:rPr>
          <w:noProof/>
          <w:sz w:val="20"/>
          <w:szCs w:val="20"/>
        </w:rPr>
        <w:drawing>
          <wp:inline distT="0" distB="0" distL="0" distR="0">
            <wp:extent cx="4381500" cy="2743200"/>
            <wp:effectExtent l="0" t="0" r="0" b="0"/>
            <wp:docPr id="94" name="Picture 15" descr="Chart: What is your job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81500" cy="2743200"/>
                    </a:xfrm>
                    <a:prstGeom prst="rect">
                      <a:avLst/>
                    </a:prstGeom>
                    <a:noFill/>
                    <a:ln>
                      <a:noFill/>
                    </a:ln>
                  </pic:spPr>
                </pic:pic>
              </a:graphicData>
            </a:graphic>
          </wp:inline>
        </w:drawing>
      </w:r>
    </w:p>
    <w:p w:rsidR="00E01F54" w:rsidRDefault="00E01F54">
      <w:pPr>
        <w:pStyle w:val="BodyText"/>
        <w:kinsoku w:val="0"/>
        <w:overflowPunct w:val="0"/>
        <w:spacing w:before="10"/>
        <w:ind w:left="0"/>
        <w:rPr>
          <w:b/>
          <w:bCs/>
          <w:sz w:val="26"/>
          <w:szCs w:val="26"/>
        </w:rPr>
      </w:pPr>
    </w:p>
    <w:p w:rsidR="00E01F54" w:rsidRDefault="00A96298">
      <w:pPr>
        <w:pStyle w:val="BodyText"/>
        <w:kinsoku w:val="0"/>
        <w:overflowPunct w:val="0"/>
        <w:ind w:left="140"/>
        <w:rPr>
          <w:color w:val="000000"/>
          <w:sz w:val="24"/>
          <w:szCs w:val="24"/>
        </w:rPr>
      </w:pPr>
      <w:r>
        <w:rPr>
          <w:b/>
          <w:bCs/>
          <w:color w:val="EB8228"/>
          <w:sz w:val="24"/>
          <w:szCs w:val="24"/>
        </w:rPr>
        <w:t>Question</w:t>
      </w:r>
      <w:r>
        <w:rPr>
          <w:b/>
          <w:bCs/>
          <w:color w:val="EB8228"/>
          <w:spacing w:val="-7"/>
          <w:sz w:val="24"/>
          <w:szCs w:val="24"/>
        </w:rPr>
        <w:t xml:space="preserve"> </w:t>
      </w:r>
      <w:r>
        <w:rPr>
          <w:b/>
          <w:bCs/>
          <w:color w:val="EB8228"/>
          <w:spacing w:val="-1"/>
          <w:sz w:val="24"/>
          <w:szCs w:val="24"/>
        </w:rPr>
        <w:t>4:</w:t>
      </w:r>
      <w:r>
        <w:rPr>
          <w:b/>
          <w:bCs/>
          <w:color w:val="EB8228"/>
          <w:spacing w:val="-6"/>
          <w:sz w:val="24"/>
          <w:szCs w:val="24"/>
        </w:rPr>
        <w:t xml:space="preserve"> </w:t>
      </w:r>
      <w:r>
        <w:rPr>
          <w:b/>
          <w:bCs/>
          <w:color w:val="EB8228"/>
          <w:spacing w:val="-1"/>
          <w:sz w:val="24"/>
          <w:szCs w:val="24"/>
        </w:rPr>
        <w:t>What</w:t>
      </w:r>
      <w:r>
        <w:rPr>
          <w:b/>
          <w:bCs/>
          <w:color w:val="EB8228"/>
          <w:spacing w:val="-5"/>
          <w:sz w:val="24"/>
          <w:szCs w:val="24"/>
        </w:rPr>
        <w:t xml:space="preserve"> </w:t>
      </w:r>
      <w:r>
        <w:rPr>
          <w:b/>
          <w:bCs/>
          <w:color w:val="EB8228"/>
          <w:spacing w:val="-1"/>
          <w:sz w:val="24"/>
          <w:szCs w:val="24"/>
        </w:rPr>
        <w:t>fields</w:t>
      </w:r>
      <w:r>
        <w:rPr>
          <w:b/>
          <w:bCs/>
          <w:color w:val="EB8228"/>
          <w:spacing w:val="-5"/>
          <w:sz w:val="24"/>
          <w:szCs w:val="24"/>
        </w:rPr>
        <w:t xml:space="preserve"> </w:t>
      </w:r>
      <w:r>
        <w:rPr>
          <w:b/>
          <w:bCs/>
          <w:color w:val="EB8228"/>
          <w:spacing w:val="-1"/>
          <w:sz w:val="24"/>
          <w:szCs w:val="24"/>
        </w:rPr>
        <w:t>do</w:t>
      </w:r>
      <w:r>
        <w:rPr>
          <w:b/>
          <w:bCs/>
          <w:color w:val="EB8228"/>
          <w:spacing w:val="-5"/>
          <w:sz w:val="24"/>
          <w:szCs w:val="24"/>
        </w:rPr>
        <w:t xml:space="preserve"> </w:t>
      </w:r>
      <w:r>
        <w:rPr>
          <w:b/>
          <w:bCs/>
          <w:color w:val="EB8228"/>
          <w:sz w:val="24"/>
          <w:szCs w:val="24"/>
        </w:rPr>
        <w:t>you</w:t>
      </w:r>
      <w:r>
        <w:rPr>
          <w:b/>
          <w:bCs/>
          <w:color w:val="EB8228"/>
          <w:spacing w:val="-6"/>
          <w:sz w:val="24"/>
          <w:szCs w:val="24"/>
        </w:rPr>
        <w:t xml:space="preserve"> </w:t>
      </w:r>
      <w:r>
        <w:rPr>
          <w:b/>
          <w:bCs/>
          <w:color w:val="EB8228"/>
          <w:sz w:val="24"/>
          <w:szCs w:val="24"/>
        </w:rPr>
        <w:t>cover?</w:t>
      </w:r>
    </w:p>
    <w:p w:rsidR="00E01F54" w:rsidRDefault="00E01F54">
      <w:pPr>
        <w:pStyle w:val="BodyText"/>
        <w:kinsoku w:val="0"/>
        <w:overflowPunct w:val="0"/>
        <w:spacing w:before="8"/>
        <w:ind w:left="0"/>
        <w:rPr>
          <w:b/>
          <w:bCs/>
          <w:sz w:val="9"/>
          <w:szCs w:val="9"/>
        </w:rPr>
      </w:pPr>
    </w:p>
    <w:p w:rsidR="00E01F54" w:rsidRDefault="00D53DC5">
      <w:pPr>
        <w:pStyle w:val="BodyText"/>
        <w:kinsoku w:val="0"/>
        <w:overflowPunct w:val="0"/>
        <w:spacing w:line="200" w:lineRule="atLeast"/>
        <w:rPr>
          <w:sz w:val="20"/>
          <w:szCs w:val="20"/>
        </w:rPr>
      </w:pPr>
      <w:r>
        <w:rPr>
          <w:noProof/>
        </w:rPr>
        <w:drawing>
          <wp:inline distT="0" distB="0" distL="0" distR="0" wp14:anchorId="6BE5F299" wp14:editId="6F98C281">
            <wp:extent cx="4343400" cy="3257550"/>
            <wp:effectExtent l="0" t="0" r="0" b="0"/>
            <wp:docPr id="79" name="Picture 17" descr="Chart: What fields do you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43400" cy="3257550"/>
                    </a:xfrm>
                    <a:prstGeom prst="rect">
                      <a:avLst/>
                    </a:prstGeom>
                    <a:noFill/>
                    <a:ln>
                      <a:noFill/>
                    </a:ln>
                  </pic:spPr>
                </pic:pic>
              </a:graphicData>
            </a:graphic>
          </wp:inline>
        </w:drawing>
      </w:r>
    </w:p>
    <w:p w:rsidR="00E01F54" w:rsidRDefault="00E01F54">
      <w:pPr>
        <w:pStyle w:val="BodyText"/>
        <w:kinsoku w:val="0"/>
        <w:overflowPunct w:val="0"/>
        <w:spacing w:line="200" w:lineRule="atLeast"/>
        <w:rPr>
          <w:sz w:val="20"/>
          <w:szCs w:val="20"/>
        </w:rPr>
        <w:sectPr w:rsidR="00E01F54">
          <w:pgSz w:w="11910" w:h="16840"/>
          <w:pgMar w:top="1440" w:right="1140" w:bottom="760" w:left="1300" w:header="0" w:footer="571" w:gutter="0"/>
          <w:cols w:space="720" w:equalWidth="0">
            <w:col w:w="9470"/>
          </w:cols>
          <w:noEndnote/>
        </w:sectPr>
      </w:pPr>
    </w:p>
    <w:p w:rsidR="00E01F54" w:rsidRDefault="00A96298">
      <w:pPr>
        <w:pStyle w:val="BodyText"/>
        <w:kinsoku w:val="0"/>
        <w:overflowPunct w:val="0"/>
        <w:spacing w:before="26"/>
        <w:ind w:left="1040"/>
        <w:rPr>
          <w:color w:val="000000"/>
          <w:sz w:val="24"/>
          <w:szCs w:val="24"/>
        </w:rPr>
      </w:pPr>
      <w:r>
        <w:rPr>
          <w:b/>
          <w:bCs/>
          <w:color w:val="EB8228"/>
          <w:sz w:val="24"/>
          <w:szCs w:val="24"/>
        </w:rPr>
        <w:t>Question</w:t>
      </w:r>
      <w:r>
        <w:rPr>
          <w:b/>
          <w:bCs/>
          <w:color w:val="EB8228"/>
          <w:spacing w:val="-10"/>
          <w:sz w:val="24"/>
          <w:szCs w:val="24"/>
        </w:rPr>
        <w:t xml:space="preserve"> </w:t>
      </w:r>
      <w:r>
        <w:rPr>
          <w:b/>
          <w:bCs/>
          <w:color w:val="EB8228"/>
          <w:spacing w:val="-1"/>
          <w:sz w:val="24"/>
          <w:szCs w:val="24"/>
        </w:rPr>
        <w:t>5:</w:t>
      </w:r>
      <w:r>
        <w:rPr>
          <w:b/>
          <w:bCs/>
          <w:color w:val="EB8228"/>
          <w:spacing w:val="-9"/>
          <w:sz w:val="24"/>
          <w:szCs w:val="24"/>
        </w:rPr>
        <w:t xml:space="preserve"> </w:t>
      </w:r>
      <w:r>
        <w:rPr>
          <w:b/>
          <w:bCs/>
          <w:color w:val="EB8228"/>
          <w:spacing w:val="-1"/>
          <w:sz w:val="24"/>
          <w:szCs w:val="24"/>
        </w:rPr>
        <w:t>What</w:t>
      </w:r>
      <w:r>
        <w:rPr>
          <w:b/>
          <w:bCs/>
          <w:color w:val="EB8228"/>
          <w:spacing w:val="-9"/>
          <w:sz w:val="24"/>
          <w:szCs w:val="24"/>
        </w:rPr>
        <w:t xml:space="preserve"> </w:t>
      </w:r>
      <w:r>
        <w:rPr>
          <w:b/>
          <w:bCs/>
          <w:color w:val="EB8228"/>
          <w:spacing w:val="-1"/>
          <w:sz w:val="24"/>
          <w:szCs w:val="24"/>
        </w:rPr>
        <w:t>is</w:t>
      </w:r>
      <w:r>
        <w:rPr>
          <w:b/>
          <w:bCs/>
          <w:color w:val="EB8228"/>
          <w:spacing w:val="-9"/>
          <w:sz w:val="24"/>
          <w:szCs w:val="24"/>
        </w:rPr>
        <w:t xml:space="preserve"> </w:t>
      </w:r>
      <w:r>
        <w:rPr>
          <w:b/>
          <w:bCs/>
          <w:color w:val="EB8228"/>
          <w:sz w:val="24"/>
          <w:szCs w:val="24"/>
        </w:rPr>
        <w:t>your</w:t>
      </w:r>
      <w:r>
        <w:rPr>
          <w:b/>
          <w:bCs/>
          <w:color w:val="EB8228"/>
          <w:spacing w:val="-9"/>
          <w:sz w:val="24"/>
          <w:szCs w:val="24"/>
        </w:rPr>
        <w:t xml:space="preserve"> </w:t>
      </w:r>
      <w:r>
        <w:rPr>
          <w:b/>
          <w:bCs/>
          <w:color w:val="EB8228"/>
          <w:spacing w:val="-1"/>
          <w:sz w:val="24"/>
          <w:szCs w:val="24"/>
        </w:rPr>
        <w:t>educational</w:t>
      </w:r>
      <w:r>
        <w:rPr>
          <w:b/>
          <w:bCs/>
          <w:color w:val="EB8228"/>
          <w:spacing w:val="-8"/>
          <w:sz w:val="24"/>
          <w:szCs w:val="24"/>
        </w:rPr>
        <w:t xml:space="preserve"> </w:t>
      </w:r>
      <w:r>
        <w:rPr>
          <w:b/>
          <w:bCs/>
          <w:color w:val="EB8228"/>
          <w:sz w:val="24"/>
          <w:szCs w:val="24"/>
        </w:rPr>
        <w:t>background?</w:t>
      </w:r>
    </w:p>
    <w:p w:rsidR="00E01F54" w:rsidRDefault="00E01F54">
      <w:pPr>
        <w:pStyle w:val="BodyText"/>
        <w:kinsoku w:val="0"/>
        <w:overflowPunct w:val="0"/>
        <w:spacing w:before="9"/>
        <w:ind w:left="0"/>
        <w:rPr>
          <w:b/>
          <w:bCs/>
          <w:sz w:val="9"/>
          <w:szCs w:val="9"/>
        </w:rPr>
      </w:pPr>
    </w:p>
    <w:p w:rsidR="00E01F54" w:rsidRDefault="00F127E9">
      <w:pPr>
        <w:pStyle w:val="BodyText"/>
        <w:kinsoku w:val="0"/>
        <w:overflowPunct w:val="0"/>
        <w:spacing w:line="200" w:lineRule="atLeast"/>
        <w:ind w:left="1040"/>
        <w:rPr>
          <w:sz w:val="20"/>
          <w:szCs w:val="20"/>
        </w:rPr>
      </w:pPr>
      <w:r>
        <w:rPr>
          <w:noProof/>
          <w:sz w:val="20"/>
          <w:szCs w:val="20"/>
        </w:rPr>
        <w:drawing>
          <wp:inline distT="0" distB="0" distL="0" distR="0">
            <wp:extent cx="4648200" cy="3486150"/>
            <wp:effectExtent l="0" t="0" r="0" b="0"/>
            <wp:docPr id="93" name="Picture 19" descr="Chart: What is your educational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0" cy="3486150"/>
                    </a:xfrm>
                    <a:prstGeom prst="rect">
                      <a:avLst/>
                    </a:prstGeom>
                    <a:noFill/>
                    <a:ln>
                      <a:noFill/>
                    </a:ln>
                  </pic:spPr>
                </pic:pic>
              </a:graphicData>
            </a:graphic>
          </wp:inline>
        </w:drawing>
      </w:r>
    </w:p>
    <w:p w:rsidR="00E01F54" w:rsidRDefault="00E01F54">
      <w:pPr>
        <w:pStyle w:val="BodyText"/>
        <w:kinsoku w:val="0"/>
        <w:overflowPunct w:val="0"/>
        <w:spacing w:before="1"/>
        <w:ind w:left="0"/>
        <w:rPr>
          <w:b/>
          <w:bCs/>
          <w:sz w:val="30"/>
          <w:szCs w:val="30"/>
        </w:rPr>
      </w:pPr>
    </w:p>
    <w:p w:rsidR="00E01F54" w:rsidRDefault="00A96298">
      <w:pPr>
        <w:pStyle w:val="BodyText"/>
        <w:kinsoku w:val="0"/>
        <w:overflowPunct w:val="0"/>
        <w:spacing w:line="245" w:lineRule="auto"/>
        <w:ind w:left="1039" w:right="224"/>
        <w:rPr>
          <w:color w:val="000000"/>
          <w:sz w:val="24"/>
          <w:szCs w:val="24"/>
        </w:rPr>
      </w:pPr>
      <w:r>
        <w:rPr>
          <w:b/>
          <w:bCs/>
          <w:color w:val="EB8228"/>
          <w:sz w:val="24"/>
          <w:szCs w:val="24"/>
        </w:rPr>
        <w:t>Question</w:t>
      </w:r>
      <w:r>
        <w:rPr>
          <w:b/>
          <w:bCs/>
          <w:color w:val="EB8228"/>
          <w:spacing w:val="-8"/>
          <w:sz w:val="24"/>
          <w:szCs w:val="24"/>
        </w:rPr>
        <w:t xml:space="preserve"> </w:t>
      </w:r>
      <w:r>
        <w:rPr>
          <w:b/>
          <w:bCs/>
          <w:color w:val="EB8228"/>
          <w:spacing w:val="-1"/>
          <w:sz w:val="24"/>
          <w:szCs w:val="24"/>
        </w:rPr>
        <w:t>6:</w:t>
      </w:r>
      <w:r>
        <w:rPr>
          <w:b/>
          <w:bCs/>
          <w:color w:val="EB8228"/>
          <w:spacing w:val="-6"/>
          <w:sz w:val="24"/>
          <w:szCs w:val="24"/>
        </w:rPr>
        <w:t xml:space="preserve"> </w:t>
      </w:r>
      <w:r>
        <w:rPr>
          <w:b/>
          <w:bCs/>
          <w:color w:val="EB8228"/>
          <w:spacing w:val="-1"/>
          <w:sz w:val="24"/>
          <w:szCs w:val="24"/>
        </w:rPr>
        <w:t>What</w:t>
      </w:r>
      <w:r>
        <w:rPr>
          <w:b/>
          <w:bCs/>
          <w:color w:val="EB8228"/>
          <w:spacing w:val="-7"/>
          <w:sz w:val="24"/>
          <w:szCs w:val="24"/>
        </w:rPr>
        <w:t xml:space="preserve"> </w:t>
      </w:r>
      <w:r>
        <w:rPr>
          <w:b/>
          <w:bCs/>
          <w:color w:val="EB8228"/>
          <w:sz w:val="24"/>
          <w:szCs w:val="24"/>
        </w:rPr>
        <w:t>qualifications</w:t>
      </w:r>
      <w:r>
        <w:rPr>
          <w:b/>
          <w:bCs/>
          <w:color w:val="EB8228"/>
          <w:spacing w:val="-6"/>
          <w:sz w:val="24"/>
          <w:szCs w:val="24"/>
        </w:rPr>
        <w:t xml:space="preserve"> </w:t>
      </w:r>
      <w:r>
        <w:rPr>
          <w:b/>
          <w:bCs/>
          <w:color w:val="EB8228"/>
          <w:spacing w:val="-1"/>
          <w:sz w:val="24"/>
          <w:szCs w:val="24"/>
        </w:rPr>
        <w:t>did</w:t>
      </w:r>
      <w:r>
        <w:rPr>
          <w:b/>
          <w:bCs/>
          <w:color w:val="EB8228"/>
          <w:spacing w:val="-6"/>
          <w:sz w:val="24"/>
          <w:szCs w:val="24"/>
        </w:rPr>
        <w:t xml:space="preserve"> </w:t>
      </w:r>
      <w:r>
        <w:rPr>
          <w:b/>
          <w:bCs/>
          <w:color w:val="EB8228"/>
          <w:sz w:val="24"/>
          <w:szCs w:val="24"/>
        </w:rPr>
        <w:t>your</w:t>
      </w:r>
      <w:r>
        <w:rPr>
          <w:b/>
          <w:bCs/>
          <w:color w:val="EB8228"/>
          <w:spacing w:val="-7"/>
          <w:sz w:val="24"/>
          <w:szCs w:val="24"/>
        </w:rPr>
        <w:t xml:space="preserve"> </w:t>
      </w:r>
      <w:r>
        <w:rPr>
          <w:b/>
          <w:bCs/>
          <w:color w:val="EB8228"/>
          <w:spacing w:val="-1"/>
          <w:sz w:val="24"/>
          <w:szCs w:val="24"/>
        </w:rPr>
        <w:t>media</w:t>
      </w:r>
      <w:r>
        <w:rPr>
          <w:b/>
          <w:bCs/>
          <w:color w:val="EB8228"/>
          <w:spacing w:val="-5"/>
          <w:sz w:val="24"/>
          <w:szCs w:val="24"/>
        </w:rPr>
        <w:t xml:space="preserve"> </w:t>
      </w:r>
      <w:r>
        <w:rPr>
          <w:b/>
          <w:bCs/>
          <w:color w:val="EB8228"/>
          <w:sz w:val="24"/>
          <w:szCs w:val="24"/>
        </w:rPr>
        <w:t>outlet</w:t>
      </w:r>
      <w:r>
        <w:rPr>
          <w:b/>
          <w:bCs/>
          <w:color w:val="EB8228"/>
          <w:spacing w:val="-8"/>
          <w:sz w:val="24"/>
          <w:szCs w:val="24"/>
        </w:rPr>
        <w:t xml:space="preserve"> </w:t>
      </w:r>
      <w:r>
        <w:rPr>
          <w:b/>
          <w:bCs/>
          <w:color w:val="EB8228"/>
          <w:sz w:val="24"/>
          <w:szCs w:val="24"/>
        </w:rPr>
        <w:t>look</w:t>
      </w:r>
      <w:r>
        <w:rPr>
          <w:b/>
          <w:bCs/>
          <w:color w:val="EB8228"/>
          <w:spacing w:val="-6"/>
          <w:sz w:val="24"/>
          <w:szCs w:val="24"/>
        </w:rPr>
        <w:t xml:space="preserve"> </w:t>
      </w:r>
      <w:r>
        <w:rPr>
          <w:b/>
          <w:bCs/>
          <w:color w:val="EB8228"/>
          <w:sz w:val="24"/>
          <w:szCs w:val="24"/>
        </w:rPr>
        <w:t>for</w:t>
      </w:r>
      <w:r>
        <w:rPr>
          <w:b/>
          <w:bCs/>
          <w:color w:val="EB8228"/>
          <w:spacing w:val="-6"/>
          <w:sz w:val="24"/>
          <w:szCs w:val="24"/>
        </w:rPr>
        <w:t xml:space="preserve"> </w:t>
      </w:r>
      <w:r>
        <w:rPr>
          <w:b/>
          <w:bCs/>
          <w:color w:val="EB8228"/>
          <w:sz w:val="24"/>
          <w:szCs w:val="24"/>
        </w:rPr>
        <w:t>when</w:t>
      </w:r>
      <w:r>
        <w:rPr>
          <w:b/>
          <w:bCs/>
          <w:color w:val="EB8228"/>
          <w:spacing w:val="-7"/>
          <w:sz w:val="24"/>
          <w:szCs w:val="24"/>
        </w:rPr>
        <w:t xml:space="preserve"> </w:t>
      </w:r>
      <w:r>
        <w:rPr>
          <w:b/>
          <w:bCs/>
          <w:color w:val="EB8228"/>
          <w:spacing w:val="-1"/>
          <w:sz w:val="24"/>
          <w:szCs w:val="24"/>
        </w:rPr>
        <w:t>hiring</w:t>
      </w:r>
      <w:r>
        <w:rPr>
          <w:b/>
          <w:bCs/>
          <w:color w:val="EB8228"/>
          <w:spacing w:val="-6"/>
          <w:sz w:val="24"/>
          <w:szCs w:val="24"/>
        </w:rPr>
        <w:t xml:space="preserve"> </w:t>
      </w:r>
      <w:r>
        <w:rPr>
          <w:b/>
          <w:bCs/>
          <w:color w:val="EB8228"/>
          <w:sz w:val="24"/>
          <w:szCs w:val="24"/>
        </w:rPr>
        <w:t>for</w:t>
      </w:r>
      <w:r>
        <w:rPr>
          <w:b/>
          <w:bCs/>
          <w:color w:val="EB8228"/>
          <w:spacing w:val="-7"/>
          <w:sz w:val="24"/>
          <w:szCs w:val="24"/>
        </w:rPr>
        <w:t xml:space="preserve"> </w:t>
      </w:r>
      <w:r>
        <w:rPr>
          <w:b/>
          <w:bCs/>
          <w:color w:val="EB8228"/>
          <w:sz w:val="24"/>
          <w:szCs w:val="24"/>
        </w:rPr>
        <w:t>your</w:t>
      </w:r>
      <w:r>
        <w:rPr>
          <w:b/>
          <w:bCs/>
          <w:color w:val="EB8228"/>
          <w:spacing w:val="26"/>
          <w:w w:val="99"/>
          <w:sz w:val="24"/>
          <w:szCs w:val="24"/>
        </w:rPr>
        <w:t xml:space="preserve"> </w:t>
      </w:r>
      <w:r>
        <w:rPr>
          <w:b/>
          <w:bCs/>
          <w:color w:val="EB8228"/>
          <w:sz w:val="24"/>
          <w:szCs w:val="24"/>
        </w:rPr>
        <w:t>position</w:t>
      </w:r>
      <w:r>
        <w:rPr>
          <w:b/>
          <w:bCs/>
          <w:color w:val="EB8228"/>
          <w:spacing w:val="-8"/>
          <w:sz w:val="24"/>
          <w:szCs w:val="24"/>
        </w:rPr>
        <w:t xml:space="preserve"> </w:t>
      </w:r>
      <w:r>
        <w:rPr>
          <w:b/>
          <w:bCs/>
          <w:color w:val="EB8228"/>
          <w:sz w:val="24"/>
          <w:szCs w:val="24"/>
        </w:rPr>
        <w:t>as</w:t>
      </w:r>
      <w:r>
        <w:rPr>
          <w:b/>
          <w:bCs/>
          <w:color w:val="EB8228"/>
          <w:spacing w:val="-6"/>
          <w:sz w:val="24"/>
          <w:szCs w:val="24"/>
        </w:rPr>
        <w:t xml:space="preserve"> </w:t>
      </w:r>
      <w:r>
        <w:rPr>
          <w:b/>
          <w:bCs/>
          <w:color w:val="EB8228"/>
          <w:sz w:val="24"/>
          <w:szCs w:val="24"/>
        </w:rPr>
        <w:t>a</w:t>
      </w:r>
      <w:r>
        <w:rPr>
          <w:b/>
          <w:bCs/>
          <w:color w:val="EB8228"/>
          <w:spacing w:val="-6"/>
          <w:sz w:val="24"/>
          <w:szCs w:val="24"/>
        </w:rPr>
        <w:t xml:space="preserve"> </w:t>
      </w:r>
      <w:r>
        <w:rPr>
          <w:b/>
          <w:bCs/>
          <w:color w:val="EB8228"/>
          <w:sz w:val="24"/>
          <w:szCs w:val="24"/>
        </w:rPr>
        <w:t>science</w:t>
      </w:r>
      <w:r>
        <w:rPr>
          <w:b/>
          <w:bCs/>
          <w:color w:val="EB8228"/>
          <w:spacing w:val="-6"/>
          <w:sz w:val="24"/>
          <w:szCs w:val="24"/>
        </w:rPr>
        <w:t xml:space="preserve"> </w:t>
      </w:r>
      <w:r>
        <w:rPr>
          <w:b/>
          <w:bCs/>
          <w:color w:val="EB8228"/>
          <w:spacing w:val="-1"/>
          <w:sz w:val="24"/>
          <w:szCs w:val="24"/>
        </w:rPr>
        <w:t>journalist?</w:t>
      </w:r>
    </w:p>
    <w:p w:rsidR="00E01F54" w:rsidRDefault="00E01F54">
      <w:pPr>
        <w:pStyle w:val="BodyText"/>
        <w:kinsoku w:val="0"/>
        <w:overflowPunct w:val="0"/>
        <w:spacing w:before="2"/>
        <w:ind w:left="0"/>
        <w:rPr>
          <w:b/>
          <w:bCs/>
          <w:sz w:val="9"/>
          <w:szCs w:val="9"/>
        </w:rPr>
      </w:pPr>
    </w:p>
    <w:p w:rsidR="00E01F54" w:rsidRDefault="00F127E9">
      <w:pPr>
        <w:pStyle w:val="BodyText"/>
        <w:kinsoku w:val="0"/>
        <w:overflowPunct w:val="0"/>
        <w:spacing w:line="200" w:lineRule="atLeast"/>
        <w:ind w:left="1040"/>
        <w:rPr>
          <w:sz w:val="20"/>
          <w:szCs w:val="20"/>
        </w:rPr>
      </w:pPr>
      <w:r>
        <w:rPr>
          <w:noProof/>
          <w:sz w:val="20"/>
          <w:szCs w:val="20"/>
        </w:rPr>
        <w:drawing>
          <wp:inline distT="0" distB="0" distL="0" distR="0">
            <wp:extent cx="4800600" cy="3600450"/>
            <wp:effectExtent l="0" t="0" r="0" b="0"/>
            <wp:docPr id="92" name="Picture 20" descr="Chart: What qualifications did your media outlet look for when hiring for your position as a science journ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00600" cy="3600450"/>
                    </a:xfrm>
                    <a:prstGeom prst="rect">
                      <a:avLst/>
                    </a:prstGeom>
                    <a:noFill/>
                    <a:ln>
                      <a:noFill/>
                    </a:ln>
                  </pic:spPr>
                </pic:pic>
              </a:graphicData>
            </a:graphic>
          </wp:inline>
        </w:drawing>
      </w:r>
    </w:p>
    <w:p w:rsidR="00E01F54" w:rsidRDefault="00E01F54">
      <w:pPr>
        <w:pStyle w:val="BodyText"/>
        <w:kinsoku w:val="0"/>
        <w:overflowPunct w:val="0"/>
        <w:spacing w:before="2"/>
        <w:ind w:left="0"/>
        <w:rPr>
          <w:b/>
          <w:bCs/>
          <w:sz w:val="19"/>
          <w:szCs w:val="19"/>
        </w:rPr>
      </w:pPr>
    </w:p>
    <w:p w:rsidR="00E01F54" w:rsidRDefault="00A96298">
      <w:pPr>
        <w:pStyle w:val="BodyText"/>
        <w:kinsoku w:val="0"/>
        <w:overflowPunct w:val="0"/>
        <w:ind w:left="1039"/>
      </w:pPr>
      <w:r>
        <w:rPr>
          <w:spacing w:val="-1"/>
        </w:rPr>
        <w:t>Seven</w:t>
      </w:r>
      <w:r>
        <w:rPr>
          <w:spacing w:val="-8"/>
        </w:rPr>
        <w:t xml:space="preserve"> </w:t>
      </w:r>
      <w:r>
        <w:t>respondents</w:t>
      </w:r>
      <w:r>
        <w:rPr>
          <w:spacing w:val="-8"/>
        </w:rPr>
        <w:t xml:space="preserve"> </w:t>
      </w:r>
      <w:r>
        <w:rPr>
          <w:spacing w:val="-1"/>
        </w:rPr>
        <w:t>indicated</w:t>
      </w:r>
      <w:r>
        <w:rPr>
          <w:spacing w:val="-7"/>
        </w:rPr>
        <w:t xml:space="preserve"> </w:t>
      </w:r>
      <w:r>
        <w:t>that</w:t>
      </w:r>
      <w:r>
        <w:rPr>
          <w:spacing w:val="-9"/>
        </w:rPr>
        <w:t xml:space="preserve"> </w:t>
      </w:r>
      <w:r>
        <w:rPr>
          <w:spacing w:val="-1"/>
        </w:rPr>
        <w:t>experience</w:t>
      </w:r>
      <w:r>
        <w:rPr>
          <w:spacing w:val="-9"/>
        </w:rPr>
        <w:t xml:space="preserve"> </w:t>
      </w:r>
      <w:r>
        <w:t>was</w:t>
      </w:r>
      <w:r>
        <w:rPr>
          <w:spacing w:val="-8"/>
        </w:rPr>
        <w:t xml:space="preserve"> </w:t>
      </w:r>
      <w:r>
        <w:rPr>
          <w:spacing w:val="-1"/>
        </w:rPr>
        <w:t>specifically</w:t>
      </w:r>
      <w:r>
        <w:rPr>
          <w:spacing w:val="-8"/>
        </w:rPr>
        <w:t xml:space="preserve"> </w:t>
      </w:r>
      <w:r>
        <w:t>sought</w:t>
      </w:r>
      <w:r>
        <w:rPr>
          <w:spacing w:val="-7"/>
        </w:rPr>
        <w:t xml:space="preserve"> </w:t>
      </w:r>
      <w:r>
        <w:rPr>
          <w:spacing w:val="-1"/>
        </w:rPr>
        <w:t>by</w:t>
      </w:r>
      <w:r>
        <w:rPr>
          <w:spacing w:val="-8"/>
        </w:rPr>
        <w:t xml:space="preserve"> </w:t>
      </w:r>
      <w:r>
        <w:rPr>
          <w:spacing w:val="-1"/>
        </w:rPr>
        <w:t>their</w:t>
      </w:r>
      <w:r>
        <w:rPr>
          <w:spacing w:val="-8"/>
        </w:rPr>
        <w:t xml:space="preserve"> </w:t>
      </w:r>
      <w:r>
        <w:rPr>
          <w:spacing w:val="-1"/>
        </w:rPr>
        <w:t>media</w:t>
      </w:r>
      <w:r>
        <w:rPr>
          <w:spacing w:val="-8"/>
        </w:rPr>
        <w:t xml:space="preserve"> </w:t>
      </w:r>
      <w:r>
        <w:rPr>
          <w:spacing w:val="-1"/>
        </w:rPr>
        <w:t>outlet.</w:t>
      </w:r>
    </w:p>
    <w:p w:rsidR="00E01F54" w:rsidRDefault="00E01F54">
      <w:pPr>
        <w:pStyle w:val="BodyText"/>
        <w:kinsoku w:val="0"/>
        <w:overflowPunct w:val="0"/>
        <w:ind w:left="1039"/>
        <w:sectPr w:rsidR="00E01F54">
          <w:pgSz w:w="11910" w:h="16840"/>
          <w:pgMar w:top="1420" w:right="1300" w:bottom="760" w:left="1120" w:header="0" w:footer="571" w:gutter="0"/>
          <w:cols w:space="720" w:equalWidth="0">
            <w:col w:w="9490"/>
          </w:cols>
          <w:noEndnote/>
        </w:sectPr>
      </w:pPr>
    </w:p>
    <w:p w:rsidR="00E01F54" w:rsidRDefault="00A96298">
      <w:pPr>
        <w:pStyle w:val="Heading3"/>
        <w:kinsoku w:val="0"/>
        <w:overflowPunct w:val="0"/>
        <w:spacing w:before="26"/>
        <w:ind w:left="140"/>
        <w:rPr>
          <w:b w:val="0"/>
          <w:bCs w:val="0"/>
          <w:color w:val="000000"/>
        </w:rPr>
      </w:pPr>
      <w:r>
        <w:rPr>
          <w:color w:val="EB8228"/>
        </w:rPr>
        <w:t>Question</w:t>
      </w:r>
      <w:r>
        <w:rPr>
          <w:color w:val="EB8228"/>
          <w:spacing w:val="-7"/>
        </w:rPr>
        <w:t xml:space="preserve"> </w:t>
      </w:r>
      <w:r>
        <w:rPr>
          <w:color w:val="EB8228"/>
          <w:spacing w:val="-1"/>
        </w:rPr>
        <w:t>7:</w:t>
      </w:r>
      <w:r>
        <w:rPr>
          <w:color w:val="EB8228"/>
          <w:spacing w:val="-5"/>
        </w:rPr>
        <w:t xml:space="preserve"> </w:t>
      </w:r>
      <w:r>
        <w:rPr>
          <w:color w:val="EB8228"/>
        </w:rPr>
        <w:t>How</w:t>
      </w:r>
      <w:r>
        <w:rPr>
          <w:color w:val="EB8228"/>
          <w:spacing w:val="-5"/>
        </w:rPr>
        <w:t xml:space="preserve"> </w:t>
      </w:r>
      <w:r>
        <w:rPr>
          <w:color w:val="EB8228"/>
        </w:rPr>
        <w:t>long</w:t>
      </w:r>
      <w:r>
        <w:rPr>
          <w:color w:val="EB8228"/>
          <w:spacing w:val="-4"/>
        </w:rPr>
        <w:t xml:space="preserve"> </w:t>
      </w:r>
      <w:r>
        <w:rPr>
          <w:color w:val="EB8228"/>
        </w:rPr>
        <w:t>have</w:t>
      </w:r>
      <w:r>
        <w:rPr>
          <w:color w:val="EB8228"/>
          <w:spacing w:val="-6"/>
        </w:rPr>
        <w:t xml:space="preserve"> </w:t>
      </w:r>
      <w:r>
        <w:rPr>
          <w:color w:val="EB8228"/>
        </w:rPr>
        <w:t>you</w:t>
      </w:r>
      <w:r>
        <w:rPr>
          <w:color w:val="EB8228"/>
          <w:spacing w:val="-5"/>
        </w:rPr>
        <w:t xml:space="preserve"> </w:t>
      </w:r>
      <w:r>
        <w:rPr>
          <w:color w:val="EB8228"/>
        </w:rPr>
        <w:t>been</w:t>
      </w:r>
      <w:r>
        <w:rPr>
          <w:color w:val="EB8228"/>
          <w:spacing w:val="-6"/>
        </w:rPr>
        <w:t xml:space="preserve"> </w:t>
      </w:r>
      <w:r>
        <w:rPr>
          <w:color w:val="EB8228"/>
        </w:rPr>
        <w:t>covering</w:t>
      </w:r>
      <w:r>
        <w:rPr>
          <w:color w:val="EB8228"/>
          <w:spacing w:val="-3"/>
        </w:rPr>
        <w:t xml:space="preserve"> </w:t>
      </w:r>
      <w:r>
        <w:rPr>
          <w:color w:val="EB8228"/>
        </w:rPr>
        <w:t>science</w:t>
      </w:r>
      <w:r>
        <w:rPr>
          <w:color w:val="EB8228"/>
          <w:spacing w:val="-5"/>
        </w:rPr>
        <w:t xml:space="preserve"> </w:t>
      </w:r>
      <w:r>
        <w:rPr>
          <w:color w:val="EB8228"/>
          <w:spacing w:val="-1"/>
        </w:rPr>
        <w:t>related</w:t>
      </w:r>
      <w:r>
        <w:rPr>
          <w:color w:val="EB8228"/>
          <w:spacing w:val="-4"/>
        </w:rPr>
        <w:t xml:space="preserve"> </w:t>
      </w:r>
      <w:r>
        <w:rPr>
          <w:color w:val="EB8228"/>
        </w:rPr>
        <w:t>topics?</w:t>
      </w:r>
    </w:p>
    <w:p w:rsidR="00E01F54" w:rsidRDefault="00E01F54">
      <w:pPr>
        <w:pStyle w:val="BodyText"/>
        <w:kinsoku w:val="0"/>
        <w:overflowPunct w:val="0"/>
        <w:spacing w:before="8"/>
        <w:ind w:left="0"/>
        <w:rPr>
          <w:b/>
          <w:bCs/>
          <w:sz w:val="9"/>
          <w:szCs w:val="9"/>
        </w:rPr>
      </w:pPr>
    </w:p>
    <w:p w:rsidR="00E01F54" w:rsidRDefault="00F127E9">
      <w:pPr>
        <w:pStyle w:val="BodyText"/>
        <w:kinsoku w:val="0"/>
        <w:overflowPunct w:val="0"/>
        <w:spacing w:line="200" w:lineRule="atLeast"/>
        <w:ind w:left="140"/>
        <w:rPr>
          <w:sz w:val="20"/>
          <w:szCs w:val="20"/>
        </w:rPr>
      </w:pPr>
      <w:r>
        <w:rPr>
          <w:noProof/>
          <w:sz w:val="20"/>
          <w:szCs w:val="20"/>
        </w:rPr>
        <w:drawing>
          <wp:inline distT="0" distB="0" distL="0" distR="0">
            <wp:extent cx="3590925" cy="2266950"/>
            <wp:effectExtent l="0" t="0" r="9525" b="0"/>
            <wp:docPr id="91" name="Picture 21" descr="Chart: How long have you been covering science related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90925" cy="2266950"/>
                    </a:xfrm>
                    <a:prstGeom prst="rect">
                      <a:avLst/>
                    </a:prstGeom>
                    <a:noFill/>
                    <a:ln>
                      <a:noFill/>
                    </a:ln>
                  </pic:spPr>
                </pic:pic>
              </a:graphicData>
            </a:graphic>
          </wp:inline>
        </w:drawing>
      </w:r>
    </w:p>
    <w:p w:rsidR="00E01F54" w:rsidRDefault="00E01F54">
      <w:pPr>
        <w:pStyle w:val="BodyText"/>
        <w:kinsoku w:val="0"/>
        <w:overflowPunct w:val="0"/>
        <w:spacing w:before="9"/>
        <w:ind w:left="0"/>
        <w:rPr>
          <w:b/>
          <w:bCs/>
          <w:sz w:val="24"/>
          <w:szCs w:val="24"/>
        </w:rPr>
      </w:pPr>
    </w:p>
    <w:p w:rsidR="00E01F54" w:rsidRDefault="00A96298">
      <w:pPr>
        <w:pStyle w:val="BodyText"/>
        <w:kinsoku w:val="0"/>
        <w:overflowPunct w:val="0"/>
        <w:spacing w:line="245" w:lineRule="auto"/>
        <w:ind w:right="1053"/>
        <w:rPr>
          <w:color w:val="000000"/>
          <w:sz w:val="24"/>
          <w:szCs w:val="24"/>
        </w:rPr>
      </w:pPr>
      <w:r>
        <w:rPr>
          <w:b/>
          <w:bCs/>
          <w:color w:val="EB8228"/>
          <w:sz w:val="24"/>
          <w:szCs w:val="24"/>
        </w:rPr>
        <w:t>Question</w:t>
      </w:r>
      <w:r>
        <w:rPr>
          <w:b/>
          <w:bCs/>
          <w:color w:val="EB8228"/>
          <w:spacing w:val="-6"/>
          <w:sz w:val="24"/>
          <w:szCs w:val="24"/>
        </w:rPr>
        <w:t xml:space="preserve"> </w:t>
      </w:r>
      <w:r>
        <w:rPr>
          <w:b/>
          <w:bCs/>
          <w:color w:val="EB8228"/>
          <w:spacing w:val="-1"/>
          <w:sz w:val="24"/>
          <w:szCs w:val="24"/>
        </w:rPr>
        <w:t>8:</w:t>
      </w:r>
      <w:r>
        <w:rPr>
          <w:b/>
          <w:bCs/>
          <w:color w:val="EB8228"/>
          <w:spacing w:val="-6"/>
          <w:sz w:val="24"/>
          <w:szCs w:val="24"/>
        </w:rPr>
        <w:t xml:space="preserve"> </w:t>
      </w:r>
      <w:r>
        <w:rPr>
          <w:b/>
          <w:bCs/>
          <w:color w:val="EB8228"/>
          <w:spacing w:val="-1"/>
          <w:sz w:val="24"/>
          <w:szCs w:val="24"/>
        </w:rPr>
        <w:t>Was</w:t>
      </w:r>
      <w:r>
        <w:rPr>
          <w:b/>
          <w:bCs/>
          <w:color w:val="EB8228"/>
          <w:spacing w:val="-4"/>
          <w:sz w:val="24"/>
          <w:szCs w:val="24"/>
        </w:rPr>
        <w:t xml:space="preserve"> </w:t>
      </w:r>
      <w:r>
        <w:rPr>
          <w:b/>
          <w:bCs/>
          <w:color w:val="EB8228"/>
          <w:sz w:val="24"/>
          <w:szCs w:val="24"/>
        </w:rPr>
        <w:t>your</w:t>
      </w:r>
      <w:r>
        <w:rPr>
          <w:b/>
          <w:bCs/>
          <w:color w:val="EB8228"/>
          <w:spacing w:val="-5"/>
          <w:sz w:val="24"/>
          <w:szCs w:val="24"/>
        </w:rPr>
        <w:t xml:space="preserve"> </w:t>
      </w:r>
      <w:r>
        <w:rPr>
          <w:b/>
          <w:bCs/>
          <w:color w:val="EB8228"/>
          <w:sz w:val="24"/>
          <w:szCs w:val="24"/>
        </w:rPr>
        <w:t>position</w:t>
      </w:r>
      <w:r>
        <w:rPr>
          <w:b/>
          <w:bCs/>
          <w:color w:val="EB8228"/>
          <w:spacing w:val="-6"/>
          <w:sz w:val="24"/>
          <w:szCs w:val="24"/>
        </w:rPr>
        <w:t xml:space="preserve"> </w:t>
      </w:r>
      <w:r>
        <w:rPr>
          <w:b/>
          <w:bCs/>
          <w:color w:val="EB8228"/>
          <w:sz w:val="24"/>
          <w:szCs w:val="24"/>
        </w:rPr>
        <w:t>newly</w:t>
      </w:r>
      <w:r>
        <w:rPr>
          <w:b/>
          <w:bCs/>
          <w:color w:val="EB8228"/>
          <w:spacing w:val="-5"/>
          <w:sz w:val="24"/>
          <w:szCs w:val="24"/>
        </w:rPr>
        <w:t xml:space="preserve"> </w:t>
      </w:r>
      <w:r>
        <w:rPr>
          <w:b/>
          <w:bCs/>
          <w:color w:val="EB8228"/>
          <w:sz w:val="24"/>
          <w:szCs w:val="24"/>
        </w:rPr>
        <w:t>created</w:t>
      </w:r>
      <w:r>
        <w:rPr>
          <w:b/>
          <w:bCs/>
          <w:color w:val="EB8228"/>
          <w:spacing w:val="-4"/>
          <w:sz w:val="24"/>
          <w:szCs w:val="24"/>
        </w:rPr>
        <w:t xml:space="preserve"> </w:t>
      </w:r>
      <w:r>
        <w:rPr>
          <w:b/>
          <w:bCs/>
          <w:color w:val="EB8228"/>
          <w:sz w:val="24"/>
          <w:szCs w:val="24"/>
        </w:rPr>
        <w:t>or</w:t>
      </w:r>
      <w:r>
        <w:rPr>
          <w:b/>
          <w:bCs/>
          <w:color w:val="EB8228"/>
          <w:spacing w:val="-5"/>
          <w:sz w:val="24"/>
          <w:szCs w:val="24"/>
        </w:rPr>
        <w:t xml:space="preserve"> </w:t>
      </w:r>
      <w:r>
        <w:rPr>
          <w:b/>
          <w:bCs/>
          <w:color w:val="EB8228"/>
          <w:spacing w:val="-1"/>
          <w:sz w:val="24"/>
          <w:szCs w:val="24"/>
        </w:rPr>
        <w:t>did</w:t>
      </w:r>
      <w:r>
        <w:rPr>
          <w:b/>
          <w:bCs/>
          <w:color w:val="EB8228"/>
          <w:spacing w:val="-5"/>
          <w:sz w:val="24"/>
          <w:szCs w:val="24"/>
        </w:rPr>
        <w:t xml:space="preserve"> </w:t>
      </w:r>
      <w:r>
        <w:rPr>
          <w:b/>
          <w:bCs/>
          <w:color w:val="EB8228"/>
          <w:sz w:val="24"/>
          <w:szCs w:val="24"/>
        </w:rPr>
        <w:t>you</w:t>
      </w:r>
      <w:r>
        <w:rPr>
          <w:b/>
          <w:bCs/>
          <w:color w:val="EB8228"/>
          <w:spacing w:val="-5"/>
          <w:sz w:val="24"/>
          <w:szCs w:val="24"/>
        </w:rPr>
        <w:t xml:space="preserve"> </w:t>
      </w:r>
      <w:r>
        <w:rPr>
          <w:b/>
          <w:bCs/>
          <w:color w:val="EB8228"/>
          <w:sz w:val="24"/>
          <w:szCs w:val="24"/>
        </w:rPr>
        <w:t>take</w:t>
      </w:r>
      <w:r>
        <w:rPr>
          <w:b/>
          <w:bCs/>
          <w:color w:val="EB8228"/>
          <w:spacing w:val="-5"/>
          <w:sz w:val="24"/>
          <w:szCs w:val="24"/>
        </w:rPr>
        <w:t xml:space="preserve"> </w:t>
      </w:r>
      <w:r>
        <w:rPr>
          <w:b/>
          <w:bCs/>
          <w:color w:val="EB8228"/>
          <w:sz w:val="24"/>
          <w:szCs w:val="24"/>
        </w:rPr>
        <w:t>over</w:t>
      </w:r>
      <w:r>
        <w:rPr>
          <w:b/>
          <w:bCs/>
          <w:color w:val="EB8228"/>
          <w:spacing w:val="-6"/>
          <w:sz w:val="24"/>
          <w:szCs w:val="24"/>
        </w:rPr>
        <w:t xml:space="preserve"> </w:t>
      </w:r>
      <w:r>
        <w:rPr>
          <w:b/>
          <w:bCs/>
          <w:color w:val="EB8228"/>
          <w:sz w:val="24"/>
          <w:szCs w:val="24"/>
        </w:rPr>
        <w:t>from</w:t>
      </w:r>
      <w:r>
        <w:rPr>
          <w:b/>
          <w:bCs/>
          <w:color w:val="EB8228"/>
          <w:spacing w:val="-4"/>
          <w:sz w:val="24"/>
          <w:szCs w:val="24"/>
        </w:rPr>
        <w:t xml:space="preserve"> </w:t>
      </w:r>
      <w:r>
        <w:rPr>
          <w:b/>
          <w:bCs/>
          <w:color w:val="EB8228"/>
          <w:sz w:val="24"/>
          <w:szCs w:val="24"/>
        </w:rPr>
        <w:t>another</w:t>
      </w:r>
      <w:r>
        <w:rPr>
          <w:b/>
          <w:bCs/>
          <w:color w:val="EB8228"/>
          <w:spacing w:val="23"/>
          <w:w w:val="99"/>
          <w:sz w:val="24"/>
          <w:szCs w:val="24"/>
        </w:rPr>
        <w:t xml:space="preserve"> </w:t>
      </w:r>
      <w:r>
        <w:rPr>
          <w:b/>
          <w:bCs/>
          <w:color w:val="EB8228"/>
          <w:sz w:val="24"/>
          <w:szCs w:val="24"/>
        </w:rPr>
        <w:t>science</w:t>
      </w:r>
      <w:r>
        <w:rPr>
          <w:b/>
          <w:bCs/>
          <w:color w:val="EB8228"/>
          <w:spacing w:val="-11"/>
          <w:sz w:val="24"/>
          <w:szCs w:val="24"/>
        </w:rPr>
        <w:t xml:space="preserve"> </w:t>
      </w:r>
      <w:r>
        <w:rPr>
          <w:b/>
          <w:bCs/>
          <w:color w:val="EB8228"/>
          <w:spacing w:val="-1"/>
          <w:sz w:val="24"/>
          <w:szCs w:val="24"/>
        </w:rPr>
        <w:t>journalist?</w:t>
      </w:r>
    </w:p>
    <w:p w:rsidR="00E01F54" w:rsidRDefault="00E01F54">
      <w:pPr>
        <w:pStyle w:val="BodyText"/>
        <w:kinsoku w:val="0"/>
        <w:overflowPunct w:val="0"/>
        <w:spacing w:before="2"/>
        <w:ind w:left="0"/>
        <w:rPr>
          <w:b/>
          <w:bCs/>
          <w:sz w:val="9"/>
          <w:szCs w:val="9"/>
        </w:rPr>
      </w:pPr>
    </w:p>
    <w:p w:rsidR="00E01F54" w:rsidRDefault="00F127E9">
      <w:pPr>
        <w:pStyle w:val="BodyText"/>
        <w:kinsoku w:val="0"/>
        <w:overflowPunct w:val="0"/>
        <w:spacing w:line="200" w:lineRule="atLeast"/>
        <w:ind w:left="140"/>
        <w:rPr>
          <w:sz w:val="20"/>
          <w:szCs w:val="20"/>
        </w:rPr>
      </w:pPr>
      <w:r>
        <w:rPr>
          <w:noProof/>
          <w:sz w:val="20"/>
          <w:szCs w:val="20"/>
        </w:rPr>
        <w:drawing>
          <wp:inline distT="0" distB="0" distL="0" distR="0">
            <wp:extent cx="3105150" cy="2333625"/>
            <wp:effectExtent l="0" t="0" r="0" b="9525"/>
            <wp:docPr id="90" name="Picture 22" descr="Chart: Was your position newly created or did you take over from another science journ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05150" cy="2333625"/>
                    </a:xfrm>
                    <a:prstGeom prst="rect">
                      <a:avLst/>
                    </a:prstGeom>
                    <a:noFill/>
                    <a:ln>
                      <a:noFill/>
                    </a:ln>
                  </pic:spPr>
                </pic:pic>
              </a:graphicData>
            </a:graphic>
          </wp:inline>
        </w:drawing>
      </w:r>
    </w:p>
    <w:p w:rsidR="00E01F54" w:rsidRDefault="00E01F54">
      <w:pPr>
        <w:pStyle w:val="BodyText"/>
        <w:kinsoku w:val="0"/>
        <w:overflowPunct w:val="0"/>
        <w:spacing w:before="2"/>
        <w:ind w:left="0"/>
        <w:rPr>
          <w:b/>
          <w:bCs/>
          <w:sz w:val="27"/>
          <w:szCs w:val="27"/>
        </w:rPr>
      </w:pPr>
    </w:p>
    <w:p w:rsidR="00E01F54" w:rsidRDefault="00A96298">
      <w:pPr>
        <w:pStyle w:val="BodyText"/>
        <w:kinsoku w:val="0"/>
        <w:overflowPunct w:val="0"/>
        <w:spacing w:line="245" w:lineRule="auto"/>
        <w:ind w:right="1147"/>
        <w:rPr>
          <w:color w:val="000000"/>
          <w:sz w:val="24"/>
          <w:szCs w:val="24"/>
        </w:rPr>
      </w:pPr>
      <w:r>
        <w:rPr>
          <w:b/>
          <w:bCs/>
          <w:color w:val="EB8228"/>
          <w:sz w:val="24"/>
          <w:szCs w:val="24"/>
        </w:rPr>
        <w:t>Question</w:t>
      </w:r>
      <w:r>
        <w:rPr>
          <w:b/>
          <w:bCs/>
          <w:color w:val="EB8228"/>
          <w:spacing w:val="-6"/>
          <w:sz w:val="24"/>
          <w:szCs w:val="24"/>
        </w:rPr>
        <w:t xml:space="preserve"> </w:t>
      </w:r>
      <w:r>
        <w:rPr>
          <w:b/>
          <w:bCs/>
          <w:color w:val="EB8228"/>
          <w:spacing w:val="-1"/>
          <w:sz w:val="24"/>
          <w:szCs w:val="24"/>
        </w:rPr>
        <w:t>9:</w:t>
      </w:r>
      <w:r>
        <w:rPr>
          <w:b/>
          <w:bCs/>
          <w:color w:val="EB8228"/>
          <w:spacing w:val="-5"/>
          <w:sz w:val="24"/>
          <w:szCs w:val="24"/>
        </w:rPr>
        <w:t xml:space="preserve"> </w:t>
      </w:r>
      <w:r>
        <w:rPr>
          <w:b/>
          <w:bCs/>
          <w:color w:val="EB8228"/>
          <w:spacing w:val="-1"/>
          <w:sz w:val="24"/>
          <w:szCs w:val="24"/>
        </w:rPr>
        <w:t>Is</w:t>
      </w:r>
      <w:r>
        <w:rPr>
          <w:b/>
          <w:bCs/>
          <w:color w:val="EB8228"/>
          <w:spacing w:val="-5"/>
          <w:sz w:val="24"/>
          <w:szCs w:val="24"/>
        </w:rPr>
        <w:t xml:space="preserve"> </w:t>
      </w:r>
      <w:r>
        <w:rPr>
          <w:b/>
          <w:bCs/>
          <w:color w:val="EB8228"/>
          <w:sz w:val="24"/>
          <w:szCs w:val="24"/>
        </w:rPr>
        <w:t>your</w:t>
      </w:r>
      <w:r>
        <w:rPr>
          <w:b/>
          <w:bCs/>
          <w:color w:val="EB8228"/>
          <w:spacing w:val="-5"/>
          <w:sz w:val="24"/>
          <w:szCs w:val="24"/>
        </w:rPr>
        <w:t xml:space="preserve"> </w:t>
      </w:r>
      <w:r>
        <w:rPr>
          <w:b/>
          <w:bCs/>
          <w:color w:val="EB8228"/>
          <w:spacing w:val="-1"/>
          <w:sz w:val="24"/>
          <w:szCs w:val="24"/>
        </w:rPr>
        <w:t>role</w:t>
      </w:r>
      <w:r>
        <w:rPr>
          <w:b/>
          <w:bCs/>
          <w:color w:val="EB8228"/>
          <w:spacing w:val="-4"/>
          <w:sz w:val="24"/>
          <w:szCs w:val="24"/>
        </w:rPr>
        <w:t xml:space="preserve"> </w:t>
      </w:r>
      <w:r>
        <w:rPr>
          <w:b/>
          <w:bCs/>
          <w:color w:val="EB8228"/>
          <w:sz w:val="24"/>
          <w:szCs w:val="24"/>
        </w:rPr>
        <w:t>as</w:t>
      </w:r>
      <w:r>
        <w:rPr>
          <w:b/>
          <w:bCs/>
          <w:color w:val="EB8228"/>
          <w:spacing w:val="-5"/>
          <w:sz w:val="24"/>
          <w:szCs w:val="24"/>
        </w:rPr>
        <w:t xml:space="preserve"> </w:t>
      </w:r>
      <w:r>
        <w:rPr>
          <w:b/>
          <w:bCs/>
          <w:color w:val="EB8228"/>
          <w:sz w:val="24"/>
          <w:szCs w:val="24"/>
        </w:rPr>
        <w:t>a</w:t>
      </w:r>
      <w:r>
        <w:rPr>
          <w:b/>
          <w:bCs/>
          <w:color w:val="EB8228"/>
          <w:spacing w:val="-4"/>
          <w:sz w:val="24"/>
          <w:szCs w:val="24"/>
        </w:rPr>
        <w:t xml:space="preserve"> </w:t>
      </w:r>
      <w:r>
        <w:rPr>
          <w:b/>
          <w:bCs/>
          <w:color w:val="EB8228"/>
          <w:sz w:val="24"/>
          <w:szCs w:val="24"/>
        </w:rPr>
        <w:t>science</w:t>
      </w:r>
      <w:r>
        <w:rPr>
          <w:b/>
          <w:bCs/>
          <w:color w:val="EB8228"/>
          <w:spacing w:val="-4"/>
          <w:sz w:val="24"/>
          <w:szCs w:val="24"/>
        </w:rPr>
        <w:t xml:space="preserve"> </w:t>
      </w:r>
      <w:r>
        <w:rPr>
          <w:b/>
          <w:bCs/>
          <w:color w:val="EB8228"/>
          <w:spacing w:val="-1"/>
          <w:sz w:val="24"/>
          <w:szCs w:val="24"/>
        </w:rPr>
        <w:t>journalist</w:t>
      </w:r>
      <w:r>
        <w:rPr>
          <w:b/>
          <w:bCs/>
          <w:color w:val="EB8228"/>
          <w:spacing w:val="-3"/>
          <w:sz w:val="24"/>
          <w:szCs w:val="24"/>
        </w:rPr>
        <w:t xml:space="preserve"> </w:t>
      </w:r>
      <w:r>
        <w:rPr>
          <w:b/>
          <w:bCs/>
          <w:color w:val="EB8228"/>
          <w:sz w:val="24"/>
          <w:szCs w:val="24"/>
        </w:rPr>
        <w:t>permanent</w:t>
      </w:r>
      <w:r>
        <w:rPr>
          <w:b/>
          <w:bCs/>
          <w:color w:val="EB8228"/>
          <w:spacing w:val="-6"/>
          <w:sz w:val="24"/>
          <w:szCs w:val="24"/>
        </w:rPr>
        <w:t xml:space="preserve"> </w:t>
      </w:r>
      <w:r>
        <w:rPr>
          <w:b/>
          <w:bCs/>
          <w:color w:val="EB8228"/>
          <w:sz w:val="24"/>
          <w:szCs w:val="24"/>
        </w:rPr>
        <w:t>or</w:t>
      </w:r>
      <w:r>
        <w:rPr>
          <w:b/>
          <w:bCs/>
          <w:color w:val="EB8228"/>
          <w:spacing w:val="-5"/>
          <w:sz w:val="24"/>
          <w:szCs w:val="24"/>
        </w:rPr>
        <w:t xml:space="preserve"> </w:t>
      </w:r>
      <w:r>
        <w:rPr>
          <w:b/>
          <w:bCs/>
          <w:color w:val="EB8228"/>
          <w:spacing w:val="-1"/>
          <w:sz w:val="24"/>
          <w:szCs w:val="24"/>
        </w:rPr>
        <w:t>will</w:t>
      </w:r>
      <w:r>
        <w:rPr>
          <w:b/>
          <w:bCs/>
          <w:color w:val="EB8228"/>
          <w:spacing w:val="-5"/>
          <w:sz w:val="24"/>
          <w:szCs w:val="24"/>
        </w:rPr>
        <w:t xml:space="preserve"> </w:t>
      </w:r>
      <w:r>
        <w:rPr>
          <w:b/>
          <w:bCs/>
          <w:color w:val="EB8228"/>
          <w:sz w:val="24"/>
          <w:szCs w:val="24"/>
        </w:rPr>
        <w:t>you</w:t>
      </w:r>
      <w:r>
        <w:rPr>
          <w:b/>
          <w:bCs/>
          <w:color w:val="EB8228"/>
          <w:spacing w:val="-5"/>
          <w:sz w:val="24"/>
          <w:szCs w:val="24"/>
        </w:rPr>
        <w:t xml:space="preserve"> </w:t>
      </w:r>
      <w:r>
        <w:rPr>
          <w:b/>
          <w:bCs/>
          <w:color w:val="EB8228"/>
          <w:spacing w:val="-1"/>
          <w:sz w:val="24"/>
          <w:szCs w:val="24"/>
        </w:rPr>
        <w:t>be</w:t>
      </w:r>
      <w:r>
        <w:rPr>
          <w:b/>
          <w:bCs/>
          <w:color w:val="EB8228"/>
          <w:spacing w:val="-4"/>
          <w:sz w:val="24"/>
          <w:szCs w:val="24"/>
        </w:rPr>
        <w:t xml:space="preserve"> </w:t>
      </w:r>
      <w:r>
        <w:rPr>
          <w:b/>
          <w:bCs/>
          <w:color w:val="EB8228"/>
          <w:spacing w:val="-1"/>
          <w:sz w:val="24"/>
          <w:szCs w:val="24"/>
        </w:rPr>
        <w:t>moving</w:t>
      </w:r>
      <w:r>
        <w:rPr>
          <w:b/>
          <w:bCs/>
          <w:color w:val="EB8228"/>
          <w:spacing w:val="-3"/>
          <w:sz w:val="24"/>
          <w:szCs w:val="24"/>
        </w:rPr>
        <w:t xml:space="preserve"> </w:t>
      </w:r>
      <w:r>
        <w:rPr>
          <w:b/>
          <w:bCs/>
          <w:color w:val="EB8228"/>
          <w:sz w:val="24"/>
          <w:szCs w:val="24"/>
        </w:rPr>
        <w:t>on</w:t>
      </w:r>
      <w:r>
        <w:rPr>
          <w:b/>
          <w:bCs/>
          <w:color w:val="EB8228"/>
          <w:spacing w:val="28"/>
          <w:w w:val="99"/>
          <w:sz w:val="24"/>
          <w:szCs w:val="24"/>
        </w:rPr>
        <w:t xml:space="preserve"> </w:t>
      </w:r>
      <w:r>
        <w:rPr>
          <w:b/>
          <w:bCs/>
          <w:color w:val="EB8228"/>
          <w:spacing w:val="-1"/>
          <w:sz w:val="24"/>
          <w:szCs w:val="24"/>
        </w:rPr>
        <w:t>to</w:t>
      </w:r>
      <w:r>
        <w:rPr>
          <w:b/>
          <w:bCs/>
          <w:color w:val="EB8228"/>
          <w:spacing w:val="-8"/>
          <w:sz w:val="24"/>
          <w:szCs w:val="24"/>
        </w:rPr>
        <w:t xml:space="preserve"> </w:t>
      </w:r>
      <w:r>
        <w:rPr>
          <w:b/>
          <w:bCs/>
          <w:color w:val="EB8228"/>
          <w:sz w:val="24"/>
          <w:szCs w:val="24"/>
        </w:rPr>
        <w:t>other</w:t>
      </w:r>
      <w:r>
        <w:rPr>
          <w:b/>
          <w:bCs/>
          <w:color w:val="EB8228"/>
          <w:spacing w:val="-9"/>
          <w:sz w:val="24"/>
          <w:szCs w:val="24"/>
        </w:rPr>
        <w:t xml:space="preserve"> </w:t>
      </w:r>
      <w:r>
        <w:rPr>
          <w:b/>
          <w:bCs/>
          <w:color w:val="EB8228"/>
          <w:spacing w:val="-1"/>
          <w:sz w:val="24"/>
          <w:szCs w:val="24"/>
        </w:rPr>
        <w:t>rounds?</w:t>
      </w:r>
    </w:p>
    <w:p w:rsidR="00E01F54" w:rsidRDefault="00E01F54">
      <w:pPr>
        <w:pStyle w:val="BodyText"/>
        <w:kinsoku w:val="0"/>
        <w:overflowPunct w:val="0"/>
        <w:spacing w:before="2"/>
        <w:ind w:left="0"/>
        <w:rPr>
          <w:b/>
          <w:bCs/>
          <w:sz w:val="9"/>
          <w:szCs w:val="9"/>
        </w:rPr>
      </w:pPr>
    </w:p>
    <w:p w:rsidR="00E01F54" w:rsidRDefault="00F127E9">
      <w:pPr>
        <w:pStyle w:val="BodyText"/>
        <w:kinsoku w:val="0"/>
        <w:overflowPunct w:val="0"/>
        <w:spacing w:line="200" w:lineRule="atLeast"/>
        <w:ind w:left="140"/>
        <w:rPr>
          <w:sz w:val="20"/>
          <w:szCs w:val="20"/>
        </w:rPr>
      </w:pPr>
      <w:r>
        <w:rPr>
          <w:noProof/>
          <w:sz w:val="20"/>
          <w:szCs w:val="20"/>
        </w:rPr>
        <w:drawing>
          <wp:inline distT="0" distB="0" distL="0" distR="0">
            <wp:extent cx="3095625" cy="2486025"/>
            <wp:effectExtent l="0" t="0" r="9525" b="9525"/>
            <wp:docPr id="89" name="Picture 23" descr="Chart: Is your role as a science journalist permanent or will you be moving on to other r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95625" cy="2486025"/>
                    </a:xfrm>
                    <a:prstGeom prst="rect">
                      <a:avLst/>
                    </a:prstGeom>
                    <a:noFill/>
                    <a:ln>
                      <a:noFill/>
                    </a:ln>
                  </pic:spPr>
                </pic:pic>
              </a:graphicData>
            </a:graphic>
          </wp:inline>
        </w:drawing>
      </w:r>
    </w:p>
    <w:p w:rsidR="00E01F54" w:rsidRDefault="00E01F54">
      <w:pPr>
        <w:pStyle w:val="BodyText"/>
        <w:kinsoku w:val="0"/>
        <w:overflowPunct w:val="0"/>
        <w:spacing w:line="200" w:lineRule="atLeast"/>
        <w:ind w:left="140"/>
        <w:rPr>
          <w:sz w:val="20"/>
          <w:szCs w:val="20"/>
        </w:rPr>
        <w:sectPr w:rsidR="00E01F54">
          <w:pgSz w:w="11910" w:h="16840"/>
          <w:pgMar w:top="1420" w:right="1140" w:bottom="760" w:left="1300" w:header="0" w:footer="571" w:gutter="0"/>
          <w:cols w:space="720" w:equalWidth="0">
            <w:col w:w="9470"/>
          </w:cols>
          <w:noEndnote/>
        </w:sectPr>
      </w:pPr>
    </w:p>
    <w:p w:rsidR="00E01F54" w:rsidRDefault="00A96298">
      <w:pPr>
        <w:pStyle w:val="BodyText"/>
        <w:kinsoku w:val="0"/>
        <w:overflowPunct w:val="0"/>
        <w:spacing w:before="26"/>
        <w:ind w:left="1040"/>
        <w:rPr>
          <w:color w:val="000000"/>
          <w:sz w:val="24"/>
          <w:szCs w:val="24"/>
        </w:rPr>
      </w:pPr>
      <w:r>
        <w:rPr>
          <w:b/>
          <w:bCs/>
          <w:color w:val="EB8228"/>
          <w:sz w:val="24"/>
          <w:szCs w:val="24"/>
        </w:rPr>
        <w:t>Question</w:t>
      </w:r>
      <w:r>
        <w:rPr>
          <w:b/>
          <w:bCs/>
          <w:color w:val="EB8228"/>
          <w:spacing w:val="-6"/>
          <w:sz w:val="24"/>
          <w:szCs w:val="24"/>
        </w:rPr>
        <w:t xml:space="preserve"> </w:t>
      </w:r>
      <w:r>
        <w:rPr>
          <w:b/>
          <w:bCs/>
          <w:color w:val="EB8228"/>
          <w:spacing w:val="-1"/>
          <w:sz w:val="24"/>
          <w:szCs w:val="24"/>
        </w:rPr>
        <w:t>10:</w:t>
      </w:r>
      <w:r>
        <w:rPr>
          <w:b/>
          <w:bCs/>
          <w:color w:val="EB8228"/>
          <w:spacing w:val="-4"/>
          <w:sz w:val="24"/>
          <w:szCs w:val="24"/>
        </w:rPr>
        <w:t xml:space="preserve"> </w:t>
      </w:r>
      <w:r>
        <w:rPr>
          <w:b/>
          <w:bCs/>
          <w:color w:val="EB8228"/>
          <w:spacing w:val="-1"/>
          <w:sz w:val="24"/>
          <w:szCs w:val="24"/>
        </w:rPr>
        <w:t>Are</w:t>
      </w:r>
      <w:r>
        <w:rPr>
          <w:b/>
          <w:bCs/>
          <w:color w:val="EB8228"/>
          <w:spacing w:val="-3"/>
          <w:sz w:val="24"/>
          <w:szCs w:val="24"/>
        </w:rPr>
        <w:t xml:space="preserve"> </w:t>
      </w:r>
      <w:r>
        <w:rPr>
          <w:b/>
          <w:bCs/>
          <w:color w:val="EB8228"/>
          <w:sz w:val="24"/>
          <w:szCs w:val="24"/>
        </w:rPr>
        <w:t>you</w:t>
      </w:r>
      <w:r>
        <w:rPr>
          <w:b/>
          <w:bCs/>
          <w:color w:val="EB8228"/>
          <w:spacing w:val="-4"/>
          <w:sz w:val="24"/>
          <w:szCs w:val="24"/>
        </w:rPr>
        <w:t xml:space="preserve"> </w:t>
      </w:r>
      <w:r>
        <w:rPr>
          <w:b/>
          <w:bCs/>
          <w:color w:val="EB8228"/>
          <w:spacing w:val="-1"/>
          <w:sz w:val="24"/>
          <w:szCs w:val="24"/>
        </w:rPr>
        <w:t>required</w:t>
      </w:r>
      <w:r>
        <w:rPr>
          <w:b/>
          <w:bCs/>
          <w:color w:val="EB8228"/>
          <w:spacing w:val="-3"/>
          <w:sz w:val="24"/>
          <w:szCs w:val="24"/>
        </w:rPr>
        <w:t xml:space="preserve"> </w:t>
      </w:r>
      <w:r>
        <w:rPr>
          <w:b/>
          <w:bCs/>
          <w:color w:val="EB8228"/>
          <w:spacing w:val="-1"/>
          <w:sz w:val="24"/>
          <w:szCs w:val="24"/>
        </w:rPr>
        <w:t>to</w:t>
      </w:r>
      <w:r>
        <w:rPr>
          <w:b/>
          <w:bCs/>
          <w:color w:val="EB8228"/>
          <w:spacing w:val="-4"/>
          <w:sz w:val="24"/>
          <w:szCs w:val="24"/>
        </w:rPr>
        <w:t xml:space="preserve"> </w:t>
      </w:r>
      <w:r>
        <w:rPr>
          <w:b/>
          <w:bCs/>
          <w:color w:val="EB8228"/>
          <w:sz w:val="24"/>
          <w:szCs w:val="24"/>
        </w:rPr>
        <w:t>produce</w:t>
      </w:r>
      <w:r>
        <w:rPr>
          <w:b/>
          <w:bCs/>
          <w:color w:val="EB8228"/>
          <w:spacing w:val="-4"/>
          <w:sz w:val="24"/>
          <w:szCs w:val="24"/>
        </w:rPr>
        <w:t xml:space="preserve"> </w:t>
      </w:r>
      <w:r>
        <w:rPr>
          <w:b/>
          <w:bCs/>
          <w:color w:val="EB8228"/>
          <w:sz w:val="24"/>
          <w:szCs w:val="24"/>
        </w:rPr>
        <w:t>general</w:t>
      </w:r>
      <w:r>
        <w:rPr>
          <w:b/>
          <w:bCs/>
          <w:color w:val="EB8228"/>
          <w:spacing w:val="-4"/>
          <w:sz w:val="24"/>
          <w:szCs w:val="24"/>
        </w:rPr>
        <w:t xml:space="preserve"> </w:t>
      </w:r>
      <w:r>
        <w:rPr>
          <w:b/>
          <w:bCs/>
          <w:color w:val="EB8228"/>
          <w:sz w:val="24"/>
          <w:szCs w:val="24"/>
        </w:rPr>
        <w:t>stories</w:t>
      </w:r>
      <w:r>
        <w:rPr>
          <w:b/>
          <w:bCs/>
          <w:color w:val="EB8228"/>
          <w:spacing w:val="-4"/>
          <w:sz w:val="24"/>
          <w:szCs w:val="24"/>
        </w:rPr>
        <w:t xml:space="preserve"> </w:t>
      </w:r>
      <w:r>
        <w:rPr>
          <w:b/>
          <w:bCs/>
          <w:color w:val="EB8228"/>
          <w:sz w:val="24"/>
          <w:szCs w:val="24"/>
        </w:rPr>
        <w:t>as</w:t>
      </w:r>
      <w:r>
        <w:rPr>
          <w:b/>
          <w:bCs/>
          <w:color w:val="EB8228"/>
          <w:spacing w:val="-4"/>
          <w:sz w:val="24"/>
          <w:szCs w:val="24"/>
        </w:rPr>
        <w:t xml:space="preserve"> </w:t>
      </w:r>
      <w:r>
        <w:rPr>
          <w:b/>
          <w:bCs/>
          <w:color w:val="EB8228"/>
          <w:sz w:val="24"/>
          <w:szCs w:val="24"/>
        </w:rPr>
        <w:t>well</w:t>
      </w:r>
      <w:r>
        <w:rPr>
          <w:b/>
          <w:bCs/>
          <w:color w:val="EB8228"/>
          <w:spacing w:val="-4"/>
          <w:sz w:val="24"/>
          <w:szCs w:val="24"/>
        </w:rPr>
        <w:t xml:space="preserve"> </w:t>
      </w:r>
      <w:r>
        <w:rPr>
          <w:b/>
          <w:bCs/>
          <w:color w:val="EB8228"/>
          <w:sz w:val="24"/>
          <w:szCs w:val="24"/>
        </w:rPr>
        <w:t>as</w:t>
      </w:r>
      <w:r>
        <w:rPr>
          <w:b/>
          <w:bCs/>
          <w:color w:val="EB8228"/>
          <w:spacing w:val="-5"/>
          <w:sz w:val="24"/>
          <w:szCs w:val="24"/>
        </w:rPr>
        <w:t xml:space="preserve"> </w:t>
      </w:r>
      <w:r>
        <w:rPr>
          <w:b/>
          <w:bCs/>
          <w:color w:val="EB8228"/>
          <w:sz w:val="24"/>
          <w:szCs w:val="24"/>
        </w:rPr>
        <w:t>science</w:t>
      </w:r>
      <w:r>
        <w:rPr>
          <w:b/>
          <w:bCs/>
          <w:color w:val="EB8228"/>
          <w:spacing w:val="-3"/>
          <w:sz w:val="24"/>
          <w:szCs w:val="24"/>
        </w:rPr>
        <w:t xml:space="preserve"> </w:t>
      </w:r>
      <w:r>
        <w:rPr>
          <w:b/>
          <w:bCs/>
          <w:color w:val="EB8228"/>
          <w:sz w:val="24"/>
          <w:szCs w:val="24"/>
        </w:rPr>
        <w:t>stories?</w:t>
      </w:r>
    </w:p>
    <w:p w:rsidR="00E01F54" w:rsidRDefault="00E01F54">
      <w:pPr>
        <w:pStyle w:val="BodyText"/>
        <w:kinsoku w:val="0"/>
        <w:overflowPunct w:val="0"/>
        <w:spacing w:before="8"/>
        <w:ind w:left="0"/>
        <w:rPr>
          <w:b/>
          <w:bCs/>
          <w:sz w:val="9"/>
          <w:szCs w:val="9"/>
        </w:rPr>
      </w:pPr>
    </w:p>
    <w:p w:rsidR="00E01F54" w:rsidRDefault="00F127E9">
      <w:pPr>
        <w:pStyle w:val="BodyText"/>
        <w:kinsoku w:val="0"/>
        <w:overflowPunct w:val="0"/>
        <w:spacing w:line="200" w:lineRule="atLeast"/>
        <w:ind w:left="1040"/>
        <w:rPr>
          <w:sz w:val="20"/>
          <w:szCs w:val="20"/>
        </w:rPr>
      </w:pPr>
      <w:r>
        <w:rPr>
          <w:noProof/>
          <w:sz w:val="20"/>
          <w:szCs w:val="20"/>
        </w:rPr>
        <w:drawing>
          <wp:inline distT="0" distB="0" distL="0" distR="0">
            <wp:extent cx="3733800" cy="2800350"/>
            <wp:effectExtent l="0" t="0" r="0" b="0"/>
            <wp:docPr id="88" name="Picture 24" descr="Chart: Are you required to produce general stories as well as science 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33800" cy="2800350"/>
                    </a:xfrm>
                    <a:prstGeom prst="rect">
                      <a:avLst/>
                    </a:prstGeom>
                    <a:noFill/>
                    <a:ln>
                      <a:noFill/>
                    </a:ln>
                  </pic:spPr>
                </pic:pic>
              </a:graphicData>
            </a:graphic>
          </wp:inline>
        </w:drawing>
      </w:r>
    </w:p>
    <w:p w:rsidR="00E01F54" w:rsidRDefault="00E01F54">
      <w:pPr>
        <w:pStyle w:val="BodyText"/>
        <w:kinsoku w:val="0"/>
        <w:overflowPunct w:val="0"/>
        <w:spacing w:before="7"/>
        <w:ind w:left="0"/>
        <w:rPr>
          <w:b/>
          <w:bCs/>
          <w:sz w:val="28"/>
          <w:szCs w:val="28"/>
        </w:rPr>
      </w:pPr>
    </w:p>
    <w:p w:rsidR="00E01F54" w:rsidRDefault="00A96298">
      <w:pPr>
        <w:pStyle w:val="BodyText"/>
        <w:kinsoku w:val="0"/>
        <w:overflowPunct w:val="0"/>
        <w:ind w:left="1040"/>
        <w:rPr>
          <w:color w:val="000000"/>
          <w:sz w:val="24"/>
          <w:szCs w:val="24"/>
        </w:rPr>
      </w:pPr>
      <w:r>
        <w:rPr>
          <w:b/>
          <w:bCs/>
          <w:color w:val="EB8228"/>
          <w:sz w:val="24"/>
          <w:szCs w:val="24"/>
        </w:rPr>
        <w:t>Question</w:t>
      </w:r>
      <w:r>
        <w:rPr>
          <w:b/>
          <w:bCs/>
          <w:color w:val="EB8228"/>
          <w:spacing w:val="-6"/>
          <w:sz w:val="24"/>
          <w:szCs w:val="24"/>
        </w:rPr>
        <w:t xml:space="preserve"> </w:t>
      </w:r>
      <w:r>
        <w:rPr>
          <w:b/>
          <w:bCs/>
          <w:color w:val="EB8228"/>
          <w:spacing w:val="-1"/>
          <w:sz w:val="24"/>
          <w:szCs w:val="24"/>
        </w:rPr>
        <w:t>11:</w:t>
      </w:r>
      <w:r>
        <w:rPr>
          <w:b/>
          <w:bCs/>
          <w:color w:val="EB8228"/>
          <w:spacing w:val="-5"/>
          <w:sz w:val="24"/>
          <w:szCs w:val="24"/>
        </w:rPr>
        <w:t xml:space="preserve"> </w:t>
      </w:r>
      <w:r>
        <w:rPr>
          <w:b/>
          <w:bCs/>
          <w:color w:val="EB8228"/>
          <w:sz w:val="24"/>
          <w:szCs w:val="24"/>
        </w:rPr>
        <w:t>Has</w:t>
      </w:r>
      <w:r>
        <w:rPr>
          <w:b/>
          <w:bCs/>
          <w:color w:val="EB8228"/>
          <w:spacing w:val="-4"/>
          <w:sz w:val="24"/>
          <w:szCs w:val="24"/>
        </w:rPr>
        <w:t xml:space="preserve"> </w:t>
      </w:r>
      <w:r>
        <w:rPr>
          <w:b/>
          <w:bCs/>
          <w:color w:val="EB8228"/>
          <w:sz w:val="24"/>
          <w:szCs w:val="24"/>
        </w:rPr>
        <w:t>your</w:t>
      </w:r>
      <w:r>
        <w:rPr>
          <w:b/>
          <w:bCs/>
          <w:color w:val="EB8228"/>
          <w:spacing w:val="-5"/>
          <w:sz w:val="24"/>
          <w:szCs w:val="24"/>
        </w:rPr>
        <w:t xml:space="preserve"> </w:t>
      </w:r>
      <w:r>
        <w:rPr>
          <w:b/>
          <w:bCs/>
          <w:color w:val="EB8228"/>
          <w:spacing w:val="-1"/>
          <w:sz w:val="24"/>
          <w:szCs w:val="24"/>
        </w:rPr>
        <w:t>role</w:t>
      </w:r>
      <w:r>
        <w:rPr>
          <w:b/>
          <w:bCs/>
          <w:color w:val="EB8228"/>
          <w:spacing w:val="-3"/>
          <w:sz w:val="24"/>
          <w:szCs w:val="24"/>
        </w:rPr>
        <w:t xml:space="preserve"> </w:t>
      </w:r>
      <w:r>
        <w:rPr>
          <w:b/>
          <w:bCs/>
          <w:color w:val="EB8228"/>
          <w:sz w:val="24"/>
          <w:szCs w:val="24"/>
        </w:rPr>
        <w:t>changed</w:t>
      </w:r>
      <w:r>
        <w:rPr>
          <w:b/>
          <w:bCs/>
          <w:color w:val="EB8228"/>
          <w:spacing w:val="-5"/>
          <w:sz w:val="24"/>
          <w:szCs w:val="24"/>
        </w:rPr>
        <w:t xml:space="preserve"> </w:t>
      </w:r>
      <w:r>
        <w:rPr>
          <w:b/>
          <w:bCs/>
          <w:color w:val="EB8228"/>
          <w:sz w:val="24"/>
          <w:szCs w:val="24"/>
        </w:rPr>
        <w:t>since</w:t>
      </w:r>
      <w:r>
        <w:rPr>
          <w:b/>
          <w:bCs/>
          <w:color w:val="EB8228"/>
          <w:spacing w:val="-4"/>
          <w:sz w:val="24"/>
          <w:szCs w:val="24"/>
        </w:rPr>
        <w:t xml:space="preserve"> </w:t>
      </w:r>
      <w:r>
        <w:rPr>
          <w:b/>
          <w:bCs/>
          <w:color w:val="EB8228"/>
          <w:sz w:val="24"/>
          <w:szCs w:val="24"/>
        </w:rPr>
        <w:t>you</w:t>
      </w:r>
      <w:r>
        <w:rPr>
          <w:b/>
          <w:bCs/>
          <w:color w:val="EB8228"/>
          <w:spacing w:val="-4"/>
          <w:sz w:val="24"/>
          <w:szCs w:val="24"/>
        </w:rPr>
        <w:t xml:space="preserve"> </w:t>
      </w:r>
      <w:r>
        <w:rPr>
          <w:b/>
          <w:bCs/>
          <w:color w:val="EB8228"/>
          <w:sz w:val="24"/>
          <w:szCs w:val="24"/>
        </w:rPr>
        <w:t>started</w:t>
      </w:r>
      <w:r>
        <w:rPr>
          <w:b/>
          <w:bCs/>
          <w:color w:val="EB8228"/>
          <w:spacing w:val="-5"/>
          <w:sz w:val="24"/>
          <w:szCs w:val="24"/>
        </w:rPr>
        <w:t xml:space="preserve"> </w:t>
      </w:r>
      <w:r>
        <w:rPr>
          <w:b/>
          <w:bCs/>
          <w:color w:val="EB8228"/>
          <w:sz w:val="24"/>
          <w:szCs w:val="24"/>
        </w:rPr>
        <w:t>as</w:t>
      </w:r>
      <w:r>
        <w:rPr>
          <w:b/>
          <w:bCs/>
          <w:color w:val="EB8228"/>
          <w:spacing w:val="-4"/>
          <w:sz w:val="24"/>
          <w:szCs w:val="24"/>
        </w:rPr>
        <w:t xml:space="preserve"> </w:t>
      </w:r>
      <w:r>
        <w:rPr>
          <w:b/>
          <w:bCs/>
          <w:color w:val="EB8228"/>
          <w:sz w:val="24"/>
          <w:szCs w:val="24"/>
        </w:rPr>
        <w:t>a</w:t>
      </w:r>
      <w:r>
        <w:rPr>
          <w:b/>
          <w:bCs/>
          <w:color w:val="EB8228"/>
          <w:spacing w:val="-4"/>
          <w:sz w:val="24"/>
          <w:szCs w:val="24"/>
        </w:rPr>
        <w:t xml:space="preserve"> </w:t>
      </w:r>
      <w:r>
        <w:rPr>
          <w:b/>
          <w:bCs/>
          <w:color w:val="EB8228"/>
          <w:sz w:val="24"/>
          <w:szCs w:val="24"/>
        </w:rPr>
        <w:t>science</w:t>
      </w:r>
      <w:r>
        <w:rPr>
          <w:b/>
          <w:bCs/>
          <w:color w:val="EB8228"/>
          <w:spacing w:val="-4"/>
          <w:sz w:val="24"/>
          <w:szCs w:val="24"/>
        </w:rPr>
        <w:t xml:space="preserve"> </w:t>
      </w:r>
      <w:r>
        <w:rPr>
          <w:b/>
          <w:bCs/>
          <w:color w:val="EB8228"/>
          <w:spacing w:val="-1"/>
          <w:sz w:val="24"/>
          <w:szCs w:val="24"/>
        </w:rPr>
        <w:t>reporter?</w:t>
      </w:r>
    </w:p>
    <w:p w:rsidR="00E01F54" w:rsidRDefault="00E01F54">
      <w:pPr>
        <w:pStyle w:val="BodyText"/>
        <w:kinsoku w:val="0"/>
        <w:overflowPunct w:val="0"/>
        <w:spacing w:before="8"/>
        <w:ind w:left="0"/>
        <w:rPr>
          <w:b/>
          <w:bCs/>
          <w:sz w:val="9"/>
          <w:szCs w:val="9"/>
        </w:rPr>
      </w:pPr>
    </w:p>
    <w:p w:rsidR="00E01F54" w:rsidRDefault="00F127E9">
      <w:pPr>
        <w:pStyle w:val="BodyText"/>
        <w:kinsoku w:val="0"/>
        <w:overflowPunct w:val="0"/>
        <w:spacing w:line="200" w:lineRule="atLeast"/>
        <w:ind w:left="1040"/>
        <w:rPr>
          <w:sz w:val="20"/>
          <w:szCs w:val="20"/>
        </w:rPr>
      </w:pPr>
      <w:r>
        <w:rPr>
          <w:noProof/>
          <w:sz w:val="20"/>
          <w:szCs w:val="20"/>
        </w:rPr>
        <w:drawing>
          <wp:inline distT="0" distB="0" distL="0" distR="0">
            <wp:extent cx="3810000" cy="2857500"/>
            <wp:effectExtent l="0" t="0" r="0" b="0"/>
            <wp:docPr id="87" name="Picture 25" descr="Chart: Has your role changed since you started as a science re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E01F54" w:rsidRDefault="00E01F54">
      <w:pPr>
        <w:pStyle w:val="BodyText"/>
        <w:kinsoku w:val="0"/>
        <w:overflowPunct w:val="0"/>
        <w:spacing w:before="3"/>
        <w:ind w:left="0"/>
        <w:rPr>
          <w:b/>
          <w:bCs/>
          <w:sz w:val="24"/>
          <w:szCs w:val="24"/>
        </w:rPr>
      </w:pPr>
    </w:p>
    <w:p w:rsidR="00E01F54" w:rsidRDefault="00A96298">
      <w:pPr>
        <w:pStyle w:val="BodyText"/>
        <w:kinsoku w:val="0"/>
        <w:overflowPunct w:val="0"/>
        <w:ind w:left="1040"/>
        <w:rPr>
          <w:color w:val="000000"/>
          <w:sz w:val="24"/>
          <w:szCs w:val="24"/>
        </w:rPr>
      </w:pPr>
      <w:r>
        <w:rPr>
          <w:b/>
          <w:bCs/>
          <w:color w:val="EB8228"/>
          <w:sz w:val="24"/>
          <w:szCs w:val="24"/>
        </w:rPr>
        <w:t>Question</w:t>
      </w:r>
      <w:r>
        <w:rPr>
          <w:b/>
          <w:bCs/>
          <w:color w:val="EB8228"/>
          <w:spacing w:val="-7"/>
          <w:sz w:val="24"/>
          <w:szCs w:val="24"/>
        </w:rPr>
        <w:t xml:space="preserve"> </w:t>
      </w:r>
      <w:r>
        <w:rPr>
          <w:b/>
          <w:bCs/>
          <w:color w:val="EB8228"/>
          <w:spacing w:val="-1"/>
          <w:sz w:val="24"/>
          <w:szCs w:val="24"/>
        </w:rPr>
        <w:t>12:</w:t>
      </w:r>
      <w:r>
        <w:rPr>
          <w:b/>
          <w:bCs/>
          <w:color w:val="EB8228"/>
          <w:spacing w:val="-6"/>
          <w:sz w:val="24"/>
          <w:szCs w:val="24"/>
        </w:rPr>
        <w:t xml:space="preserve"> </w:t>
      </w:r>
      <w:r>
        <w:rPr>
          <w:b/>
          <w:bCs/>
          <w:color w:val="EB8228"/>
          <w:spacing w:val="-1"/>
          <w:sz w:val="24"/>
          <w:szCs w:val="24"/>
        </w:rPr>
        <w:t>If</w:t>
      </w:r>
      <w:r>
        <w:rPr>
          <w:b/>
          <w:bCs/>
          <w:color w:val="EB8228"/>
          <w:spacing w:val="-6"/>
          <w:sz w:val="24"/>
          <w:szCs w:val="24"/>
        </w:rPr>
        <w:t xml:space="preserve"> </w:t>
      </w:r>
      <w:r>
        <w:rPr>
          <w:b/>
          <w:bCs/>
          <w:color w:val="EB8228"/>
          <w:sz w:val="24"/>
          <w:szCs w:val="24"/>
        </w:rPr>
        <w:t>so,</w:t>
      </w:r>
      <w:r>
        <w:rPr>
          <w:b/>
          <w:bCs/>
          <w:color w:val="EB8228"/>
          <w:spacing w:val="-5"/>
          <w:sz w:val="24"/>
          <w:szCs w:val="24"/>
        </w:rPr>
        <w:t xml:space="preserve"> </w:t>
      </w:r>
      <w:r>
        <w:rPr>
          <w:b/>
          <w:bCs/>
          <w:color w:val="EB8228"/>
          <w:spacing w:val="-1"/>
          <w:sz w:val="24"/>
          <w:szCs w:val="24"/>
        </w:rPr>
        <w:t>in</w:t>
      </w:r>
      <w:r>
        <w:rPr>
          <w:b/>
          <w:bCs/>
          <w:color w:val="EB8228"/>
          <w:spacing w:val="-6"/>
          <w:sz w:val="24"/>
          <w:szCs w:val="24"/>
        </w:rPr>
        <w:t xml:space="preserve"> </w:t>
      </w:r>
      <w:r>
        <w:rPr>
          <w:b/>
          <w:bCs/>
          <w:color w:val="EB8228"/>
          <w:sz w:val="24"/>
          <w:szCs w:val="24"/>
        </w:rPr>
        <w:t>what</w:t>
      </w:r>
      <w:r>
        <w:rPr>
          <w:b/>
          <w:bCs/>
          <w:color w:val="EB8228"/>
          <w:spacing w:val="-6"/>
          <w:sz w:val="24"/>
          <w:szCs w:val="24"/>
        </w:rPr>
        <w:t xml:space="preserve"> </w:t>
      </w:r>
      <w:r>
        <w:rPr>
          <w:b/>
          <w:bCs/>
          <w:color w:val="EB8228"/>
          <w:sz w:val="24"/>
          <w:szCs w:val="24"/>
        </w:rPr>
        <w:t>ways</w:t>
      </w:r>
      <w:r>
        <w:rPr>
          <w:b/>
          <w:bCs/>
          <w:color w:val="EB8228"/>
          <w:spacing w:val="-5"/>
          <w:sz w:val="24"/>
          <w:szCs w:val="24"/>
        </w:rPr>
        <w:t xml:space="preserve"> </w:t>
      </w:r>
      <w:r>
        <w:rPr>
          <w:b/>
          <w:bCs/>
          <w:color w:val="EB8228"/>
          <w:sz w:val="24"/>
          <w:szCs w:val="24"/>
        </w:rPr>
        <w:t>has</w:t>
      </w:r>
      <w:r>
        <w:rPr>
          <w:b/>
          <w:bCs/>
          <w:color w:val="EB8228"/>
          <w:spacing w:val="-5"/>
          <w:sz w:val="24"/>
          <w:szCs w:val="24"/>
        </w:rPr>
        <w:t xml:space="preserve"> </w:t>
      </w:r>
      <w:r>
        <w:rPr>
          <w:b/>
          <w:bCs/>
          <w:color w:val="EB8228"/>
          <w:spacing w:val="-1"/>
          <w:sz w:val="24"/>
          <w:szCs w:val="24"/>
        </w:rPr>
        <w:t>this</w:t>
      </w:r>
      <w:r>
        <w:rPr>
          <w:b/>
          <w:bCs/>
          <w:color w:val="EB8228"/>
          <w:spacing w:val="-6"/>
          <w:sz w:val="24"/>
          <w:szCs w:val="24"/>
        </w:rPr>
        <w:t xml:space="preserve"> </w:t>
      </w:r>
      <w:r>
        <w:rPr>
          <w:b/>
          <w:bCs/>
          <w:color w:val="EB8228"/>
          <w:spacing w:val="-1"/>
          <w:sz w:val="24"/>
          <w:szCs w:val="24"/>
        </w:rPr>
        <w:t>changed?</w:t>
      </w:r>
    </w:p>
    <w:p w:rsidR="00E01F54" w:rsidRDefault="00A96298">
      <w:pPr>
        <w:pStyle w:val="BodyText"/>
        <w:kinsoku w:val="0"/>
        <w:overflowPunct w:val="0"/>
        <w:spacing w:before="152" w:line="267" w:lineRule="auto"/>
        <w:ind w:left="1039" w:right="284"/>
      </w:pPr>
      <w:r>
        <w:rPr>
          <w:spacing w:val="-1"/>
        </w:rPr>
        <w:t>The</w:t>
      </w:r>
      <w:r>
        <w:rPr>
          <w:spacing w:val="-7"/>
        </w:rPr>
        <w:t xml:space="preserve"> </w:t>
      </w:r>
      <w:r>
        <w:t>majority</w:t>
      </w:r>
      <w:r>
        <w:rPr>
          <w:spacing w:val="-6"/>
        </w:rPr>
        <w:t xml:space="preserve"> </w:t>
      </w:r>
      <w:r>
        <w:t>of</w:t>
      </w:r>
      <w:r>
        <w:rPr>
          <w:spacing w:val="-6"/>
        </w:rPr>
        <w:t xml:space="preserve"> </w:t>
      </w:r>
      <w:r>
        <w:t>respondents</w:t>
      </w:r>
      <w:r>
        <w:rPr>
          <w:spacing w:val="-7"/>
        </w:rPr>
        <w:t xml:space="preserve"> </w:t>
      </w:r>
      <w:r>
        <w:t>reported</w:t>
      </w:r>
      <w:r>
        <w:rPr>
          <w:spacing w:val="-7"/>
        </w:rPr>
        <w:t xml:space="preserve"> </w:t>
      </w:r>
      <w:r>
        <w:t>that</w:t>
      </w:r>
      <w:r>
        <w:rPr>
          <w:spacing w:val="-7"/>
        </w:rPr>
        <w:t xml:space="preserve"> </w:t>
      </w:r>
      <w:r>
        <w:rPr>
          <w:spacing w:val="-1"/>
        </w:rPr>
        <w:t>there</w:t>
      </w:r>
      <w:r>
        <w:rPr>
          <w:spacing w:val="-7"/>
        </w:rPr>
        <w:t xml:space="preserve"> </w:t>
      </w:r>
      <w:r>
        <w:rPr>
          <w:spacing w:val="-1"/>
        </w:rPr>
        <w:t>is</w:t>
      </w:r>
      <w:r>
        <w:rPr>
          <w:spacing w:val="-5"/>
        </w:rPr>
        <w:t xml:space="preserve"> </w:t>
      </w:r>
      <w:r>
        <w:t>an</w:t>
      </w:r>
      <w:r>
        <w:rPr>
          <w:spacing w:val="-6"/>
        </w:rPr>
        <w:t xml:space="preserve"> </w:t>
      </w:r>
      <w:r>
        <w:t>expectation</w:t>
      </w:r>
      <w:r>
        <w:rPr>
          <w:spacing w:val="-8"/>
        </w:rPr>
        <w:t xml:space="preserve"> </w:t>
      </w:r>
      <w:r>
        <w:rPr>
          <w:spacing w:val="-1"/>
        </w:rPr>
        <w:t>to</w:t>
      </w:r>
      <w:r>
        <w:rPr>
          <w:spacing w:val="-6"/>
        </w:rPr>
        <w:t xml:space="preserve"> </w:t>
      </w:r>
      <w:r>
        <w:t>report</w:t>
      </w:r>
      <w:r>
        <w:rPr>
          <w:spacing w:val="-7"/>
        </w:rPr>
        <w:t xml:space="preserve"> </w:t>
      </w:r>
      <w:r>
        <w:t>stories</w:t>
      </w:r>
      <w:r>
        <w:rPr>
          <w:spacing w:val="-6"/>
        </w:rPr>
        <w:t xml:space="preserve"> </w:t>
      </w:r>
      <w:r>
        <w:rPr>
          <w:spacing w:val="-1"/>
        </w:rPr>
        <w:t>in</w:t>
      </w:r>
      <w:r>
        <w:rPr>
          <w:spacing w:val="-6"/>
        </w:rPr>
        <w:t xml:space="preserve"> </w:t>
      </w:r>
      <w:r>
        <w:t>more</w:t>
      </w:r>
      <w:r>
        <w:rPr>
          <w:spacing w:val="26"/>
          <w:w w:val="99"/>
        </w:rPr>
        <w:t xml:space="preserve"> </w:t>
      </w:r>
      <w:r>
        <w:t>than</w:t>
      </w:r>
      <w:r>
        <w:rPr>
          <w:spacing w:val="-9"/>
        </w:rPr>
        <w:t xml:space="preserve"> </w:t>
      </w:r>
      <w:r>
        <w:t>one</w:t>
      </w:r>
      <w:r>
        <w:rPr>
          <w:spacing w:val="-8"/>
        </w:rPr>
        <w:t xml:space="preserve"> </w:t>
      </w:r>
      <w:r>
        <w:rPr>
          <w:spacing w:val="-1"/>
        </w:rPr>
        <w:t>medium</w:t>
      </w:r>
      <w:r>
        <w:rPr>
          <w:spacing w:val="-8"/>
        </w:rPr>
        <w:t xml:space="preserve"> </w:t>
      </w:r>
      <w:r>
        <w:t>and</w:t>
      </w:r>
      <w:r>
        <w:rPr>
          <w:spacing w:val="-8"/>
        </w:rPr>
        <w:t xml:space="preserve"> </w:t>
      </w:r>
      <w:r>
        <w:rPr>
          <w:spacing w:val="-1"/>
        </w:rPr>
        <w:t>immediacy</w:t>
      </w:r>
      <w:r>
        <w:rPr>
          <w:spacing w:val="-7"/>
        </w:rPr>
        <w:t xml:space="preserve"> </w:t>
      </w:r>
      <w:r>
        <w:t>required,</w:t>
      </w:r>
      <w:r>
        <w:rPr>
          <w:spacing w:val="-8"/>
        </w:rPr>
        <w:t xml:space="preserve"> </w:t>
      </w:r>
      <w:r>
        <w:t>especially</w:t>
      </w:r>
      <w:r>
        <w:rPr>
          <w:spacing w:val="-8"/>
        </w:rPr>
        <w:t xml:space="preserve"> </w:t>
      </w:r>
      <w:r>
        <w:rPr>
          <w:spacing w:val="-1"/>
        </w:rPr>
        <w:t>in</w:t>
      </w:r>
      <w:r>
        <w:rPr>
          <w:spacing w:val="-8"/>
        </w:rPr>
        <w:t xml:space="preserve"> </w:t>
      </w:r>
      <w:r>
        <w:rPr>
          <w:spacing w:val="-1"/>
        </w:rPr>
        <w:t>online</w:t>
      </w:r>
      <w:r>
        <w:rPr>
          <w:spacing w:val="-8"/>
        </w:rPr>
        <w:t xml:space="preserve"> </w:t>
      </w:r>
      <w:r>
        <w:t>reporting.</w:t>
      </w:r>
      <w:r>
        <w:rPr>
          <w:spacing w:val="-9"/>
        </w:rPr>
        <w:t xml:space="preserve"> </w:t>
      </w:r>
      <w:r>
        <w:t>Additionally</w:t>
      </w:r>
      <w:r>
        <w:rPr>
          <w:spacing w:val="-8"/>
        </w:rPr>
        <w:t xml:space="preserve"> </w:t>
      </w:r>
      <w:r>
        <w:rPr>
          <w:spacing w:val="-1"/>
        </w:rPr>
        <w:t>the</w:t>
      </w:r>
      <w:r>
        <w:rPr>
          <w:spacing w:val="24"/>
          <w:w w:val="99"/>
        </w:rPr>
        <w:t xml:space="preserve"> </w:t>
      </w:r>
      <w:r>
        <w:t>skills</w:t>
      </w:r>
      <w:r>
        <w:rPr>
          <w:spacing w:val="-5"/>
        </w:rPr>
        <w:t xml:space="preserve"> </w:t>
      </w:r>
      <w:r>
        <w:rPr>
          <w:spacing w:val="-1"/>
        </w:rPr>
        <w:t>expected</w:t>
      </w:r>
      <w:r>
        <w:rPr>
          <w:spacing w:val="-7"/>
        </w:rPr>
        <w:t xml:space="preserve"> </w:t>
      </w:r>
      <w:r>
        <w:t>of</w:t>
      </w:r>
      <w:r>
        <w:rPr>
          <w:spacing w:val="-5"/>
        </w:rPr>
        <w:t xml:space="preserve"> </w:t>
      </w:r>
      <w:r>
        <w:t>some</w:t>
      </w:r>
      <w:r>
        <w:rPr>
          <w:spacing w:val="-6"/>
        </w:rPr>
        <w:t xml:space="preserve"> </w:t>
      </w:r>
      <w:r>
        <w:t>journalists</w:t>
      </w:r>
      <w:r>
        <w:rPr>
          <w:spacing w:val="-5"/>
        </w:rPr>
        <w:t xml:space="preserve"> </w:t>
      </w:r>
      <w:r>
        <w:t>now</w:t>
      </w:r>
      <w:r>
        <w:rPr>
          <w:spacing w:val="-5"/>
        </w:rPr>
        <w:t xml:space="preserve"> </w:t>
      </w:r>
      <w:r>
        <w:rPr>
          <w:spacing w:val="-1"/>
        </w:rPr>
        <w:t>includes</w:t>
      </w:r>
      <w:r>
        <w:rPr>
          <w:spacing w:val="-5"/>
        </w:rPr>
        <w:t xml:space="preserve"> </w:t>
      </w:r>
      <w:r>
        <w:rPr>
          <w:spacing w:val="-1"/>
        </w:rPr>
        <w:t>being</w:t>
      </w:r>
      <w:r>
        <w:rPr>
          <w:spacing w:val="-6"/>
        </w:rPr>
        <w:t xml:space="preserve"> </w:t>
      </w:r>
      <w:r>
        <w:t>able</w:t>
      </w:r>
      <w:r>
        <w:rPr>
          <w:spacing w:val="-5"/>
        </w:rPr>
        <w:t xml:space="preserve"> </w:t>
      </w:r>
      <w:r>
        <w:rPr>
          <w:spacing w:val="-1"/>
        </w:rPr>
        <w:t>to</w:t>
      </w:r>
      <w:r>
        <w:rPr>
          <w:spacing w:val="-6"/>
        </w:rPr>
        <w:t xml:space="preserve"> </w:t>
      </w:r>
      <w:r>
        <w:rPr>
          <w:spacing w:val="-1"/>
        </w:rPr>
        <w:t>take</w:t>
      </w:r>
      <w:r>
        <w:rPr>
          <w:spacing w:val="-5"/>
        </w:rPr>
        <w:t xml:space="preserve"> </w:t>
      </w:r>
      <w:r>
        <w:t>on</w:t>
      </w:r>
      <w:r>
        <w:rPr>
          <w:spacing w:val="-6"/>
        </w:rPr>
        <w:t xml:space="preserve"> </w:t>
      </w:r>
      <w:r>
        <w:rPr>
          <w:spacing w:val="-1"/>
        </w:rPr>
        <w:t>the</w:t>
      </w:r>
      <w:r>
        <w:rPr>
          <w:spacing w:val="-6"/>
        </w:rPr>
        <w:t xml:space="preserve"> </w:t>
      </w:r>
      <w:r>
        <w:t>role</w:t>
      </w:r>
      <w:r>
        <w:rPr>
          <w:spacing w:val="-5"/>
        </w:rPr>
        <w:t xml:space="preserve"> </w:t>
      </w:r>
      <w:r>
        <w:t>of</w:t>
      </w:r>
      <w:r>
        <w:rPr>
          <w:spacing w:val="-6"/>
        </w:rPr>
        <w:t xml:space="preserve"> </w:t>
      </w:r>
      <w:r>
        <w:t>a</w:t>
      </w:r>
      <w:r>
        <w:rPr>
          <w:spacing w:val="-6"/>
        </w:rPr>
        <w:t xml:space="preserve"> </w:t>
      </w:r>
      <w:r>
        <w:rPr>
          <w:spacing w:val="-1"/>
        </w:rPr>
        <w:t>producer</w:t>
      </w:r>
      <w:r>
        <w:rPr>
          <w:spacing w:val="26"/>
          <w:w w:val="99"/>
        </w:rPr>
        <w:t xml:space="preserve"> </w:t>
      </w:r>
      <w:r>
        <w:t>and</w:t>
      </w:r>
      <w:r>
        <w:rPr>
          <w:spacing w:val="-6"/>
        </w:rPr>
        <w:t xml:space="preserve"> </w:t>
      </w:r>
      <w:r>
        <w:rPr>
          <w:spacing w:val="-1"/>
        </w:rPr>
        <w:t>be</w:t>
      </w:r>
      <w:r>
        <w:rPr>
          <w:spacing w:val="-6"/>
        </w:rPr>
        <w:t xml:space="preserve"> </w:t>
      </w:r>
      <w:r>
        <w:t>capable</w:t>
      </w:r>
      <w:r>
        <w:rPr>
          <w:spacing w:val="-6"/>
        </w:rPr>
        <w:t xml:space="preserve"> </w:t>
      </w:r>
      <w:r>
        <w:t>of</w:t>
      </w:r>
      <w:r>
        <w:rPr>
          <w:spacing w:val="-6"/>
        </w:rPr>
        <w:t xml:space="preserve"> </w:t>
      </w:r>
      <w:r>
        <w:t>camera</w:t>
      </w:r>
      <w:r>
        <w:rPr>
          <w:spacing w:val="-6"/>
        </w:rPr>
        <w:t xml:space="preserve"> </w:t>
      </w:r>
      <w:r>
        <w:t>and</w:t>
      </w:r>
      <w:r>
        <w:rPr>
          <w:spacing w:val="-6"/>
        </w:rPr>
        <w:t xml:space="preserve"> </w:t>
      </w:r>
      <w:r>
        <w:t>sound</w:t>
      </w:r>
      <w:r>
        <w:rPr>
          <w:spacing w:val="-5"/>
        </w:rPr>
        <w:t xml:space="preserve"> </w:t>
      </w:r>
      <w:r>
        <w:t>work.</w:t>
      </w:r>
    </w:p>
    <w:p w:rsidR="00E01F54" w:rsidRDefault="00A96298" w:rsidP="00FB602B">
      <w:pPr>
        <w:pStyle w:val="BodyText"/>
        <w:kinsoku w:val="0"/>
        <w:overflowPunct w:val="0"/>
        <w:spacing w:before="249"/>
        <w:ind w:left="1038"/>
      </w:pPr>
      <w:r>
        <w:rPr>
          <w:spacing w:val="-1"/>
        </w:rPr>
        <w:t>Comments</w:t>
      </w:r>
      <w:r>
        <w:rPr>
          <w:spacing w:val="-17"/>
        </w:rPr>
        <w:t xml:space="preserve"> </w:t>
      </w:r>
      <w:r>
        <w:rPr>
          <w:spacing w:val="-1"/>
        </w:rPr>
        <w:t>include:</w:t>
      </w:r>
    </w:p>
    <w:p w:rsidR="00E01F54" w:rsidRDefault="00FB602B" w:rsidP="00FB602B">
      <w:pPr>
        <w:pStyle w:val="BodyText"/>
        <w:kinsoku w:val="0"/>
        <w:overflowPunct w:val="0"/>
        <w:spacing w:before="160" w:line="245" w:lineRule="auto"/>
        <w:ind w:left="1758" w:right="924"/>
        <w:rPr>
          <w:sz w:val="20"/>
          <w:szCs w:val="20"/>
        </w:rPr>
      </w:pPr>
      <w:r>
        <w:rPr>
          <w:spacing w:val="-1"/>
          <w:sz w:val="20"/>
          <w:szCs w:val="20"/>
        </w:rPr>
        <w:t xml:space="preserve"> </w:t>
      </w:r>
      <w:r w:rsidR="00A96298">
        <w:rPr>
          <w:spacing w:val="-1"/>
          <w:sz w:val="20"/>
          <w:szCs w:val="20"/>
        </w:rPr>
        <w:t>“There</w:t>
      </w:r>
      <w:r w:rsidR="00A96298">
        <w:rPr>
          <w:sz w:val="20"/>
          <w:szCs w:val="20"/>
        </w:rPr>
        <w:t xml:space="preserve"> </w:t>
      </w:r>
      <w:r w:rsidR="00A96298">
        <w:rPr>
          <w:spacing w:val="-1"/>
          <w:sz w:val="20"/>
          <w:szCs w:val="20"/>
        </w:rPr>
        <w:t>is</w:t>
      </w:r>
      <w:r w:rsidR="00A96298">
        <w:rPr>
          <w:sz w:val="20"/>
          <w:szCs w:val="20"/>
        </w:rPr>
        <w:t xml:space="preserve"> now </w:t>
      </w:r>
      <w:r w:rsidR="00A96298">
        <w:rPr>
          <w:spacing w:val="-1"/>
          <w:sz w:val="20"/>
          <w:szCs w:val="20"/>
        </w:rPr>
        <w:t>more</w:t>
      </w:r>
      <w:r w:rsidR="00A96298">
        <w:rPr>
          <w:sz w:val="20"/>
          <w:szCs w:val="20"/>
        </w:rPr>
        <w:t xml:space="preserve"> consideration </w:t>
      </w:r>
      <w:r w:rsidR="00A96298">
        <w:rPr>
          <w:spacing w:val="-1"/>
          <w:sz w:val="20"/>
          <w:szCs w:val="20"/>
        </w:rPr>
        <w:t>of</w:t>
      </w:r>
      <w:r w:rsidR="00A96298">
        <w:rPr>
          <w:sz w:val="20"/>
          <w:szCs w:val="20"/>
        </w:rPr>
        <w:t xml:space="preserve"> other </w:t>
      </w:r>
      <w:r w:rsidR="00A96298">
        <w:rPr>
          <w:spacing w:val="-1"/>
          <w:sz w:val="20"/>
          <w:szCs w:val="20"/>
        </w:rPr>
        <w:t>media</w:t>
      </w:r>
      <w:r w:rsidR="00A96298">
        <w:rPr>
          <w:sz w:val="20"/>
          <w:szCs w:val="20"/>
        </w:rPr>
        <w:t xml:space="preserve"> </w:t>
      </w:r>
      <w:r w:rsidR="00A96298">
        <w:rPr>
          <w:spacing w:val="-1"/>
          <w:sz w:val="20"/>
          <w:szCs w:val="20"/>
        </w:rPr>
        <w:t>platforms</w:t>
      </w:r>
      <w:r w:rsidR="00A96298">
        <w:rPr>
          <w:sz w:val="20"/>
          <w:szCs w:val="20"/>
        </w:rPr>
        <w:t xml:space="preserve"> and ways</w:t>
      </w:r>
      <w:r w:rsidR="00A96298">
        <w:rPr>
          <w:spacing w:val="-1"/>
          <w:sz w:val="20"/>
          <w:szCs w:val="20"/>
        </w:rPr>
        <w:t xml:space="preserve"> of</w:t>
      </w:r>
      <w:r w:rsidR="00A96298">
        <w:rPr>
          <w:sz w:val="20"/>
          <w:szCs w:val="20"/>
        </w:rPr>
        <w:t xml:space="preserve"> appealing</w:t>
      </w:r>
      <w:r w:rsidR="00A96298">
        <w:rPr>
          <w:spacing w:val="28"/>
          <w:sz w:val="20"/>
          <w:szCs w:val="20"/>
        </w:rPr>
        <w:t xml:space="preserve"> </w:t>
      </w:r>
      <w:r w:rsidR="00A96298">
        <w:rPr>
          <w:sz w:val="20"/>
          <w:szCs w:val="20"/>
        </w:rPr>
        <w:t xml:space="preserve">to </w:t>
      </w:r>
      <w:r w:rsidR="00A96298">
        <w:rPr>
          <w:spacing w:val="-1"/>
          <w:sz w:val="20"/>
          <w:szCs w:val="20"/>
        </w:rPr>
        <w:t>diverse</w:t>
      </w:r>
      <w:r w:rsidR="00A96298">
        <w:rPr>
          <w:sz w:val="20"/>
          <w:szCs w:val="20"/>
        </w:rPr>
        <w:t xml:space="preserve"> audiences.”</w:t>
      </w:r>
    </w:p>
    <w:p w:rsidR="00E01F54" w:rsidRDefault="00E01F54">
      <w:pPr>
        <w:pStyle w:val="BodyText"/>
        <w:kinsoku w:val="0"/>
        <w:overflowPunct w:val="0"/>
        <w:spacing w:line="245" w:lineRule="auto"/>
        <w:ind w:left="1760" w:right="927" w:hanging="1"/>
        <w:rPr>
          <w:sz w:val="20"/>
          <w:szCs w:val="20"/>
        </w:rPr>
        <w:sectPr w:rsidR="00E01F54">
          <w:pgSz w:w="11910" w:h="16840"/>
          <w:pgMar w:top="1420" w:right="1300" w:bottom="760" w:left="1120" w:header="0" w:footer="571" w:gutter="0"/>
          <w:cols w:space="720" w:equalWidth="0">
            <w:col w:w="9490"/>
          </w:cols>
          <w:noEndnote/>
        </w:sectPr>
      </w:pPr>
    </w:p>
    <w:p w:rsidR="00E01F54" w:rsidRDefault="00A96298">
      <w:pPr>
        <w:pStyle w:val="BodyText"/>
        <w:kinsoku w:val="0"/>
        <w:overflowPunct w:val="0"/>
        <w:spacing w:before="45" w:line="245" w:lineRule="auto"/>
        <w:ind w:left="860" w:right="1604" w:hanging="1"/>
        <w:rPr>
          <w:sz w:val="20"/>
          <w:szCs w:val="20"/>
        </w:rPr>
      </w:pPr>
      <w:r>
        <w:rPr>
          <w:spacing w:val="-1"/>
          <w:sz w:val="20"/>
          <w:szCs w:val="20"/>
        </w:rPr>
        <w:t>“More</w:t>
      </w:r>
      <w:r>
        <w:rPr>
          <w:sz w:val="20"/>
          <w:szCs w:val="20"/>
        </w:rPr>
        <w:t xml:space="preserve"> coverage</w:t>
      </w:r>
      <w:r>
        <w:rPr>
          <w:spacing w:val="-1"/>
          <w:sz w:val="20"/>
          <w:szCs w:val="20"/>
        </w:rPr>
        <w:t xml:space="preserve"> of</w:t>
      </w:r>
      <w:r>
        <w:rPr>
          <w:sz w:val="20"/>
          <w:szCs w:val="20"/>
        </w:rPr>
        <w:t xml:space="preserve"> </w:t>
      </w:r>
      <w:r>
        <w:rPr>
          <w:spacing w:val="-1"/>
          <w:sz w:val="20"/>
          <w:szCs w:val="20"/>
        </w:rPr>
        <w:t>international</w:t>
      </w:r>
      <w:r>
        <w:rPr>
          <w:spacing w:val="1"/>
          <w:sz w:val="20"/>
          <w:szCs w:val="20"/>
        </w:rPr>
        <w:t xml:space="preserve"> </w:t>
      </w:r>
      <w:r>
        <w:rPr>
          <w:sz w:val="20"/>
          <w:szCs w:val="20"/>
        </w:rPr>
        <w:t xml:space="preserve">science </w:t>
      </w:r>
      <w:r>
        <w:rPr>
          <w:spacing w:val="-1"/>
          <w:sz w:val="20"/>
          <w:szCs w:val="20"/>
        </w:rPr>
        <w:t>politics/policy</w:t>
      </w:r>
      <w:r>
        <w:rPr>
          <w:spacing w:val="2"/>
          <w:sz w:val="20"/>
          <w:szCs w:val="20"/>
        </w:rPr>
        <w:t xml:space="preserve"> </w:t>
      </w:r>
      <w:r>
        <w:rPr>
          <w:sz w:val="20"/>
          <w:szCs w:val="20"/>
        </w:rPr>
        <w:t>expected—less</w:t>
      </w:r>
      <w:r>
        <w:rPr>
          <w:spacing w:val="-1"/>
          <w:sz w:val="20"/>
          <w:szCs w:val="20"/>
        </w:rPr>
        <w:t xml:space="preserve"> emphasis on</w:t>
      </w:r>
      <w:r>
        <w:rPr>
          <w:spacing w:val="25"/>
          <w:sz w:val="20"/>
          <w:szCs w:val="20"/>
        </w:rPr>
        <w:t xml:space="preserve"> </w:t>
      </w:r>
      <w:r>
        <w:rPr>
          <w:sz w:val="20"/>
          <w:szCs w:val="20"/>
        </w:rPr>
        <w:t>‘local</w:t>
      </w:r>
      <w:r>
        <w:rPr>
          <w:spacing w:val="-1"/>
          <w:sz w:val="20"/>
          <w:szCs w:val="20"/>
        </w:rPr>
        <w:t xml:space="preserve"> </w:t>
      </w:r>
      <w:r>
        <w:rPr>
          <w:sz w:val="20"/>
          <w:szCs w:val="20"/>
        </w:rPr>
        <w:t>content’.”</w:t>
      </w:r>
    </w:p>
    <w:p w:rsidR="00E01F54" w:rsidRDefault="00FB602B" w:rsidP="00FB602B">
      <w:pPr>
        <w:pStyle w:val="BodyText"/>
        <w:kinsoku w:val="0"/>
        <w:overflowPunct w:val="0"/>
        <w:spacing w:before="160" w:line="247" w:lineRule="auto"/>
        <w:ind w:left="862" w:right="1605"/>
        <w:rPr>
          <w:sz w:val="20"/>
          <w:szCs w:val="20"/>
        </w:rPr>
      </w:pPr>
      <w:r>
        <w:rPr>
          <w:sz w:val="20"/>
          <w:szCs w:val="20"/>
        </w:rPr>
        <w:t xml:space="preserve"> </w:t>
      </w:r>
      <w:r w:rsidR="00A96298">
        <w:rPr>
          <w:sz w:val="20"/>
          <w:szCs w:val="20"/>
        </w:rPr>
        <w:t xml:space="preserve">“I </w:t>
      </w:r>
      <w:r w:rsidR="00A96298">
        <w:rPr>
          <w:spacing w:val="-1"/>
          <w:sz w:val="20"/>
          <w:szCs w:val="20"/>
        </w:rPr>
        <w:t>frequently</w:t>
      </w:r>
      <w:r w:rsidR="00A96298">
        <w:rPr>
          <w:spacing w:val="1"/>
          <w:sz w:val="20"/>
          <w:szCs w:val="20"/>
        </w:rPr>
        <w:t xml:space="preserve"> </w:t>
      </w:r>
      <w:r w:rsidR="00A96298">
        <w:rPr>
          <w:spacing w:val="-1"/>
          <w:sz w:val="20"/>
          <w:szCs w:val="20"/>
        </w:rPr>
        <w:t>cover</w:t>
      </w:r>
      <w:r w:rsidR="00A96298">
        <w:rPr>
          <w:sz w:val="20"/>
          <w:szCs w:val="20"/>
        </w:rPr>
        <w:t xml:space="preserve"> other </w:t>
      </w:r>
      <w:r w:rsidR="00A96298">
        <w:rPr>
          <w:spacing w:val="-1"/>
          <w:sz w:val="20"/>
          <w:szCs w:val="20"/>
        </w:rPr>
        <w:t>areas</w:t>
      </w:r>
      <w:r w:rsidR="00A96298">
        <w:rPr>
          <w:sz w:val="20"/>
          <w:szCs w:val="20"/>
        </w:rPr>
        <w:t xml:space="preserve"> </w:t>
      </w:r>
      <w:r w:rsidR="00A96298">
        <w:rPr>
          <w:spacing w:val="-1"/>
          <w:sz w:val="20"/>
          <w:szCs w:val="20"/>
        </w:rPr>
        <w:t>of</w:t>
      </w:r>
      <w:r w:rsidR="00A96298">
        <w:rPr>
          <w:sz w:val="20"/>
          <w:szCs w:val="20"/>
        </w:rPr>
        <w:t xml:space="preserve"> </w:t>
      </w:r>
      <w:r w:rsidR="00A96298">
        <w:rPr>
          <w:spacing w:val="-1"/>
          <w:sz w:val="20"/>
          <w:szCs w:val="20"/>
        </w:rPr>
        <w:t>news,</w:t>
      </w:r>
      <w:r w:rsidR="00A96298">
        <w:rPr>
          <w:spacing w:val="1"/>
          <w:sz w:val="20"/>
          <w:szCs w:val="20"/>
        </w:rPr>
        <w:t xml:space="preserve"> </w:t>
      </w:r>
      <w:r w:rsidR="00A96298">
        <w:rPr>
          <w:spacing w:val="-1"/>
          <w:sz w:val="20"/>
          <w:szCs w:val="20"/>
        </w:rPr>
        <w:t>especially</w:t>
      </w:r>
      <w:r w:rsidR="00A96298">
        <w:rPr>
          <w:sz w:val="20"/>
          <w:szCs w:val="20"/>
        </w:rPr>
        <w:t xml:space="preserve"> </w:t>
      </w:r>
      <w:r w:rsidR="00A96298">
        <w:rPr>
          <w:spacing w:val="-1"/>
          <w:sz w:val="20"/>
          <w:szCs w:val="20"/>
        </w:rPr>
        <w:t>when</w:t>
      </w:r>
      <w:r w:rsidR="00A96298">
        <w:rPr>
          <w:sz w:val="20"/>
          <w:szCs w:val="20"/>
        </w:rPr>
        <w:t xml:space="preserve"> other </w:t>
      </w:r>
      <w:r w:rsidR="00A96298">
        <w:rPr>
          <w:spacing w:val="-1"/>
          <w:sz w:val="20"/>
          <w:szCs w:val="20"/>
        </w:rPr>
        <w:t>senior</w:t>
      </w:r>
      <w:r w:rsidR="00A96298">
        <w:rPr>
          <w:sz w:val="20"/>
          <w:szCs w:val="20"/>
        </w:rPr>
        <w:t xml:space="preserve"> reporters</w:t>
      </w:r>
      <w:r w:rsidR="00A96298">
        <w:rPr>
          <w:spacing w:val="-1"/>
          <w:sz w:val="20"/>
          <w:szCs w:val="20"/>
        </w:rPr>
        <w:t xml:space="preserve"> are</w:t>
      </w:r>
      <w:r w:rsidR="00A96298">
        <w:rPr>
          <w:spacing w:val="28"/>
          <w:sz w:val="20"/>
          <w:szCs w:val="20"/>
        </w:rPr>
        <w:t xml:space="preserve"> </w:t>
      </w:r>
      <w:r w:rsidR="00A96298">
        <w:rPr>
          <w:spacing w:val="-1"/>
          <w:sz w:val="20"/>
          <w:szCs w:val="20"/>
        </w:rPr>
        <w:t>away.”</w:t>
      </w:r>
    </w:p>
    <w:p w:rsidR="00E01F54" w:rsidRDefault="00E01F54">
      <w:pPr>
        <w:pStyle w:val="BodyText"/>
        <w:kinsoku w:val="0"/>
        <w:overflowPunct w:val="0"/>
        <w:spacing w:before="3"/>
        <w:ind w:left="0"/>
        <w:rPr>
          <w:sz w:val="26"/>
          <w:szCs w:val="26"/>
        </w:rPr>
      </w:pPr>
    </w:p>
    <w:p w:rsidR="00E01F54" w:rsidRDefault="00A96298">
      <w:pPr>
        <w:pStyle w:val="Heading3"/>
        <w:kinsoku w:val="0"/>
        <w:overflowPunct w:val="0"/>
        <w:ind w:left="139"/>
        <w:rPr>
          <w:b w:val="0"/>
          <w:bCs w:val="0"/>
          <w:color w:val="000000"/>
        </w:rPr>
      </w:pPr>
      <w:r>
        <w:rPr>
          <w:color w:val="EB8228"/>
        </w:rPr>
        <w:t>Question</w:t>
      </w:r>
      <w:r>
        <w:rPr>
          <w:color w:val="EB8228"/>
          <w:spacing w:val="-7"/>
        </w:rPr>
        <w:t xml:space="preserve"> </w:t>
      </w:r>
      <w:r>
        <w:rPr>
          <w:color w:val="EB8228"/>
          <w:spacing w:val="-1"/>
        </w:rPr>
        <w:t>13:</w:t>
      </w:r>
      <w:r>
        <w:rPr>
          <w:color w:val="EB8228"/>
          <w:spacing w:val="-6"/>
        </w:rPr>
        <w:t xml:space="preserve"> </w:t>
      </w:r>
      <w:r>
        <w:rPr>
          <w:color w:val="EB8228"/>
        </w:rPr>
        <w:t>How</w:t>
      </w:r>
      <w:r>
        <w:rPr>
          <w:color w:val="EB8228"/>
          <w:spacing w:val="-5"/>
        </w:rPr>
        <w:t xml:space="preserve"> </w:t>
      </w:r>
      <w:r>
        <w:rPr>
          <w:color w:val="EB8228"/>
          <w:spacing w:val="-1"/>
        </w:rPr>
        <w:t>would</w:t>
      </w:r>
      <w:r>
        <w:rPr>
          <w:color w:val="EB8228"/>
          <w:spacing w:val="-6"/>
        </w:rPr>
        <w:t xml:space="preserve"> </w:t>
      </w:r>
      <w:r>
        <w:rPr>
          <w:color w:val="EB8228"/>
        </w:rPr>
        <w:t>you</w:t>
      </w:r>
      <w:r>
        <w:rPr>
          <w:color w:val="EB8228"/>
          <w:spacing w:val="-6"/>
        </w:rPr>
        <w:t xml:space="preserve"> </w:t>
      </w:r>
      <w:r>
        <w:rPr>
          <w:color w:val="EB8228"/>
          <w:spacing w:val="-1"/>
        </w:rPr>
        <w:t>rate</w:t>
      </w:r>
      <w:r>
        <w:rPr>
          <w:color w:val="EB8228"/>
          <w:spacing w:val="-4"/>
        </w:rPr>
        <w:t xml:space="preserve"> </w:t>
      </w:r>
      <w:r>
        <w:rPr>
          <w:color w:val="EB8228"/>
          <w:spacing w:val="-1"/>
        </w:rPr>
        <w:t>the</w:t>
      </w:r>
      <w:r>
        <w:rPr>
          <w:color w:val="EB8228"/>
          <w:spacing w:val="-5"/>
        </w:rPr>
        <w:t xml:space="preserve"> </w:t>
      </w:r>
      <w:r>
        <w:rPr>
          <w:color w:val="EB8228"/>
          <w:spacing w:val="-1"/>
        </w:rPr>
        <w:t>following</w:t>
      </w:r>
      <w:r>
        <w:rPr>
          <w:color w:val="EB8228"/>
          <w:spacing w:val="-4"/>
        </w:rPr>
        <w:t xml:space="preserve"> </w:t>
      </w:r>
      <w:r>
        <w:rPr>
          <w:color w:val="EB8228"/>
        </w:rPr>
        <w:t>aspects</w:t>
      </w:r>
      <w:r>
        <w:rPr>
          <w:color w:val="EB8228"/>
          <w:spacing w:val="-6"/>
        </w:rPr>
        <w:t xml:space="preserve"> </w:t>
      </w:r>
      <w:r>
        <w:rPr>
          <w:color w:val="EB8228"/>
        </w:rPr>
        <w:t>of</w:t>
      </w:r>
      <w:r>
        <w:rPr>
          <w:color w:val="EB8228"/>
          <w:spacing w:val="-5"/>
        </w:rPr>
        <w:t xml:space="preserve"> </w:t>
      </w:r>
      <w:r>
        <w:rPr>
          <w:color w:val="EB8228"/>
        </w:rPr>
        <w:t>your</w:t>
      </w:r>
      <w:r>
        <w:rPr>
          <w:color w:val="EB8228"/>
          <w:spacing w:val="-6"/>
        </w:rPr>
        <w:t xml:space="preserve"> </w:t>
      </w:r>
      <w:r>
        <w:rPr>
          <w:color w:val="EB8228"/>
        </w:rPr>
        <w:t>work?</w:t>
      </w:r>
    </w:p>
    <w:p w:rsidR="00E01F54" w:rsidRDefault="00E01F54">
      <w:pPr>
        <w:pStyle w:val="BodyText"/>
        <w:kinsoku w:val="0"/>
        <w:overflowPunct w:val="0"/>
        <w:spacing w:before="9"/>
        <w:ind w:left="0"/>
        <w:rPr>
          <w:b/>
          <w:bCs/>
          <w:sz w:val="9"/>
          <w:szCs w:val="9"/>
        </w:rPr>
      </w:pPr>
    </w:p>
    <w:p w:rsidR="00E01F54" w:rsidRDefault="00F127E9">
      <w:pPr>
        <w:pStyle w:val="BodyText"/>
        <w:kinsoku w:val="0"/>
        <w:overflowPunct w:val="0"/>
        <w:spacing w:line="200" w:lineRule="atLeast"/>
        <w:ind w:left="140"/>
        <w:rPr>
          <w:sz w:val="20"/>
          <w:szCs w:val="20"/>
        </w:rPr>
      </w:pPr>
      <w:r>
        <w:rPr>
          <w:noProof/>
          <w:sz w:val="20"/>
          <w:szCs w:val="20"/>
        </w:rPr>
        <w:drawing>
          <wp:inline distT="0" distB="0" distL="0" distR="0">
            <wp:extent cx="4648200" cy="3486150"/>
            <wp:effectExtent l="0" t="0" r="0" b="0"/>
            <wp:docPr id="86" name="Picture 26" descr="Chart: How would you rate the following aspects of your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48200" cy="3486150"/>
                    </a:xfrm>
                    <a:prstGeom prst="rect">
                      <a:avLst/>
                    </a:prstGeom>
                    <a:noFill/>
                    <a:ln>
                      <a:noFill/>
                    </a:ln>
                  </pic:spPr>
                </pic:pic>
              </a:graphicData>
            </a:graphic>
          </wp:inline>
        </w:drawing>
      </w:r>
    </w:p>
    <w:p w:rsidR="00E01F54" w:rsidRDefault="00A96298">
      <w:pPr>
        <w:pStyle w:val="BodyText"/>
        <w:kinsoku w:val="0"/>
        <w:overflowPunct w:val="0"/>
        <w:spacing w:before="189"/>
      </w:pPr>
      <w:r>
        <w:rPr>
          <w:spacing w:val="-1"/>
        </w:rPr>
        <w:t>Comments</w:t>
      </w:r>
      <w:r>
        <w:rPr>
          <w:spacing w:val="-17"/>
        </w:rPr>
        <w:t xml:space="preserve"> </w:t>
      </w:r>
      <w:r>
        <w:rPr>
          <w:spacing w:val="-1"/>
        </w:rPr>
        <w:t>include:</w:t>
      </w:r>
    </w:p>
    <w:p w:rsidR="00E01F54" w:rsidRDefault="00FB602B" w:rsidP="00FB602B">
      <w:pPr>
        <w:pStyle w:val="BodyText"/>
        <w:kinsoku w:val="0"/>
        <w:overflowPunct w:val="0"/>
        <w:spacing w:before="160" w:line="245" w:lineRule="auto"/>
        <w:ind w:left="860" w:right="1724" w:hanging="1"/>
        <w:rPr>
          <w:sz w:val="20"/>
          <w:szCs w:val="20"/>
        </w:rPr>
      </w:pPr>
      <w:r>
        <w:rPr>
          <w:spacing w:val="-1"/>
          <w:sz w:val="20"/>
          <w:szCs w:val="20"/>
        </w:rPr>
        <w:t xml:space="preserve"> </w:t>
      </w:r>
      <w:r w:rsidR="00A96298">
        <w:rPr>
          <w:spacing w:val="-1"/>
          <w:sz w:val="20"/>
          <w:szCs w:val="20"/>
        </w:rPr>
        <w:t>“Workload</w:t>
      </w:r>
      <w:r w:rsidR="00A96298">
        <w:rPr>
          <w:spacing w:val="1"/>
          <w:sz w:val="20"/>
          <w:szCs w:val="20"/>
        </w:rPr>
        <w:t xml:space="preserve"> </w:t>
      </w:r>
      <w:r w:rsidR="00A96298">
        <w:rPr>
          <w:sz w:val="20"/>
          <w:szCs w:val="20"/>
        </w:rPr>
        <w:t xml:space="preserve">depends </w:t>
      </w:r>
      <w:r w:rsidR="00A96298">
        <w:rPr>
          <w:spacing w:val="-1"/>
          <w:sz w:val="20"/>
          <w:szCs w:val="20"/>
        </w:rPr>
        <w:t>on</w:t>
      </w:r>
      <w:r w:rsidR="00A96298">
        <w:rPr>
          <w:sz w:val="20"/>
          <w:szCs w:val="20"/>
        </w:rPr>
        <w:t xml:space="preserve"> what you </w:t>
      </w:r>
      <w:r w:rsidR="00A96298">
        <w:rPr>
          <w:spacing w:val="-1"/>
          <w:sz w:val="20"/>
          <w:szCs w:val="20"/>
        </w:rPr>
        <w:t>mean</w:t>
      </w:r>
      <w:r w:rsidR="00A96298">
        <w:rPr>
          <w:sz w:val="20"/>
          <w:szCs w:val="20"/>
        </w:rPr>
        <w:t xml:space="preserve"> by</w:t>
      </w:r>
      <w:r w:rsidR="00A96298">
        <w:rPr>
          <w:spacing w:val="1"/>
          <w:sz w:val="20"/>
          <w:szCs w:val="20"/>
        </w:rPr>
        <w:t xml:space="preserve"> </w:t>
      </w:r>
      <w:r w:rsidR="00A96298">
        <w:rPr>
          <w:sz w:val="20"/>
          <w:szCs w:val="20"/>
        </w:rPr>
        <w:t>‘good’.</w:t>
      </w:r>
      <w:r w:rsidR="00A96298">
        <w:rPr>
          <w:spacing w:val="-1"/>
          <w:sz w:val="20"/>
          <w:szCs w:val="20"/>
        </w:rPr>
        <w:t xml:space="preserve"> </w:t>
      </w:r>
      <w:r w:rsidR="00A96298">
        <w:rPr>
          <w:sz w:val="20"/>
          <w:szCs w:val="20"/>
        </w:rPr>
        <w:t xml:space="preserve">My </w:t>
      </w:r>
      <w:r w:rsidR="00A96298">
        <w:rPr>
          <w:spacing w:val="-1"/>
          <w:sz w:val="20"/>
          <w:szCs w:val="20"/>
        </w:rPr>
        <w:t>workload</w:t>
      </w:r>
      <w:r w:rsidR="00A96298">
        <w:rPr>
          <w:sz w:val="20"/>
          <w:szCs w:val="20"/>
        </w:rPr>
        <w:t xml:space="preserve"> </w:t>
      </w:r>
      <w:r w:rsidR="00A96298">
        <w:rPr>
          <w:spacing w:val="-1"/>
          <w:sz w:val="20"/>
          <w:szCs w:val="20"/>
        </w:rPr>
        <w:t>is</w:t>
      </w:r>
      <w:r w:rsidR="00A96298">
        <w:rPr>
          <w:sz w:val="20"/>
          <w:szCs w:val="20"/>
        </w:rPr>
        <w:t xml:space="preserve"> </w:t>
      </w:r>
      <w:r w:rsidR="00A96298">
        <w:rPr>
          <w:spacing w:val="-1"/>
          <w:sz w:val="20"/>
          <w:szCs w:val="20"/>
        </w:rPr>
        <w:t>often</w:t>
      </w:r>
      <w:r w:rsidR="00A96298">
        <w:rPr>
          <w:spacing w:val="1"/>
          <w:sz w:val="20"/>
          <w:szCs w:val="20"/>
        </w:rPr>
        <w:t xml:space="preserve"> </w:t>
      </w:r>
      <w:r w:rsidR="00A96298">
        <w:rPr>
          <w:sz w:val="20"/>
          <w:szCs w:val="20"/>
        </w:rPr>
        <w:t>demanding,</w:t>
      </w:r>
      <w:r w:rsidR="00A96298">
        <w:rPr>
          <w:spacing w:val="27"/>
          <w:sz w:val="20"/>
          <w:szCs w:val="20"/>
        </w:rPr>
        <w:t xml:space="preserve"> </w:t>
      </w:r>
      <w:r w:rsidR="00A96298">
        <w:rPr>
          <w:sz w:val="20"/>
          <w:szCs w:val="20"/>
        </w:rPr>
        <w:t>but that can be good.!”</w:t>
      </w:r>
    </w:p>
    <w:p w:rsidR="00E01F54" w:rsidRDefault="00FB602B" w:rsidP="00FB602B">
      <w:pPr>
        <w:pStyle w:val="BodyText"/>
        <w:kinsoku w:val="0"/>
        <w:overflowPunct w:val="0"/>
        <w:spacing w:before="160" w:line="245" w:lineRule="auto"/>
        <w:ind w:left="862" w:right="1728" w:hanging="1"/>
        <w:rPr>
          <w:sz w:val="20"/>
          <w:szCs w:val="20"/>
        </w:rPr>
      </w:pPr>
      <w:r>
        <w:rPr>
          <w:sz w:val="20"/>
          <w:szCs w:val="20"/>
        </w:rPr>
        <w:t xml:space="preserve"> </w:t>
      </w:r>
      <w:r w:rsidR="00A96298">
        <w:rPr>
          <w:sz w:val="20"/>
          <w:szCs w:val="20"/>
        </w:rPr>
        <w:t>“I am</w:t>
      </w:r>
      <w:r w:rsidR="00A96298">
        <w:rPr>
          <w:spacing w:val="-1"/>
          <w:sz w:val="20"/>
          <w:szCs w:val="20"/>
        </w:rPr>
        <w:t xml:space="preserve"> </w:t>
      </w:r>
      <w:r w:rsidR="00A96298">
        <w:rPr>
          <w:sz w:val="20"/>
          <w:szCs w:val="20"/>
        </w:rPr>
        <w:t>happy</w:t>
      </w:r>
      <w:r w:rsidR="00A96298">
        <w:rPr>
          <w:spacing w:val="1"/>
          <w:sz w:val="20"/>
          <w:szCs w:val="20"/>
        </w:rPr>
        <w:t xml:space="preserve"> </w:t>
      </w:r>
      <w:r w:rsidR="00A96298">
        <w:rPr>
          <w:spacing w:val="-1"/>
          <w:sz w:val="20"/>
          <w:szCs w:val="20"/>
        </w:rPr>
        <w:t>in</w:t>
      </w:r>
      <w:r w:rsidR="00A96298">
        <w:rPr>
          <w:sz w:val="20"/>
          <w:szCs w:val="20"/>
        </w:rPr>
        <w:t xml:space="preserve"> the </w:t>
      </w:r>
      <w:r w:rsidR="00A96298">
        <w:rPr>
          <w:spacing w:val="-1"/>
          <w:sz w:val="20"/>
          <w:szCs w:val="20"/>
        </w:rPr>
        <w:t>best</w:t>
      </w:r>
      <w:r w:rsidR="00A96298">
        <w:rPr>
          <w:sz w:val="20"/>
          <w:szCs w:val="20"/>
        </w:rPr>
        <w:t xml:space="preserve"> </w:t>
      </w:r>
      <w:r w:rsidR="00A96298">
        <w:rPr>
          <w:spacing w:val="-1"/>
          <w:sz w:val="20"/>
          <w:szCs w:val="20"/>
        </w:rPr>
        <w:t>job</w:t>
      </w:r>
      <w:r w:rsidR="00A96298">
        <w:rPr>
          <w:sz w:val="20"/>
          <w:szCs w:val="20"/>
        </w:rPr>
        <w:t xml:space="preserve"> </w:t>
      </w:r>
      <w:r w:rsidR="00A96298">
        <w:rPr>
          <w:spacing w:val="-1"/>
          <w:sz w:val="20"/>
          <w:szCs w:val="20"/>
        </w:rPr>
        <w:t>I’ve</w:t>
      </w:r>
      <w:r w:rsidR="00A96298">
        <w:rPr>
          <w:sz w:val="20"/>
          <w:szCs w:val="20"/>
        </w:rPr>
        <w:t xml:space="preserve"> </w:t>
      </w:r>
      <w:r w:rsidR="00A96298">
        <w:rPr>
          <w:spacing w:val="-1"/>
          <w:sz w:val="20"/>
          <w:szCs w:val="20"/>
        </w:rPr>
        <w:t xml:space="preserve">ever </w:t>
      </w:r>
      <w:r w:rsidR="00A96298">
        <w:rPr>
          <w:sz w:val="20"/>
          <w:szCs w:val="20"/>
        </w:rPr>
        <w:t xml:space="preserve">had, but I </w:t>
      </w:r>
      <w:r w:rsidR="00A96298">
        <w:rPr>
          <w:spacing w:val="-1"/>
          <w:sz w:val="20"/>
          <w:szCs w:val="20"/>
        </w:rPr>
        <w:t>sometimes</w:t>
      </w:r>
      <w:r w:rsidR="00A96298">
        <w:rPr>
          <w:sz w:val="20"/>
          <w:szCs w:val="20"/>
        </w:rPr>
        <w:t xml:space="preserve"> wonder </w:t>
      </w:r>
      <w:r w:rsidR="00A96298">
        <w:rPr>
          <w:spacing w:val="-1"/>
          <w:sz w:val="20"/>
          <w:szCs w:val="20"/>
        </w:rPr>
        <w:t>if</w:t>
      </w:r>
      <w:r w:rsidR="00A96298">
        <w:rPr>
          <w:sz w:val="20"/>
          <w:szCs w:val="20"/>
        </w:rPr>
        <w:t xml:space="preserve"> the Editor</w:t>
      </w:r>
      <w:r w:rsidR="00A96298">
        <w:rPr>
          <w:spacing w:val="28"/>
          <w:sz w:val="20"/>
          <w:szCs w:val="20"/>
        </w:rPr>
        <w:t xml:space="preserve"> </w:t>
      </w:r>
      <w:r w:rsidR="00A96298">
        <w:rPr>
          <w:spacing w:val="-1"/>
          <w:sz w:val="20"/>
          <w:szCs w:val="20"/>
        </w:rPr>
        <w:t>moved</w:t>
      </w:r>
      <w:r w:rsidR="00A96298">
        <w:rPr>
          <w:sz w:val="20"/>
          <w:szCs w:val="20"/>
        </w:rPr>
        <w:t xml:space="preserve"> on. </w:t>
      </w:r>
      <w:r w:rsidR="00A96298">
        <w:rPr>
          <w:spacing w:val="-1"/>
          <w:sz w:val="20"/>
          <w:szCs w:val="20"/>
        </w:rPr>
        <w:t>His</w:t>
      </w:r>
      <w:r w:rsidR="00A96298">
        <w:rPr>
          <w:sz w:val="20"/>
          <w:szCs w:val="20"/>
        </w:rPr>
        <w:t xml:space="preserve"> </w:t>
      </w:r>
      <w:r w:rsidR="00A96298">
        <w:rPr>
          <w:spacing w:val="-1"/>
          <w:sz w:val="20"/>
          <w:szCs w:val="20"/>
        </w:rPr>
        <w:t>is</w:t>
      </w:r>
      <w:r w:rsidR="00A96298">
        <w:rPr>
          <w:sz w:val="20"/>
          <w:szCs w:val="20"/>
        </w:rPr>
        <w:t xml:space="preserve"> </w:t>
      </w:r>
      <w:r w:rsidR="00A96298">
        <w:rPr>
          <w:spacing w:val="-1"/>
          <w:sz w:val="20"/>
          <w:szCs w:val="20"/>
        </w:rPr>
        <w:t>very</w:t>
      </w:r>
      <w:r w:rsidR="00A96298">
        <w:rPr>
          <w:sz w:val="20"/>
          <w:szCs w:val="20"/>
        </w:rPr>
        <w:t xml:space="preserve"> </w:t>
      </w:r>
      <w:r w:rsidR="00A96298">
        <w:rPr>
          <w:spacing w:val="-1"/>
          <w:sz w:val="20"/>
          <w:szCs w:val="20"/>
        </w:rPr>
        <w:t>supportive</w:t>
      </w:r>
      <w:r w:rsidR="00A96298">
        <w:rPr>
          <w:sz w:val="20"/>
          <w:szCs w:val="20"/>
        </w:rPr>
        <w:t xml:space="preserve"> </w:t>
      </w:r>
      <w:r w:rsidR="00A96298">
        <w:rPr>
          <w:spacing w:val="-1"/>
          <w:sz w:val="20"/>
          <w:szCs w:val="20"/>
        </w:rPr>
        <w:t>of</w:t>
      </w:r>
      <w:r w:rsidR="00A96298">
        <w:rPr>
          <w:sz w:val="20"/>
          <w:szCs w:val="20"/>
        </w:rPr>
        <w:t xml:space="preserve"> science,</w:t>
      </w:r>
      <w:r w:rsidR="00A96298">
        <w:rPr>
          <w:spacing w:val="1"/>
          <w:sz w:val="20"/>
          <w:szCs w:val="20"/>
        </w:rPr>
        <w:t xml:space="preserve"> </w:t>
      </w:r>
      <w:r w:rsidR="00A96298">
        <w:rPr>
          <w:sz w:val="20"/>
          <w:szCs w:val="20"/>
        </w:rPr>
        <w:t>and that’s</w:t>
      </w:r>
      <w:r w:rsidR="00A96298">
        <w:rPr>
          <w:spacing w:val="-1"/>
          <w:sz w:val="20"/>
          <w:szCs w:val="20"/>
        </w:rPr>
        <w:t xml:space="preserve"> </w:t>
      </w:r>
      <w:r w:rsidR="00A96298">
        <w:rPr>
          <w:sz w:val="20"/>
          <w:szCs w:val="20"/>
        </w:rPr>
        <w:t xml:space="preserve">not a </w:t>
      </w:r>
      <w:r w:rsidR="00A96298">
        <w:rPr>
          <w:spacing w:val="-1"/>
          <w:sz w:val="20"/>
          <w:szCs w:val="20"/>
        </w:rPr>
        <w:t>universal</w:t>
      </w:r>
      <w:r w:rsidR="00A96298">
        <w:rPr>
          <w:sz w:val="20"/>
          <w:szCs w:val="20"/>
        </w:rPr>
        <w:t xml:space="preserve"> </w:t>
      </w:r>
      <w:r w:rsidR="00A96298">
        <w:rPr>
          <w:spacing w:val="-1"/>
          <w:sz w:val="20"/>
          <w:szCs w:val="20"/>
        </w:rPr>
        <w:t>quality.”</w:t>
      </w:r>
    </w:p>
    <w:p w:rsidR="00E01F54" w:rsidRDefault="00FB602B" w:rsidP="00FB602B">
      <w:pPr>
        <w:pStyle w:val="BodyText"/>
        <w:kinsoku w:val="0"/>
        <w:overflowPunct w:val="0"/>
        <w:spacing w:before="160" w:line="246" w:lineRule="auto"/>
        <w:ind w:left="864" w:right="1728" w:hanging="1"/>
        <w:rPr>
          <w:sz w:val="20"/>
          <w:szCs w:val="20"/>
        </w:rPr>
      </w:pPr>
      <w:r>
        <w:rPr>
          <w:spacing w:val="-1"/>
          <w:sz w:val="20"/>
          <w:szCs w:val="20"/>
        </w:rPr>
        <w:t xml:space="preserve"> </w:t>
      </w:r>
      <w:r w:rsidR="00A96298">
        <w:rPr>
          <w:spacing w:val="-1"/>
          <w:sz w:val="20"/>
          <w:szCs w:val="20"/>
        </w:rPr>
        <w:t>“Continually</w:t>
      </w:r>
      <w:r w:rsidR="00A96298">
        <w:rPr>
          <w:spacing w:val="2"/>
          <w:sz w:val="20"/>
          <w:szCs w:val="20"/>
        </w:rPr>
        <w:t xml:space="preserve"> </w:t>
      </w:r>
      <w:r w:rsidR="00A96298">
        <w:rPr>
          <w:sz w:val="20"/>
          <w:szCs w:val="20"/>
        </w:rPr>
        <w:t xml:space="preserve">expected to </w:t>
      </w:r>
      <w:r w:rsidR="00A96298">
        <w:rPr>
          <w:spacing w:val="-1"/>
          <w:sz w:val="20"/>
          <w:szCs w:val="20"/>
        </w:rPr>
        <w:t>work</w:t>
      </w:r>
      <w:r w:rsidR="00A96298">
        <w:rPr>
          <w:sz w:val="20"/>
          <w:szCs w:val="20"/>
        </w:rPr>
        <w:t xml:space="preserve"> produce </w:t>
      </w:r>
      <w:r w:rsidR="00A96298">
        <w:rPr>
          <w:spacing w:val="-1"/>
          <w:sz w:val="20"/>
          <w:szCs w:val="20"/>
        </w:rPr>
        <w:t>more</w:t>
      </w:r>
      <w:r w:rsidR="00A96298">
        <w:rPr>
          <w:sz w:val="20"/>
          <w:szCs w:val="20"/>
        </w:rPr>
        <w:t xml:space="preserve"> </w:t>
      </w:r>
      <w:r w:rsidR="00A96298">
        <w:rPr>
          <w:spacing w:val="-1"/>
          <w:sz w:val="20"/>
          <w:szCs w:val="20"/>
        </w:rPr>
        <w:t>with</w:t>
      </w:r>
      <w:r w:rsidR="00A96298">
        <w:rPr>
          <w:sz w:val="20"/>
          <w:szCs w:val="20"/>
        </w:rPr>
        <w:t xml:space="preserve"> no </w:t>
      </w:r>
      <w:r w:rsidR="00A96298">
        <w:rPr>
          <w:spacing w:val="-1"/>
          <w:sz w:val="20"/>
          <w:szCs w:val="20"/>
        </w:rPr>
        <w:t>extra</w:t>
      </w:r>
      <w:r w:rsidR="00A96298">
        <w:rPr>
          <w:sz w:val="20"/>
          <w:szCs w:val="20"/>
        </w:rPr>
        <w:t xml:space="preserve"> resources</w:t>
      </w:r>
      <w:r w:rsidR="00A96298">
        <w:rPr>
          <w:spacing w:val="-1"/>
          <w:sz w:val="20"/>
          <w:szCs w:val="20"/>
        </w:rPr>
        <w:t xml:space="preserve"> </w:t>
      </w:r>
      <w:r w:rsidR="00A96298">
        <w:rPr>
          <w:sz w:val="20"/>
          <w:szCs w:val="20"/>
        </w:rPr>
        <w:t>thus</w:t>
      </w:r>
      <w:r w:rsidR="00A96298">
        <w:rPr>
          <w:spacing w:val="-1"/>
          <w:sz w:val="20"/>
          <w:szCs w:val="20"/>
        </w:rPr>
        <w:t xml:space="preserve"> diluting</w:t>
      </w:r>
      <w:r w:rsidR="00A96298">
        <w:rPr>
          <w:spacing w:val="25"/>
          <w:sz w:val="20"/>
          <w:szCs w:val="20"/>
        </w:rPr>
        <w:t xml:space="preserve"> </w:t>
      </w:r>
      <w:r w:rsidR="00A96298">
        <w:rPr>
          <w:spacing w:val="-1"/>
          <w:sz w:val="20"/>
          <w:szCs w:val="20"/>
        </w:rPr>
        <w:t>my</w:t>
      </w:r>
      <w:r w:rsidR="00A96298">
        <w:rPr>
          <w:spacing w:val="1"/>
          <w:sz w:val="20"/>
          <w:szCs w:val="20"/>
        </w:rPr>
        <w:t xml:space="preserve"> </w:t>
      </w:r>
      <w:r w:rsidR="00A96298">
        <w:rPr>
          <w:spacing w:val="-1"/>
          <w:sz w:val="20"/>
          <w:szCs w:val="20"/>
        </w:rPr>
        <w:t>ability</w:t>
      </w:r>
      <w:r w:rsidR="00A96298">
        <w:rPr>
          <w:sz w:val="20"/>
          <w:szCs w:val="20"/>
        </w:rPr>
        <w:t xml:space="preserve"> to do </w:t>
      </w:r>
      <w:r w:rsidR="00A96298">
        <w:rPr>
          <w:spacing w:val="-1"/>
          <w:sz w:val="20"/>
          <w:szCs w:val="20"/>
        </w:rPr>
        <w:t>my</w:t>
      </w:r>
      <w:r w:rsidR="00A96298">
        <w:rPr>
          <w:spacing w:val="1"/>
          <w:sz w:val="20"/>
          <w:szCs w:val="20"/>
        </w:rPr>
        <w:t xml:space="preserve"> </w:t>
      </w:r>
      <w:r w:rsidR="00A96298">
        <w:rPr>
          <w:spacing w:val="-1"/>
          <w:sz w:val="20"/>
          <w:szCs w:val="20"/>
        </w:rPr>
        <w:t>job</w:t>
      </w:r>
      <w:r w:rsidR="00A96298">
        <w:rPr>
          <w:sz w:val="20"/>
          <w:szCs w:val="20"/>
        </w:rPr>
        <w:t xml:space="preserve"> </w:t>
      </w:r>
      <w:r w:rsidR="00A96298">
        <w:rPr>
          <w:spacing w:val="-1"/>
          <w:sz w:val="20"/>
          <w:szCs w:val="20"/>
        </w:rPr>
        <w:t>properly.”</w:t>
      </w:r>
    </w:p>
    <w:p w:rsidR="00E01F54" w:rsidRDefault="00FB602B" w:rsidP="00FB602B">
      <w:pPr>
        <w:pStyle w:val="BodyText"/>
        <w:kinsoku w:val="0"/>
        <w:overflowPunct w:val="0"/>
        <w:spacing w:before="160"/>
        <w:ind w:left="864"/>
        <w:rPr>
          <w:sz w:val="20"/>
          <w:szCs w:val="20"/>
        </w:rPr>
      </w:pPr>
      <w:r>
        <w:rPr>
          <w:spacing w:val="-1"/>
          <w:sz w:val="20"/>
          <w:szCs w:val="20"/>
        </w:rPr>
        <w:t xml:space="preserve"> </w:t>
      </w:r>
      <w:r w:rsidR="00A96298">
        <w:rPr>
          <w:spacing w:val="-1"/>
          <w:sz w:val="20"/>
          <w:szCs w:val="20"/>
        </w:rPr>
        <w:t>“Great</w:t>
      </w:r>
      <w:r w:rsidR="00A96298">
        <w:rPr>
          <w:sz w:val="20"/>
          <w:szCs w:val="20"/>
        </w:rPr>
        <w:t xml:space="preserve"> depth</w:t>
      </w:r>
      <w:r w:rsidR="00A96298">
        <w:rPr>
          <w:spacing w:val="1"/>
          <w:sz w:val="20"/>
          <w:szCs w:val="20"/>
        </w:rPr>
        <w:t xml:space="preserve"> </w:t>
      </w:r>
      <w:r w:rsidR="00A96298">
        <w:rPr>
          <w:sz w:val="20"/>
          <w:szCs w:val="20"/>
        </w:rPr>
        <w:t xml:space="preserve">now </w:t>
      </w:r>
      <w:r w:rsidR="00A96298">
        <w:rPr>
          <w:spacing w:val="-1"/>
          <w:sz w:val="20"/>
          <w:szCs w:val="20"/>
        </w:rPr>
        <w:t>impossible.”</w:t>
      </w:r>
    </w:p>
    <w:p w:rsidR="00E01F54" w:rsidRDefault="00FB602B" w:rsidP="00FB602B">
      <w:pPr>
        <w:pStyle w:val="BodyText"/>
        <w:kinsoku w:val="0"/>
        <w:overflowPunct w:val="0"/>
        <w:spacing w:before="160" w:line="245" w:lineRule="auto"/>
        <w:ind w:left="865" w:right="1249" w:hanging="1"/>
        <w:rPr>
          <w:sz w:val="20"/>
          <w:szCs w:val="20"/>
        </w:rPr>
      </w:pPr>
      <w:r>
        <w:rPr>
          <w:sz w:val="20"/>
          <w:szCs w:val="20"/>
        </w:rPr>
        <w:t xml:space="preserve"> </w:t>
      </w:r>
      <w:r w:rsidR="00A96298">
        <w:rPr>
          <w:sz w:val="20"/>
          <w:szCs w:val="20"/>
        </w:rPr>
        <w:t>“Due to</w:t>
      </w:r>
      <w:r w:rsidR="00A96298">
        <w:rPr>
          <w:spacing w:val="-1"/>
          <w:sz w:val="20"/>
          <w:szCs w:val="20"/>
        </w:rPr>
        <w:t xml:space="preserve"> </w:t>
      </w:r>
      <w:r w:rsidR="00A96298">
        <w:rPr>
          <w:sz w:val="20"/>
          <w:szCs w:val="20"/>
        </w:rPr>
        <w:t>a</w:t>
      </w:r>
      <w:r w:rsidR="00A96298">
        <w:rPr>
          <w:spacing w:val="-1"/>
          <w:sz w:val="20"/>
          <w:szCs w:val="20"/>
        </w:rPr>
        <w:t xml:space="preserve"> </w:t>
      </w:r>
      <w:r w:rsidR="00A96298">
        <w:rPr>
          <w:sz w:val="20"/>
          <w:szCs w:val="20"/>
        </w:rPr>
        <w:t>high</w:t>
      </w:r>
      <w:r w:rsidR="00A96298">
        <w:rPr>
          <w:spacing w:val="-1"/>
          <w:sz w:val="20"/>
          <w:szCs w:val="20"/>
        </w:rPr>
        <w:t xml:space="preserve"> workload it is very </w:t>
      </w:r>
      <w:r w:rsidR="00A96298">
        <w:rPr>
          <w:sz w:val="20"/>
          <w:szCs w:val="20"/>
        </w:rPr>
        <w:t>helpful</w:t>
      </w:r>
      <w:r w:rsidR="00A96298">
        <w:rPr>
          <w:spacing w:val="-1"/>
          <w:sz w:val="20"/>
          <w:szCs w:val="20"/>
        </w:rPr>
        <w:t xml:space="preserve"> </w:t>
      </w:r>
      <w:r w:rsidR="00A96298">
        <w:rPr>
          <w:sz w:val="20"/>
          <w:szCs w:val="20"/>
        </w:rPr>
        <w:t>to</w:t>
      </w:r>
      <w:r w:rsidR="00A96298">
        <w:rPr>
          <w:spacing w:val="-1"/>
          <w:sz w:val="20"/>
          <w:szCs w:val="20"/>
        </w:rPr>
        <w:t xml:space="preserve"> have organisations like </w:t>
      </w:r>
      <w:r w:rsidR="00A96298">
        <w:rPr>
          <w:sz w:val="20"/>
          <w:szCs w:val="20"/>
        </w:rPr>
        <w:t>AusSMC</w:t>
      </w:r>
      <w:r w:rsidR="00A96298">
        <w:rPr>
          <w:spacing w:val="-2"/>
          <w:sz w:val="20"/>
          <w:szCs w:val="20"/>
        </w:rPr>
        <w:t xml:space="preserve"> </w:t>
      </w:r>
      <w:r w:rsidR="00A96298">
        <w:rPr>
          <w:spacing w:val="-1"/>
          <w:sz w:val="20"/>
          <w:szCs w:val="20"/>
        </w:rPr>
        <w:t xml:space="preserve">who </w:t>
      </w:r>
      <w:r w:rsidR="00A96298">
        <w:rPr>
          <w:sz w:val="20"/>
          <w:szCs w:val="20"/>
        </w:rPr>
        <w:t>can</w:t>
      </w:r>
      <w:r w:rsidR="00A96298">
        <w:rPr>
          <w:spacing w:val="29"/>
          <w:sz w:val="20"/>
          <w:szCs w:val="20"/>
        </w:rPr>
        <w:t xml:space="preserve"> </w:t>
      </w:r>
      <w:r w:rsidR="00A96298">
        <w:rPr>
          <w:spacing w:val="-1"/>
          <w:sz w:val="20"/>
          <w:szCs w:val="20"/>
        </w:rPr>
        <w:t>quickly</w:t>
      </w:r>
      <w:r w:rsidR="00A96298">
        <w:rPr>
          <w:spacing w:val="1"/>
          <w:sz w:val="20"/>
          <w:szCs w:val="20"/>
        </w:rPr>
        <w:t xml:space="preserve"> </w:t>
      </w:r>
      <w:r w:rsidR="00A96298">
        <w:rPr>
          <w:sz w:val="20"/>
          <w:szCs w:val="20"/>
        </w:rPr>
        <w:t xml:space="preserve">source </w:t>
      </w:r>
      <w:r w:rsidR="00A96298">
        <w:rPr>
          <w:spacing w:val="-1"/>
          <w:sz w:val="20"/>
          <w:szCs w:val="20"/>
        </w:rPr>
        <w:t>expert</w:t>
      </w:r>
      <w:r w:rsidR="00A96298">
        <w:rPr>
          <w:sz w:val="20"/>
          <w:szCs w:val="20"/>
        </w:rPr>
        <w:t xml:space="preserve"> </w:t>
      </w:r>
      <w:r w:rsidR="00A96298">
        <w:rPr>
          <w:spacing w:val="-1"/>
          <w:sz w:val="20"/>
          <w:szCs w:val="20"/>
        </w:rPr>
        <w:t>comment.”</w:t>
      </w:r>
    </w:p>
    <w:p w:rsidR="00E01F54" w:rsidRDefault="00FB602B" w:rsidP="00FB602B">
      <w:pPr>
        <w:pStyle w:val="BodyText"/>
        <w:kinsoku w:val="0"/>
        <w:overflowPunct w:val="0"/>
        <w:spacing w:before="160" w:line="245" w:lineRule="auto"/>
        <w:ind w:left="866" w:right="1724" w:hanging="1"/>
        <w:rPr>
          <w:sz w:val="20"/>
          <w:szCs w:val="20"/>
        </w:rPr>
      </w:pPr>
      <w:r>
        <w:rPr>
          <w:sz w:val="20"/>
          <w:szCs w:val="20"/>
        </w:rPr>
        <w:t xml:space="preserve"> </w:t>
      </w:r>
      <w:r w:rsidR="00A96298">
        <w:rPr>
          <w:sz w:val="20"/>
          <w:szCs w:val="20"/>
        </w:rPr>
        <w:t xml:space="preserve">“I </w:t>
      </w:r>
      <w:r w:rsidR="00A96298">
        <w:rPr>
          <w:spacing w:val="-1"/>
          <w:sz w:val="20"/>
          <w:szCs w:val="20"/>
        </w:rPr>
        <w:t>frequently</w:t>
      </w:r>
      <w:r w:rsidR="00A96298">
        <w:rPr>
          <w:spacing w:val="1"/>
          <w:sz w:val="20"/>
          <w:szCs w:val="20"/>
        </w:rPr>
        <w:t xml:space="preserve"> </w:t>
      </w:r>
      <w:r w:rsidR="00A96298">
        <w:rPr>
          <w:spacing w:val="-1"/>
          <w:sz w:val="20"/>
          <w:szCs w:val="20"/>
        </w:rPr>
        <w:t>cover</w:t>
      </w:r>
      <w:r w:rsidR="00A96298">
        <w:rPr>
          <w:sz w:val="20"/>
          <w:szCs w:val="20"/>
        </w:rPr>
        <w:t xml:space="preserve"> other </w:t>
      </w:r>
      <w:r w:rsidR="00A96298">
        <w:rPr>
          <w:spacing w:val="-1"/>
          <w:sz w:val="20"/>
          <w:szCs w:val="20"/>
        </w:rPr>
        <w:t>areas</w:t>
      </w:r>
      <w:r w:rsidR="00A96298">
        <w:rPr>
          <w:sz w:val="20"/>
          <w:szCs w:val="20"/>
        </w:rPr>
        <w:t xml:space="preserve"> </w:t>
      </w:r>
      <w:r w:rsidR="00A96298">
        <w:rPr>
          <w:spacing w:val="-1"/>
          <w:sz w:val="20"/>
          <w:szCs w:val="20"/>
        </w:rPr>
        <w:t>of</w:t>
      </w:r>
      <w:r w:rsidR="00A96298">
        <w:rPr>
          <w:sz w:val="20"/>
          <w:szCs w:val="20"/>
        </w:rPr>
        <w:t xml:space="preserve"> </w:t>
      </w:r>
      <w:r w:rsidR="00A96298">
        <w:rPr>
          <w:spacing w:val="-1"/>
          <w:sz w:val="20"/>
          <w:szCs w:val="20"/>
        </w:rPr>
        <w:t>news,</w:t>
      </w:r>
      <w:r w:rsidR="00A96298">
        <w:rPr>
          <w:spacing w:val="1"/>
          <w:sz w:val="20"/>
          <w:szCs w:val="20"/>
        </w:rPr>
        <w:t xml:space="preserve"> </w:t>
      </w:r>
      <w:r w:rsidR="00A96298">
        <w:rPr>
          <w:spacing w:val="-1"/>
          <w:sz w:val="20"/>
          <w:szCs w:val="20"/>
        </w:rPr>
        <w:t>especially</w:t>
      </w:r>
      <w:r w:rsidR="00A96298">
        <w:rPr>
          <w:sz w:val="20"/>
          <w:szCs w:val="20"/>
        </w:rPr>
        <w:t xml:space="preserve"> </w:t>
      </w:r>
      <w:r w:rsidR="00A96298">
        <w:rPr>
          <w:spacing w:val="-1"/>
          <w:sz w:val="20"/>
          <w:szCs w:val="20"/>
        </w:rPr>
        <w:t>when</w:t>
      </w:r>
      <w:r w:rsidR="00A96298">
        <w:rPr>
          <w:sz w:val="20"/>
          <w:szCs w:val="20"/>
        </w:rPr>
        <w:t xml:space="preserve"> other </w:t>
      </w:r>
      <w:r w:rsidR="00A96298">
        <w:rPr>
          <w:spacing w:val="-1"/>
          <w:sz w:val="20"/>
          <w:szCs w:val="20"/>
        </w:rPr>
        <w:t>senior</w:t>
      </w:r>
      <w:r w:rsidR="00A96298">
        <w:rPr>
          <w:sz w:val="20"/>
          <w:szCs w:val="20"/>
        </w:rPr>
        <w:t xml:space="preserve"> reporters</w:t>
      </w:r>
      <w:r w:rsidR="00A96298">
        <w:rPr>
          <w:spacing w:val="-1"/>
          <w:sz w:val="20"/>
          <w:szCs w:val="20"/>
        </w:rPr>
        <w:t xml:space="preserve"> are</w:t>
      </w:r>
      <w:r w:rsidR="00A96298">
        <w:rPr>
          <w:spacing w:val="28"/>
          <w:sz w:val="20"/>
          <w:szCs w:val="20"/>
        </w:rPr>
        <w:t xml:space="preserve"> </w:t>
      </w:r>
      <w:r w:rsidR="00A96298">
        <w:rPr>
          <w:spacing w:val="-1"/>
          <w:sz w:val="20"/>
          <w:szCs w:val="20"/>
        </w:rPr>
        <w:t>away.”</w:t>
      </w:r>
    </w:p>
    <w:p w:rsidR="00E01F54" w:rsidRDefault="00FB602B" w:rsidP="00FB602B">
      <w:pPr>
        <w:pStyle w:val="BodyText"/>
        <w:kinsoku w:val="0"/>
        <w:overflowPunct w:val="0"/>
        <w:spacing w:before="160"/>
        <w:ind w:left="866"/>
        <w:rPr>
          <w:sz w:val="20"/>
          <w:szCs w:val="20"/>
        </w:rPr>
      </w:pPr>
      <w:r>
        <w:rPr>
          <w:spacing w:val="-1"/>
          <w:sz w:val="20"/>
          <w:szCs w:val="20"/>
        </w:rPr>
        <w:t xml:space="preserve"> </w:t>
      </w:r>
      <w:r w:rsidR="00A96298">
        <w:rPr>
          <w:spacing w:val="-1"/>
          <w:sz w:val="20"/>
          <w:szCs w:val="20"/>
        </w:rPr>
        <w:t>“Politics</w:t>
      </w:r>
      <w:r w:rsidR="00A96298">
        <w:rPr>
          <w:sz w:val="20"/>
          <w:szCs w:val="20"/>
        </w:rPr>
        <w:t xml:space="preserve"> </w:t>
      </w:r>
      <w:r w:rsidR="00A96298">
        <w:rPr>
          <w:spacing w:val="-1"/>
          <w:sz w:val="20"/>
          <w:szCs w:val="20"/>
        </w:rPr>
        <w:t>of</w:t>
      </w:r>
      <w:r w:rsidR="00A96298">
        <w:rPr>
          <w:sz w:val="20"/>
          <w:szCs w:val="20"/>
        </w:rPr>
        <w:t xml:space="preserve"> the environment</w:t>
      </w:r>
      <w:r w:rsidR="00A96298">
        <w:rPr>
          <w:spacing w:val="-1"/>
          <w:sz w:val="20"/>
          <w:szCs w:val="20"/>
        </w:rPr>
        <w:t xml:space="preserve"> are</w:t>
      </w:r>
      <w:r w:rsidR="00A96298">
        <w:rPr>
          <w:sz w:val="20"/>
          <w:szCs w:val="20"/>
        </w:rPr>
        <w:t xml:space="preserve"> a </w:t>
      </w:r>
      <w:r w:rsidR="00A96298">
        <w:rPr>
          <w:spacing w:val="-1"/>
          <w:sz w:val="20"/>
          <w:szCs w:val="20"/>
        </w:rPr>
        <w:t>big</w:t>
      </w:r>
      <w:r w:rsidR="00A96298">
        <w:rPr>
          <w:spacing w:val="1"/>
          <w:sz w:val="20"/>
          <w:szCs w:val="20"/>
        </w:rPr>
        <w:t xml:space="preserve"> </w:t>
      </w:r>
      <w:r w:rsidR="00A96298">
        <w:rPr>
          <w:sz w:val="20"/>
          <w:szCs w:val="20"/>
        </w:rPr>
        <w:t xml:space="preserve">factor </w:t>
      </w:r>
      <w:r w:rsidR="00A96298">
        <w:rPr>
          <w:spacing w:val="-1"/>
          <w:sz w:val="20"/>
          <w:szCs w:val="20"/>
        </w:rPr>
        <w:t>in</w:t>
      </w:r>
      <w:r w:rsidR="00A96298">
        <w:rPr>
          <w:sz w:val="20"/>
          <w:szCs w:val="20"/>
        </w:rPr>
        <w:t xml:space="preserve"> </w:t>
      </w:r>
      <w:r w:rsidR="00A96298">
        <w:rPr>
          <w:spacing w:val="-1"/>
          <w:sz w:val="20"/>
          <w:szCs w:val="20"/>
        </w:rPr>
        <w:t>my</w:t>
      </w:r>
      <w:r w:rsidR="00A96298">
        <w:rPr>
          <w:spacing w:val="1"/>
          <w:sz w:val="20"/>
          <w:szCs w:val="20"/>
        </w:rPr>
        <w:t xml:space="preserve"> </w:t>
      </w:r>
      <w:r w:rsidR="00A96298">
        <w:rPr>
          <w:sz w:val="20"/>
          <w:szCs w:val="20"/>
        </w:rPr>
        <w:t xml:space="preserve">reporting </w:t>
      </w:r>
      <w:r w:rsidR="00A96298">
        <w:rPr>
          <w:spacing w:val="-1"/>
          <w:sz w:val="20"/>
          <w:szCs w:val="20"/>
        </w:rPr>
        <w:t>role.”</w:t>
      </w:r>
    </w:p>
    <w:p w:rsidR="00E01F54" w:rsidRDefault="00E01F54" w:rsidP="00FB602B">
      <w:pPr>
        <w:pStyle w:val="BodyText"/>
        <w:kinsoku w:val="0"/>
        <w:overflowPunct w:val="0"/>
        <w:spacing w:before="160"/>
        <w:ind w:left="866"/>
        <w:rPr>
          <w:sz w:val="20"/>
          <w:szCs w:val="20"/>
        </w:rPr>
        <w:sectPr w:rsidR="00E01F54">
          <w:footerReference w:type="even" r:id="rId46"/>
          <w:footerReference w:type="default" r:id="rId47"/>
          <w:pgSz w:w="11910" w:h="16840"/>
          <w:pgMar w:top="1400" w:right="1140" w:bottom="760" w:left="1300" w:header="0" w:footer="571" w:gutter="0"/>
          <w:cols w:space="720" w:equalWidth="0">
            <w:col w:w="9470"/>
          </w:cols>
          <w:noEndnote/>
        </w:sectPr>
      </w:pPr>
    </w:p>
    <w:p w:rsidR="00E01F54" w:rsidRDefault="00A96298">
      <w:pPr>
        <w:pStyle w:val="Heading3"/>
        <w:kinsoku w:val="0"/>
        <w:overflowPunct w:val="0"/>
        <w:spacing w:before="26" w:line="245" w:lineRule="auto"/>
        <w:ind w:left="1039" w:right="284"/>
        <w:rPr>
          <w:b w:val="0"/>
          <w:bCs w:val="0"/>
          <w:color w:val="000000"/>
        </w:rPr>
      </w:pPr>
      <w:r>
        <w:rPr>
          <w:color w:val="EB8228"/>
        </w:rPr>
        <w:t>Question</w:t>
      </w:r>
      <w:r>
        <w:rPr>
          <w:color w:val="EB8228"/>
          <w:spacing w:val="-6"/>
        </w:rPr>
        <w:t xml:space="preserve"> </w:t>
      </w:r>
      <w:r>
        <w:rPr>
          <w:color w:val="EB8228"/>
          <w:spacing w:val="-1"/>
        </w:rPr>
        <w:t>14:</w:t>
      </w:r>
      <w:r>
        <w:rPr>
          <w:color w:val="EB8228"/>
          <w:spacing w:val="-5"/>
        </w:rPr>
        <w:t xml:space="preserve"> </w:t>
      </w:r>
      <w:r>
        <w:rPr>
          <w:color w:val="EB8228"/>
          <w:spacing w:val="-1"/>
        </w:rPr>
        <w:t>If</w:t>
      </w:r>
      <w:r>
        <w:rPr>
          <w:color w:val="EB8228"/>
          <w:spacing w:val="-4"/>
        </w:rPr>
        <w:t xml:space="preserve"> </w:t>
      </w:r>
      <w:r>
        <w:rPr>
          <w:color w:val="EB8228"/>
        </w:rPr>
        <w:t>you</w:t>
      </w:r>
      <w:r>
        <w:rPr>
          <w:color w:val="EB8228"/>
          <w:spacing w:val="-5"/>
        </w:rPr>
        <w:t xml:space="preserve"> </w:t>
      </w:r>
      <w:r>
        <w:rPr>
          <w:color w:val="EB8228"/>
        </w:rPr>
        <w:t>work</w:t>
      </w:r>
      <w:r>
        <w:rPr>
          <w:color w:val="EB8228"/>
          <w:spacing w:val="-3"/>
        </w:rPr>
        <w:t xml:space="preserve"> </w:t>
      </w:r>
      <w:r>
        <w:rPr>
          <w:color w:val="EB8228"/>
        </w:rPr>
        <w:t>on</w:t>
      </w:r>
      <w:r>
        <w:rPr>
          <w:color w:val="EB8228"/>
          <w:spacing w:val="-5"/>
        </w:rPr>
        <w:t xml:space="preserve"> </w:t>
      </w:r>
      <w:r>
        <w:rPr>
          <w:color w:val="EB8228"/>
        </w:rPr>
        <w:t>a</w:t>
      </w:r>
      <w:r>
        <w:rPr>
          <w:color w:val="EB8228"/>
          <w:spacing w:val="-3"/>
        </w:rPr>
        <w:t xml:space="preserve"> </w:t>
      </w:r>
      <w:r>
        <w:rPr>
          <w:color w:val="EB8228"/>
          <w:spacing w:val="-1"/>
        </w:rPr>
        <w:t>range</w:t>
      </w:r>
      <w:r>
        <w:rPr>
          <w:color w:val="EB8228"/>
          <w:spacing w:val="-4"/>
        </w:rPr>
        <w:t xml:space="preserve"> </w:t>
      </w:r>
      <w:r>
        <w:rPr>
          <w:color w:val="EB8228"/>
        </w:rPr>
        <w:t>of</w:t>
      </w:r>
      <w:r>
        <w:rPr>
          <w:color w:val="EB8228"/>
          <w:spacing w:val="-5"/>
        </w:rPr>
        <w:t xml:space="preserve"> </w:t>
      </w:r>
      <w:r>
        <w:rPr>
          <w:color w:val="EB8228"/>
          <w:spacing w:val="-1"/>
        </w:rPr>
        <w:t>media</w:t>
      </w:r>
      <w:r>
        <w:rPr>
          <w:color w:val="EB8228"/>
          <w:spacing w:val="-3"/>
        </w:rPr>
        <w:t xml:space="preserve"> </w:t>
      </w:r>
      <w:r>
        <w:rPr>
          <w:color w:val="EB8228"/>
        </w:rPr>
        <w:t>platforms</w:t>
      </w:r>
      <w:r>
        <w:rPr>
          <w:color w:val="EB8228"/>
          <w:spacing w:val="-5"/>
        </w:rPr>
        <w:t xml:space="preserve"> </w:t>
      </w:r>
      <w:r>
        <w:rPr>
          <w:color w:val="EB8228"/>
        </w:rPr>
        <w:t>such</w:t>
      </w:r>
      <w:r>
        <w:rPr>
          <w:color w:val="EB8228"/>
          <w:spacing w:val="-4"/>
        </w:rPr>
        <w:t xml:space="preserve"> </w:t>
      </w:r>
      <w:r>
        <w:rPr>
          <w:color w:val="EB8228"/>
        </w:rPr>
        <w:t>as</w:t>
      </w:r>
      <w:r>
        <w:rPr>
          <w:color w:val="EB8228"/>
          <w:spacing w:val="-5"/>
        </w:rPr>
        <w:t xml:space="preserve"> </w:t>
      </w:r>
      <w:r>
        <w:rPr>
          <w:color w:val="EB8228"/>
        </w:rPr>
        <w:t>online</w:t>
      </w:r>
      <w:r>
        <w:rPr>
          <w:color w:val="EB8228"/>
          <w:spacing w:val="-4"/>
        </w:rPr>
        <w:t xml:space="preserve"> </w:t>
      </w:r>
      <w:r>
        <w:rPr>
          <w:color w:val="EB8228"/>
        </w:rPr>
        <w:t>as</w:t>
      </w:r>
      <w:r>
        <w:rPr>
          <w:color w:val="EB8228"/>
          <w:spacing w:val="-5"/>
        </w:rPr>
        <w:t xml:space="preserve"> </w:t>
      </w:r>
      <w:r>
        <w:rPr>
          <w:color w:val="EB8228"/>
        </w:rPr>
        <w:t>well</w:t>
      </w:r>
      <w:r>
        <w:rPr>
          <w:color w:val="EB8228"/>
          <w:spacing w:val="-4"/>
        </w:rPr>
        <w:t xml:space="preserve"> </w:t>
      </w:r>
      <w:r>
        <w:rPr>
          <w:color w:val="EB8228"/>
        </w:rPr>
        <w:t>as</w:t>
      </w:r>
      <w:r>
        <w:rPr>
          <w:color w:val="EB8228"/>
          <w:spacing w:val="25"/>
          <w:w w:val="99"/>
        </w:rPr>
        <w:t xml:space="preserve"> </w:t>
      </w:r>
      <w:r>
        <w:rPr>
          <w:color w:val="EB8228"/>
          <w:spacing w:val="-1"/>
        </w:rPr>
        <w:t>print</w:t>
      </w:r>
      <w:r>
        <w:rPr>
          <w:color w:val="EB8228"/>
          <w:spacing w:val="-7"/>
        </w:rPr>
        <w:t xml:space="preserve"> </w:t>
      </w:r>
      <w:r>
        <w:rPr>
          <w:color w:val="EB8228"/>
        </w:rPr>
        <w:t>or</w:t>
      </w:r>
      <w:r>
        <w:rPr>
          <w:color w:val="EB8228"/>
          <w:spacing w:val="-7"/>
        </w:rPr>
        <w:t xml:space="preserve"> </w:t>
      </w:r>
      <w:r>
        <w:rPr>
          <w:color w:val="EB8228"/>
        </w:rPr>
        <w:t>radio,</w:t>
      </w:r>
      <w:r>
        <w:rPr>
          <w:color w:val="EB8228"/>
          <w:spacing w:val="-6"/>
        </w:rPr>
        <w:t xml:space="preserve"> </w:t>
      </w:r>
      <w:r>
        <w:rPr>
          <w:color w:val="EB8228"/>
        </w:rPr>
        <w:t>how</w:t>
      </w:r>
      <w:r>
        <w:rPr>
          <w:color w:val="EB8228"/>
          <w:spacing w:val="-7"/>
        </w:rPr>
        <w:t xml:space="preserve"> </w:t>
      </w:r>
      <w:r>
        <w:rPr>
          <w:color w:val="EB8228"/>
        </w:rPr>
        <w:t>does</w:t>
      </w:r>
      <w:r>
        <w:rPr>
          <w:color w:val="EB8228"/>
          <w:spacing w:val="-7"/>
        </w:rPr>
        <w:t xml:space="preserve"> </w:t>
      </w:r>
      <w:r>
        <w:rPr>
          <w:color w:val="EB8228"/>
          <w:spacing w:val="-1"/>
        </w:rPr>
        <w:t>this</w:t>
      </w:r>
      <w:r>
        <w:rPr>
          <w:color w:val="EB8228"/>
          <w:spacing w:val="-7"/>
        </w:rPr>
        <w:t xml:space="preserve"> </w:t>
      </w:r>
      <w:r>
        <w:rPr>
          <w:color w:val="EB8228"/>
          <w:spacing w:val="-1"/>
        </w:rPr>
        <w:t>influence</w:t>
      </w:r>
      <w:r>
        <w:rPr>
          <w:color w:val="EB8228"/>
          <w:spacing w:val="-7"/>
        </w:rPr>
        <w:t xml:space="preserve"> </w:t>
      </w:r>
      <w:r>
        <w:rPr>
          <w:color w:val="EB8228"/>
        </w:rPr>
        <w:t>your</w:t>
      </w:r>
      <w:r>
        <w:rPr>
          <w:color w:val="EB8228"/>
          <w:spacing w:val="-7"/>
        </w:rPr>
        <w:t xml:space="preserve"> </w:t>
      </w:r>
      <w:r>
        <w:rPr>
          <w:color w:val="EB8228"/>
          <w:spacing w:val="-1"/>
        </w:rPr>
        <w:t>reporting?</w:t>
      </w:r>
    </w:p>
    <w:p w:rsidR="00E01F54" w:rsidRDefault="00A96298">
      <w:pPr>
        <w:pStyle w:val="BodyText"/>
        <w:kinsoku w:val="0"/>
        <w:overflowPunct w:val="0"/>
        <w:spacing w:before="145" w:line="267" w:lineRule="auto"/>
        <w:ind w:left="1039" w:right="284"/>
      </w:pPr>
      <w:r>
        <w:rPr>
          <w:spacing w:val="-1"/>
        </w:rPr>
        <w:t>There</w:t>
      </w:r>
      <w:r>
        <w:rPr>
          <w:spacing w:val="-7"/>
        </w:rPr>
        <w:t xml:space="preserve"> </w:t>
      </w:r>
      <w:r>
        <w:t>were</w:t>
      </w:r>
      <w:r>
        <w:rPr>
          <w:spacing w:val="-6"/>
        </w:rPr>
        <w:t xml:space="preserve"> </w:t>
      </w:r>
      <w:r>
        <w:t>26</w:t>
      </w:r>
      <w:r>
        <w:rPr>
          <w:spacing w:val="-6"/>
        </w:rPr>
        <w:t xml:space="preserve"> </w:t>
      </w:r>
      <w:r>
        <w:t>responses</w:t>
      </w:r>
      <w:r>
        <w:rPr>
          <w:spacing w:val="-7"/>
        </w:rPr>
        <w:t xml:space="preserve"> </w:t>
      </w:r>
      <w:r>
        <w:rPr>
          <w:spacing w:val="-1"/>
        </w:rPr>
        <w:t>to</w:t>
      </w:r>
      <w:r>
        <w:rPr>
          <w:spacing w:val="-6"/>
        </w:rPr>
        <w:t xml:space="preserve"> </w:t>
      </w:r>
      <w:r>
        <w:rPr>
          <w:spacing w:val="-1"/>
        </w:rPr>
        <w:t>this</w:t>
      </w:r>
      <w:r>
        <w:rPr>
          <w:spacing w:val="-6"/>
        </w:rPr>
        <w:t xml:space="preserve"> </w:t>
      </w:r>
      <w:r>
        <w:rPr>
          <w:spacing w:val="-1"/>
        </w:rPr>
        <w:t>question.</w:t>
      </w:r>
      <w:r>
        <w:rPr>
          <w:spacing w:val="-6"/>
        </w:rPr>
        <w:t xml:space="preserve"> </w:t>
      </w:r>
      <w:r>
        <w:t>Responses</w:t>
      </w:r>
      <w:r>
        <w:rPr>
          <w:spacing w:val="-6"/>
        </w:rPr>
        <w:t xml:space="preserve"> </w:t>
      </w:r>
      <w:r>
        <w:t>were</w:t>
      </w:r>
      <w:r>
        <w:rPr>
          <w:spacing w:val="-6"/>
        </w:rPr>
        <w:t xml:space="preserve"> </w:t>
      </w:r>
      <w:r>
        <w:rPr>
          <w:spacing w:val="-1"/>
        </w:rPr>
        <w:t>mixed</w:t>
      </w:r>
      <w:r>
        <w:rPr>
          <w:spacing w:val="-7"/>
        </w:rPr>
        <w:t xml:space="preserve"> </w:t>
      </w:r>
      <w:r>
        <w:rPr>
          <w:spacing w:val="-1"/>
        </w:rPr>
        <w:t>but</w:t>
      </w:r>
      <w:r>
        <w:rPr>
          <w:spacing w:val="-6"/>
        </w:rPr>
        <w:t xml:space="preserve"> </w:t>
      </w:r>
      <w:r>
        <w:rPr>
          <w:spacing w:val="-1"/>
        </w:rPr>
        <w:t>there</w:t>
      </w:r>
      <w:r>
        <w:rPr>
          <w:spacing w:val="-6"/>
        </w:rPr>
        <w:t xml:space="preserve"> </w:t>
      </w:r>
      <w:r>
        <w:t>was</w:t>
      </w:r>
      <w:r>
        <w:rPr>
          <w:spacing w:val="-6"/>
        </w:rPr>
        <w:t xml:space="preserve"> </w:t>
      </w:r>
      <w:r>
        <w:t>a</w:t>
      </w:r>
      <w:r>
        <w:rPr>
          <w:spacing w:val="-7"/>
        </w:rPr>
        <w:t xml:space="preserve"> </w:t>
      </w:r>
      <w:r>
        <w:t>common</w:t>
      </w:r>
      <w:r>
        <w:rPr>
          <w:spacing w:val="28"/>
          <w:w w:val="99"/>
        </w:rPr>
        <w:t xml:space="preserve"> </w:t>
      </w:r>
      <w:r>
        <w:rPr>
          <w:spacing w:val="-1"/>
        </w:rPr>
        <w:t>theme</w:t>
      </w:r>
      <w:r>
        <w:rPr>
          <w:spacing w:val="-7"/>
        </w:rPr>
        <w:t xml:space="preserve"> </w:t>
      </w:r>
      <w:r>
        <w:t>of</w:t>
      </w:r>
      <w:r>
        <w:rPr>
          <w:spacing w:val="-7"/>
        </w:rPr>
        <w:t xml:space="preserve"> </w:t>
      </w:r>
      <w:r>
        <w:rPr>
          <w:spacing w:val="-1"/>
        </w:rPr>
        <w:t>feeling</w:t>
      </w:r>
      <w:r>
        <w:rPr>
          <w:spacing w:val="-7"/>
        </w:rPr>
        <w:t xml:space="preserve"> </w:t>
      </w:r>
      <w:r>
        <w:t>rushed</w:t>
      </w:r>
      <w:r>
        <w:rPr>
          <w:spacing w:val="-7"/>
        </w:rPr>
        <w:t xml:space="preserve"> </w:t>
      </w:r>
      <w:r>
        <w:rPr>
          <w:spacing w:val="-1"/>
        </w:rPr>
        <w:t>in</w:t>
      </w:r>
      <w:r>
        <w:rPr>
          <w:spacing w:val="-7"/>
        </w:rPr>
        <w:t xml:space="preserve"> </w:t>
      </w:r>
      <w:r>
        <w:t>reporting</w:t>
      </w:r>
      <w:r>
        <w:rPr>
          <w:spacing w:val="-7"/>
        </w:rPr>
        <w:t xml:space="preserve"> </w:t>
      </w:r>
      <w:r>
        <w:rPr>
          <w:spacing w:val="-1"/>
        </w:rPr>
        <w:t>news</w:t>
      </w:r>
      <w:r>
        <w:rPr>
          <w:spacing w:val="-6"/>
        </w:rPr>
        <w:t xml:space="preserve"> </w:t>
      </w:r>
      <w:r>
        <w:t>for</w:t>
      </w:r>
      <w:r>
        <w:rPr>
          <w:spacing w:val="-7"/>
        </w:rPr>
        <w:t xml:space="preserve"> </w:t>
      </w:r>
      <w:r>
        <w:rPr>
          <w:spacing w:val="-1"/>
        </w:rPr>
        <w:t>different</w:t>
      </w:r>
      <w:r>
        <w:rPr>
          <w:spacing w:val="-7"/>
        </w:rPr>
        <w:t xml:space="preserve"> </w:t>
      </w:r>
      <w:r>
        <w:t>media.</w:t>
      </w:r>
    </w:p>
    <w:p w:rsidR="00E01F54" w:rsidRDefault="00A96298" w:rsidP="00FB602B">
      <w:pPr>
        <w:pStyle w:val="BodyText"/>
        <w:kinsoku w:val="0"/>
        <w:overflowPunct w:val="0"/>
        <w:spacing w:before="249"/>
        <w:ind w:left="1038"/>
      </w:pPr>
      <w:r>
        <w:rPr>
          <w:spacing w:val="-1"/>
        </w:rPr>
        <w:t>Comments</w:t>
      </w:r>
      <w:r>
        <w:rPr>
          <w:spacing w:val="-18"/>
        </w:rPr>
        <w:t xml:space="preserve"> </w:t>
      </w:r>
      <w:r>
        <w:rPr>
          <w:spacing w:val="-1"/>
        </w:rPr>
        <w:t>included:</w:t>
      </w:r>
    </w:p>
    <w:p w:rsidR="00E01F54" w:rsidRDefault="00FB602B" w:rsidP="00FB602B">
      <w:pPr>
        <w:pStyle w:val="BodyText"/>
        <w:kinsoku w:val="0"/>
        <w:overflowPunct w:val="0"/>
        <w:spacing w:before="160"/>
        <w:ind w:left="1760" w:right="714"/>
        <w:rPr>
          <w:sz w:val="20"/>
          <w:szCs w:val="20"/>
        </w:rPr>
      </w:pPr>
      <w:r>
        <w:rPr>
          <w:sz w:val="20"/>
          <w:szCs w:val="20"/>
        </w:rPr>
        <w:t xml:space="preserve"> </w:t>
      </w:r>
      <w:r w:rsidR="00A96298">
        <w:rPr>
          <w:sz w:val="20"/>
          <w:szCs w:val="20"/>
        </w:rPr>
        <w:t xml:space="preserve">“I’m a </w:t>
      </w:r>
      <w:r w:rsidR="00A96298">
        <w:rPr>
          <w:spacing w:val="-1"/>
          <w:sz w:val="20"/>
          <w:szCs w:val="20"/>
        </w:rPr>
        <w:t>print</w:t>
      </w:r>
      <w:r w:rsidR="00A96298">
        <w:rPr>
          <w:sz w:val="20"/>
          <w:szCs w:val="20"/>
        </w:rPr>
        <w:t xml:space="preserve"> </w:t>
      </w:r>
      <w:r w:rsidR="00A96298">
        <w:rPr>
          <w:spacing w:val="-1"/>
          <w:sz w:val="20"/>
          <w:szCs w:val="20"/>
        </w:rPr>
        <w:t>journalist</w:t>
      </w:r>
      <w:r w:rsidR="00A96298">
        <w:rPr>
          <w:spacing w:val="1"/>
          <w:sz w:val="20"/>
          <w:szCs w:val="20"/>
        </w:rPr>
        <w:t xml:space="preserve"> </w:t>
      </w:r>
      <w:r w:rsidR="00A96298">
        <w:rPr>
          <w:sz w:val="20"/>
          <w:szCs w:val="20"/>
        </w:rPr>
        <w:t>but am</w:t>
      </w:r>
      <w:r w:rsidR="00A96298">
        <w:rPr>
          <w:spacing w:val="-1"/>
          <w:sz w:val="20"/>
          <w:szCs w:val="20"/>
        </w:rPr>
        <w:t xml:space="preserve"> increasingly</w:t>
      </w:r>
      <w:r w:rsidR="00A96298">
        <w:rPr>
          <w:spacing w:val="2"/>
          <w:sz w:val="20"/>
          <w:szCs w:val="20"/>
        </w:rPr>
        <w:t xml:space="preserve"> </w:t>
      </w:r>
      <w:r w:rsidR="00A96298">
        <w:rPr>
          <w:sz w:val="20"/>
          <w:szCs w:val="20"/>
        </w:rPr>
        <w:t xml:space="preserve">expected to </w:t>
      </w:r>
      <w:r w:rsidR="00A96298">
        <w:rPr>
          <w:spacing w:val="-1"/>
          <w:sz w:val="20"/>
          <w:szCs w:val="20"/>
        </w:rPr>
        <w:t>file</w:t>
      </w:r>
      <w:r w:rsidR="00A96298">
        <w:rPr>
          <w:sz w:val="20"/>
          <w:szCs w:val="20"/>
        </w:rPr>
        <w:t xml:space="preserve"> </w:t>
      </w:r>
      <w:r w:rsidR="00A96298">
        <w:rPr>
          <w:spacing w:val="-1"/>
          <w:sz w:val="20"/>
          <w:szCs w:val="20"/>
        </w:rPr>
        <w:t>for</w:t>
      </w:r>
      <w:r w:rsidR="00A96298">
        <w:rPr>
          <w:sz w:val="20"/>
          <w:szCs w:val="20"/>
        </w:rPr>
        <w:t xml:space="preserve"> </w:t>
      </w:r>
      <w:r w:rsidR="00A96298">
        <w:rPr>
          <w:spacing w:val="-1"/>
          <w:sz w:val="20"/>
          <w:szCs w:val="20"/>
        </w:rPr>
        <w:t>online,</w:t>
      </w:r>
      <w:r w:rsidR="00A96298">
        <w:rPr>
          <w:spacing w:val="1"/>
          <w:sz w:val="20"/>
          <w:szCs w:val="20"/>
        </w:rPr>
        <w:t xml:space="preserve"> </w:t>
      </w:r>
      <w:r w:rsidR="00A96298">
        <w:rPr>
          <w:sz w:val="20"/>
          <w:szCs w:val="20"/>
        </w:rPr>
        <w:t xml:space="preserve">and </w:t>
      </w:r>
      <w:r w:rsidR="00A96298">
        <w:rPr>
          <w:spacing w:val="-1"/>
          <w:sz w:val="20"/>
          <w:szCs w:val="20"/>
        </w:rPr>
        <w:t>film</w:t>
      </w:r>
      <w:r w:rsidR="00A96298">
        <w:rPr>
          <w:spacing w:val="26"/>
          <w:sz w:val="20"/>
          <w:szCs w:val="20"/>
        </w:rPr>
        <w:t xml:space="preserve"> </w:t>
      </w:r>
      <w:r w:rsidR="00A96298">
        <w:rPr>
          <w:spacing w:val="-1"/>
          <w:sz w:val="20"/>
          <w:szCs w:val="20"/>
        </w:rPr>
        <w:t>videos—this increases</w:t>
      </w:r>
      <w:r w:rsidR="00A96298">
        <w:rPr>
          <w:sz w:val="20"/>
          <w:szCs w:val="20"/>
        </w:rPr>
        <w:t xml:space="preserve"> </w:t>
      </w:r>
      <w:r w:rsidR="00A96298">
        <w:rPr>
          <w:spacing w:val="-1"/>
          <w:sz w:val="20"/>
          <w:szCs w:val="20"/>
        </w:rPr>
        <w:t>pressure</w:t>
      </w:r>
      <w:r w:rsidR="00A96298">
        <w:rPr>
          <w:sz w:val="20"/>
          <w:szCs w:val="20"/>
        </w:rPr>
        <w:t xml:space="preserve"> and </w:t>
      </w:r>
      <w:r w:rsidR="00A96298">
        <w:rPr>
          <w:spacing w:val="-1"/>
          <w:sz w:val="20"/>
          <w:szCs w:val="20"/>
        </w:rPr>
        <w:t>means</w:t>
      </w:r>
      <w:r w:rsidR="00A96298">
        <w:rPr>
          <w:sz w:val="20"/>
          <w:szCs w:val="20"/>
        </w:rPr>
        <w:t xml:space="preserve"> </w:t>
      </w:r>
      <w:r w:rsidR="00A96298">
        <w:rPr>
          <w:spacing w:val="-1"/>
          <w:sz w:val="20"/>
          <w:szCs w:val="20"/>
        </w:rPr>
        <w:t>less</w:t>
      </w:r>
      <w:r w:rsidR="00A96298">
        <w:rPr>
          <w:sz w:val="20"/>
          <w:szCs w:val="20"/>
        </w:rPr>
        <w:t xml:space="preserve"> </w:t>
      </w:r>
      <w:r w:rsidR="00A96298">
        <w:rPr>
          <w:spacing w:val="-1"/>
          <w:sz w:val="20"/>
          <w:szCs w:val="20"/>
        </w:rPr>
        <w:t>time</w:t>
      </w:r>
      <w:r w:rsidR="00A96298">
        <w:rPr>
          <w:sz w:val="20"/>
          <w:szCs w:val="20"/>
        </w:rPr>
        <w:t xml:space="preserve"> </w:t>
      </w:r>
      <w:r w:rsidR="00A96298">
        <w:rPr>
          <w:spacing w:val="-1"/>
          <w:sz w:val="20"/>
          <w:szCs w:val="20"/>
        </w:rPr>
        <w:t>is</w:t>
      </w:r>
      <w:r w:rsidR="00A96298">
        <w:rPr>
          <w:sz w:val="20"/>
          <w:szCs w:val="20"/>
        </w:rPr>
        <w:t xml:space="preserve"> spent </w:t>
      </w:r>
      <w:r w:rsidR="00A96298">
        <w:rPr>
          <w:spacing w:val="-1"/>
          <w:sz w:val="20"/>
          <w:szCs w:val="20"/>
        </w:rPr>
        <w:t>on</w:t>
      </w:r>
      <w:r w:rsidR="00A96298">
        <w:rPr>
          <w:sz w:val="20"/>
          <w:szCs w:val="20"/>
        </w:rPr>
        <w:t xml:space="preserve"> the actual </w:t>
      </w:r>
      <w:r w:rsidR="00A96298">
        <w:rPr>
          <w:spacing w:val="-1"/>
          <w:sz w:val="20"/>
          <w:szCs w:val="20"/>
        </w:rPr>
        <w:t>story.”</w:t>
      </w:r>
    </w:p>
    <w:p w:rsidR="00E01F54" w:rsidRDefault="00FB602B" w:rsidP="00FB602B">
      <w:pPr>
        <w:pStyle w:val="BodyText"/>
        <w:kinsoku w:val="0"/>
        <w:overflowPunct w:val="0"/>
        <w:spacing w:before="160" w:line="245" w:lineRule="auto"/>
        <w:ind w:left="1763" w:right="902"/>
        <w:rPr>
          <w:sz w:val="20"/>
          <w:szCs w:val="20"/>
        </w:rPr>
      </w:pPr>
      <w:r>
        <w:rPr>
          <w:sz w:val="20"/>
          <w:szCs w:val="20"/>
        </w:rPr>
        <w:t xml:space="preserve"> </w:t>
      </w:r>
      <w:r w:rsidR="00A96298">
        <w:rPr>
          <w:sz w:val="20"/>
          <w:szCs w:val="20"/>
        </w:rPr>
        <w:t>“When</w:t>
      </w:r>
      <w:r w:rsidR="00A96298">
        <w:rPr>
          <w:spacing w:val="1"/>
          <w:sz w:val="20"/>
          <w:szCs w:val="20"/>
        </w:rPr>
        <w:t xml:space="preserve"> </w:t>
      </w:r>
      <w:r w:rsidR="00A96298">
        <w:rPr>
          <w:spacing w:val="-1"/>
          <w:sz w:val="20"/>
          <w:szCs w:val="20"/>
        </w:rPr>
        <w:t>stories</w:t>
      </w:r>
      <w:r w:rsidR="00A96298">
        <w:rPr>
          <w:sz w:val="20"/>
          <w:szCs w:val="20"/>
        </w:rPr>
        <w:t xml:space="preserve"> </w:t>
      </w:r>
      <w:r w:rsidR="00A96298">
        <w:rPr>
          <w:spacing w:val="-1"/>
          <w:sz w:val="20"/>
          <w:szCs w:val="20"/>
        </w:rPr>
        <w:t>are</w:t>
      </w:r>
      <w:r w:rsidR="00A96298">
        <w:rPr>
          <w:sz w:val="20"/>
          <w:szCs w:val="20"/>
        </w:rPr>
        <w:t xml:space="preserve"> </w:t>
      </w:r>
      <w:r w:rsidR="00A96298">
        <w:rPr>
          <w:spacing w:val="-1"/>
          <w:sz w:val="20"/>
          <w:szCs w:val="20"/>
        </w:rPr>
        <w:t>wanted</w:t>
      </w:r>
      <w:r w:rsidR="00A96298">
        <w:rPr>
          <w:sz w:val="20"/>
          <w:szCs w:val="20"/>
        </w:rPr>
        <w:t xml:space="preserve"> </w:t>
      </w:r>
      <w:r w:rsidR="00A96298">
        <w:rPr>
          <w:spacing w:val="-1"/>
          <w:sz w:val="20"/>
          <w:szCs w:val="20"/>
        </w:rPr>
        <w:t>online</w:t>
      </w:r>
      <w:r w:rsidR="00A96298">
        <w:rPr>
          <w:sz w:val="20"/>
          <w:szCs w:val="20"/>
        </w:rPr>
        <w:t xml:space="preserve"> </w:t>
      </w:r>
      <w:r w:rsidR="00A96298">
        <w:rPr>
          <w:spacing w:val="-1"/>
          <w:sz w:val="20"/>
          <w:szCs w:val="20"/>
        </w:rPr>
        <w:t>it</w:t>
      </w:r>
      <w:r w:rsidR="00A96298">
        <w:rPr>
          <w:sz w:val="20"/>
          <w:szCs w:val="20"/>
        </w:rPr>
        <w:t xml:space="preserve"> can be an </w:t>
      </w:r>
      <w:r w:rsidR="00A96298">
        <w:rPr>
          <w:spacing w:val="-1"/>
          <w:sz w:val="20"/>
          <w:szCs w:val="20"/>
        </w:rPr>
        <w:t>incredible</w:t>
      </w:r>
      <w:r w:rsidR="00A96298">
        <w:rPr>
          <w:spacing w:val="1"/>
          <w:sz w:val="20"/>
          <w:szCs w:val="20"/>
        </w:rPr>
        <w:t xml:space="preserve"> </w:t>
      </w:r>
      <w:r w:rsidR="00A96298">
        <w:rPr>
          <w:sz w:val="20"/>
          <w:szCs w:val="20"/>
        </w:rPr>
        <w:t xml:space="preserve">rush, </w:t>
      </w:r>
      <w:r w:rsidR="00A96298">
        <w:rPr>
          <w:spacing w:val="-1"/>
          <w:sz w:val="20"/>
          <w:szCs w:val="20"/>
        </w:rPr>
        <w:t>with</w:t>
      </w:r>
      <w:r w:rsidR="00A96298">
        <w:rPr>
          <w:sz w:val="20"/>
          <w:szCs w:val="20"/>
        </w:rPr>
        <w:t xml:space="preserve"> greater</w:t>
      </w:r>
      <w:r w:rsidR="00A96298">
        <w:rPr>
          <w:spacing w:val="-1"/>
          <w:sz w:val="20"/>
          <w:szCs w:val="20"/>
        </w:rPr>
        <w:t xml:space="preserve"> potential</w:t>
      </w:r>
      <w:r w:rsidR="00A96298">
        <w:rPr>
          <w:spacing w:val="27"/>
          <w:sz w:val="20"/>
          <w:szCs w:val="20"/>
        </w:rPr>
        <w:t xml:space="preserve"> </w:t>
      </w:r>
      <w:r w:rsidR="00A96298">
        <w:rPr>
          <w:spacing w:val="-1"/>
          <w:sz w:val="20"/>
          <w:szCs w:val="20"/>
        </w:rPr>
        <w:t>for</w:t>
      </w:r>
      <w:r w:rsidR="00A96298">
        <w:rPr>
          <w:sz w:val="20"/>
          <w:szCs w:val="20"/>
        </w:rPr>
        <w:t xml:space="preserve"> </w:t>
      </w:r>
      <w:r w:rsidR="00A96298">
        <w:rPr>
          <w:spacing w:val="-1"/>
          <w:sz w:val="20"/>
          <w:szCs w:val="20"/>
        </w:rPr>
        <w:t>errors.”</w:t>
      </w:r>
    </w:p>
    <w:p w:rsidR="00FB602B" w:rsidRDefault="00FB602B" w:rsidP="00FB602B">
      <w:pPr>
        <w:pStyle w:val="BodyText"/>
        <w:kinsoku w:val="0"/>
        <w:overflowPunct w:val="0"/>
        <w:spacing w:before="160"/>
        <w:ind w:left="1763" w:right="845"/>
        <w:rPr>
          <w:spacing w:val="26"/>
          <w:sz w:val="20"/>
          <w:szCs w:val="20"/>
        </w:rPr>
      </w:pPr>
      <w:r>
        <w:rPr>
          <w:spacing w:val="-1"/>
          <w:sz w:val="20"/>
          <w:szCs w:val="20"/>
        </w:rPr>
        <w:t xml:space="preserve"> </w:t>
      </w:r>
      <w:r w:rsidR="00A96298">
        <w:rPr>
          <w:spacing w:val="-1"/>
          <w:sz w:val="20"/>
          <w:szCs w:val="20"/>
        </w:rPr>
        <w:t>“Excellent</w:t>
      </w:r>
      <w:r w:rsidR="00A96298">
        <w:rPr>
          <w:sz w:val="20"/>
          <w:szCs w:val="20"/>
        </w:rPr>
        <w:t xml:space="preserve"> </w:t>
      </w:r>
      <w:r w:rsidR="00A96298">
        <w:rPr>
          <w:spacing w:val="-1"/>
          <w:sz w:val="20"/>
          <w:szCs w:val="20"/>
        </w:rPr>
        <w:t>opportunities</w:t>
      </w:r>
      <w:r w:rsidR="00A96298">
        <w:rPr>
          <w:spacing w:val="1"/>
          <w:sz w:val="20"/>
          <w:szCs w:val="20"/>
        </w:rPr>
        <w:t xml:space="preserve"> </w:t>
      </w:r>
      <w:r w:rsidR="00A96298">
        <w:rPr>
          <w:spacing w:val="-1"/>
          <w:sz w:val="20"/>
          <w:szCs w:val="20"/>
        </w:rPr>
        <w:t>for</w:t>
      </w:r>
      <w:r w:rsidR="00A96298">
        <w:rPr>
          <w:sz w:val="20"/>
          <w:szCs w:val="20"/>
        </w:rPr>
        <w:t xml:space="preserve"> </w:t>
      </w:r>
      <w:r w:rsidR="00A96298">
        <w:rPr>
          <w:spacing w:val="-1"/>
          <w:sz w:val="20"/>
          <w:szCs w:val="20"/>
        </w:rPr>
        <w:t>cross‐over</w:t>
      </w:r>
      <w:r w:rsidR="00A96298">
        <w:rPr>
          <w:sz w:val="20"/>
          <w:szCs w:val="20"/>
        </w:rPr>
        <w:t xml:space="preserve"> </w:t>
      </w:r>
      <w:r w:rsidR="00A96298">
        <w:rPr>
          <w:spacing w:val="-1"/>
          <w:sz w:val="20"/>
          <w:szCs w:val="20"/>
        </w:rPr>
        <w:t>stories</w:t>
      </w:r>
      <w:r w:rsidR="00A96298">
        <w:rPr>
          <w:sz w:val="20"/>
          <w:szCs w:val="20"/>
        </w:rPr>
        <w:t xml:space="preserve"> and contacts.”</w:t>
      </w:r>
    </w:p>
    <w:p w:rsidR="00FB602B" w:rsidRDefault="00FB602B" w:rsidP="00FB602B">
      <w:pPr>
        <w:pStyle w:val="BodyText"/>
        <w:kinsoku w:val="0"/>
        <w:overflowPunct w:val="0"/>
        <w:spacing w:before="160"/>
        <w:ind w:left="1763" w:right="845"/>
        <w:rPr>
          <w:sz w:val="20"/>
          <w:szCs w:val="20"/>
        </w:rPr>
      </w:pPr>
      <w:r>
        <w:rPr>
          <w:spacing w:val="-1"/>
          <w:sz w:val="20"/>
          <w:szCs w:val="20"/>
        </w:rPr>
        <w:t xml:space="preserve"> </w:t>
      </w:r>
      <w:r w:rsidR="00A96298">
        <w:rPr>
          <w:spacing w:val="-1"/>
          <w:sz w:val="20"/>
          <w:szCs w:val="20"/>
        </w:rPr>
        <w:t>“It</w:t>
      </w:r>
      <w:r w:rsidR="00A96298">
        <w:rPr>
          <w:sz w:val="20"/>
          <w:szCs w:val="20"/>
        </w:rPr>
        <w:t xml:space="preserve"> </w:t>
      </w:r>
      <w:r w:rsidR="00A96298">
        <w:rPr>
          <w:spacing w:val="-1"/>
          <w:sz w:val="20"/>
          <w:szCs w:val="20"/>
        </w:rPr>
        <w:t>means</w:t>
      </w:r>
      <w:r w:rsidR="00A96298">
        <w:rPr>
          <w:sz w:val="20"/>
          <w:szCs w:val="20"/>
        </w:rPr>
        <w:t xml:space="preserve"> you can get the </w:t>
      </w:r>
      <w:r w:rsidR="00A96298">
        <w:rPr>
          <w:spacing w:val="-1"/>
          <w:sz w:val="20"/>
          <w:szCs w:val="20"/>
        </w:rPr>
        <w:t xml:space="preserve">message </w:t>
      </w:r>
      <w:r w:rsidR="00A96298">
        <w:rPr>
          <w:sz w:val="20"/>
          <w:szCs w:val="20"/>
        </w:rPr>
        <w:t xml:space="preserve">out to a </w:t>
      </w:r>
      <w:r w:rsidR="00A96298">
        <w:rPr>
          <w:spacing w:val="-1"/>
          <w:sz w:val="20"/>
          <w:szCs w:val="20"/>
        </w:rPr>
        <w:t>wider</w:t>
      </w:r>
      <w:r w:rsidR="00A96298">
        <w:rPr>
          <w:sz w:val="20"/>
          <w:szCs w:val="20"/>
        </w:rPr>
        <w:t xml:space="preserve"> audience.”</w:t>
      </w:r>
    </w:p>
    <w:p w:rsidR="00E01F54" w:rsidRDefault="00FB602B" w:rsidP="00FB602B">
      <w:pPr>
        <w:pStyle w:val="BodyText"/>
        <w:kinsoku w:val="0"/>
        <w:overflowPunct w:val="0"/>
        <w:spacing w:before="160"/>
        <w:ind w:left="1763" w:right="843"/>
        <w:rPr>
          <w:sz w:val="20"/>
          <w:szCs w:val="20"/>
        </w:rPr>
      </w:pPr>
      <w:r>
        <w:rPr>
          <w:sz w:val="20"/>
          <w:szCs w:val="20"/>
        </w:rPr>
        <w:t xml:space="preserve"> </w:t>
      </w:r>
      <w:r w:rsidR="00A96298">
        <w:rPr>
          <w:sz w:val="20"/>
          <w:szCs w:val="20"/>
        </w:rPr>
        <w:t xml:space="preserve">“I </w:t>
      </w:r>
      <w:r w:rsidR="00A96298">
        <w:rPr>
          <w:spacing w:val="-1"/>
          <w:sz w:val="20"/>
          <w:szCs w:val="20"/>
        </w:rPr>
        <w:t>write</w:t>
      </w:r>
      <w:r w:rsidR="00A96298">
        <w:rPr>
          <w:sz w:val="20"/>
          <w:szCs w:val="20"/>
        </w:rPr>
        <w:t xml:space="preserve"> </w:t>
      </w:r>
      <w:r w:rsidR="00A96298">
        <w:rPr>
          <w:spacing w:val="-1"/>
          <w:sz w:val="20"/>
          <w:szCs w:val="20"/>
        </w:rPr>
        <w:t>for</w:t>
      </w:r>
      <w:r w:rsidR="00A96298">
        <w:rPr>
          <w:sz w:val="20"/>
          <w:szCs w:val="20"/>
        </w:rPr>
        <w:t xml:space="preserve"> </w:t>
      </w:r>
      <w:r w:rsidR="00A96298">
        <w:rPr>
          <w:spacing w:val="-1"/>
          <w:sz w:val="20"/>
          <w:szCs w:val="20"/>
        </w:rPr>
        <w:t>online,</w:t>
      </w:r>
      <w:r w:rsidR="00A96298">
        <w:rPr>
          <w:spacing w:val="1"/>
          <w:sz w:val="20"/>
          <w:szCs w:val="20"/>
        </w:rPr>
        <w:t xml:space="preserve"> </w:t>
      </w:r>
      <w:r w:rsidR="00A96298">
        <w:rPr>
          <w:spacing w:val="-1"/>
          <w:sz w:val="20"/>
          <w:szCs w:val="20"/>
        </w:rPr>
        <w:t>it</w:t>
      </w:r>
      <w:r w:rsidR="00A96298">
        <w:rPr>
          <w:sz w:val="20"/>
          <w:szCs w:val="20"/>
        </w:rPr>
        <w:t xml:space="preserve"> doesn’t influence </w:t>
      </w:r>
      <w:r w:rsidR="00A96298">
        <w:rPr>
          <w:spacing w:val="-1"/>
          <w:sz w:val="20"/>
          <w:szCs w:val="20"/>
        </w:rPr>
        <w:t>my</w:t>
      </w:r>
      <w:r w:rsidR="00A96298">
        <w:rPr>
          <w:spacing w:val="1"/>
          <w:sz w:val="20"/>
          <w:szCs w:val="20"/>
        </w:rPr>
        <w:t xml:space="preserve"> </w:t>
      </w:r>
      <w:r w:rsidR="00A96298">
        <w:rPr>
          <w:sz w:val="20"/>
          <w:szCs w:val="20"/>
        </w:rPr>
        <w:t>reporting,</w:t>
      </w:r>
      <w:r w:rsidR="00A96298">
        <w:rPr>
          <w:spacing w:val="-1"/>
          <w:sz w:val="20"/>
          <w:szCs w:val="20"/>
        </w:rPr>
        <w:t xml:space="preserve"> simply</w:t>
      </w:r>
      <w:r>
        <w:rPr>
          <w:spacing w:val="1"/>
          <w:sz w:val="20"/>
          <w:szCs w:val="20"/>
        </w:rPr>
        <w:t xml:space="preserve"> </w:t>
      </w:r>
      <w:r w:rsidR="00A96298">
        <w:rPr>
          <w:spacing w:val="-1"/>
          <w:sz w:val="20"/>
          <w:szCs w:val="20"/>
        </w:rPr>
        <w:t>make</w:t>
      </w:r>
      <w:r w:rsidR="00A96298">
        <w:rPr>
          <w:sz w:val="20"/>
          <w:szCs w:val="20"/>
        </w:rPr>
        <w:t xml:space="preserve"> </w:t>
      </w:r>
      <w:r w:rsidR="00A96298">
        <w:rPr>
          <w:spacing w:val="-1"/>
          <w:sz w:val="20"/>
          <w:szCs w:val="20"/>
        </w:rPr>
        <w:t>two</w:t>
      </w:r>
      <w:r w:rsidR="00A96298">
        <w:rPr>
          <w:sz w:val="20"/>
          <w:szCs w:val="20"/>
        </w:rPr>
        <w:t xml:space="preserve"> </w:t>
      </w:r>
      <w:r w:rsidR="00A96298">
        <w:rPr>
          <w:spacing w:val="-1"/>
          <w:sz w:val="20"/>
          <w:szCs w:val="20"/>
        </w:rPr>
        <w:t>versions of</w:t>
      </w:r>
      <w:r w:rsidR="00A96298">
        <w:rPr>
          <w:spacing w:val="29"/>
          <w:sz w:val="20"/>
          <w:szCs w:val="20"/>
        </w:rPr>
        <w:t xml:space="preserve"> </w:t>
      </w:r>
      <w:r w:rsidR="00A96298">
        <w:rPr>
          <w:sz w:val="20"/>
          <w:szCs w:val="20"/>
        </w:rPr>
        <w:t xml:space="preserve">the </w:t>
      </w:r>
      <w:r w:rsidR="00A96298">
        <w:rPr>
          <w:spacing w:val="-1"/>
          <w:sz w:val="20"/>
          <w:szCs w:val="20"/>
        </w:rPr>
        <w:t>stories</w:t>
      </w:r>
      <w:r w:rsidR="00A96298">
        <w:rPr>
          <w:sz w:val="20"/>
          <w:szCs w:val="20"/>
        </w:rPr>
        <w:t xml:space="preserve"> that </w:t>
      </w:r>
      <w:r w:rsidR="00A96298">
        <w:rPr>
          <w:spacing w:val="-1"/>
          <w:sz w:val="20"/>
          <w:szCs w:val="20"/>
        </w:rPr>
        <w:t>need</w:t>
      </w:r>
      <w:r w:rsidR="00A96298">
        <w:rPr>
          <w:spacing w:val="1"/>
          <w:sz w:val="20"/>
          <w:szCs w:val="20"/>
        </w:rPr>
        <w:t xml:space="preserve"> </w:t>
      </w:r>
      <w:r w:rsidR="00A96298">
        <w:rPr>
          <w:sz w:val="20"/>
          <w:szCs w:val="20"/>
        </w:rPr>
        <w:t xml:space="preserve">to run </w:t>
      </w:r>
      <w:r w:rsidR="00A96298">
        <w:rPr>
          <w:spacing w:val="-1"/>
          <w:sz w:val="20"/>
          <w:szCs w:val="20"/>
        </w:rPr>
        <w:t>across</w:t>
      </w:r>
      <w:r w:rsidR="00A96298">
        <w:rPr>
          <w:sz w:val="20"/>
          <w:szCs w:val="20"/>
        </w:rPr>
        <w:t xml:space="preserve"> the </w:t>
      </w:r>
      <w:r w:rsidR="00A96298">
        <w:rPr>
          <w:spacing w:val="-1"/>
          <w:sz w:val="20"/>
          <w:szCs w:val="20"/>
        </w:rPr>
        <w:t>two</w:t>
      </w:r>
      <w:r w:rsidR="00A96298">
        <w:rPr>
          <w:sz w:val="20"/>
          <w:szCs w:val="20"/>
        </w:rPr>
        <w:t xml:space="preserve"> </w:t>
      </w:r>
      <w:r w:rsidR="00A96298">
        <w:rPr>
          <w:spacing w:val="-1"/>
          <w:sz w:val="20"/>
          <w:szCs w:val="20"/>
        </w:rPr>
        <w:t>mediums.”</w:t>
      </w:r>
    </w:p>
    <w:p w:rsidR="00E01F54" w:rsidRDefault="00FB602B" w:rsidP="00FB602B">
      <w:pPr>
        <w:pStyle w:val="BodyText"/>
        <w:kinsoku w:val="0"/>
        <w:overflowPunct w:val="0"/>
        <w:spacing w:before="160" w:line="245" w:lineRule="auto"/>
        <w:ind w:left="1766" w:right="684"/>
        <w:rPr>
          <w:sz w:val="20"/>
          <w:szCs w:val="20"/>
        </w:rPr>
      </w:pPr>
      <w:r>
        <w:rPr>
          <w:spacing w:val="-1"/>
          <w:sz w:val="20"/>
          <w:szCs w:val="20"/>
        </w:rPr>
        <w:t xml:space="preserve"> </w:t>
      </w:r>
      <w:r w:rsidR="00A96298">
        <w:rPr>
          <w:spacing w:val="-1"/>
          <w:sz w:val="20"/>
          <w:szCs w:val="20"/>
        </w:rPr>
        <w:t>“Filing</w:t>
      </w:r>
      <w:r w:rsidR="00A96298">
        <w:rPr>
          <w:spacing w:val="1"/>
          <w:sz w:val="20"/>
          <w:szCs w:val="20"/>
        </w:rPr>
        <w:t xml:space="preserve"> </w:t>
      </w:r>
      <w:r w:rsidR="00A96298">
        <w:rPr>
          <w:spacing w:val="-1"/>
          <w:sz w:val="20"/>
          <w:szCs w:val="20"/>
        </w:rPr>
        <w:t>online</w:t>
      </w:r>
      <w:r w:rsidR="00A96298">
        <w:rPr>
          <w:sz w:val="20"/>
          <w:szCs w:val="20"/>
        </w:rPr>
        <w:t xml:space="preserve"> </w:t>
      </w:r>
      <w:r w:rsidR="00A96298">
        <w:rPr>
          <w:spacing w:val="-1"/>
          <w:sz w:val="20"/>
          <w:szCs w:val="20"/>
        </w:rPr>
        <w:t>stories</w:t>
      </w:r>
      <w:r w:rsidR="00A96298">
        <w:rPr>
          <w:sz w:val="20"/>
          <w:szCs w:val="20"/>
        </w:rPr>
        <w:t xml:space="preserve"> </w:t>
      </w:r>
      <w:r w:rsidR="00A96298">
        <w:rPr>
          <w:spacing w:val="-1"/>
          <w:sz w:val="20"/>
          <w:szCs w:val="20"/>
        </w:rPr>
        <w:t>allows</w:t>
      </w:r>
      <w:r w:rsidR="00A96298">
        <w:rPr>
          <w:sz w:val="20"/>
          <w:szCs w:val="20"/>
        </w:rPr>
        <w:t xml:space="preserve"> </w:t>
      </w:r>
      <w:r w:rsidR="00A96298">
        <w:rPr>
          <w:spacing w:val="-1"/>
          <w:sz w:val="20"/>
          <w:szCs w:val="20"/>
        </w:rPr>
        <w:t>me</w:t>
      </w:r>
      <w:r w:rsidR="00A96298">
        <w:rPr>
          <w:sz w:val="20"/>
          <w:szCs w:val="20"/>
        </w:rPr>
        <w:t xml:space="preserve"> </w:t>
      </w:r>
      <w:r w:rsidR="00A96298">
        <w:rPr>
          <w:spacing w:val="-1"/>
          <w:sz w:val="20"/>
          <w:szCs w:val="20"/>
        </w:rPr>
        <w:t>report</w:t>
      </w:r>
      <w:r w:rsidR="00A96298">
        <w:rPr>
          <w:sz w:val="20"/>
          <w:szCs w:val="20"/>
        </w:rPr>
        <w:t xml:space="preserve"> </w:t>
      </w:r>
      <w:r w:rsidR="00A96298">
        <w:rPr>
          <w:spacing w:val="-1"/>
          <w:sz w:val="20"/>
          <w:szCs w:val="20"/>
        </w:rPr>
        <w:t>major</w:t>
      </w:r>
      <w:r w:rsidR="00A96298">
        <w:rPr>
          <w:sz w:val="20"/>
          <w:szCs w:val="20"/>
        </w:rPr>
        <w:t xml:space="preserve"> </w:t>
      </w:r>
      <w:r w:rsidR="00A96298">
        <w:rPr>
          <w:spacing w:val="-1"/>
          <w:sz w:val="20"/>
          <w:szCs w:val="20"/>
        </w:rPr>
        <w:t>stories</w:t>
      </w:r>
      <w:r w:rsidR="00A96298">
        <w:rPr>
          <w:sz w:val="20"/>
          <w:szCs w:val="20"/>
        </w:rPr>
        <w:t xml:space="preserve"> as </w:t>
      </w:r>
      <w:r w:rsidR="00A96298">
        <w:rPr>
          <w:spacing w:val="-1"/>
          <w:sz w:val="20"/>
          <w:szCs w:val="20"/>
        </w:rPr>
        <w:t>soon</w:t>
      </w:r>
      <w:r w:rsidR="00A96298">
        <w:rPr>
          <w:sz w:val="20"/>
          <w:szCs w:val="20"/>
        </w:rPr>
        <w:t xml:space="preserve"> as they</w:t>
      </w:r>
      <w:r w:rsidR="00A96298">
        <w:rPr>
          <w:spacing w:val="1"/>
          <w:sz w:val="20"/>
          <w:szCs w:val="20"/>
        </w:rPr>
        <w:t xml:space="preserve"> </w:t>
      </w:r>
      <w:r w:rsidR="00A96298">
        <w:rPr>
          <w:spacing w:val="-1"/>
          <w:sz w:val="20"/>
          <w:szCs w:val="20"/>
        </w:rPr>
        <w:t>break</w:t>
      </w:r>
      <w:r w:rsidR="00A96298">
        <w:rPr>
          <w:sz w:val="20"/>
          <w:szCs w:val="20"/>
        </w:rPr>
        <w:t xml:space="preserve"> and</w:t>
      </w:r>
      <w:r w:rsidR="00A96298">
        <w:rPr>
          <w:spacing w:val="1"/>
          <w:sz w:val="20"/>
          <w:szCs w:val="20"/>
        </w:rPr>
        <w:t xml:space="preserve"> </w:t>
      </w:r>
      <w:r w:rsidR="00A96298">
        <w:rPr>
          <w:sz w:val="20"/>
          <w:szCs w:val="20"/>
        </w:rPr>
        <w:t>to</w:t>
      </w:r>
      <w:r w:rsidR="00A96298">
        <w:rPr>
          <w:spacing w:val="21"/>
          <w:sz w:val="20"/>
          <w:szCs w:val="20"/>
        </w:rPr>
        <w:t xml:space="preserve"> </w:t>
      </w:r>
      <w:r w:rsidR="00A96298">
        <w:rPr>
          <w:sz w:val="20"/>
          <w:szCs w:val="20"/>
        </w:rPr>
        <w:t xml:space="preserve">update </w:t>
      </w:r>
      <w:r w:rsidR="00A96298">
        <w:rPr>
          <w:spacing w:val="-1"/>
          <w:sz w:val="20"/>
          <w:szCs w:val="20"/>
        </w:rPr>
        <w:t>stories</w:t>
      </w:r>
      <w:r w:rsidR="00A96298">
        <w:rPr>
          <w:sz w:val="20"/>
          <w:szCs w:val="20"/>
        </w:rPr>
        <w:t xml:space="preserve"> as required.</w:t>
      </w:r>
      <w:r w:rsidR="00A96298">
        <w:rPr>
          <w:spacing w:val="-1"/>
          <w:sz w:val="20"/>
          <w:szCs w:val="20"/>
        </w:rPr>
        <w:t xml:space="preserve"> </w:t>
      </w:r>
      <w:r w:rsidR="00A96298">
        <w:rPr>
          <w:sz w:val="20"/>
          <w:szCs w:val="20"/>
        </w:rPr>
        <w:t>Fortunately,</w:t>
      </w:r>
      <w:r w:rsidR="00A96298">
        <w:rPr>
          <w:spacing w:val="1"/>
          <w:sz w:val="20"/>
          <w:szCs w:val="20"/>
        </w:rPr>
        <w:t xml:space="preserve"> </w:t>
      </w:r>
      <w:r w:rsidR="00A96298">
        <w:rPr>
          <w:spacing w:val="-1"/>
          <w:sz w:val="20"/>
          <w:szCs w:val="20"/>
        </w:rPr>
        <w:t>it</w:t>
      </w:r>
      <w:r w:rsidR="00A96298">
        <w:rPr>
          <w:sz w:val="20"/>
          <w:szCs w:val="20"/>
        </w:rPr>
        <w:t xml:space="preserve"> </w:t>
      </w:r>
      <w:r w:rsidR="00A96298">
        <w:rPr>
          <w:spacing w:val="-1"/>
          <w:sz w:val="20"/>
          <w:szCs w:val="20"/>
        </w:rPr>
        <w:t>is</w:t>
      </w:r>
      <w:r w:rsidR="00A96298">
        <w:rPr>
          <w:sz w:val="20"/>
          <w:szCs w:val="20"/>
        </w:rPr>
        <w:t xml:space="preserve"> not a significant component </w:t>
      </w:r>
      <w:r w:rsidR="00A96298">
        <w:rPr>
          <w:spacing w:val="-1"/>
          <w:sz w:val="20"/>
          <w:szCs w:val="20"/>
        </w:rPr>
        <w:t>of</w:t>
      </w:r>
      <w:r w:rsidR="00A96298">
        <w:rPr>
          <w:sz w:val="20"/>
          <w:szCs w:val="20"/>
        </w:rPr>
        <w:t xml:space="preserve"> </w:t>
      </w:r>
      <w:r w:rsidR="00A96298">
        <w:rPr>
          <w:spacing w:val="-1"/>
          <w:sz w:val="20"/>
          <w:szCs w:val="20"/>
        </w:rPr>
        <w:t>my</w:t>
      </w:r>
      <w:r w:rsidR="00A96298">
        <w:rPr>
          <w:spacing w:val="24"/>
          <w:sz w:val="20"/>
          <w:szCs w:val="20"/>
        </w:rPr>
        <w:t xml:space="preserve"> </w:t>
      </w:r>
      <w:r w:rsidR="00A96298">
        <w:rPr>
          <w:spacing w:val="-1"/>
          <w:sz w:val="20"/>
          <w:szCs w:val="20"/>
        </w:rPr>
        <w:t>workload.”</w:t>
      </w:r>
    </w:p>
    <w:p w:rsidR="00E01F54" w:rsidRDefault="00E01F54">
      <w:pPr>
        <w:pStyle w:val="BodyText"/>
        <w:kinsoku w:val="0"/>
        <w:overflowPunct w:val="0"/>
        <w:spacing w:before="4"/>
        <w:ind w:left="0"/>
        <w:rPr>
          <w:sz w:val="26"/>
          <w:szCs w:val="26"/>
        </w:rPr>
      </w:pPr>
    </w:p>
    <w:p w:rsidR="00E01F54" w:rsidRDefault="00A96298">
      <w:pPr>
        <w:pStyle w:val="Heading3"/>
        <w:kinsoku w:val="0"/>
        <w:overflowPunct w:val="0"/>
        <w:spacing w:line="245" w:lineRule="auto"/>
        <w:ind w:left="1039" w:right="224"/>
        <w:rPr>
          <w:b w:val="0"/>
          <w:bCs w:val="0"/>
          <w:color w:val="000000"/>
        </w:rPr>
      </w:pPr>
      <w:r>
        <w:rPr>
          <w:color w:val="EB8228"/>
        </w:rPr>
        <w:t>Question</w:t>
      </w:r>
      <w:r>
        <w:rPr>
          <w:color w:val="EB8228"/>
          <w:spacing w:val="-6"/>
        </w:rPr>
        <w:t xml:space="preserve"> </w:t>
      </w:r>
      <w:r>
        <w:rPr>
          <w:color w:val="EB8228"/>
          <w:spacing w:val="-1"/>
        </w:rPr>
        <w:t>15:</w:t>
      </w:r>
      <w:r>
        <w:rPr>
          <w:color w:val="EB8228"/>
          <w:spacing w:val="-5"/>
        </w:rPr>
        <w:t xml:space="preserve"> </w:t>
      </w:r>
      <w:r>
        <w:rPr>
          <w:color w:val="EB8228"/>
          <w:spacing w:val="-1"/>
        </w:rPr>
        <w:t>Do</w:t>
      </w:r>
      <w:r>
        <w:rPr>
          <w:color w:val="EB8228"/>
          <w:spacing w:val="-4"/>
        </w:rPr>
        <w:t xml:space="preserve"> </w:t>
      </w:r>
      <w:r>
        <w:rPr>
          <w:color w:val="EB8228"/>
        </w:rPr>
        <w:t>you</w:t>
      </w:r>
      <w:r>
        <w:rPr>
          <w:color w:val="EB8228"/>
          <w:spacing w:val="-5"/>
        </w:rPr>
        <w:t xml:space="preserve"> </w:t>
      </w:r>
      <w:r>
        <w:rPr>
          <w:color w:val="EB8228"/>
        </w:rPr>
        <w:t>feel</w:t>
      </w:r>
      <w:r>
        <w:rPr>
          <w:color w:val="EB8228"/>
          <w:spacing w:val="-5"/>
        </w:rPr>
        <w:t xml:space="preserve"> </w:t>
      </w:r>
      <w:r>
        <w:rPr>
          <w:color w:val="EB8228"/>
        </w:rPr>
        <w:t>that</w:t>
      </w:r>
      <w:r>
        <w:rPr>
          <w:color w:val="EB8228"/>
          <w:spacing w:val="-6"/>
        </w:rPr>
        <w:t xml:space="preserve"> </w:t>
      </w:r>
      <w:r>
        <w:rPr>
          <w:color w:val="EB8228"/>
          <w:spacing w:val="-1"/>
        </w:rPr>
        <w:t>the</w:t>
      </w:r>
      <w:r>
        <w:rPr>
          <w:color w:val="EB8228"/>
          <w:spacing w:val="-4"/>
        </w:rPr>
        <w:t xml:space="preserve"> </w:t>
      </w:r>
      <w:r>
        <w:rPr>
          <w:color w:val="EB8228"/>
          <w:spacing w:val="-1"/>
        </w:rPr>
        <w:t>role</w:t>
      </w:r>
      <w:r>
        <w:rPr>
          <w:color w:val="EB8228"/>
          <w:spacing w:val="-4"/>
        </w:rPr>
        <w:t xml:space="preserve"> </w:t>
      </w:r>
      <w:r>
        <w:rPr>
          <w:color w:val="EB8228"/>
        </w:rPr>
        <w:t>of</w:t>
      </w:r>
      <w:r>
        <w:rPr>
          <w:color w:val="EB8228"/>
          <w:spacing w:val="-5"/>
        </w:rPr>
        <w:t xml:space="preserve"> </w:t>
      </w:r>
      <w:r>
        <w:rPr>
          <w:color w:val="EB8228"/>
          <w:spacing w:val="-1"/>
        </w:rPr>
        <w:t>the</w:t>
      </w:r>
      <w:r>
        <w:rPr>
          <w:color w:val="EB8228"/>
          <w:spacing w:val="-4"/>
        </w:rPr>
        <w:t xml:space="preserve"> </w:t>
      </w:r>
      <w:r>
        <w:rPr>
          <w:color w:val="EB8228"/>
        </w:rPr>
        <w:t>science</w:t>
      </w:r>
      <w:r>
        <w:rPr>
          <w:color w:val="EB8228"/>
          <w:spacing w:val="-4"/>
        </w:rPr>
        <w:t xml:space="preserve"> </w:t>
      </w:r>
      <w:r>
        <w:rPr>
          <w:color w:val="EB8228"/>
          <w:spacing w:val="-1"/>
        </w:rPr>
        <w:t>journalist</w:t>
      </w:r>
      <w:r>
        <w:rPr>
          <w:color w:val="EB8228"/>
          <w:spacing w:val="-4"/>
        </w:rPr>
        <w:t xml:space="preserve"> </w:t>
      </w:r>
      <w:r>
        <w:rPr>
          <w:color w:val="EB8228"/>
          <w:spacing w:val="-1"/>
        </w:rPr>
        <w:t>is</w:t>
      </w:r>
      <w:r>
        <w:rPr>
          <w:color w:val="EB8228"/>
          <w:spacing w:val="-5"/>
        </w:rPr>
        <w:t xml:space="preserve"> </w:t>
      </w:r>
      <w:r>
        <w:rPr>
          <w:color w:val="EB8228"/>
        </w:rPr>
        <w:t>considered</w:t>
      </w:r>
      <w:r>
        <w:rPr>
          <w:color w:val="EB8228"/>
          <w:spacing w:val="28"/>
          <w:w w:val="99"/>
        </w:rPr>
        <w:t xml:space="preserve"> </w:t>
      </w:r>
      <w:r>
        <w:rPr>
          <w:color w:val="EB8228"/>
        </w:rPr>
        <w:t>important</w:t>
      </w:r>
      <w:r>
        <w:rPr>
          <w:color w:val="EB8228"/>
          <w:spacing w:val="-10"/>
        </w:rPr>
        <w:t xml:space="preserve"> </w:t>
      </w:r>
      <w:r>
        <w:rPr>
          <w:color w:val="EB8228"/>
          <w:spacing w:val="-1"/>
        </w:rPr>
        <w:t>by</w:t>
      </w:r>
      <w:r>
        <w:rPr>
          <w:color w:val="EB8228"/>
          <w:spacing w:val="-8"/>
        </w:rPr>
        <w:t xml:space="preserve"> </w:t>
      </w:r>
      <w:r>
        <w:rPr>
          <w:color w:val="EB8228"/>
        </w:rPr>
        <w:t>your</w:t>
      </w:r>
      <w:r>
        <w:rPr>
          <w:color w:val="EB8228"/>
          <w:spacing w:val="-8"/>
        </w:rPr>
        <w:t xml:space="preserve"> </w:t>
      </w:r>
      <w:r>
        <w:rPr>
          <w:color w:val="EB8228"/>
          <w:spacing w:val="-1"/>
        </w:rPr>
        <w:t>media</w:t>
      </w:r>
      <w:r>
        <w:rPr>
          <w:color w:val="EB8228"/>
          <w:spacing w:val="-8"/>
        </w:rPr>
        <w:t xml:space="preserve"> </w:t>
      </w:r>
      <w:r>
        <w:rPr>
          <w:color w:val="EB8228"/>
        </w:rPr>
        <w:t>outlet?</w:t>
      </w:r>
    </w:p>
    <w:p w:rsidR="00E01F54" w:rsidRDefault="00E01F54">
      <w:pPr>
        <w:pStyle w:val="BodyText"/>
        <w:kinsoku w:val="0"/>
        <w:overflowPunct w:val="0"/>
        <w:spacing w:before="2"/>
        <w:ind w:left="0"/>
        <w:rPr>
          <w:b/>
          <w:bCs/>
          <w:sz w:val="9"/>
          <w:szCs w:val="9"/>
        </w:rPr>
      </w:pPr>
    </w:p>
    <w:p w:rsidR="00E01F54" w:rsidRDefault="00F127E9">
      <w:pPr>
        <w:pStyle w:val="BodyText"/>
        <w:kinsoku w:val="0"/>
        <w:overflowPunct w:val="0"/>
        <w:spacing w:line="200" w:lineRule="atLeast"/>
        <w:ind w:left="1040"/>
        <w:rPr>
          <w:sz w:val="20"/>
          <w:szCs w:val="20"/>
        </w:rPr>
      </w:pPr>
      <w:r>
        <w:rPr>
          <w:noProof/>
          <w:sz w:val="20"/>
          <w:szCs w:val="20"/>
        </w:rPr>
        <w:drawing>
          <wp:inline distT="0" distB="0" distL="0" distR="0">
            <wp:extent cx="3581400" cy="2686050"/>
            <wp:effectExtent l="0" t="0" r="0" b="0"/>
            <wp:docPr id="85" name="Picture 27" descr="Chart: Do you feel that the role of the science journalist is considered important by your media out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81400" cy="2686050"/>
                    </a:xfrm>
                    <a:prstGeom prst="rect">
                      <a:avLst/>
                    </a:prstGeom>
                    <a:noFill/>
                    <a:ln>
                      <a:noFill/>
                    </a:ln>
                  </pic:spPr>
                </pic:pic>
              </a:graphicData>
            </a:graphic>
          </wp:inline>
        </w:drawing>
      </w:r>
    </w:p>
    <w:p w:rsidR="00E01F54" w:rsidRDefault="00A96298">
      <w:pPr>
        <w:pStyle w:val="BodyText"/>
        <w:kinsoku w:val="0"/>
        <w:overflowPunct w:val="0"/>
        <w:spacing w:before="207"/>
        <w:ind w:left="1039"/>
      </w:pPr>
      <w:r>
        <w:t>Despite</w:t>
      </w:r>
      <w:r>
        <w:rPr>
          <w:spacing w:val="-10"/>
        </w:rPr>
        <w:t xml:space="preserve"> </w:t>
      </w:r>
      <w:r>
        <w:rPr>
          <w:spacing w:val="-1"/>
        </w:rPr>
        <w:t>the</w:t>
      </w:r>
      <w:r>
        <w:rPr>
          <w:spacing w:val="-9"/>
        </w:rPr>
        <w:t xml:space="preserve"> </w:t>
      </w:r>
      <w:r>
        <w:rPr>
          <w:spacing w:val="-1"/>
        </w:rPr>
        <w:t>overwhelming</w:t>
      </w:r>
      <w:r>
        <w:rPr>
          <w:spacing w:val="-9"/>
        </w:rPr>
        <w:t xml:space="preserve"> </w:t>
      </w:r>
      <w:r>
        <w:t>positive</w:t>
      </w:r>
      <w:r>
        <w:rPr>
          <w:spacing w:val="-9"/>
        </w:rPr>
        <w:t xml:space="preserve"> </w:t>
      </w:r>
      <w:r>
        <w:t>response,</w:t>
      </w:r>
      <w:r>
        <w:rPr>
          <w:spacing w:val="-9"/>
        </w:rPr>
        <w:t xml:space="preserve"> </w:t>
      </w:r>
      <w:r>
        <w:rPr>
          <w:spacing w:val="-1"/>
        </w:rPr>
        <w:t>comments</w:t>
      </w:r>
      <w:r>
        <w:rPr>
          <w:spacing w:val="-10"/>
        </w:rPr>
        <w:t xml:space="preserve"> </w:t>
      </w:r>
      <w:r>
        <w:t>were</w:t>
      </w:r>
      <w:r>
        <w:rPr>
          <w:spacing w:val="-9"/>
        </w:rPr>
        <w:t xml:space="preserve"> </w:t>
      </w:r>
      <w:r>
        <w:rPr>
          <w:spacing w:val="-1"/>
        </w:rPr>
        <w:t>mixed:</w:t>
      </w:r>
    </w:p>
    <w:p w:rsidR="00E01F54" w:rsidRDefault="00FB602B" w:rsidP="00FB602B">
      <w:pPr>
        <w:pStyle w:val="BodyText"/>
        <w:kinsoku w:val="0"/>
        <w:overflowPunct w:val="0"/>
        <w:spacing w:before="160"/>
        <w:ind w:left="1760"/>
        <w:rPr>
          <w:sz w:val="20"/>
          <w:szCs w:val="20"/>
        </w:rPr>
      </w:pPr>
      <w:r>
        <w:rPr>
          <w:spacing w:val="-1"/>
          <w:sz w:val="20"/>
          <w:szCs w:val="20"/>
        </w:rPr>
        <w:t xml:space="preserve"> </w:t>
      </w:r>
      <w:r w:rsidR="00A96298">
        <w:rPr>
          <w:spacing w:val="-1"/>
          <w:sz w:val="20"/>
          <w:szCs w:val="20"/>
        </w:rPr>
        <w:t>“There</w:t>
      </w:r>
      <w:r w:rsidR="00A96298">
        <w:rPr>
          <w:sz w:val="20"/>
          <w:szCs w:val="20"/>
        </w:rPr>
        <w:t xml:space="preserve"> </w:t>
      </w:r>
      <w:r w:rsidR="00A96298">
        <w:rPr>
          <w:spacing w:val="-1"/>
          <w:sz w:val="20"/>
          <w:szCs w:val="20"/>
        </w:rPr>
        <w:t>are</w:t>
      </w:r>
      <w:r w:rsidR="00A96298">
        <w:rPr>
          <w:sz w:val="20"/>
          <w:szCs w:val="20"/>
        </w:rPr>
        <w:t xml:space="preserve"> elements</w:t>
      </w:r>
      <w:r w:rsidR="00A96298">
        <w:rPr>
          <w:spacing w:val="-1"/>
          <w:sz w:val="20"/>
          <w:szCs w:val="20"/>
        </w:rPr>
        <w:t xml:space="preserve"> of</w:t>
      </w:r>
      <w:r w:rsidR="00A96298">
        <w:rPr>
          <w:sz w:val="20"/>
          <w:szCs w:val="20"/>
        </w:rPr>
        <w:t xml:space="preserve"> the </w:t>
      </w:r>
      <w:r w:rsidR="00A96298">
        <w:rPr>
          <w:spacing w:val="-1"/>
          <w:sz w:val="20"/>
          <w:szCs w:val="20"/>
        </w:rPr>
        <w:t>newsroom</w:t>
      </w:r>
      <w:r w:rsidR="00A96298">
        <w:rPr>
          <w:sz w:val="20"/>
          <w:szCs w:val="20"/>
        </w:rPr>
        <w:t xml:space="preserve"> </w:t>
      </w:r>
      <w:r w:rsidR="00A96298">
        <w:rPr>
          <w:spacing w:val="-1"/>
          <w:sz w:val="20"/>
          <w:szCs w:val="20"/>
        </w:rPr>
        <w:t>who</w:t>
      </w:r>
      <w:r w:rsidR="00A96298">
        <w:rPr>
          <w:sz w:val="20"/>
          <w:szCs w:val="20"/>
        </w:rPr>
        <w:t xml:space="preserve"> </w:t>
      </w:r>
      <w:r w:rsidR="00A96298">
        <w:rPr>
          <w:spacing w:val="-1"/>
          <w:sz w:val="20"/>
          <w:szCs w:val="20"/>
        </w:rPr>
        <w:t>are</w:t>
      </w:r>
      <w:r w:rsidR="00A96298">
        <w:rPr>
          <w:sz w:val="20"/>
          <w:szCs w:val="20"/>
        </w:rPr>
        <w:t xml:space="preserve"> sceptical </w:t>
      </w:r>
      <w:r w:rsidR="00A96298">
        <w:rPr>
          <w:spacing w:val="-1"/>
          <w:sz w:val="20"/>
          <w:szCs w:val="20"/>
        </w:rPr>
        <w:t>of</w:t>
      </w:r>
      <w:r w:rsidR="00A96298">
        <w:rPr>
          <w:sz w:val="20"/>
          <w:szCs w:val="20"/>
        </w:rPr>
        <w:t xml:space="preserve"> the round.”</w:t>
      </w:r>
    </w:p>
    <w:p w:rsidR="00E01F54" w:rsidRDefault="00FB602B" w:rsidP="00FB602B">
      <w:pPr>
        <w:pStyle w:val="BodyText"/>
        <w:kinsoku w:val="0"/>
        <w:overflowPunct w:val="0"/>
        <w:spacing w:before="160" w:line="246" w:lineRule="auto"/>
        <w:ind w:left="1762" w:right="714" w:hanging="2"/>
        <w:rPr>
          <w:sz w:val="20"/>
          <w:szCs w:val="20"/>
        </w:rPr>
      </w:pPr>
      <w:r>
        <w:rPr>
          <w:sz w:val="20"/>
          <w:szCs w:val="20"/>
        </w:rPr>
        <w:t xml:space="preserve"> </w:t>
      </w:r>
      <w:r w:rsidR="00A96298">
        <w:rPr>
          <w:sz w:val="20"/>
          <w:szCs w:val="20"/>
        </w:rPr>
        <w:t xml:space="preserve">“It’s </w:t>
      </w:r>
      <w:r w:rsidR="00A96298">
        <w:rPr>
          <w:spacing w:val="-1"/>
          <w:sz w:val="20"/>
          <w:szCs w:val="20"/>
        </w:rPr>
        <w:t>often</w:t>
      </w:r>
      <w:r w:rsidR="00A96298">
        <w:rPr>
          <w:spacing w:val="1"/>
          <w:sz w:val="20"/>
          <w:szCs w:val="20"/>
        </w:rPr>
        <w:t xml:space="preserve"> </w:t>
      </w:r>
      <w:r w:rsidR="00A96298">
        <w:rPr>
          <w:sz w:val="20"/>
          <w:szCs w:val="20"/>
        </w:rPr>
        <w:t>up to the</w:t>
      </w:r>
      <w:r w:rsidR="00A96298">
        <w:rPr>
          <w:spacing w:val="-1"/>
          <w:sz w:val="20"/>
          <w:szCs w:val="20"/>
        </w:rPr>
        <w:t xml:space="preserve"> </w:t>
      </w:r>
      <w:r w:rsidR="00A96298">
        <w:rPr>
          <w:sz w:val="20"/>
          <w:szCs w:val="20"/>
        </w:rPr>
        <w:t>reporter</w:t>
      </w:r>
      <w:r w:rsidR="00A96298">
        <w:rPr>
          <w:spacing w:val="-2"/>
          <w:sz w:val="20"/>
          <w:szCs w:val="20"/>
        </w:rPr>
        <w:t xml:space="preserve"> </w:t>
      </w:r>
      <w:r w:rsidR="00A96298">
        <w:rPr>
          <w:sz w:val="20"/>
          <w:szCs w:val="20"/>
        </w:rPr>
        <w:t>to</w:t>
      </w:r>
      <w:r w:rsidR="00A96298">
        <w:rPr>
          <w:spacing w:val="-1"/>
          <w:sz w:val="20"/>
          <w:szCs w:val="20"/>
        </w:rPr>
        <w:t xml:space="preserve"> make it </w:t>
      </w:r>
      <w:r w:rsidR="00A96298">
        <w:rPr>
          <w:sz w:val="20"/>
          <w:szCs w:val="20"/>
        </w:rPr>
        <w:t>that</w:t>
      </w:r>
      <w:r w:rsidR="00A96298">
        <w:rPr>
          <w:spacing w:val="-1"/>
          <w:sz w:val="20"/>
          <w:szCs w:val="20"/>
        </w:rPr>
        <w:t xml:space="preserve"> </w:t>
      </w:r>
      <w:r w:rsidR="00A96298">
        <w:rPr>
          <w:sz w:val="20"/>
          <w:szCs w:val="20"/>
        </w:rPr>
        <w:t>way.</w:t>
      </w:r>
      <w:r w:rsidR="00A96298">
        <w:rPr>
          <w:spacing w:val="-2"/>
          <w:sz w:val="20"/>
          <w:szCs w:val="20"/>
        </w:rPr>
        <w:t xml:space="preserve"> </w:t>
      </w:r>
      <w:r w:rsidR="00A96298">
        <w:rPr>
          <w:sz w:val="20"/>
          <w:szCs w:val="20"/>
        </w:rPr>
        <w:t>A</w:t>
      </w:r>
      <w:r w:rsidR="00A96298">
        <w:rPr>
          <w:spacing w:val="-1"/>
          <w:sz w:val="20"/>
          <w:szCs w:val="20"/>
        </w:rPr>
        <w:t xml:space="preserve"> </w:t>
      </w:r>
      <w:r w:rsidR="00A96298">
        <w:rPr>
          <w:sz w:val="20"/>
          <w:szCs w:val="20"/>
        </w:rPr>
        <w:t>dud</w:t>
      </w:r>
      <w:r w:rsidR="00A96298">
        <w:rPr>
          <w:spacing w:val="-1"/>
          <w:sz w:val="20"/>
          <w:szCs w:val="20"/>
        </w:rPr>
        <w:t xml:space="preserve"> </w:t>
      </w:r>
      <w:r w:rsidR="00A96298">
        <w:rPr>
          <w:sz w:val="20"/>
          <w:szCs w:val="20"/>
        </w:rPr>
        <w:t>reporter</w:t>
      </w:r>
      <w:r w:rsidR="00A96298">
        <w:rPr>
          <w:spacing w:val="-2"/>
          <w:sz w:val="20"/>
          <w:szCs w:val="20"/>
        </w:rPr>
        <w:t xml:space="preserve"> </w:t>
      </w:r>
      <w:r w:rsidR="00A96298">
        <w:rPr>
          <w:spacing w:val="-1"/>
          <w:sz w:val="20"/>
          <w:szCs w:val="20"/>
        </w:rPr>
        <w:t>usually</w:t>
      </w:r>
      <w:r w:rsidR="00A96298">
        <w:rPr>
          <w:sz w:val="20"/>
          <w:szCs w:val="20"/>
        </w:rPr>
        <w:t xml:space="preserve"> struggles</w:t>
      </w:r>
      <w:r w:rsidR="00A96298">
        <w:rPr>
          <w:spacing w:val="-1"/>
          <w:sz w:val="20"/>
          <w:szCs w:val="20"/>
        </w:rPr>
        <w:t xml:space="preserve"> </w:t>
      </w:r>
      <w:r w:rsidR="00A96298">
        <w:rPr>
          <w:sz w:val="20"/>
          <w:szCs w:val="20"/>
        </w:rPr>
        <w:t>to</w:t>
      </w:r>
      <w:r w:rsidR="00A96298">
        <w:rPr>
          <w:spacing w:val="25"/>
          <w:sz w:val="20"/>
          <w:szCs w:val="20"/>
        </w:rPr>
        <w:t xml:space="preserve"> </w:t>
      </w:r>
      <w:r w:rsidR="00A96298">
        <w:rPr>
          <w:sz w:val="20"/>
          <w:szCs w:val="20"/>
        </w:rPr>
        <w:t xml:space="preserve">get </w:t>
      </w:r>
      <w:r w:rsidR="00A96298">
        <w:rPr>
          <w:spacing w:val="-1"/>
          <w:sz w:val="20"/>
          <w:szCs w:val="20"/>
        </w:rPr>
        <w:t>published.”</w:t>
      </w:r>
    </w:p>
    <w:p w:rsidR="00E01F54" w:rsidRDefault="00FB602B" w:rsidP="00FB602B">
      <w:pPr>
        <w:pStyle w:val="BodyText"/>
        <w:kinsoku w:val="0"/>
        <w:overflowPunct w:val="0"/>
        <w:spacing w:before="160" w:line="245" w:lineRule="auto"/>
        <w:ind w:left="1762" w:right="955" w:hanging="1"/>
        <w:rPr>
          <w:sz w:val="20"/>
          <w:szCs w:val="20"/>
        </w:rPr>
      </w:pPr>
      <w:r>
        <w:rPr>
          <w:spacing w:val="-1"/>
          <w:sz w:val="20"/>
          <w:szCs w:val="20"/>
        </w:rPr>
        <w:t xml:space="preserve"> </w:t>
      </w:r>
      <w:r w:rsidR="00A96298">
        <w:rPr>
          <w:spacing w:val="-1"/>
          <w:sz w:val="20"/>
          <w:szCs w:val="20"/>
        </w:rPr>
        <w:t>“There’s</w:t>
      </w:r>
      <w:r w:rsidR="00A96298">
        <w:rPr>
          <w:sz w:val="20"/>
          <w:szCs w:val="20"/>
        </w:rPr>
        <w:t xml:space="preserve"> currently</w:t>
      </w:r>
      <w:r w:rsidR="00A96298">
        <w:rPr>
          <w:spacing w:val="1"/>
          <w:sz w:val="20"/>
          <w:szCs w:val="20"/>
        </w:rPr>
        <w:t xml:space="preserve"> </w:t>
      </w:r>
      <w:r w:rsidR="00A96298">
        <w:rPr>
          <w:spacing w:val="-1"/>
          <w:sz w:val="20"/>
          <w:szCs w:val="20"/>
        </w:rPr>
        <w:t>little</w:t>
      </w:r>
      <w:r w:rsidR="00A96298">
        <w:rPr>
          <w:sz w:val="20"/>
          <w:szCs w:val="20"/>
        </w:rPr>
        <w:t xml:space="preserve"> </w:t>
      </w:r>
      <w:r w:rsidR="00A96298">
        <w:rPr>
          <w:spacing w:val="-1"/>
          <w:sz w:val="20"/>
          <w:szCs w:val="20"/>
        </w:rPr>
        <w:t>interest</w:t>
      </w:r>
      <w:r w:rsidR="00A96298">
        <w:rPr>
          <w:spacing w:val="1"/>
          <w:sz w:val="20"/>
          <w:szCs w:val="20"/>
        </w:rPr>
        <w:t xml:space="preserve"> </w:t>
      </w:r>
      <w:r w:rsidR="00A96298">
        <w:rPr>
          <w:spacing w:val="-1"/>
          <w:sz w:val="20"/>
          <w:szCs w:val="20"/>
        </w:rPr>
        <w:t>in</w:t>
      </w:r>
      <w:r w:rsidR="00A96298">
        <w:rPr>
          <w:sz w:val="20"/>
          <w:szCs w:val="20"/>
        </w:rPr>
        <w:t xml:space="preserve"> </w:t>
      </w:r>
      <w:r w:rsidR="00A96298">
        <w:rPr>
          <w:spacing w:val="-1"/>
          <w:sz w:val="20"/>
          <w:szCs w:val="20"/>
        </w:rPr>
        <w:t>discovery</w:t>
      </w:r>
      <w:r w:rsidR="00A96298">
        <w:rPr>
          <w:spacing w:val="1"/>
          <w:sz w:val="20"/>
          <w:szCs w:val="20"/>
        </w:rPr>
        <w:t xml:space="preserve"> </w:t>
      </w:r>
      <w:r w:rsidR="00A96298">
        <w:rPr>
          <w:spacing w:val="-1"/>
          <w:sz w:val="20"/>
          <w:szCs w:val="20"/>
        </w:rPr>
        <w:t>stories,</w:t>
      </w:r>
      <w:r w:rsidR="00A96298">
        <w:rPr>
          <w:spacing w:val="1"/>
          <w:sz w:val="20"/>
          <w:szCs w:val="20"/>
        </w:rPr>
        <w:t xml:space="preserve"> </w:t>
      </w:r>
      <w:r w:rsidR="00A96298">
        <w:rPr>
          <w:spacing w:val="-1"/>
          <w:sz w:val="20"/>
          <w:szCs w:val="20"/>
        </w:rPr>
        <w:t>only</w:t>
      </w:r>
      <w:r w:rsidR="00A96298">
        <w:rPr>
          <w:spacing w:val="1"/>
          <w:sz w:val="20"/>
          <w:szCs w:val="20"/>
        </w:rPr>
        <w:t xml:space="preserve"> </w:t>
      </w:r>
      <w:r w:rsidR="00A96298">
        <w:rPr>
          <w:sz w:val="20"/>
          <w:szCs w:val="20"/>
        </w:rPr>
        <w:t>current events/politically</w:t>
      </w:r>
      <w:r w:rsidR="00A96298">
        <w:rPr>
          <w:spacing w:val="28"/>
          <w:sz w:val="20"/>
          <w:szCs w:val="20"/>
        </w:rPr>
        <w:t xml:space="preserve"> </w:t>
      </w:r>
      <w:r w:rsidR="00A96298">
        <w:rPr>
          <w:spacing w:val="-1"/>
          <w:sz w:val="20"/>
          <w:szCs w:val="20"/>
        </w:rPr>
        <w:t>oriented</w:t>
      </w:r>
      <w:r w:rsidR="00A96298">
        <w:rPr>
          <w:spacing w:val="1"/>
          <w:sz w:val="20"/>
          <w:szCs w:val="20"/>
        </w:rPr>
        <w:t xml:space="preserve"> </w:t>
      </w:r>
      <w:r w:rsidR="00A96298">
        <w:rPr>
          <w:sz w:val="20"/>
          <w:szCs w:val="20"/>
        </w:rPr>
        <w:t xml:space="preserve">science </w:t>
      </w:r>
      <w:r w:rsidR="00A96298">
        <w:rPr>
          <w:spacing w:val="-1"/>
          <w:sz w:val="20"/>
          <w:szCs w:val="20"/>
        </w:rPr>
        <w:t>stories.”</w:t>
      </w:r>
    </w:p>
    <w:p w:rsidR="00E01F54" w:rsidRDefault="00E01F54">
      <w:pPr>
        <w:pStyle w:val="BodyText"/>
        <w:kinsoku w:val="0"/>
        <w:overflowPunct w:val="0"/>
        <w:spacing w:line="245" w:lineRule="auto"/>
        <w:ind w:left="1762" w:right="955" w:hanging="1"/>
        <w:rPr>
          <w:sz w:val="20"/>
          <w:szCs w:val="20"/>
        </w:rPr>
        <w:sectPr w:rsidR="00E01F54">
          <w:pgSz w:w="11910" w:h="16840"/>
          <w:pgMar w:top="1420" w:right="1300" w:bottom="760" w:left="1120" w:header="0" w:footer="571" w:gutter="0"/>
          <w:cols w:space="720" w:equalWidth="0">
            <w:col w:w="9490"/>
          </w:cols>
          <w:noEndnote/>
        </w:sectPr>
      </w:pPr>
    </w:p>
    <w:p w:rsidR="00E01F54" w:rsidRDefault="00A96298">
      <w:pPr>
        <w:pStyle w:val="Heading3"/>
        <w:kinsoku w:val="0"/>
        <w:overflowPunct w:val="0"/>
        <w:spacing w:before="26"/>
        <w:ind w:left="140" w:right="1245" w:hanging="1"/>
        <w:rPr>
          <w:b w:val="0"/>
          <w:bCs w:val="0"/>
          <w:color w:val="000000"/>
        </w:rPr>
      </w:pPr>
      <w:r>
        <w:rPr>
          <w:color w:val="EB8228"/>
        </w:rPr>
        <w:t>Question</w:t>
      </w:r>
      <w:r>
        <w:rPr>
          <w:color w:val="EB8228"/>
          <w:spacing w:val="-7"/>
        </w:rPr>
        <w:t xml:space="preserve"> </w:t>
      </w:r>
      <w:r>
        <w:rPr>
          <w:color w:val="EB8228"/>
          <w:spacing w:val="-1"/>
        </w:rPr>
        <w:t>16:</w:t>
      </w:r>
      <w:r>
        <w:rPr>
          <w:color w:val="EB8228"/>
          <w:spacing w:val="-5"/>
        </w:rPr>
        <w:t xml:space="preserve"> </w:t>
      </w:r>
      <w:r>
        <w:rPr>
          <w:color w:val="EB8228"/>
        </w:rPr>
        <w:t>Has</w:t>
      </w:r>
      <w:r>
        <w:rPr>
          <w:color w:val="EB8228"/>
          <w:spacing w:val="-5"/>
        </w:rPr>
        <w:t xml:space="preserve"> </w:t>
      </w:r>
      <w:r>
        <w:rPr>
          <w:color w:val="EB8228"/>
          <w:spacing w:val="-1"/>
        </w:rPr>
        <w:t>this</w:t>
      </w:r>
      <w:r>
        <w:rPr>
          <w:color w:val="EB8228"/>
          <w:spacing w:val="-6"/>
        </w:rPr>
        <w:t xml:space="preserve"> </w:t>
      </w:r>
      <w:r>
        <w:rPr>
          <w:color w:val="EB8228"/>
        </w:rPr>
        <w:t>changed</w:t>
      </w:r>
      <w:r>
        <w:rPr>
          <w:color w:val="EB8228"/>
          <w:spacing w:val="-5"/>
        </w:rPr>
        <w:t xml:space="preserve"> </w:t>
      </w:r>
      <w:r>
        <w:rPr>
          <w:color w:val="EB8228"/>
          <w:spacing w:val="-1"/>
        </w:rPr>
        <w:t>in</w:t>
      </w:r>
      <w:r>
        <w:rPr>
          <w:color w:val="EB8228"/>
          <w:spacing w:val="-5"/>
        </w:rPr>
        <w:t xml:space="preserve"> </w:t>
      </w:r>
      <w:r>
        <w:rPr>
          <w:color w:val="EB8228"/>
          <w:spacing w:val="-1"/>
        </w:rPr>
        <w:t>the</w:t>
      </w:r>
      <w:r>
        <w:rPr>
          <w:color w:val="EB8228"/>
          <w:spacing w:val="-5"/>
        </w:rPr>
        <w:t xml:space="preserve"> </w:t>
      </w:r>
      <w:r>
        <w:rPr>
          <w:color w:val="EB8228"/>
        </w:rPr>
        <w:t>past</w:t>
      </w:r>
      <w:r>
        <w:rPr>
          <w:color w:val="EB8228"/>
          <w:spacing w:val="-6"/>
        </w:rPr>
        <w:t xml:space="preserve"> </w:t>
      </w:r>
      <w:r>
        <w:rPr>
          <w:color w:val="EB8228"/>
        </w:rPr>
        <w:t>5</w:t>
      </w:r>
      <w:r>
        <w:rPr>
          <w:color w:val="EB8228"/>
          <w:spacing w:val="-5"/>
        </w:rPr>
        <w:t xml:space="preserve"> </w:t>
      </w:r>
      <w:r>
        <w:rPr>
          <w:color w:val="EB8228"/>
        </w:rPr>
        <w:t>years?</w:t>
      </w:r>
    </w:p>
    <w:p w:rsidR="00E01F54" w:rsidRDefault="00E01F54">
      <w:pPr>
        <w:pStyle w:val="BodyText"/>
        <w:kinsoku w:val="0"/>
        <w:overflowPunct w:val="0"/>
        <w:spacing w:before="9"/>
        <w:ind w:left="0"/>
        <w:rPr>
          <w:b/>
          <w:bCs/>
          <w:sz w:val="9"/>
          <w:szCs w:val="9"/>
        </w:rPr>
      </w:pPr>
    </w:p>
    <w:p w:rsidR="00E01F54" w:rsidRDefault="00F127E9">
      <w:pPr>
        <w:pStyle w:val="BodyText"/>
        <w:kinsoku w:val="0"/>
        <w:overflowPunct w:val="0"/>
        <w:spacing w:line="200" w:lineRule="atLeast"/>
        <w:ind w:left="140"/>
        <w:rPr>
          <w:sz w:val="20"/>
          <w:szCs w:val="20"/>
        </w:rPr>
      </w:pPr>
      <w:r>
        <w:rPr>
          <w:noProof/>
          <w:sz w:val="20"/>
          <w:szCs w:val="20"/>
        </w:rPr>
        <w:drawing>
          <wp:inline distT="0" distB="0" distL="0" distR="0">
            <wp:extent cx="3581400" cy="2686050"/>
            <wp:effectExtent l="0" t="0" r="0" b="0"/>
            <wp:docPr id="84" name="Picture 28" descr="Chart: Has this changed in the past 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81400" cy="2686050"/>
                    </a:xfrm>
                    <a:prstGeom prst="rect">
                      <a:avLst/>
                    </a:prstGeom>
                    <a:noFill/>
                    <a:ln>
                      <a:noFill/>
                    </a:ln>
                  </pic:spPr>
                </pic:pic>
              </a:graphicData>
            </a:graphic>
          </wp:inline>
        </w:drawing>
      </w:r>
    </w:p>
    <w:p w:rsidR="00E01F54" w:rsidRDefault="00A96298">
      <w:pPr>
        <w:pStyle w:val="BodyText"/>
        <w:kinsoku w:val="0"/>
        <w:overflowPunct w:val="0"/>
        <w:spacing w:before="197"/>
        <w:ind w:left="140"/>
      </w:pPr>
      <w:r>
        <w:rPr>
          <w:spacing w:val="-1"/>
        </w:rPr>
        <w:t>Comments</w:t>
      </w:r>
      <w:r>
        <w:rPr>
          <w:spacing w:val="-17"/>
        </w:rPr>
        <w:t xml:space="preserve"> </w:t>
      </w:r>
      <w:r>
        <w:rPr>
          <w:spacing w:val="-1"/>
        </w:rPr>
        <w:t>include:</w:t>
      </w:r>
    </w:p>
    <w:p w:rsidR="00E01F54" w:rsidRDefault="00FB602B" w:rsidP="00FB602B">
      <w:pPr>
        <w:pStyle w:val="BodyText"/>
        <w:kinsoku w:val="0"/>
        <w:overflowPunct w:val="0"/>
        <w:spacing w:before="160" w:line="245" w:lineRule="auto"/>
        <w:ind w:left="860" w:right="1604" w:hanging="1"/>
        <w:rPr>
          <w:sz w:val="20"/>
          <w:szCs w:val="20"/>
        </w:rPr>
      </w:pPr>
      <w:r>
        <w:rPr>
          <w:spacing w:val="-1"/>
          <w:sz w:val="20"/>
          <w:szCs w:val="20"/>
        </w:rPr>
        <w:t xml:space="preserve"> </w:t>
      </w:r>
      <w:r w:rsidR="00A96298">
        <w:rPr>
          <w:spacing w:val="-1"/>
          <w:sz w:val="20"/>
          <w:szCs w:val="20"/>
        </w:rPr>
        <w:t>“Climate</w:t>
      </w:r>
      <w:r w:rsidR="00A96298">
        <w:rPr>
          <w:spacing w:val="1"/>
          <w:sz w:val="20"/>
          <w:szCs w:val="20"/>
        </w:rPr>
        <w:t xml:space="preserve"> </w:t>
      </w:r>
      <w:r w:rsidR="00A96298">
        <w:rPr>
          <w:sz w:val="20"/>
          <w:szCs w:val="20"/>
        </w:rPr>
        <w:t>change and environmental</w:t>
      </w:r>
      <w:r w:rsidR="00A96298">
        <w:rPr>
          <w:spacing w:val="-1"/>
          <w:sz w:val="20"/>
          <w:szCs w:val="20"/>
        </w:rPr>
        <w:t xml:space="preserve"> policy</w:t>
      </w:r>
      <w:r w:rsidR="00A96298">
        <w:rPr>
          <w:spacing w:val="1"/>
          <w:sz w:val="20"/>
          <w:szCs w:val="20"/>
        </w:rPr>
        <w:t xml:space="preserve"> </w:t>
      </w:r>
      <w:r w:rsidR="00A96298">
        <w:rPr>
          <w:sz w:val="20"/>
          <w:szCs w:val="20"/>
        </w:rPr>
        <w:t xml:space="preserve">has </w:t>
      </w:r>
      <w:r w:rsidR="00A96298">
        <w:rPr>
          <w:spacing w:val="-1"/>
          <w:sz w:val="20"/>
          <w:szCs w:val="20"/>
        </w:rPr>
        <w:t>driven</w:t>
      </w:r>
      <w:r w:rsidR="00A96298">
        <w:rPr>
          <w:spacing w:val="1"/>
          <w:sz w:val="20"/>
          <w:szCs w:val="20"/>
        </w:rPr>
        <w:t xml:space="preserve"> </w:t>
      </w:r>
      <w:r w:rsidR="00A96298">
        <w:rPr>
          <w:sz w:val="20"/>
          <w:szCs w:val="20"/>
        </w:rPr>
        <w:t>much greater</w:t>
      </w:r>
      <w:r w:rsidR="00A96298">
        <w:rPr>
          <w:spacing w:val="-1"/>
          <w:sz w:val="20"/>
          <w:szCs w:val="20"/>
        </w:rPr>
        <w:t xml:space="preserve"> interest</w:t>
      </w:r>
      <w:r w:rsidR="00A96298">
        <w:rPr>
          <w:spacing w:val="1"/>
          <w:sz w:val="20"/>
          <w:szCs w:val="20"/>
        </w:rPr>
        <w:t xml:space="preserve"> </w:t>
      </w:r>
      <w:r w:rsidR="00A96298">
        <w:rPr>
          <w:spacing w:val="-1"/>
          <w:sz w:val="20"/>
          <w:szCs w:val="20"/>
        </w:rPr>
        <w:t>in</w:t>
      </w:r>
      <w:r w:rsidR="00A96298">
        <w:rPr>
          <w:spacing w:val="24"/>
          <w:sz w:val="20"/>
          <w:szCs w:val="20"/>
        </w:rPr>
        <w:t xml:space="preserve"> </w:t>
      </w:r>
      <w:r w:rsidR="00A96298">
        <w:rPr>
          <w:spacing w:val="-1"/>
          <w:sz w:val="20"/>
          <w:szCs w:val="20"/>
        </w:rPr>
        <w:t>science.”</w:t>
      </w:r>
    </w:p>
    <w:p w:rsidR="00E01F54" w:rsidRDefault="00FB602B" w:rsidP="00FB602B">
      <w:pPr>
        <w:pStyle w:val="BodyText"/>
        <w:kinsoku w:val="0"/>
        <w:overflowPunct w:val="0"/>
        <w:spacing w:before="160" w:line="246" w:lineRule="auto"/>
        <w:ind w:left="861" w:right="1779" w:hanging="1"/>
        <w:rPr>
          <w:sz w:val="20"/>
          <w:szCs w:val="20"/>
        </w:rPr>
      </w:pPr>
      <w:r>
        <w:rPr>
          <w:sz w:val="20"/>
          <w:szCs w:val="20"/>
        </w:rPr>
        <w:t xml:space="preserve"> </w:t>
      </w:r>
      <w:r w:rsidR="00A96298">
        <w:rPr>
          <w:sz w:val="20"/>
          <w:szCs w:val="20"/>
        </w:rPr>
        <w:t>“As the environment</w:t>
      </w:r>
      <w:r w:rsidR="00A96298">
        <w:rPr>
          <w:spacing w:val="-1"/>
          <w:sz w:val="20"/>
          <w:szCs w:val="20"/>
        </w:rPr>
        <w:t xml:space="preserve"> </w:t>
      </w:r>
      <w:r w:rsidR="00A96298">
        <w:rPr>
          <w:sz w:val="20"/>
          <w:szCs w:val="20"/>
        </w:rPr>
        <w:t xml:space="preserve">has </w:t>
      </w:r>
      <w:r w:rsidR="00A96298">
        <w:rPr>
          <w:spacing w:val="-1"/>
          <w:sz w:val="20"/>
          <w:szCs w:val="20"/>
        </w:rPr>
        <w:t>become</w:t>
      </w:r>
      <w:r w:rsidR="00A96298">
        <w:rPr>
          <w:spacing w:val="1"/>
          <w:sz w:val="20"/>
          <w:szCs w:val="20"/>
        </w:rPr>
        <w:t xml:space="preserve"> </w:t>
      </w:r>
      <w:r w:rsidR="00A96298">
        <w:rPr>
          <w:sz w:val="20"/>
          <w:szCs w:val="20"/>
        </w:rPr>
        <w:t xml:space="preserve">a bigger </w:t>
      </w:r>
      <w:r w:rsidR="00A96298">
        <w:rPr>
          <w:spacing w:val="-1"/>
          <w:sz w:val="20"/>
          <w:szCs w:val="20"/>
        </w:rPr>
        <w:t>political</w:t>
      </w:r>
      <w:r w:rsidR="00A96298">
        <w:rPr>
          <w:sz w:val="20"/>
          <w:szCs w:val="20"/>
        </w:rPr>
        <w:t xml:space="preserve"> topic </w:t>
      </w:r>
      <w:r w:rsidR="00A96298">
        <w:rPr>
          <w:spacing w:val="-1"/>
          <w:sz w:val="20"/>
          <w:szCs w:val="20"/>
        </w:rPr>
        <w:t>so</w:t>
      </w:r>
      <w:r w:rsidR="00A96298">
        <w:rPr>
          <w:sz w:val="20"/>
          <w:szCs w:val="20"/>
        </w:rPr>
        <w:t xml:space="preserve"> has the </w:t>
      </w:r>
      <w:r w:rsidR="00A96298">
        <w:rPr>
          <w:spacing w:val="-1"/>
          <w:sz w:val="20"/>
          <w:szCs w:val="20"/>
        </w:rPr>
        <w:t>importance</w:t>
      </w:r>
      <w:r w:rsidR="00A96298">
        <w:rPr>
          <w:sz w:val="20"/>
          <w:szCs w:val="20"/>
        </w:rPr>
        <w:t xml:space="preserve"> </w:t>
      </w:r>
      <w:r w:rsidR="00A96298">
        <w:rPr>
          <w:spacing w:val="-1"/>
          <w:sz w:val="20"/>
          <w:szCs w:val="20"/>
        </w:rPr>
        <w:t>of</w:t>
      </w:r>
      <w:r w:rsidR="00A96298">
        <w:rPr>
          <w:spacing w:val="24"/>
          <w:sz w:val="20"/>
          <w:szCs w:val="20"/>
        </w:rPr>
        <w:t xml:space="preserve"> </w:t>
      </w:r>
      <w:r w:rsidR="00A96298">
        <w:rPr>
          <w:sz w:val="20"/>
          <w:szCs w:val="20"/>
        </w:rPr>
        <w:t>the round.”</w:t>
      </w:r>
    </w:p>
    <w:p w:rsidR="00E01F54" w:rsidRDefault="00FB602B" w:rsidP="00FB602B">
      <w:pPr>
        <w:pStyle w:val="BodyText"/>
        <w:kinsoku w:val="0"/>
        <w:overflowPunct w:val="0"/>
        <w:spacing w:before="160" w:line="245" w:lineRule="auto"/>
        <w:ind w:left="862" w:right="1728" w:hanging="1"/>
        <w:rPr>
          <w:sz w:val="20"/>
          <w:szCs w:val="20"/>
        </w:rPr>
      </w:pPr>
      <w:r>
        <w:rPr>
          <w:spacing w:val="-1"/>
          <w:sz w:val="20"/>
          <w:szCs w:val="20"/>
        </w:rPr>
        <w:t xml:space="preserve"> </w:t>
      </w:r>
      <w:r w:rsidR="00A96298">
        <w:rPr>
          <w:spacing w:val="-1"/>
          <w:sz w:val="20"/>
          <w:szCs w:val="20"/>
        </w:rPr>
        <w:t>“There</w:t>
      </w:r>
      <w:r w:rsidR="00A96298">
        <w:rPr>
          <w:sz w:val="20"/>
          <w:szCs w:val="20"/>
        </w:rPr>
        <w:t xml:space="preserve"> </w:t>
      </w:r>
      <w:r w:rsidR="00A96298">
        <w:rPr>
          <w:spacing w:val="-1"/>
          <w:sz w:val="20"/>
          <w:szCs w:val="20"/>
        </w:rPr>
        <w:t>is</w:t>
      </w:r>
      <w:r w:rsidR="00A96298">
        <w:rPr>
          <w:sz w:val="20"/>
          <w:szCs w:val="20"/>
        </w:rPr>
        <w:t xml:space="preserve"> an </w:t>
      </w:r>
      <w:r w:rsidR="00A96298">
        <w:rPr>
          <w:spacing w:val="-1"/>
          <w:sz w:val="20"/>
          <w:szCs w:val="20"/>
        </w:rPr>
        <w:t>increasing</w:t>
      </w:r>
      <w:r w:rsidR="00A96298">
        <w:rPr>
          <w:spacing w:val="1"/>
          <w:sz w:val="20"/>
          <w:szCs w:val="20"/>
        </w:rPr>
        <w:t xml:space="preserve"> </w:t>
      </w:r>
      <w:r w:rsidR="00A96298">
        <w:rPr>
          <w:sz w:val="20"/>
          <w:szCs w:val="20"/>
        </w:rPr>
        <w:t xml:space="preserve">demand </w:t>
      </w:r>
      <w:r w:rsidR="00A96298">
        <w:rPr>
          <w:spacing w:val="-1"/>
          <w:sz w:val="20"/>
          <w:szCs w:val="20"/>
        </w:rPr>
        <w:t>for</w:t>
      </w:r>
      <w:r w:rsidR="00A96298">
        <w:rPr>
          <w:sz w:val="20"/>
          <w:szCs w:val="20"/>
        </w:rPr>
        <w:t xml:space="preserve"> ‘uplifting’</w:t>
      </w:r>
      <w:r w:rsidR="00A96298">
        <w:rPr>
          <w:spacing w:val="-1"/>
          <w:sz w:val="20"/>
          <w:szCs w:val="20"/>
        </w:rPr>
        <w:t xml:space="preserve"> </w:t>
      </w:r>
      <w:r w:rsidR="00A96298">
        <w:rPr>
          <w:sz w:val="20"/>
          <w:szCs w:val="20"/>
        </w:rPr>
        <w:t xml:space="preserve">medical </w:t>
      </w:r>
      <w:r w:rsidR="00A96298">
        <w:rPr>
          <w:spacing w:val="-1"/>
          <w:sz w:val="20"/>
          <w:szCs w:val="20"/>
        </w:rPr>
        <w:t>stories</w:t>
      </w:r>
      <w:r w:rsidR="00A96298">
        <w:rPr>
          <w:sz w:val="20"/>
          <w:szCs w:val="20"/>
        </w:rPr>
        <w:t xml:space="preserve"> to balance out the</w:t>
      </w:r>
      <w:r w:rsidR="00A96298">
        <w:rPr>
          <w:spacing w:val="26"/>
          <w:sz w:val="20"/>
          <w:szCs w:val="20"/>
        </w:rPr>
        <w:t xml:space="preserve"> </w:t>
      </w:r>
      <w:r w:rsidR="00A96298">
        <w:rPr>
          <w:spacing w:val="-1"/>
          <w:sz w:val="20"/>
          <w:szCs w:val="20"/>
        </w:rPr>
        <w:t>negative</w:t>
      </w:r>
      <w:r w:rsidR="00A96298">
        <w:rPr>
          <w:spacing w:val="1"/>
          <w:sz w:val="20"/>
          <w:szCs w:val="20"/>
        </w:rPr>
        <w:t xml:space="preserve"> </w:t>
      </w:r>
      <w:r w:rsidR="00A96298">
        <w:rPr>
          <w:spacing w:val="-1"/>
          <w:sz w:val="20"/>
          <w:szCs w:val="20"/>
        </w:rPr>
        <w:t>hard</w:t>
      </w:r>
      <w:r w:rsidR="00A96298">
        <w:rPr>
          <w:spacing w:val="1"/>
          <w:sz w:val="20"/>
          <w:szCs w:val="20"/>
        </w:rPr>
        <w:t xml:space="preserve"> </w:t>
      </w:r>
      <w:r w:rsidR="00A96298">
        <w:rPr>
          <w:spacing w:val="-1"/>
          <w:sz w:val="20"/>
          <w:szCs w:val="20"/>
        </w:rPr>
        <w:t>stories</w:t>
      </w:r>
      <w:r w:rsidR="00A96298">
        <w:rPr>
          <w:sz w:val="20"/>
          <w:szCs w:val="20"/>
        </w:rPr>
        <w:t xml:space="preserve"> </w:t>
      </w:r>
      <w:r w:rsidR="00A96298">
        <w:rPr>
          <w:spacing w:val="-1"/>
          <w:sz w:val="20"/>
          <w:szCs w:val="20"/>
        </w:rPr>
        <w:t>of</w:t>
      </w:r>
      <w:r w:rsidR="00A96298">
        <w:rPr>
          <w:sz w:val="20"/>
          <w:szCs w:val="20"/>
        </w:rPr>
        <w:t xml:space="preserve"> the day,</w:t>
      </w:r>
      <w:r w:rsidR="00A96298">
        <w:rPr>
          <w:spacing w:val="1"/>
          <w:sz w:val="20"/>
          <w:szCs w:val="20"/>
        </w:rPr>
        <w:t xml:space="preserve"> </w:t>
      </w:r>
      <w:r w:rsidR="00A96298">
        <w:rPr>
          <w:sz w:val="20"/>
          <w:szCs w:val="20"/>
        </w:rPr>
        <w:t xml:space="preserve">there </w:t>
      </w:r>
      <w:r w:rsidR="00A96298">
        <w:rPr>
          <w:spacing w:val="-1"/>
          <w:sz w:val="20"/>
          <w:szCs w:val="20"/>
        </w:rPr>
        <w:t>is</w:t>
      </w:r>
      <w:r w:rsidR="00A96298">
        <w:rPr>
          <w:sz w:val="20"/>
          <w:szCs w:val="20"/>
        </w:rPr>
        <w:t xml:space="preserve"> </w:t>
      </w:r>
      <w:r w:rsidR="00A96298">
        <w:rPr>
          <w:spacing w:val="-1"/>
          <w:sz w:val="20"/>
          <w:szCs w:val="20"/>
        </w:rPr>
        <w:t>more</w:t>
      </w:r>
      <w:r w:rsidR="00A96298">
        <w:rPr>
          <w:sz w:val="20"/>
          <w:szCs w:val="20"/>
        </w:rPr>
        <w:t xml:space="preserve"> </w:t>
      </w:r>
      <w:r w:rsidR="00A96298">
        <w:rPr>
          <w:spacing w:val="-1"/>
          <w:sz w:val="20"/>
          <w:szCs w:val="20"/>
        </w:rPr>
        <w:t>emphasis</w:t>
      </w:r>
      <w:r w:rsidR="00A96298">
        <w:rPr>
          <w:sz w:val="20"/>
          <w:szCs w:val="20"/>
        </w:rPr>
        <w:t xml:space="preserve"> </w:t>
      </w:r>
      <w:r w:rsidR="00A96298">
        <w:rPr>
          <w:spacing w:val="-1"/>
          <w:sz w:val="20"/>
          <w:szCs w:val="20"/>
        </w:rPr>
        <w:t>on</w:t>
      </w:r>
      <w:r w:rsidR="00A96298">
        <w:rPr>
          <w:sz w:val="20"/>
          <w:szCs w:val="20"/>
        </w:rPr>
        <w:t xml:space="preserve"> study </w:t>
      </w:r>
      <w:r w:rsidR="00A96298">
        <w:rPr>
          <w:spacing w:val="-1"/>
          <w:sz w:val="20"/>
          <w:szCs w:val="20"/>
        </w:rPr>
        <w:t>based</w:t>
      </w:r>
      <w:r w:rsidR="00A96298">
        <w:rPr>
          <w:spacing w:val="1"/>
          <w:sz w:val="20"/>
          <w:szCs w:val="20"/>
        </w:rPr>
        <w:t xml:space="preserve"> </w:t>
      </w:r>
      <w:r w:rsidR="00A96298">
        <w:rPr>
          <w:spacing w:val="-1"/>
          <w:sz w:val="20"/>
          <w:szCs w:val="20"/>
        </w:rPr>
        <w:t>stories.”</w:t>
      </w:r>
    </w:p>
    <w:p w:rsidR="00E01F54" w:rsidRDefault="00FB602B" w:rsidP="00FB602B">
      <w:pPr>
        <w:pStyle w:val="BodyText"/>
        <w:kinsoku w:val="0"/>
        <w:overflowPunct w:val="0"/>
        <w:spacing w:before="160"/>
        <w:ind w:left="863"/>
        <w:rPr>
          <w:sz w:val="20"/>
          <w:szCs w:val="20"/>
        </w:rPr>
      </w:pPr>
      <w:r>
        <w:rPr>
          <w:spacing w:val="-1"/>
          <w:sz w:val="20"/>
          <w:szCs w:val="20"/>
        </w:rPr>
        <w:t xml:space="preserve"> </w:t>
      </w:r>
      <w:r w:rsidR="00A96298">
        <w:rPr>
          <w:spacing w:val="-1"/>
          <w:sz w:val="20"/>
          <w:szCs w:val="20"/>
        </w:rPr>
        <w:t>“TV</w:t>
      </w:r>
      <w:r w:rsidR="00A96298">
        <w:rPr>
          <w:sz w:val="20"/>
          <w:szCs w:val="20"/>
        </w:rPr>
        <w:t xml:space="preserve"> science </w:t>
      </w:r>
      <w:r w:rsidR="00A96298">
        <w:rPr>
          <w:spacing w:val="-1"/>
          <w:sz w:val="20"/>
          <w:szCs w:val="20"/>
        </w:rPr>
        <w:t>insecure.</w:t>
      </w:r>
      <w:r w:rsidR="00A96298">
        <w:rPr>
          <w:sz w:val="20"/>
          <w:szCs w:val="20"/>
        </w:rPr>
        <w:t xml:space="preserve"> No </w:t>
      </w:r>
      <w:r w:rsidR="00A96298">
        <w:rPr>
          <w:spacing w:val="-1"/>
          <w:sz w:val="20"/>
          <w:szCs w:val="20"/>
        </w:rPr>
        <w:t>succession</w:t>
      </w:r>
      <w:r w:rsidR="00A96298">
        <w:rPr>
          <w:spacing w:val="1"/>
          <w:sz w:val="20"/>
          <w:szCs w:val="20"/>
        </w:rPr>
        <w:t xml:space="preserve"> </w:t>
      </w:r>
      <w:r w:rsidR="00A96298">
        <w:rPr>
          <w:spacing w:val="-1"/>
          <w:sz w:val="20"/>
          <w:szCs w:val="20"/>
        </w:rPr>
        <w:t>in</w:t>
      </w:r>
      <w:r w:rsidR="00A96298">
        <w:rPr>
          <w:sz w:val="20"/>
          <w:szCs w:val="20"/>
        </w:rPr>
        <w:t xml:space="preserve"> </w:t>
      </w:r>
      <w:r w:rsidR="00A96298">
        <w:rPr>
          <w:spacing w:val="-1"/>
          <w:sz w:val="20"/>
          <w:szCs w:val="20"/>
        </w:rPr>
        <w:t>radio.”</w:t>
      </w:r>
    </w:p>
    <w:p w:rsidR="00E01F54" w:rsidRDefault="00E01F54">
      <w:pPr>
        <w:pStyle w:val="BodyText"/>
        <w:kinsoku w:val="0"/>
        <w:overflowPunct w:val="0"/>
        <w:spacing w:before="10"/>
        <w:ind w:left="0"/>
        <w:rPr>
          <w:sz w:val="26"/>
          <w:szCs w:val="26"/>
        </w:rPr>
      </w:pPr>
    </w:p>
    <w:p w:rsidR="00E01F54" w:rsidRDefault="00A96298">
      <w:pPr>
        <w:pStyle w:val="Heading3"/>
        <w:kinsoku w:val="0"/>
        <w:overflowPunct w:val="0"/>
        <w:spacing w:line="245" w:lineRule="auto"/>
        <w:ind w:left="139" w:right="1053"/>
        <w:rPr>
          <w:b w:val="0"/>
          <w:bCs w:val="0"/>
          <w:color w:val="000000"/>
        </w:rPr>
      </w:pPr>
      <w:r>
        <w:rPr>
          <w:color w:val="EB8228"/>
        </w:rPr>
        <w:t>Question</w:t>
      </w:r>
      <w:r>
        <w:rPr>
          <w:color w:val="EB8228"/>
          <w:spacing w:val="-5"/>
        </w:rPr>
        <w:t xml:space="preserve"> </w:t>
      </w:r>
      <w:r>
        <w:rPr>
          <w:color w:val="EB8228"/>
          <w:spacing w:val="-1"/>
        </w:rPr>
        <w:t>17:</w:t>
      </w:r>
      <w:r>
        <w:rPr>
          <w:color w:val="EB8228"/>
          <w:spacing w:val="-4"/>
        </w:rPr>
        <w:t xml:space="preserve"> </w:t>
      </w:r>
      <w:r>
        <w:rPr>
          <w:color w:val="EB8228"/>
          <w:spacing w:val="-1"/>
        </w:rPr>
        <w:t>Do</w:t>
      </w:r>
      <w:r>
        <w:rPr>
          <w:color w:val="EB8228"/>
          <w:spacing w:val="-2"/>
        </w:rPr>
        <w:t xml:space="preserve"> </w:t>
      </w:r>
      <w:r>
        <w:rPr>
          <w:color w:val="EB8228"/>
        </w:rPr>
        <w:t>you</w:t>
      </w:r>
      <w:r>
        <w:rPr>
          <w:color w:val="EB8228"/>
          <w:spacing w:val="-4"/>
        </w:rPr>
        <w:t xml:space="preserve"> </w:t>
      </w:r>
      <w:r>
        <w:rPr>
          <w:color w:val="EB8228"/>
        </w:rPr>
        <w:t>have</w:t>
      </w:r>
      <w:r>
        <w:rPr>
          <w:color w:val="EB8228"/>
          <w:spacing w:val="-3"/>
        </w:rPr>
        <w:t xml:space="preserve"> </w:t>
      </w:r>
      <w:r>
        <w:rPr>
          <w:color w:val="EB8228"/>
        </w:rPr>
        <w:t>more</w:t>
      </w:r>
      <w:r>
        <w:rPr>
          <w:color w:val="EB8228"/>
          <w:spacing w:val="-3"/>
        </w:rPr>
        <w:t xml:space="preserve"> </w:t>
      </w:r>
      <w:r>
        <w:rPr>
          <w:color w:val="EB8228"/>
        </w:rPr>
        <w:t>or</w:t>
      </w:r>
      <w:r>
        <w:rPr>
          <w:color w:val="EB8228"/>
          <w:spacing w:val="-3"/>
        </w:rPr>
        <w:t xml:space="preserve"> </w:t>
      </w:r>
      <w:r>
        <w:rPr>
          <w:color w:val="EB8228"/>
        </w:rPr>
        <w:t>less</w:t>
      </w:r>
      <w:r>
        <w:rPr>
          <w:color w:val="EB8228"/>
          <w:spacing w:val="-4"/>
        </w:rPr>
        <w:t xml:space="preserve"> </w:t>
      </w:r>
      <w:r>
        <w:rPr>
          <w:color w:val="EB8228"/>
        </w:rPr>
        <w:t>time</w:t>
      </w:r>
      <w:r>
        <w:rPr>
          <w:color w:val="EB8228"/>
          <w:spacing w:val="-3"/>
        </w:rPr>
        <w:t xml:space="preserve"> </w:t>
      </w:r>
      <w:r>
        <w:rPr>
          <w:color w:val="EB8228"/>
        </w:rPr>
        <w:t>and</w:t>
      </w:r>
      <w:r>
        <w:rPr>
          <w:color w:val="EB8228"/>
          <w:spacing w:val="-4"/>
        </w:rPr>
        <w:t xml:space="preserve"> </w:t>
      </w:r>
      <w:r>
        <w:rPr>
          <w:color w:val="EB8228"/>
        </w:rPr>
        <w:t>resources</w:t>
      </w:r>
      <w:r>
        <w:rPr>
          <w:color w:val="EB8228"/>
          <w:spacing w:val="-2"/>
        </w:rPr>
        <w:t xml:space="preserve"> </w:t>
      </w:r>
      <w:r>
        <w:rPr>
          <w:color w:val="EB8228"/>
          <w:spacing w:val="-1"/>
        </w:rPr>
        <w:t>to</w:t>
      </w:r>
      <w:r>
        <w:rPr>
          <w:color w:val="EB8228"/>
          <w:spacing w:val="-3"/>
        </w:rPr>
        <w:t xml:space="preserve"> </w:t>
      </w:r>
      <w:r>
        <w:rPr>
          <w:color w:val="EB8228"/>
        </w:rPr>
        <w:t>research</w:t>
      </w:r>
      <w:r>
        <w:rPr>
          <w:color w:val="EB8228"/>
          <w:spacing w:val="-4"/>
        </w:rPr>
        <w:t xml:space="preserve"> </w:t>
      </w:r>
      <w:r>
        <w:rPr>
          <w:color w:val="EB8228"/>
        </w:rPr>
        <w:t>complex</w:t>
      </w:r>
      <w:r>
        <w:rPr>
          <w:color w:val="EB8228"/>
          <w:spacing w:val="23"/>
        </w:rPr>
        <w:t xml:space="preserve"> </w:t>
      </w:r>
      <w:r>
        <w:rPr>
          <w:color w:val="EB8228"/>
        </w:rPr>
        <w:t>stories?</w:t>
      </w:r>
    </w:p>
    <w:p w:rsidR="00E01F54" w:rsidRDefault="00E01F54">
      <w:pPr>
        <w:pStyle w:val="BodyText"/>
        <w:kinsoku w:val="0"/>
        <w:overflowPunct w:val="0"/>
        <w:spacing w:before="2"/>
        <w:ind w:left="0"/>
        <w:rPr>
          <w:b/>
          <w:bCs/>
          <w:sz w:val="9"/>
          <w:szCs w:val="9"/>
        </w:rPr>
      </w:pPr>
    </w:p>
    <w:p w:rsidR="00E01F54" w:rsidRDefault="00F127E9">
      <w:pPr>
        <w:pStyle w:val="BodyText"/>
        <w:kinsoku w:val="0"/>
        <w:overflowPunct w:val="0"/>
        <w:spacing w:line="200" w:lineRule="atLeast"/>
        <w:ind w:left="140"/>
        <w:rPr>
          <w:sz w:val="20"/>
          <w:szCs w:val="20"/>
        </w:rPr>
      </w:pPr>
      <w:r>
        <w:rPr>
          <w:noProof/>
          <w:sz w:val="20"/>
          <w:szCs w:val="20"/>
        </w:rPr>
        <w:drawing>
          <wp:inline distT="0" distB="0" distL="0" distR="0">
            <wp:extent cx="4114800" cy="3086100"/>
            <wp:effectExtent l="0" t="0" r="0" b="0"/>
            <wp:docPr id="83" name="Picture 29" descr="Chart: Do you have more or less time and resources to research complex 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a:noFill/>
                    </a:ln>
                  </pic:spPr>
                </pic:pic>
              </a:graphicData>
            </a:graphic>
          </wp:inline>
        </w:drawing>
      </w:r>
    </w:p>
    <w:p w:rsidR="00E01F54" w:rsidRDefault="00E01F54">
      <w:pPr>
        <w:pStyle w:val="BodyText"/>
        <w:kinsoku w:val="0"/>
        <w:overflowPunct w:val="0"/>
        <w:spacing w:line="200" w:lineRule="atLeast"/>
        <w:ind w:left="140"/>
        <w:rPr>
          <w:sz w:val="20"/>
          <w:szCs w:val="20"/>
        </w:rPr>
        <w:sectPr w:rsidR="00E01F54">
          <w:footerReference w:type="even" r:id="rId51"/>
          <w:footerReference w:type="default" r:id="rId52"/>
          <w:pgSz w:w="11910" w:h="16840"/>
          <w:pgMar w:top="1420" w:right="1140" w:bottom="760" w:left="1300" w:header="0" w:footer="571" w:gutter="0"/>
          <w:pgNumType w:start="52"/>
          <w:cols w:space="720" w:equalWidth="0">
            <w:col w:w="9470"/>
          </w:cols>
          <w:noEndnote/>
        </w:sectPr>
      </w:pPr>
    </w:p>
    <w:p w:rsidR="00E01F54" w:rsidRDefault="00A96298">
      <w:pPr>
        <w:pStyle w:val="BodyText"/>
        <w:kinsoku w:val="0"/>
        <w:overflowPunct w:val="0"/>
        <w:spacing w:before="30"/>
        <w:ind w:left="1040"/>
      </w:pPr>
      <w:r>
        <w:rPr>
          <w:spacing w:val="-1"/>
        </w:rPr>
        <w:t>Comments</w:t>
      </w:r>
      <w:r>
        <w:rPr>
          <w:spacing w:val="-18"/>
        </w:rPr>
        <w:t xml:space="preserve"> </w:t>
      </w:r>
      <w:r>
        <w:rPr>
          <w:spacing w:val="-1"/>
        </w:rPr>
        <w:t>included:</w:t>
      </w:r>
    </w:p>
    <w:p w:rsidR="00E01F54" w:rsidRDefault="00FB602B" w:rsidP="00FB602B">
      <w:pPr>
        <w:pStyle w:val="BodyText"/>
        <w:kinsoku w:val="0"/>
        <w:overflowPunct w:val="0"/>
        <w:spacing w:before="160" w:line="245" w:lineRule="auto"/>
        <w:ind w:left="1760" w:right="955" w:hanging="1"/>
        <w:rPr>
          <w:sz w:val="20"/>
          <w:szCs w:val="20"/>
        </w:rPr>
      </w:pPr>
      <w:r>
        <w:rPr>
          <w:sz w:val="20"/>
          <w:szCs w:val="20"/>
        </w:rPr>
        <w:t xml:space="preserve"> </w:t>
      </w:r>
      <w:r w:rsidR="00A96298">
        <w:rPr>
          <w:sz w:val="20"/>
          <w:szCs w:val="20"/>
        </w:rPr>
        <w:t xml:space="preserve">“We no </w:t>
      </w:r>
      <w:r w:rsidR="00A96298">
        <w:rPr>
          <w:spacing w:val="-1"/>
          <w:sz w:val="20"/>
          <w:szCs w:val="20"/>
        </w:rPr>
        <w:t>longer</w:t>
      </w:r>
      <w:r w:rsidR="00A96298">
        <w:rPr>
          <w:sz w:val="20"/>
          <w:szCs w:val="20"/>
        </w:rPr>
        <w:t xml:space="preserve"> </w:t>
      </w:r>
      <w:r w:rsidR="00A96298">
        <w:rPr>
          <w:spacing w:val="-1"/>
          <w:sz w:val="20"/>
          <w:szCs w:val="20"/>
        </w:rPr>
        <w:t>have</w:t>
      </w:r>
      <w:r w:rsidR="00A96298">
        <w:rPr>
          <w:sz w:val="20"/>
          <w:szCs w:val="20"/>
        </w:rPr>
        <w:t xml:space="preserve"> a dedicated</w:t>
      </w:r>
      <w:r w:rsidR="00A96298">
        <w:rPr>
          <w:spacing w:val="1"/>
          <w:sz w:val="20"/>
          <w:szCs w:val="20"/>
        </w:rPr>
        <w:t xml:space="preserve"> </w:t>
      </w:r>
      <w:r w:rsidR="00A96298">
        <w:rPr>
          <w:sz w:val="20"/>
          <w:szCs w:val="20"/>
        </w:rPr>
        <w:t>researcher</w:t>
      </w:r>
      <w:r w:rsidR="00A96298">
        <w:rPr>
          <w:spacing w:val="-1"/>
          <w:sz w:val="20"/>
          <w:szCs w:val="20"/>
        </w:rPr>
        <w:t xml:space="preserve"> in</w:t>
      </w:r>
      <w:r w:rsidR="00A96298">
        <w:rPr>
          <w:sz w:val="20"/>
          <w:szCs w:val="20"/>
        </w:rPr>
        <w:t xml:space="preserve"> our </w:t>
      </w:r>
      <w:r w:rsidR="00A96298">
        <w:rPr>
          <w:spacing w:val="-1"/>
          <w:sz w:val="20"/>
          <w:szCs w:val="20"/>
        </w:rPr>
        <w:t>unit—everyone</w:t>
      </w:r>
      <w:r w:rsidR="00A96298">
        <w:rPr>
          <w:sz w:val="20"/>
          <w:szCs w:val="20"/>
        </w:rPr>
        <w:t xml:space="preserve"> has to do </w:t>
      </w:r>
      <w:r w:rsidR="00A96298">
        <w:rPr>
          <w:spacing w:val="-1"/>
          <w:sz w:val="20"/>
          <w:szCs w:val="20"/>
        </w:rPr>
        <w:t>all</w:t>
      </w:r>
      <w:r w:rsidR="00A96298">
        <w:rPr>
          <w:spacing w:val="24"/>
          <w:sz w:val="20"/>
          <w:szCs w:val="20"/>
        </w:rPr>
        <w:t xml:space="preserve"> </w:t>
      </w:r>
      <w:r w:rsidR="00A96298">
        <w:rPr>
          <w:sz w:val="20"/>
          <w:szCs w:val="20"/>
        </w:rPr>
        <w:t xml:space="preserve">aspects </w:t>
      </w:r>
      <w:r w:rsidR="00A96298">
        <w:rPr>
          <w:spacing w:val="-1"/>
          <w:sz w:val="20"/>
          <w:szCs w:val="20"/>
        </w:rPr>
        <w:t>of</w:t>
      </w:r>
      <w:r w:rsidR="00A96298">
        <w:rPr>
          <w:sz w:val="20"/>
          <w:szCs w:val="20"/>
        </w:rPr>
        <w:t xml:space="preserve"> their </w:t>
      </w:r>
      <w:r w:rsidR="00A96298">
        <w:rPr>
          <w:spacing w:val="-1"/>
          <w:sz w:val="20"/>
          <w:szCs w:val="20"/>
        </w:rPr>
        <w:t>stories.”</w:t>
      </w:r>
    </w:p>
    <w:p w:rsidR="00E01F54" w:rsidRDefault="00FB602B" w:rsidP="00FB602B">
      <w:pPr>
        <w:pStyle w:val="BodyText"/>
        <w:kinsoku w:val="0"/>
        <w:overflowPunct w:val="0"/>
        <w:spacing w:before="160"/>
        <w:ind w:left="1761"/>
        <w:rPr>
          <w:sz w:val="20"/>
          <w:szCs w:val="20"/>
        </w:rPr>
      </w:pPr>
      <w:r>
        <w:rPr>
          <w:sz w:val="20"/>
          <w:szCs w:val="20"/>
        </w:rPr>
        <w:t xml:space="preserve"> </w:t>
      </w:r>
      <w:r w:rsidR="00A96298">
        <w:rPr>
          <w:sz w:val="20"/>
          <w:szCs w:val="20"/>
        </w:rPr>
        <w:t>“My</w:t>
      </w:r>
      <w:r w:rsidR="00A96298">
        <w:rPr>
          <w:spacing w:val="1"/>
          <w:sz w:val="20"/>
          <w:szCs w:val="20"/>
        </w:rPr>
        <w:t xml:space="preserve"> </w:t>
      </w:r>
      <w:r w:rsidR="00A96298">
        <w:rPr>
          <w:spacing w:val="-1"/>
          <w:sz w:val="20"/>
          <w:szCs w:val="20"/>
        </w:rPr>
        <w:t>job</w:t>
      </w:r>
      <w:r w:rsidR="00A96298">
        <w:rPr>
          <w:sz w:val="20"/>
          <w:szCs w:val="20"/>
        </w:rPr>
        <w:t xml:space="preserve"> </w:t>
      </w:r>
      <w:r w:rsidR="00A96298">
        <w:rPr>
          <w:spacing w:val="-1"/>
          <w:sz w:val="20"/>
          <w:szCs w:val="20"/>
        </w:rPr>
        <w:t>is</w:t>
      </w:r>
      <w:r w:rsidR="00A96298">
        <w:rPr>
          <w:sz w:val="20"/>
          <w:szCs w:val="20"/>
        </w:rPr>
        <w:t xml:space="preserve"> made</w:t>
      </w:r>
      <w:r w:rsidR="00A96298">
        <w:rPr>
          <w:spacing w:val="-1"/>
          <w:sz w:val="20"/>
          <w:szCs w:val="20"/>
        </w:rPr>
        <w:t xml:space="preserve"> easier </w:t>
      </w:r>
      <w:r w:rsidR="00A96298">
        <w:rPr>
          <w:sz w:val="20"/>
          <w:szCs w:val="20"/>
        </w:rPr>
        <w:t>by</w:t>
      </w:r>
      <w:r w:rsidR="00A96298">
        <w:rPr>
          <w:spacing w:val="1"/>
          <w:sz w:val="20"/>
          <w:szCs w:val="20"/>
        </w:rPr>
        <w:t xml:space="preserve"> </w:t>
      </w:r>
      <w:r w:rsidR="00A96298">
        <w:rPr>
          <w:sz w:val="20"/>
          <w:szCs w:val="20"/>
        </w:rPr>
        <w:t>the AusSMC.”</w:t>
      </w:r>
    </w:p>
    <w:p w:rsidR="00E01F54" w:rsidRDefault="00FB602B" w:rsidP="00FB602B">
      <w:pPr>
        <w:pStyle w:val="BodyText"/>
        <w:kinsoku w:val="0"/>
        <w:overflowPunct w:val="0"/>
        <w:spacing w:before="160" w:line="442" w:lineRule="auto"/>
        <w:ind w:left="1761" w:right="1218" w:hanging="1"/>
        <w:rPr>
          <w:sz w:val="20"/>
          <w:szCs w:val="20"/>
        </w:rPr>
      </w:pPr>
      <w:r>
        <w:rPr>
          <w:spacing w:val="-1"/>
          <w:sz w:val="20"/>
          <w:szCs w:val="20"/>
        </w:rPr>
        <w:t xml:space="preserve"> </w:t>
      </w:r>
      <w:r w:rsidR="00A96298">
        <w:rPr>
          <w:spacing w:val="-1"/>
          <w:sz w:val="20"/>
          <w:szCs w:val="20"/>
        </w:rPr>
        <w:t>“Drinking</w:t>
      </w:r>
      <w:r w:rsidR="00A96298">
        <w:rPr>
          <w:spacing w:val="1"/>
          <w:sz w:val="20"/>
          <w:szCs w:val="20"/>
        </w:rPr>
        <w:t xml:space="preserve"> </w:t>
      </w:r>
      <w:r w:rsidR="00A96298">
        <w:rPr>
          <w:spacing w:val="-1"/>
          <w:sz w:val="20"/>
          <w:szCs w:val="20"/>
        </w:rPr>
        <w:t>from</w:t>
      </w:r>
      <w:r w:rsidR="00A96298">
        <w:rPr>
          <w:sz w:val="20"/>
          <w:szCs w:val="20"/>
        </w:rPr>
        <w:t xml:space="preserve"> the </w:t>
      </w:r>
      <w:r w:rsidR="00A96298">
        <w:rPr>
          <w:spacing w:val="-1"/>
          <w:sz w:val="20"/>
          <w:szCs w:val="20"/>
        </w:rPr>
        <w:t>internet</w:t>
      </w:r>
      <w:r w:rsidR="00A96298">
        <w:rPr>
          <w:spacing w:val="1"/>
          <w:sz w:val="20"/>
          <w:szCs w:val="20"/>
        </w:rPr>
        <w:t xml:space="preserve"> </w:t>
      </w:r>
      <w:r w:rsidR="00A96298">
        <w:rPr>
          <w:spacing w:val="-1"/>
          <w:sz w:val="20"/>
          <w:szCs w:val="20"/>
        </w:rPr>
        <w:t>firehose</w:t>
      </w:r>
      <w:r w:rsidR="00A96298">
        <w:rPr>
          <w:sz w:val="20"/>
          <w:szCs w:val="20"/>
        </w:rPr>
        <w:t xml:space="preserve"> can be </w:t>
      </w:r>
      <w:r w:rsidR="00A96298">
        <w:rPr>
          <w:spacing w:val="-1"/>
          <w:sz w:val="20"/>
          <w:szCs w:val="20"/>
        </w:rPr>
        <w:t>time‐consuming</w:t>
      </w:r>
      <w:r w:rsidR="00A96298">
        <w:rPr>
          <w:sz w:val="20"/>
          <w:szCs w:val="20"/>
        </w:rPr>
        <w:t xml:space="preserve"> </w:t>
      </w:r>
      <w:r w:rsidR="00A96298">
        <w:rPr>
          <w:spacing w:val="-1"/>
          <w:sz w:val="20"/>
          <w:szCs w:val="20"/>
        </w:rPr>
        <w:t>in</w:t>
      </w:r>
      <w:r w:rsidR="00A96298">
        <w:rPr>
          <w:sz w:val="20"/>
          <w:szCs w:val="20"/>
        </w:rPr>
        <w:t xml:space="preserve"> </w:t>
      </w:r>
      <w:r w:rsidR="00A96298">
        <w:rPr>
          <w:spacing w:val="-1"/>
          <w:sz w:val="20"/>
          <w:szCs w:val="20"/>
        </w:rPr>
        <w:t>itself.”</w:t>
      </w:r>
      <w:r w:rsidR="00A96298">
        <w:rPr>
          <w:spacing w:val="28"/>
          <w:sz w:val="20"/>
          <w:szCs w:val="20"/>
        </w:rPr>
        <w:t xml:space="preserve"> </w:t>
      </w:r>
      <w:r w:rsidR="00A96298">
        <w:rPr>
          <w:spacing w:val="-1"/>
          <w:sz w:val="20"/>
          <w:szCs w:val="20"/>
        </w:rPr>
        <w:t>“Resources</w:t>
      </w:r>
      <w:r w:rsidR="00A96298">
        <w:rPr>
          <w:spacing w:val="1"/>
          <w:sz w:val="20"/>
          <w:szCs w:val="20"/>
        </w:rPr>
        <w:t xml:space="preserve"> </w:t>
      </w:r>
      <w:r w:rsidR="00A96298">
        <w:rPr>
          <w:spacing w:val="-1"/>
          <w:sz w:val="20"/>
          <w:szCs w:val="20"/>
        </w:rPr>
        <w:t>are</w:t>
      </w:r>
      <w:r w:rsidR="00A96298">
        <w:rPr>
          <w:sz w:val="20"/>
          <w:szCs w:val="20"/>
        </w:rPr>
        <w:t xml:space="preserve"> about to be </w:t>
      </w:r>
      <w:r w:rsidR="00A96298">
        <w:rPr>
          <w:spacing w:val="-1"/>
          <w:sz w:val="20"/>
          <w:szCs w:val="20"/>
        </w:rPr>
        <w:t>boosted.</w:t>
      </w:r>
      <w:r w:rsidR="00A96298">
        <w:rPr>
          <w:sz w:val="20"/>
          <w:szCs w:val="20"/>
        </w:rPr>
        <w:t xml:space="preserve"> But </w:t>
      </w:r>
      <w:r w:rsidR="00A96298">
        <w:rPr>
          <w:spacing w:val="-1"/>
          <w:sz w:val="20"/>
          <w:szCs w:val="20"/>
        </w:rPr>
        <w:t>having</w:t>
      </w:r>
      <w:r w:rsidR="00A96298">
        <w:rPr>
          <w:spacing w:val="1"/>
          <w:sz w:val="20"/>
          <w:szCs w:val="20"/>
        </w:rPr>
        <w:t xml:space="preserve"> </w:t>
      </w:r>
      <w:r w:rsidR="00A96298">
        <w:rPr>
          <w:sz w:val="20"/>
          <w:szCs w:val="20"/>
        </w:rPr>
        <w:t>enough</w:t>
      </w:r>
      <w:r w:rsidR="00A96298">
        <w:rPr>
          <w:spacing w:val="-1"/>
          <w:sz w:val="20"/>
          <w:szCs w:val="20"/>
        </w:rPr>
        <w:t xml:space="preserve"> time</w:t>
      </w:r>
      <w:r w:rsidR="00A96298">
        <w:rPr>
          <w:sz w:val="20"/>
          <w:szCs w:val="20"/>
        </w:rPr>
        <w:t xml:space="preserve"> </w:t>
      </w:r>
      <w:r w:rsidR="00A96298">
        <w:rPr>
          <w:spacing w:val="-1"/>
          <w:sz w:val="20"/>
          <w:szCs w:val="20"/>
        </w:rPr>
        <w:t>is</w:t>
      </w:r>
      <w:r w:rsidR="00A96298">
        <w:rPr>
          <w:sz w:val="20"/>
          <w:szCs w:val="20"/>
        </w:rPr>
        <w:t xml:space="preserve"> always</w:t>
      </w:r>
      <w:r w:rsidR="00A96298">
        <w:rPr>
          <w:spacing w:val="-1"/>
          <w:sz w:val="20"/>
          <w:szCs w:val="20"/>
        </w:rPr>
        <w:t xml:space="preserve"> </w:t>
      </w:r>
      <w:r w:rsidR="00A96298">
        <w:rPr>
          <w:sz w:val="20"/>
          <w:szCs w:val="20"/>
        </w:rPr>
        <w:t xml:space="preserve">a </w:t>
      </w:r>
      <w:r w:rsidR="00A96298">
        <w:rPr>
          <w:spacing w:val="-1"/>
          <w:sz w:val="20"/>
          <w:szCs w:val="20"/>
        </w:rPr>
        <w:t>battle.”</w:t>
      </w:r>
    </w:p>
    <w:p w:rsidR="00E01F54" w:rsidRDefault="00A96298">
      <w:pPr>
        <w:pStyle w:val="Heading3"/>
        <w:kinsoku w:val="0"/>
        <w:overflowPunct w:val="0"/>
        <w:spacing w:before="121" w:line="245" w:lineRule="auto"/>
        <w:ind w:left="1039" w:right="224"/>
        <w:rPr>
          <w:b w:val="0"/>
          <w:bCs w:val="0"/>
          <w:color w:val="000000"/>
        </w:rPr>
      </w:pPr>
      <w:r>
        <w:rPr>
          <w:color w:val="EB8228"/>
        </w:rPr>
        <w:t>Question</w:t>
      </w:r>
      <w:r>
        <w:rPr>
          <w:color w:val="EB8228"/>
          <w:spacing w:val="-6"/>
        </w:rPr>
        <w:t xml:space="preserve"> </w:t>
      </w:r>
      <w:r>
        <w:rPr>
          <w:color w:val="EB8228"/>
          <w:spacing w:val="-1"/>
        </w:rPr>
        <w:t>18:</w:t>
      </w:r>
      <w:r>
        <w:rPr>
          <w:color w:val="EB8228"/>
          <w:spacing w:val="-4"/>
        </w:rPr>
        <w:t xml:space="preserve"> </w:t>
      </w:r>
      <w:r>
        <w:rPr>
          <w:color w:val="EB8228"/>
          <w:spacing w:val="-1"/>
        </w:rPr>
        <w:t>If</w:t>
      </w:r>
      <w:r>
        <w:rPr>
          <w:color w:val="EB8228"/>
          <w:spacing w:val="-5"/>
        </w:rPr>
        <w:t xml:space="preserve"> </w:t>
      </w:r>
      <w:r>
        <w:rPr>
          <w:color w:val="EB8228"/>
        </w:rPr>
        <w:t>you</w:t>
      </w:r>
      <w:r>
        <w:rPr>
          <w:color w:val="EB8228"/>
          <w:spacing w:val="-4"/>
        </w:rPr>
        <w:t xml:space="preserve"> </w:t>
      </w:r>
      <w:r>
        <w:rPr>
          <w:color w:val="EB8228"/>
        </w:rPr>
        <w:t>were</w:t>
      </w:r>
      <w:r>
        <w:rPr>
          <w:color w:val="EB8228"/>
          <w:spacing w:val="-4"/>
        </w:rPr>
        <w:t xml:space="preserve"> </w:t>
      </w:r>
      <w:r>
        <w:rPr>
          <w:color w:val="EB8228"/>
        </w:rPr>
        <w:t>replaced</w:t>
      </w:r>
      <w:r>
        <w:rPr>
          <w:color w:val="EB8228"/>
          <w:spacing w:val="-4"/>
        </w:rPr>
        <w:t xml:space="preserve"> </w:t>
      </w:r>
      <w:r>
        <w:rPr>
          <w:color w:val="EB8228"/>
          <w:spacing w:val="-1"/>
        </w:rPr>
        <w:t>do</w:t>
      </w:r>
      <w:r>
        <w:rPr>
          <w:color w:val="EB8228"/>
          <w:spacing w:val="-4"/>
        </w:rPr>
        <w:t xml:space="preserve"> </w:t>
      </w:r>
      <w:r>
        <w:rPr>
          <w:color w:val="EB8228"/>
        </w:rPr>
        <w:t>you</w:t>
      </w:r>
      <w:r>
        <w:rPr>
          <w:color w:val="EB8228"/>
          <w:spacing w:val="-4"/>
        </w:rPr>
        <w:t xml:space="preserve"> </w:t>
      </w:r>
      <w:r>
        <w:rPr>
          <w:color w:val="EB8228"/>
          <w:spacing w:val="-1"/>
        </w:rPr>
        <w:t>think</w:t>
      </w:r>
      <w:r>
        <w:rPr>
          <w:color w:val="EB8228"/>
          <w:spacing w:val="-5"/>
        </w:rPr>
        <w:t xml:space="preserve"> </w:t>
      </w:r>
      <w:r>
        <w:rPr>
          <w:color w:val="EB8228"/>
        </w:rPr>
        <w:t>a</w:t>
      </w:r>
      <w:r>
        <w:rPr>
          <w:color w:val="EB8228"/>
          <w:spacing w:val="-3"/>
        </w:rPr>
        <w:t xml:space="preserve"> </w:t>
      </w:r>
      <w:r>
        <w:rPr>
          <w:color w:val="EB8228"/>
        </w:rPr>
        <w:t>general</w:t>
      </w:r>
      <w:r>
        <w:rPr>
          <w:color w:val="EB8228"/>
          <w:spacing w:val="-5"/>
        </w:rPr>
        <w:t xml:space="preserve"> </w:t>
      </w:r>
      <w:r>
        <w:rPr>
          <w:color w:val="EB8228"/>
        </w:rPr>
        <w:t>or</w:t>
      </w:r>
      <w:r>
        <w:rPr>
          <w:color w:val="EB8228"/>
          <w:spacing w:val="-4"/>
        </w:rPr>
        <w:t xml:space="preserve"> </w:t>
      </w:r>
      <w:r>
        <w:rPr>
          <w:color w:val="EB8228"/>
        </w:rPr>
        <w:t>a</w:t>
      </w:r>
      <w:r>
        <w:rPr>
          <w:color w:val="EB8228"/>
          <w:spacing w:val="-3"/>
        </w:rPr>
        <w:t xml:space="preserve"> </w:t>
      </w:r>
      <w:r>
        <w:rPr>
          <w:color w:val="EB8228"/>
        </w:rPr>
        <w:t>specialist</w:t>
      </w:r>
      <w:r>
        <w:rPr>
          <w:color w:val="EB8228"/>
          <w:spacing w:val="-5"/>
        </w:rPr>
        <w:t xml:space="preserve"> </w:t>
      </w:r>
      <w:r>
        <w:rPr>
          <w:color w:val="EB8228"/>
          <w:spacing w:val="-1"/>
        </w:rPr>
        <w:t>journalist</w:t>
      </w:r>
      <w:r>
        <w:rPr>
          <w:color w:val="EB8228"/>
          <w:spacing w:val="24"/>
          <w:w w:val="99"/>
        </w:rPr>
        <w:t xml:space="preserve"> </w:t>
      </w:r>
      <w:r>
        <w:rPr>
          <w:color w:val="EB8228"/>
          <w:spacing w:val="-1"/>
        </w:rPr>
        <w:t>would</w:t>
      </w:r>
      <w:r>
        <w:rPr>
          <w:color w:val="EB8228"/>
          <w:spacing w:val="-7"/>
        </w:rPr>
        <w:t xml:space="preserve"> </w:t>
      </w:r>
      <w:r>
        <w:rPr>
          <w:color w:val="EB8228"/>
          <w:spacing w:val="-1"/>
        </w:rPr>
        <w:t>be</w:t>
      </w:r>
      <w:r>
        <w:rPr>
          <w:color w:val="EB8228"/>
          <w:spacing w:val="-6"/>
        </w:rPr>
        <w:t xml:space="preserve"> </w:t>
      </w:r>
      <w:r>
        <w:rPr>
          <w:color w:val="EB8228"/>
        </w:rPr>
        <w:t>given</w:t>
      </w:r>
      <w:r>
        <w:rPr>
          <w:color w:val="EB8228"/>
          <w:spacing w:val="-7"/>
        </w:rPr>
        <w:t xml:space="preserve"> </w:t>
      </w:r>
      <w:r>
        <w:rPr>
          <w:color w:val="EB8228"/>
        </w:rPr>
        <w:t>your</w:t>
      </w:r>
      <w:r>
        <w:rPr>
          <w:color w:val="EB8228"/>
          <w:spacing w:val="-7"/>
        </w:rPr>
        <w:t xml:space="preserve"> </w:t>
      </w:r>
      <w:r>
        <w:rPr>
          <w:color w:val="EB8228"/>
          <w:spacing w:val="-1"/>
        </w:rPr>
        <w:t>round?</w:t>
      </w:r>
    </w:p>
    <w:p w:rsidR="00E01F54" w:rsidRDefault="00E01F54">
      <w:pPr>
        <w:pStyle w:val="BodyText"/>
        <w:kinsoku w:val="0"/>
        <w:overflowPunct w:val="0"/>
        <w:spacing w:before="2"/>
        <w:ind w:left="0"/>
        <w:rPr>
          <w:b/>
          <w:bCs/>
          <w:sz w:val="9"/>
          <w:szCs w:val="9"/>
        </w:rPr>
      </w:pPr>
    </w:p>
    <w:p w:rsidR="00E01F54" w:rsidRDefault="00F127E9">
      <w:pPr>
        <w:pStyle w:val="BodyText"/>
        <w:kinsoku w:val="0"/>
        <w:overflowPunct w:val="0"/>
        <w:spacing w:line="200" w:lineRule="atLeast"/>
        <w:ind w:left="1040"/>
        <w:rPr>
          <w:sz w:val="20"/>
          <w:szCs w:val="20"/>
        </w:rPr>
      </w:pPr>
      <w:r>
        <w:rPr>
          <w:noProof/>
          <w:sz w:val="20"/>
          <w:szCs w:val="20"/>
        </w:rPr>
        <w:drawing>
          <wp:inline distT="0" distB="0" distL="0" distR="0">
            <wp:extent cx="3886200" cy="2914650"/>
            <wp:effectExtent l="0" t="0" r="0" b="0"/>
            <wp:docPr id="82" name="Picture 30" descr="Chart: If you were replaced do you think a general or a specialist journalist would be given your 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86200" cy="2914650"/>
                    </a:xfrm>
                    <a:prstGeom prst="rect">
                      <a:avLst/>
                    </a:prstGeom>
                    <a:noFill/>
                    <a:ln>
                      <a:noFill/>
                    </a:ln>
                  </pic:spPr>
                </pic:pic>
              </a:graphicData>
            </a:graphic>
          </wp:inline>
        </w:drawing>
      </w:r>
    </w:p>
    <w:p w:rsidR="00E01F54" w:rsidRDefault="00E01F54">
      <w:pPr>
        <w:pStyle w:val="BodyText"/>
        <w:kinsoku w:val="0"/>
        <w:overflowPunct w:val="0"/>
        <w:spacing w:before="1"/>
        <w:ind w:left="0"/>
        <w:rPr>
          <w:b/>
          <w:bCs/>
          <w:sz w:val="20"/>
          <w:szCs w:val="20"/>
        </w:rPr>
      </w:pPr>
    </w:p>
    <w:p w:rsidR="00E01F54" w:rsidRDefault="00A96298">
      <w:pPr>
        <w:pStyle w:val="BodyText"/>
        <w:kinsoku w:val="0"/>
        <w:overflowPunct w:val="0"/>
        <w:spacing w:line="267" w:lineRule="auto"/>
        <w:ind w:left="1039" w:right="172"/>
      </w:pPr>
      <w:r>
        <w:t>Despite</w:t>
      </w:r>
      <w:r>
        <w:rPr>
          <w:spacing w:val="-8"/>
        </w:rPr>
        <w:t xml:space="preserve"> </w:t>
      </w:r>
      <w:r>
        <w:t>77.4%</w:t>
      </w:r>
      <w:r>
        <w:rPr>
          <w:spacing w:val="-8"/>
        </w:rPr>
        <w:t xml:space="preserve"> </w:t>
      </w:r>
      <w:r>
        <w:t>of</w:t>
      </w:r>
      <w:r>
        <w:rPr>
          <w:spacing w:val="-8"/>
        </w:rPr>
        <w:t xml:space="preserve"> </w:t>
      </w:r>
      <w:r>
        <w:t>respondents</w:t>
      </w:r>
      <w:r>
        <w:rPr>
          <w:spacing w:val="-7"/>
        </w:rPr>
        <w:t xml:space="preserve"> </w:t>
      </w:r>
      <w:r>
        <w:t>reporting</w:t>
      </w:r>
      <w:r>
        <w:rPr>
          <w:spacing w:val="-9"/>
        </w:rPr>
        <w:t xml:space="preserve"> </w:t>
      </w:r>
      <w:r>
        <w:t>that</w:t>
      </w:r>
      <w:r>
        <w:rPr>
          <w:spacing w:val="-9"/>
        </w:rPr>
        <w:t xml:space="preserve"> </w:t>
      </w:r>
      <w:r>
        <w:rPr>
          <w:spacing w:val="-1"/>
        </w:rPr>
        <w:t>their</w:t>
      </w:r>
      <w:r>
        <w:rPr>
          <w:spacing w:val="-7"/>
        </w:rPr>
        <w:t xml:space="preserve"> </w:t>
      </w:r>
      <w:r>
        <w:t>employers</w:t>
      </w:r>
      <w:r>
        <w:rPr>
          <w:spacing w:val="-8"/>
        </w:rPr>
        <w:t xml:space="preserve"> </w:t>
      </w:r>
      <w:r>
        <w:t>value</w:t>
      </w:r>
      <w:r>
        <w:rPr>
          <w:spacing w:val="-8"/>
        </w:rPr>
        <w:t xml:space="preserve"> </w:t>
      </w:r>
      <w:r>
        <w:rPr>
          <w:spacing w:val="-1"/>
        </w:rPr>
        <w:t>science</w:t>
      </w:r>
      <w:r>
        <w:rPr>
          <w:spacing w:val="-7"/>
        </w:rPr>
        <w:t xml:space="preserve"> </w:t>
      </w:r>
      <w:r>
        <w:t>journalists</w:t>
      </w:r>
      <w:r>
        <w:rPr>
          <w:spacing w:val="-7"/>
        </w:rPr>
        <w:t xml:space="preserve"> </w:t>
      </w:r>
      <w:r>
        <w:rPr>
          <w:spacing w:val="-1"/>
        </w:rPr>
        <w:t>(Q</w:t>
      </w:r>
      <w:r>
        <w:rPr>
          <w:spacing w:val="-1"/>
          <w:w w:val="99"/>
        </w:rPr>
        <w:t xml:space="preserve"> </w:t>
      </w:r>
      <w:r>
        <w:rPr>
          <w:spacing w:val="11"/>
          <w:w w:val="99"/>
        </w:rPr>
        <w:t xml:space="preserve">  </w:t>
      </w:r>
      <w:r>
        <w:t>15),</w:t>
      </w:r>
      <w:r>
        <w:rPr>
          <w:spacing w:val="-6"/>
        </w:rPr>
        <w:t xml:space="preserve"> </w:t>
      </w:r>
      <w:r>
        <w:t>61.5%</w:t>
      </w:r>
      <w:r>
        <w:rPr>
          <w:spacing w:val="-6"/>
        </w:rPr>
        <w:t xml:space="preserve"> </w:t>
      </w:r>
      <w:r>
        <w:t>of</w:t>
      </w:r>
      <w:r>
        <w:rPr>
          <w:spacing w:val="-6"/>
        </w:rPr>
        <w:t xml:space="preserve"> </w:t>
      </w:r>
      <w:r>
        <w:t>respondents</w:t>
      </w:r>
      <w:r>
        <w:rPr>
          <w:spacing w:val="-5"/>
        </w:rPr>
        <w:t xml:space="preserve"> </w:t>
      </w:r>
      <w:r>
        <w:rPr>
          <w:spacing w:val="-1"/>
        </w:rPr>
        <w:t>feel</w:t>
      </w:r>
      <w:r>
        <w:rPr>
          <w:spacing w:val="-6"/>
        </w:rPr>
        <w:t xml:space="preserve"> </w:t>
      </w:r>
      <w:r>
        <w:t>that</w:t>
      </w:r>
      <w:r>
        <w:rPr>
          <w:spacing w:val="-7"/>
        </w:rPr>
        <w:t xml:space="preserve"> </w:t>
      </w:r>
      <w:r>
        <w:rPr>
          <w:spacing w:val="-1"/>
        </w:rPr>
        <w:t>they</w:t>
      </w:r>
      <w:r>
        <w:rPr>
          <w:spacing w:val="-6"/>
        </w:rPr>
        <w:t xml:space="preserve"> </w:t>
      </w:r>
      <w:r>
        <w:t>would</w:t>
      </w:r>
      <w:r>
        <w:rPr>
          <w:spacing w:val="-5"/>
        </w:rPr>
        <w:t xml:space="preserve"> </w:t>
      </w:r>
      <w:r>
        <w:rPr>
          <w:spacing w:val="-1"/>
        </w:rPr>
        <w:t>be</w:t>
      </w:r>
      <w:r>
        <w:rPr>
          <w:spacing w:val="-6"/>
        </w:rPr>
        <w:t xml:space="preserve"> </w:t>
      </w:r>
      <w:r>
        <w:t>replaced</w:t>
      </w:r>
      <w:r>
        <w:rPr>
          <w:spacing w:val="-7"/>
        </w:rPr>
        <w:t xml:space="preserve"> </w:t>
      </w:r>
      <w:r>
        <w:rPr>
          <w:spacing w:val="-1"/>
        </w:rPr>
        <w:t>by</w:t>
      </w:r>
      <w:r>
        <w:rPr>
          <w:spacing w:val="-5"/>
        </w:rPr>
        <w:t xml:space="preserve"> </w:t>
      </w:r>
      <w:r>
        <w:t>a</w:t>
      </w:r>
      <w:r>
        <w:rPr>
          <w:spacing w:val="-6"/>
        </w:rPr>
        <w:t xml:space="preserve"> </w:t>
      </w:r>
      <w:r>
        <w:t>general</w:t>
      </w:r>
      <w:r>
        <w:rPr>
          <w:spacing w:val="-6"/>
        </w:rPr>
        <w:t xml:space="preserve"> </w:t>
      </w:r>
      <w:r>
        <w:t>journalist</w:t>
      </w:r>
      <w:r>
        <w:rPr>
          <w:spacing w:val="-6"/>
        </w:rPr>
        <w:t xml:space="preserve"> </w:t>
      </w:r>
      <w:r>
        <w:rPr>
          <w:spacing w:val="-1"/>
        </w:rPr>
        <w:t>if</w:t>
      </w:r>
      <w:r>
        <w:rPr>
          <w:spacing w:val="-5"/>
        </w:rPr>
        <w:t xml:space="preserve"> </w:t>
      </w:r>
      <w:r>
        <w:rPr>
          <w:spacing w:val="-1"/>
        </w:rPr>
        <w:t>they</w:t>
      </w:r>
      <w:r>
        <w:rPr>
          <w:spacing w:val="-7"/>
        </w:rPr>
        <w:t xml:space="preserve"> </w:t>
      </w:r>
      <w:r>
        <w:rPr>
          <w:spacing w:val="-1"/>
        </w:rPr>
        <w:t>left.</w:t>
      </w:r>
      <w:r>
        <w:rPr>
          <w:spacing w:val="26"/>
        </w:rPr>
        <w:t xml:space="preserve"> </w:t>
      </w:r>
      <w:r>
        <w:t>As</w:t>
      </w:r>
      <w:r>
        <w:rPr>
          <w:spacing w:val="-7"/>
        </w:rPr>
        <w:t xml:space="preserve"> </w:t>
      </w:r>
      <w:r>
        <w:t>one</w:t>
      </w:r>
      <w:r>
        <w:rPr>
          <w:spacing w:val="-6"/>
        </w:rPr>
        <w:t xml:space="preserve"> </w:t>
      </w:r>
      <w:r>
        <w:t>journalist</w:t>
      </w:r>
      <w:r>
        <w:rPr>
          <w:spacing w:val="-6"/>
        </w:rPr>
        <w:t xml:space="preserve"> </w:t>
      </w:r>
      <w:r>
        <w:rPr>
          <w:spacing w:val="-1"/>
        </w:rPr>
        <w:t>commented</w:t>
      </w:r>
      <w:r>
        <w:rPr>
          <w:spacing w:val="-7"/>
        </w:rPr>
        <w:t xml:space="preserve"> </w:t>
      </w:r>
      <w:r>
        <w:t>“It</w:t>
      </w:r>
      <w:r>
        <w:rPr>
          <w:spacing w:val="-6"/>
        </w:rPr>
        <w:t xml:space="preserve"> </w:t>
      </w:r>
      <w:r>
        <w:rPr>
          <w:spacing w:val="-1"/>
        </w:rPr>
        <w:t>is</w:t>
      </w:r>
      <w:r>
        <w:rPr>
          <w:spacing w:val="-5"/>
        </w:rPr>
        <w:t xml:space="preserve"> </w:t>
      </w:r>
      <w:r>
        <w:t>possible</w:t>
      </w:r>
      <w:r>
        <w:rPr>
          <w:spacing w:val="-6"/>
        </w:rPr>
        <w:t xml:space="preserve"> </w:t>
      </w:r>
      <w:r>
        <w:t>that</w:t>
      </w:r>
      <w:r>
        <w:rPr>
          <w:spacing w:val="-7"/>
        </w:rPr>
        <w:t xml:space="preserve"> </w:t>
      </w:r>
      <w:r>
        <w:t>someone</w:t>
      </w:r>
      <w:r>
        <w:rPr>
          <w:spacing w:val="-7"/>
        </w:rPr>
        <w:t xml:space="preserve"> </w:t>
      </w:r>
      <w:r>
        <w:t>who</w:t>
      </w:r>
      <w:r>
        <w:rPr>
          <w:spacing w:val="-6"/>
        </w:rPr>
        <w:t xml:space="preserve"> </w:t>
      </w:r>
      <w:r>
        <w:t>was</w:t>
      </w:r>
      <w:r>
        <w:rPr>
          <w:spacing w:val="-6"/>
        </w:rPr>
        <w:t xml:space="preserve"> </w:t>
      </w:r>
      <w:r>
        <w:t>already</w:t>
      </w:r>
      <w:r>
        <w:rPr>
          <w:spacing w:val="-6"/>
        </w:rPr>
        <w:t xml:space="preserve"> </w:t>
      </w:r>
      <w:r>
        <w:t>working</w:t>
      </w:r>
      <w:r>
        <w:rPr>
          <w:spacing w:val="-6"/>
        </w:rPr>
        <w:t xml:space="preserve"> </w:t>
      </w:r>
      <w:r>
        <w:t>as</w:t>
      </w:r>
      <w:r>
        <w:rPr>
          <w:spacing w:val="-6"/>
        </w:rPr>
        <w:t xml:space="preserve"> </w:t>
      </w:r>
      <w:r>
        <w:t>a</w:t>
      </w:r>
      <w:r>
        <w:rPr>
          <w:spacing w:val="23"/>
          <w:w w:val="99"/>
        </w:rPr>
        <w:t xml:space="preserve"> </w:t>
      </w:r>
      <w:r>
        <w:t>specialist</w:t>
      </w:r>
      <w:r>
        <w:rPr>
          <w:spacing w:val="-6"/>
        </w:rPr>
        <w:t xml:space="preserve"> </w:t>
      </w:r>
      <w:r>
        <w:rPr>
          <w:spacing w:val="-1"/>
        </w:rPr>
        <w:t>health</w:t>
      </w:r>
      <w:r>
        <w:rPr>
          <w:spacing w:val="-6"/>
        </w:rPr>
        <w:t xml:space="preserve"> </w:t>
      </w:r>
      <w:r>
        <w:t>reporter</w:t>
      </w:r>
      <w:r>
        <w:rPr>
          <w:spacing w:val="-6"/>
        </w:rPr>
        <w:t xml:space="preserve"> </w:t>
      </w:r>
      <w:r>
        <w:t>at</w:t>
      </w:r>
      <w:r>
        <w:rPr>
          <w:spacing w:val="-6"/>
        </w:rPr>
        <w:t xml:space="preserve"> </w:t>
      </w:r>
      <w:r>
        <w:t>another</w:t>
      </w:r>
      <w:r>
        <w:rPr>
          <w:spacing w:val="-6"/>
        </w:rPr>
        <w:t xml:space="preserve"> </w:t>
      </w:r>
      <w:r>
        <w:rPr>
          <w:spacing w:val="-1"/>
        </w:rPr>
        <w:t>outlet</w:t>
      </w:r>
      <w:r>
        <w:rPr>
          <w:spacing w:val="-5"/>
        </w:rPr>
        <w:t xml:space="preserve"> </w:t>
      </w:r>
      <w:r>
        <w:t>would</w:t>
      </w:r>
      <w:r>
        <w:rPr>
          <w:spacing w:val="-6"/>
        </w:rPr>
        <w:t xml:space="preserve"> </w:t>
      </w:r>
      <w:r>
        <w:t>replace</w:t>
      </w:r>
      <w:r>
        <w:rPr>
          <w:spacing w:val="-7"/>
        </w:rPr>
        <w:t xml:space="preserve"> </w:t>
      </w:r>
      <w:r>
        <w:rPr>
          <w:spacing w:val="-1"/>
        </w:rPr>
        <w:t>me</w:t>
      </w:r>
      <w:r>
        <w:rPr>
          <w:spacing w:val="-6"/>
        </w:rPr>
        <w:t xml:space="preserve"> </w:t>
      </w:r>
      <w:r>
        <w:rPr>
          <w:spacing w:val="-1"/>
        </w:rPr>
        <w:t>but</w:t>
      </w:r>
      <w:r>
        <w:rPr>
          <w:spacing w:val="-5"/>
        </w:rPr>
        <w:t xml:space="preserve"> </w:t>
      </w:r>
      <w:r>
        <w:rPr>
          <w:spacing w:val="-1"/>
        </w:rPr>
        <w:t>it</w:t>
      </w:r>
      <w:r>
        <w:rPr>
          <w:spacing w:val="-6"/>
        </w:rPr>
        <w:t xml:space="preserve"> </w:t>
      </w:r>
      <w:r>
        <w:rPr>
          <w:spacing w:val="-1"/>
        </w:rPr>
        <w:t>is</w:t>
      </w:r>
      <w:r>
        <w:rPr>
          <w:spacing w:val="-5"/>
        </w:rPr>
        <w:t xml:space="preserve"> </w:t>
      </w:r>
      <w:r>
        <w:t>more</w:t>
      </w:r>
      <w:r>
        <w:rPr>
          <w:spacing w:val="-6"/>
        </w:rPr>
        <w:t xml:space="preserve"> </w:t>
      </w:r>
      <w:r>
        <w:rPr>
          <w:spacing w:val="-1"/>
        </w:rPr>
        <w:t>likely</w:t>
      </w:r>
      <w:r>
        <w:rPr>
          <w:spacing w:val="-5"/>
        </w:rPr>
        <w:t xml:space="preserve"> </w:t>
      </w:r>
      <w:r>
        <w:rPr>
          <w:spacing w:val="-1"/>
        </w:rPr>
        <w:t>the</w:t>
      </w:r>
      <w:r>
        <w:rPr>
          <w:spacing w:val="-1"/>
          <w:w w:val="99"/>
        </w:rPr>
        <w:t xml:space="preserve"> </w:t>
      </w:r>
      <w:r>
        <w:t>position</w:t>
      </w:r>
      <w:r>
        <w:rPr>
          <w:spacing w:val="-7"/>
        </w:rPr>
        <w:t xml:space="preserve"> </w:t>
      </w:r>
      <w:r>
        <w:t>would</w:t>
      </w:r>
      <w:r>
        <w:rPr>
          <w:spacing w:val="-7"/>
        </w:rPr>
        <w:t xml:space="preserve"> </w:t>
      </w:r>
      <w:r>
        <w:rPr>
          <w:spacing w:val="-1"/>
        </w:rPr>
        <w:t>be</w:t>
      </w:r>
      <w:r>
        <w:rPr>
          <w:spacing w:val="-7"/>
        </w:rPr>
        <w:t xml:space="preserve"> </w:t>
      </w:r>
      <w:r>
        <w:t>filled</w:t>
      </w:r>
      <w:r>
        <w:rPr>
          <w:spacing w:val="-7"/>
        </w:rPr>
        <w:t xml:space="preserve"> </w:t>
      </w:r>
      <w:r>
        <w:rPr>
          <w:spacing w:val="-1"/>
        </w:rPr>
        <w:t>internally</w:t>
      </w:r>
      <w:r>
        <w:rPr>
          <w:spacing w:val="-5"/>
        </w:rPr>
        <w:t xml:space="preserve"> </w:t>
      </w:r>
      <w:r>
        <w:rPr>
          <w:spacing w:val="-1"/>
        </w:rPr>
        <w:t>by</w:t>
      </w:r>
      <w:r>
        <w:rPr>
          <w:spacing w:val="-7"/>
        </w:rPr>
        <w:t xml:space="preserve"> </w:t>
      </w:r>
      <w:r>
        <w:t>a</w:t>
      </w:r>
      <w:r>
        <w:rPr>
          <w:spacing w:val="-7"/>
        </w:rPr>
        <w:t xml:space="preserve"> </w:t>
      </w:r>
      <w:r>
        <w:t>journalist</w:t>
      </w:r>
      <w:r>
        <w:rPr>
          <w:spacing w:val="-7"/>
        </w:rPr>
        <w:t xml:space="preserve"> </w:t>
      </w:r>
      <w:r>
        <w:t>from</w:t>
      </w:r>
      <w:r>
        <w:rPr>
          <w:spacing w:val="-7"/>
        </w:rPr>
        <w:t xml:space="preserve"> </w:t>
      </w:r>
      <w:r>
        <w:t>another</w:t>
      </w:r>
      <w:r>
        <w:rPr>
          <w:spacing w:val="-6"/>
        </w:rPr>
        <w:t xml:space="preserve"> </w:t>
      </w:r>
      <w:r>
        <w:t>round”.</w:t>
      </w:r>
    </w:p>
    <w:p w:rsidR="00E01F54" w:rsidRDefault="00E01F54">
      <w:pPr>
        <w:pStyle w:val="BodyText"/>
        <w:kinsoku w:val="0"/>
        <w:overflowPunct w:val="0"/>
        <w:spacing w:before="4"/>
        <w:ind w:left="0"/>
        <w:rPr>
          <w:sz w:val="24"/>
          <w:szCs w:val="24"/>
        </w:rPr>
      </w:pPr>
    </w:p>
    <w:p w:rsidR="00E01F54" w:rsidRDefault="00A96298">
      <w:pPr>
        <w:pStyle w:val="Heading3"/>
        <w:kinsoku w:val="0"/>
        <w:overflowPunct w:val="0"/>
        <w:spacing w:line="245" w:lineRule="auto"/>
        <w:ind w:left="1039" w:right="224"/>
        <w:rPr>
          <w:b w:val="0"/>
          <w:bCs w:val="0"/>
          <w:color w:val="000000"/>
        </w:rPr>
      </w:pPr>
      <w:r>
        <w:rPr>
          <w:color w:val="EB8228"/>
        </w:rPr>
        <w:t>Question</w:t>
      </w:r>
      <w:r>
        <w:rPr>
          <w:color w:val="EB8228"/>
          <w:spacing w:val="-6"/>
        </w:rPr>
        <w:t xml:space="preserve"> </w:t>
      </w:r>
      <w:r>
        <w:rPr>
          <w:color w:val="EB8228"/>
          <w:spacing w:val="-1"/>
        </w:rPr>
        <w:t>19:</w:t>
      </w:r>
      <w:r>
        <w:rPr>
          <w:color w:val="EB8228"/>
          <w:spacing w:val="-5"/>
        </w:rPr>
        <w:t xml:space="preserve"> </w:t>
      </w:r>
      <w:r>
        <w:rPr>
          <w:color w:val="EB8228"/>
          <w:spacing w:val="-1"/>
        </w:rPr>
        <w:t>Are</w:t>
      </w:r>
      <w:r>
        <w:rPr>
          <w:color w:val="EB8228"/>
          <w:spacing w:val="-4"/>
        </w:rPr>
        <w:t xml:space="preserve"> </w:t>
      </w:r>
      <w:r>
        <w:rPr>
          <w:color w:val="EB8228"/>
          <w:spacing w:val="-1"/>
        </w:rPr>
        <w:t>there</w:t>
      </w:r>
      <w:r>
        <w:rPr>
          <w:color w:val="EB8228"/>
          <w:spacing w:val="-5"/>
        </w:rPr>
        <w:t xml:space="preserve"> </w:t>
      </w:r>
      <w:r>
        <w:rPr>
          <w:color w:val="EB8228"/>
        </w:rPr>
        <w:t>any</w:t>
      </w:r>
      <w:r>
        <w:rPr>
          <w:color w:val="EB8228"/>
          <w:spacing w:val="-5"/>
        </w:rPr>
        <w:t xml:space="preserve"> </w:t>
      </w:r>
      <w:r>
        <w:rPr>
          <w:color w:val="EB8228"/>
          <w:spacing w:val="-1"/>
        </w:rPr>
        <w:t>factors</w:t>
      </w:r>
      <w:r>
        <w:rPr>
          <w:color w:val="EB8228"/>
          <w:spacing w:val="-4"/>
        </w:rPr>
        <w:t xml:space="preserve"> </w:t>
      </w:r>
      <w:r>
        <w:rPr>
          <w:color w:val="EB8228"/>
          <w:spacing w:val="-1"/>
        </w:rPr>
        <w:t>which</w:t>
      </w:r>
      <w:r>
        <w:rPr>
          <w:color w:val="EB8228"/>
          <w:spacing w:val="-5"/>
        </w:rPr>
        <w:t xml:space="preserve"> </w:t>
      </w:r>
      <w:r>
        <w:rPr>
          <w:color w:val="EB8228"/>
        </w:rPr>
        <w:t>you</w:t>
      </w:r>
      <w:r>
        <w:rPr>
          <w:color w:val="EB8228"/>
          <w:spacing w:val="-5"/>
        </w:rPr>
        <w:t xml:space="preserve"> </w:t>
      </w:r>
      <w:r>
        <w:rPr>
          <w:color w:val="EB8228"/>
        </w:rPr>
        <w:t>feel</w:t>
      </w:r>
      <w:r>
        <w:rPr>
          <w:color w:val="EB8228"/>
          <w:spacing w:val="-4"/>
        </w:rPr>
        <w:t xml:space="preserve"> </w:t>
      </w:r>
      <w:r>
        <w:rPr>
          <w:color w:val="EB8228"/>
        </w:rPr>
        <w:t>threaten</w:t>
      </w:r>
      <w:r>
        <w:rPr>
          <w:color w:val="EB8228"/>
          <w:spacing w:val="-6"/>
        </w:rPr>
        <w:t xml:space="preserve"> </w:t>
      </w:r>
      <w:r>
        <w:rPr>
          <w:color w:val="EB8228"/>
        </w:rPr>
        <w:t>science</w:t>
      </w:r>
      <w:r>
        <w:rPr>
          <w:color w:val="EB8228"/>
          <w:spacing w:val="-4"/>
        </w:rPr>
        <w:t xml:space="preserve"> </w:t>
      </w:r>
      <w:r>
        <w:rPr>
          <w:color w:val="EB8228"/>
          <w:spacing w:val="-1"/>
        </w:rPr>
        <w:t>journalism</w:t>
      </w:r>
      <w:r>
        <w:rPr>
          <w:color w:val="EB8228"/>
          <w:spacing w:val="-3"/>
        </w:rPr>
        <w:t xml:space="preserve"> </w:t>
      </w:r>
      <w:r>
        <w:rPr>
          <w:color w:val="EB8228"/>
          <w:spacing w:val="-1"/>
        </w:rPr>
        <w:t>in</w:t>
      </w:r>
      <w:r>
        <w:rPr>
          <w:color w:val="EB8228"/>
          <w:spacing w:val="26"/>
          <w:w w:val="99"/>
        </w:rPr>
        <w:t xml:space="preserve"> </w:t>
      </w:r>
      <w:r>
        <w:rPr>
          <w:color w:val="EB8228"/>
          <w:spacing w:val="-1"/>
        </w:rPr>
        <w:t>the</w:t>
      </w:r>
      <w:r>
        <w:rPr>
          <w:color w:val="EB8228"/>
          <w:spacing w:val="-8"/>
        </w:rPr>
        <w:t xml:space="preserve"> </w:t>
      </w:r>
      <w:r>
        <w:rPr>
          <w:color w:val="EB8228"/>
        </w:rPr>
        <w:t>mainstream</w:t>
      </w:r>
      <w:r>
        <w:rPr>
          <w:color w:val="EB8228"/>
          <w:spacing w:val="-8"/>
        </w:rPr>
        <w:t xml:space="preserve"> </w:t>
      </w:r>
      <w:r>
        <w:rPr>
          <w:color w:val="EB8228"/>
        </w:rPr>
        <w:t>media?</w:t>
      </w:r>
    </w:p>
    <w:p w:rsidR="00E01F54" w:rsidRDefault="00A96298">
      <w:pPr>
        <w:pStyle w:val="BodyText"/>
        <w:kinsoku w:val="0"/>
        <w:overflowPunct w:val="0"/>
        <w:spacing w:before="144"/>
        <w:ind w:left="1040"/>
      </w:pPr>
      <w:r>
        <w:rPr>
          <w:spacing w:val="-1"/>
        </w:rPr>
        <w:t>There</w:t>
      </w:r>
      <w:r>
        <w:rPr>
          <w:spacing w:val="-7"/>
        </w:rPr>
        <w:t xml:space="preserve"> </w:t>
      </w:r>
      <w:r>
        <w:t>were</w:t>
      </w:r>
      <w:r>
        <w:rPr>
          <w:spacing w:val="-6"/>
        </w:rPr>
        <w:t xml:space="preserve"> </w:t>
      </w:r>
      <w:r>
        <w:t>a</w:t>
      </w:r>
      <w:r>
        <w:rPr>
          <w:spacing w:val="-6"/>
        </w:rPr>
        <w:t xml:space="preserve"> </w:t>
      </w:r>
      <w:r>
        <w:t>wide</w:t>
      </w:r>
      <w:r>
        <w:rPr>
          <w:spacing w:val="-6"/>
        </w:rPr>
        <w:t xml:space="preserve"> </w:t>
      </w:r>
      <w:r>
        <w:t>range</w:t>
      </w:r>
      <w:r>
        <w:rPr>
          <w:spacing w:val="-6"/>
        </w:rPr>
        <w:t xml:space="preserve"> </w:t>
      </w:r>
      <w:r>
        <w:t>of</w:t>
      </w:r>
      <w:r>
        <w:rPr>
          <w:spacing w:val="-6"/>
        </w:rPr>
        <w:t xml:space="preserve"> </w:t>
      </w:r>
      <w:r>
        <w:t>responses</w:t>
      </w:r>
      <w:r>
        <w:rPr>
          <w:spacing w:val="-6"/>
        </w:rPr>
        <w:t xml:space="preserve"> </w:t>
      </w:r>
      <w:r>
        <w:rPr>
          <w:spacing w:val="-1"/>
        </w:rPr>
        <w:t>to</w:t>
      </w:r>
      <w:r>
        <w:rPr>
          <w:spacing w:val="-6"/>
        </w:rPr>
        <w:t xml:space="preserve"> </w:t>
      </w:r>
      <w:r>
        <w:rPr>
          <w:spacing w:val="-1"/>
        </w:rPr>
        <w:t>this</w:t>
      </w:r>
      <w:r>
        <w:rPr>
          <w:spacing w:val="-6"/>
        </w:rPr>
        <w:t xml:space="preserve"> </w:t>
      </w:r>
      <w:r>
        <w:rPr>
          <w:spacing w:val="-1"/>
        </w:rPr>
        <w:t>question.</w:t>
      </w:r>
      <w:r>
        <w:rPr>
          <w:spacing w:val="-6"/>
        </w:rPr>
        <w:t xml:space="preserve"> </w:t>
      </w:r>
      <w:r>
        <w:rPr>
          <w:spacing w:val="-1"/>
        </w:rPr>
        <w:t>Some</w:t>
      </w:r>
      <w:r>
        <w:rPr>
          <w:spacing w:val="-6"/>
        </w:rPr>
        <w:t xml:space="preserve"> </w:t>
      </w:r>
      <w:r>
        <w:rPr>
          <w:spacing w:val="-1"/>
        </w:rPr>
        <w:t>key</w:t>
      </w:r>
      <w:r>
        <w:rPr>
          <w:spacing w:val="-6"/>
        </w:rPr>
        <w:t xml:space="preserve"> </w:t>
      </w:r>
      <w:r>
        <w:rPr>
          <w:spacing w:val="-1"/>
        </w:rPr>
        <w:t>themes</w:t>
      </w:r>
      <w:r>
        <w:rPr>
          <w:spacing w:val="-6"/>
        </w:rPr>
        <w:t xml:space="preserve"> </w:t>
      </w:r>
      <w:r>
        <w:rPr>
          <w:spacing w:val="-1"/>
        </w:rPr>
        <w:t>include:</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spacing w:val="-1"/>
        </w:rPr>
        <w:t>Time</w:t>
      </w:r>
      <w:r>
        <w:rPr>
          <w:color w:val="000000"/>
          <w:spacing w:val="-14"/>
        </w:rPr>
        <w:t xml:space="preserve"> </w:t>
      </w:r>
      <w:r>
        <w:rPr>
          <w:color w:val="000000"/>
        </w:rPr>
        <w:t>pressure</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spacing w:val="-1"/>
        </w:rPr>
        <w:t>Lack</w:t>
      </w:r>
      <w:r>
        <w:rPr>
          <w:color w:val="000000"/>
          <w:spacing w:val="-6"/>
        </w:rPr>
        <w:t xml:space="preserve"> </w:t>
      </w:r>
      <w:r>
        <w:rPr>
          <w:color w:val="000000"/>
        </w:rPr>
        <w:t>of</w:t>
      </w:r>
      <w:r>
        <w:rPr>
          <w:color w:val="000000"/>
          <w:spacing w:val="-6"/>
        </w:rPr>
        <w:t xml:space="preserve"> </w:t>
      </w:r>
      <w:r>
        <w:rPr>
          <w:color w:val="000000"/>
        </w:rPr>
        <w:t>staff</w:t>
      </w:r>
    </w:p>
    <w:p w:rsidR="00E01F54" w:rsidRDefault="00A96298" w:rsidP="00FB602B">
      <w:pPr>
        <w:pStyle w:val="BodyText"/>
        <w:numPr>
          <w:ilvl w:val="1"/>
          <w:numId w:val="2"/>
        </w:numPr>
        <w:tabs>
          <w:tab w:val="left" w:pos="1400"/>
        </w:tabs>
        <w:kinsoku w:val="0"/>
        <w:overflowPunct w:val="0"/>
        <w:spacing w:before="200" w:line="265" w:lineRule="auto"/>
        <w:ind w:right="284"/>
        <w:rPr>
          <w:color w:val="000000"/>
        </w:rPr>
      </w:pPr>
      <w:r>
        <w:rPr>
          <w:color w:val="000000"/>
          <w:spacing w:val="-1"/>
        </w:rPr>
        <w:t>Complexity</w:t>
      </w:r>
      <w:r>
        <w:rPr>
          <w:color w:val="000000"/>
          <w:spacing w:val="-8"/>
        </w:rPr>
        <w:t xml:space="preserve"> </w:t>
      </w:r>
      <w:r>
        <w:rPr>
          <w:color w:val="000000"/>
        </w:rPr>
        <w:t>of</w:t>
      </w:r>
      <w:r>
        <w:rPr>
          <w:color w:val="000000"/>
          <w:spacing w:val="-8"/>
        </w:rPr>
        <w:t xml:space="preserve"> </w:t>
      </w:r>
      <w:r>
        <w:rPr>
          <w:color w:val="000000"/>
          <w:spacing w:val="-1"/>
        </w:rPr>
        <w:t>science</w:t>
      </w:r>
      <w:r>
        <w:rPr>
          <w:color w:val="000000"/>
          <w:spacing w:val="-9"/>
        </w:rPr>
        <w:t xml:space="preserve"> </w:t>
      </w:r>
      <w:r>
        <w:rPr>
          <w:color w:val="000000"/>
        </w:rPr>
        <w:t>stories—difficult</w:t>
      </w:r>
      <w:r>
        <w:rPr>
          <w:color w:val="000000"/>
          <w:spacing w:val="-8"/>
        </w:rPr>
        <w:t xml:space="preserve"> </w:t>
      </w:r>
      <w:r>
        <w:rPr>
          <w:color w:val="000000"/>
          <w:spacing w:val="-1"/>
        </w:rPr>
        <w:t>to</w:t>
      </w:r>
      <w:r>
        <w:rPr>
          <w:color w:val="000000"/>
          <w:spacing w:val="-9"/>
        </w:rPr>
        <w:t xml:space="preserve"> </w:t>
      </w:r>
      <w:r>
        <w:rPr>
          <w:color w:val="000000"/>
        </w:rPr>
        <w:t>simplify,</w:t>
      </w:r>
      <w:r>
        <w:rPr>
          <w:color w:val="000000"/>
          <w:spacing w:val="-7"/>
        </w:rPr>
        <w:t xml:space="preserve"> </w:t>
      </w:r>
      <w:r>
        <w:rPr>
          <w:color w:val="000000"/>
          <w:spacing w:val="-1"/>
        </w:rPr>
        <w:t>audience</w:t>
      </w:r>
      <w:r>
        <w:rPr>
          <w:color w:val="000000"/>
          <w:spacing w:val="-8"/>
        </w:rPr>
        <w:t xml:space="preserve"> </w:t>
      </w:r>
      <w:r>
        <w:rPr>
          <w:color w:val="000000"/>
          <w:spacing w:val="-1"/>
        </w:rPr>
        <w:t>having</w:t>
      </w:r>
      <w:r>
        <w:rPr>
          <w:color w:val="000000"/>
          <w:spacing w:val="-9"/>
        </w:rPr>
        <w:t xml:space="preserve"> </w:t>
      </w:r>
      <w:r>
        <w:rPr>
          <w:color w:val="000000"/>
        </w:rPr>
        <w:t>poor</w:t>
      </w:r>
      <w:r>
        <w:rPr>
          <w:color w:val="000000"/>
          <w:spacing w:val="-8"/>
        </w:rPr>
        <w:t xml:space="preserve"> </w:t>
      </w:r>
      <w:r>
        <w:rPr>
          <w:color w:val="000000"/>
          <w:spacing w:val="-1"/>
        </w:rPr>
        <w:t>science</w:t>
      </w:r>
      <w:r>
        <w:rPr>
          <w:color w:val="000000"/>
          <w:spacing w:val="-9"/>
        </w:rPr>
        <w:t xml:space="preserve"> </w:t>
      </w:r>
      <w:r>
        <w:rPr>
          <w:color w:val="000000"/>
          <w:spacing w:val="-1"/>
        </w:rPr>
        <w:t>literacy</w:t>
      </w:r>
      <w:r>
        <w:rPr>
          <w:color w:val="000000"/>
          <w:spacing w:val="26"/>
          <w:w w:val="99"/>
        </w:rPr>
        <w:t xml:space="preserve"> </w:t>
      </w:r>
      <w:r>
        <w:rPr>
          <w:color w:val="000000"/>
          <w:spacing w:val="-1"/>
        </w:rPr>
        <w:t>limits</w:t>
      </w:r>
      <w:r>
        <w:rPr>
          <w:color w:val="000000"/>
          <w:spacing w:val="-6"/>
        </w:rPr>
        <w:t xml:space="preserve"> </w:t>
      </w:r>
      <w:r>
        <w:rPr>
          <w:color w:val="000000"/>
        </w:rPr>
        <w:t>what</w:t>
      </w:r>
      <w:r>
        <w:rPr>
          <w:color w:val="000000"/>
          <w:spacing w:val="-8"/>
        </w:rPr>
        <w:t xml:space="preserve"> </w:t>
      </w:r>
      <w:r>
        <w:rPr>
          <w:color w:val="000000"/>
          <w:spacing w:val="-1"/>
        </w:rPr>
        <w:t>is</w:t>
      </w:r>
      <w:r>
        <w:rPr>
          <w:color w:val="000000"/>
          <w:spacing w:val="-6"/>
        </w:rPr>
        <w:t xml:space="preserve"> </w:t>
      </w:r>
      <w:r>
        <w:rPr>
          <w:color w:val="000000"/>
        </w:rPr>
        <w:t>written</w:t>
      </w:r>
    </w:p>
    <w:p w:rsidR="00E01F54" w:rsidRDefault="00A96298" w:rsidP="00FB602B">
      <w:pPr>
        <w:pStyle w:val="BodyText"/>
        <w:numPr>
          <w:ilvl w:val="1"/>
          <w:numId w:val="2"/>
        </w:numPr>
        <w:tabs>
          <w:tab w:val="left" w:pos="1400"/>
        </w:tabs>
        <w:kinsoku w:val="0"/>
        <w:overflowPunct w:val="0"/>
        <w:spacing w:before="200"/>
        <w:rPr>
          <w:color w:val="000000"/>
        </w:rPr>
      </w:pPr>
      <w:r>
        <w:rPr>
          <w:color w:val="000000"/>
          <w:spacing w:val="-1"/>
        </w:rPr>
        <w:t>Online</w:t>
      </w:r>
      <w:r>
        <w:rPr>
          <w:color w:val="000000"/>
          <w:spacing w:val="-11"/>
        </w:rPr>
        <w:t xml:space="preserve"> </w:t>
      </w:r>
      <w:r>
        <w:rPr>
          <w:color w:val="000000"/>
        </w:rPr>
        <w:t>world—more</w:t>
      </w:r>
      <w:r>
        <w:rPr>
          <w:color w:val="000000"/>
          <w:spacing w:val="-10"/>
        </w:rPr>
        <w:t xml:space="preserve"> </w:t>
      </w:r>
      <w:r>
        <w:rPr>
          <w:color w:val="000000"/>
          <w:spacing w:val="-1"/>
        </w:rPr>
        <w:t>competition,</w:t>
      </w:r>
      <w:r>
        <w:rPr>
          <w:color w:val="000000"/>
          <w:spacing w:val="-10"/>
        </w:rPr>
        <w:t xml:space="preserve"> </w:t>
      </w:r>
      <w:r>
        <w:rPr>
          <w:color w:val="000000"/>
        </w:rPr>
        <w:t>shorter</w:t>
      </w:r>
      <w:r>
        <w:rPr>
          <w:color w:val="000000"/>
          <w:spacing w:val="-10"/>
        </w:rPr>
        <w:t xml:space="preserve"> </w:t>
      </w:r>
      <w:r>
        <w:rPr>
          <w:color w:val="000000"/>
          <w:spacing w:val="-1"/>
        </w:rPr>
        <w:t>news</w:t>
      </w:r>
      <w:r>
        <w:rPr>
          <w:color w:val="000000"/>
          <w:spacing w:val="-9"/>
        </w:rPr>
        <w:t xml:space="preserve"> </w:t>
      </w:r>
      <w:r>
        <w:rPr>
          <w:color w:val="000000"/>
          <w:spacing w:val="-1"/>
        </w:rPr>
        <w:t>cycles</w:t>
      </w:r>
    </w:p>
    <w:p w:rsidR="00E01F54" w:rsidRDefault="00E01F54" w:rsidP="00FB602B">
      <w:pPr>
        <w:pStyle w:val="BodyText"/>
        <w:numPr>
          <w:ilvl w:val="1"/>
          <w:numId w:val="2"/>
        </w:numPr>
        <w:tabs>
          <w:tab w:val="left" w:pos="1400"/>
        </w:tabs>
        <w:kinsoku w:val="0"/>
        <w:overflowPunct w:val="0"/>
        <w:spacing w:before="200"/>
        <w:rPr>
          <w:color w:val="000000"/>
        </w:rPr>
        <w:sectPr w:rsidR="00E01F54">
          <w:pgSz w:w="11910" w:h="16840"/>
          <w:pgMar w:top="1440" w:right="1300" w:bottom="760" w:left="1120" w:header="0" w:footer="571" w:gutter="0"/>
          <w:cols w:space="720" w:equalWidth="0">
            <w:col w:w="9490"/>
          </w:cols>
          <w:noEndnote/>
        </w:sectPr>
      </w:pPr>
    </w:p>
    <w:p w:rsidR="00E01F54" w:rsidRDefault="00A96298" w:rsidP="00FB602B">
      <w:pPr>
        <w:pStyle w:val="BodyText"/>
        <w:numPr>
          <w:ilvl w:val="0"/>
          <w:numId w:val="2"/>
        </w:numPr>
        <w:tabs>
          <w:tab w:val="left" w:pos="500"/>
        </w:tabs>
        <w:kinsoku w:val="0"/>
        <w:overflowPunct w:val="0"/>
        <w:spacing w:before="200"/>
        <w:ind w:left="499" w:hanging="359"/>
        <w:rPr>
          <w:color w:val="000000"/>
        </w:rPr>
      </w:pPr>
      <w:r>
        <w:rPr>
          <w:color w:val="000000"/>
          <w:spacing w:val="-1"/>
        </w:rPr>
        <w:t>Lack</w:t>
      </w:r>
      <w:r>
        <w:rPr>
          <w:color w:val="000000"/>
          <w:spacing w:val="-8"/>
        </w:rPr>
        <w:t xml:space="preserve"> </w:t>
      </w:r>
      <w:r>
        <w:rPr>
          <w:color w:val="000000"/>
        </w:rPr>
        <w:t>of</w:t>
      </w:r>
      <w:r>
        <w:rPr>
          <w:color w:val="000000"/>
          <w:spacing w:val="-8"/>
        </w:rPr>
        <w:t xml:space="preserve"> </w:t>
      </w:r>
      <w:r>
        <w:rPr>
          <w:color w:val="000000"/>
          <w:spacing w:val="-1"/>
        </w:rPr>
        <w:t>funding—reduction</w:t>
      </w:r>
      <w:r>
        <w:rPr>
          <w:color w:val="000000"/>
          <w:spacing w:val="-7"/>
        </w:rPr>
        <w:t xml:space="preserve"> </w:t>
      </w:r>
      <w:r>
        <w:rPr>
          <w:color w:val="000000"/>
          <w:spacing w:val="-1"/>
        </w:rPr>
        <w:t>in</w:t>
      </w:r>
      <w:r>
        <w:rPr>
          <w:color w:val="000000"/>
          <w:spacing w:val="-8"/>
        </w:rPr>
        <w:t xml:space="preserve"> </w:t>
      </w:r>
      <w:r>
        <w:rPr>
          <w:color w:val="000000"/>
          <w:spacing w:val="-1"/>
        </w:rPr>
        <w:t>budgets,</w:t>
      </w:r>
      <w:r>
        <w:rPr>
          <w:color w:val="000000"/>
          <w:spacing w:val="-6"/>
        </w:rPr>
        <w:t xml:space="preserve"> </w:t>
      </w:r>
      <w:r>
        <w:rPr>
          <w:color w:val="000000"/>
          <w:spacing w:val="-1"/>
        </w:rPr>
        <w:t>lack</w:t>
      </w:r>
      <w:r>
        <w:rPr>
          <w:color w:val="000000"/>
          <w:spacing w:val="-7"/>
        </w:rPr>
        <w:t xml:space="preserve"> </w:t>
      </w:r>
      <w:r>
        <w:rPr>
          <w:color w:val="000000"/>
        </w:rPr>
        <w:t>of</w:t>
      </w:r>
      <w:r>
        <w:rPr>
          <w:color w:val="000000"/>
          <w:spacing w:val="-8"/>
        </w:rPr>
        <w:t xml:space="preserve"> </w:t>
      </w:r>
      <w:r>
        <w:rPr>
          <w:color w:val="000000"/>
        </w:rPr>
        <w:t>advertising</w:t>
      </w:r>
      <w:r>
        <w:rPr>
          <w:color w:val="000000"/>
          <w:spacing w:val="-7"/>
        </w:rPr>
        <w:t xml:space="preserve"> </w:t>
      </w:r>
      <w:r>
        <w:rPr>
          <w:color w:val="000000"/>
        </w:rPr>
        <w:t>revenue,</w:t>
      </w:r>
      <w:r>
        <w:rPr>
          <w:color w:val="000000"/>
          <w:spacing w:val="-8"/>
        </w:rPr>
        <w:t xml:space="preserve"> </w:t>
      </w:r>
      <w:r>
        <w:rPr>
          <w:color w:val="000000"/>
        </w:rPr>
        <w:t>cost</w:t>
      </w:r>
      <w:r>
        <w:rPr>
          <w:color w:val="000000"/>
          <w:spacing w:val="-8"/>
        </w:rPr>
        <w:t xml:space="preserve"> </w:t>
      </w:r>
      <w:r>
        <w:rPr>
          <w:color w:val="000000"/>
          <w:spacing w:val="-1"/>
        </w:rPr>
        <w:t>cutting</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spacing w:val="-1"/>
        </w:rPr>
        <w:t>Dumbing</w:t>
      </w:r>
      <w:r>
        <w:rPr>
          <w:color w:val="000000"/>
          <w:spacing w:val="-6"/>
        </w:rPr>
        <w:t xml:space="preserve"> </w:t>
      </w:r>
      <w:r>
        <w:rPr>
          <w:color w:val="000000"/>
        </w:rPr>
        <w:t>down</w:t>
      </w:r>
      <w:r>
        <w:rPr>
          <w:color w:val="000000"/>
          <w:spacing w:val="-6"/>
        </w:rPr>
        <w:t xml:space="preserve"> </w:t>
      </w:r>
      <w:r>
        <w:rPr>
          <w:color w:val="000000"/>
        </w:rPr>
        <w:t>of</w:t>
      </w:r>
      <w:r>
        <w:rPr>
          <w:color w:val="000000"/>
          <w:spacing w:val="-6"/>
        </w:rPr>
        <w:t xml:space="preserve"> </w:t>
      </w:r>
      <w:r>
        <w:rPr>
          <w:color w:val="000000"/>
          <w:spacing w:val="-1"/>
        </w:rPr>
        <w:t>science</w:t>
      </w:r>
      <w:r>
        <w:rPr>
          <w:color w:val="000000"/>
          <w:spacing w:val="-6"/>
        </w:rPr>
        <w:t xml:space="preserve"> </w:t>
      </w:r>
      <w:r>
        <w:rPr>
          <w:color w:val="000000"/>
        </w:rPr>
        <w:t>stories</w:t>
      </w:r>
      <w:r>
        <w:rPr>
          <w:color w:val="000000"/>
          <w:spacing w:val="-5"/>
        </w:rPr>
        <w:t xml:space="preserve"> </w:t>
      </w:r>
      <w:r>
        <w:rPr>
          <w:color w:val="000000"/>
          <w:spacing w:val="-1"/>
        </w:rPr>
        <w:t>to</w:t>
      </w:r>
      <w:r>
        <w:rPr>
          <w:color w:val="000000"/>
          <w:spacing w:val="-6"/>
        </w:rPr>
        <w:t xml:space="preserve"> </w:t>
      </w:r>
      <w:r>
        <w:rPr>
          <w:color w:val="000000"/>
          <w:spacing w:val="-1"/>
        </w:rPr>
        <w:t>be</w:t>
      </w:r>
      <w:r>
        <w:rPr>
          <w:color w:val="000000"/>
          <w:spacing w:val="-6"/>
        </w:rPr>
        <w:t xml:space="preserve"> </w:t>
      </w:r>
      <w:r>
        <w:rPr>
          <w:color w:val="000000"/>
        </w:rPr>
        <w:t>appealing</w:t>
      </w:r>
      <w:r>
        <w:rPr>
          <w:color w:val="000000"/>
          <w:spacing w:val="-6"/>
        </w:rPr>
        <w:t xml:space="preserve"> </w:t>
      </w:r>
      <w:r>
        <w:rPr>
          <w:color w:val="000000"/>
          <w:spacing w:val="-1"/>
        </w:rPr>
        <w:t>to</w:t>
      </w:r>
      <w:r>
        <w:rPr>
          <w:color w:val="000000"/>
          <w:spacing w:val="-6"/>
        </w:rPr>
        <w:t xml:space="preserve"> </w:t>
      </w:r>
      <w:r>
        <w:rPr>
          <w:color w:val="000000"/>
        </w:rPr>
        <w:t>a</w:t>
      </w:r>
      <w:r>
        <w:rPr>
          <w:color w:val="000000"/>
          <w:spacing w:val="-5"/>
        </w:rPr>
        <w:t xml:space="preserve"> </w:t>
      </w:r>
      <w:r>
        <w:rPr>
          <w:color w:val="000000"/>
        </w:rPr>
        <w:t>wide</w:t>
      </w:r>
      <w:r>
        <w:rPr>
          <w:color w:val="000000"/>
          <w:spacing w:val="-6"/>
        </w:rPr>
        <w:t xml:space="preserve"> </w:t>
      </w:r>
      <w:r>
        <w:rPr>
          <w:color w:val="000000"/>
        </w:rPr>
        <w:t>range</w:t>
      </w:r>
      <w:r>
        <w:rPr>
          <w:color w:val="000000"/>
          <w:spacing w:val="-6"/>
        </w:rPr>
        <w:t xml:space="preserve"> </w:t>
      </w:r>
      <w:r>
        <w:rPr>
          <w:color w:val="000000"/>
        </w:rPr>
        <w:t>of</w:t>
      </w:r>
      <w:r>
        <w:rPr>
          <w:color w:val="000000"/>
          <w:spacing w:val="-6"/>
        </w:rPr>
        <w:t xml:space="preserve"> </w:t>
      </w:r>
      <w:r>
        <w:rPr>
          <w:color w:val="000000"/>
          <w:spacing w:val="-1"/>
        </w:rPr>
        <w:t>audiences</w:t>
      </w:r>
    </w:p>
    <w:p w:rsidR="00E01F54" w:rsidRDefault="00A96298" w:rsidP="00FB602B">
      <w:pPr>
        <w:pStyle w:val="BodyText"/>
        <w:numPr>
          <w:ilvl w:val="0"/>
          <w:numId w:val="2"/>
        </w:numPr>
        <w:tabs>
          <w:tab w:val="left" w:pos="500"/>
        </w:tabs>
        <w:kinsoku w:val="0"/>
        <w:overflowPunct w:val="0"/>
        <w:spacing w:before="200" w:line="438" w:lineRule="auto"/>
        <w:ind w:left="139" w:right="2835" w:firstLine="0"/>
        <w:rPr>
          <w:color w:val="000000"/>
        </w:rPr>
      </w:pPr>
      <w:r>
        <w:rPr>
          <w:color w:val="000000"/>
          <w:spacing w:val="-1"/>
        </w:rPr>
        <w:t>Lazy</w:t>
      </w:r>
      <w:r>
        <w:rPr>
          <w:color w:val="000000"/>
          <w:spacing w:val="-9"/>
        </w:rPr>
        <w:t xml:space="preserve"> </w:t>
      </w:r>
      <w:r>
        <w:rPr>
          <w:color w:val="000000"/>
        </w:rPr>
        <w:t>reporting</w:t>
      </w:r>
      <w:r>
        <w:rPr>
          <w:color w:val="000000"/>
          <w:spacing w:val="-10"/>
        </w:rPr>
        <w:t xml:space="preserve"> </w:t>
      </w:r>
      <w:r>
        <w:rPr>
          <w:color w:val="000000"/>
        </w:rPr>
        <w:t>of</w:t>
      </w:r>
      <w:r>
        <w:rPr>
          <w:color w:val="000000"/>
          <w:spacing w:val="-9"/>
        </w:rPr>
        <w:t xml:space="preserve"> </w:t>
      </w:r>
      <w:r>
        <w:rPr>
          <w:color w:val="000000"/>
          <w:spacing w:val="-1"/>
        </w:rPr>
        <w:t>science—breakthrough</w:t>
      </w:r>
      <w:r>
        <w:rPr>
          <w:color w:val="000000"/>
          <w:spacing w:val="-9"/>
        </w:rPr>
        <w:t xml:space="preserve"> </w:t>
      </w:r>
      <w:r>
        <w:rPr>
          <w:color w:val="000000"/>
        </w:rPr>
        <w:t>stories,</w:t>
      </w:r>
      <w:r>
        <w:rPr>
          <w:color w:val="000000"/>
          <w:spacing w:val="-9"/>
        </w:rPr>
        <w:t xml:space="preserve"> </w:t>
      </w:r>
      <w:r>
        <w:rPr>
          <w:color w:val="000000"/>
        </w:rPr>
        <w:t>cheesy</w:t>
      </w:r>
      <w:r>
        <w:rPr>
          <w:color w:val="000000"/>
          <w:spacing w:val="-9"/>
        </w:rPr>
        <w:t xml:space="preserve"> </w:t>
      </w:r>
      <w:r>
        <w:rPr>
          <w:color w:val="000000"/>
          <w:spacing w:val="-1"/>
        </w:rPr>
        <w:t>news</w:t>
      </w:r>
      <w:r>
        <w:rPr>
          <w:color w:val="000000"/>
          <w:spacing w:val="-8"/>
        </w:rPr>
        <w:t xml:space="preserve"> </w:t>
      </w:r>
      <w:r>
        <w:rPr>
          <w:color w:val="000000"/>
          <w:spacing w:val="-1"/>
        </w:rPr>
        <w:t>angles</w:t>
      </w:r>
      <w:r>
        <w:rPr>
          <w:color w:val="000000"/>
          <w:spacing w:val="23"/>
          <w:w w:val="99"/>
        </w:rPr>
        <w:t xml:space="preserve"> </w:t>
      </w:r>
      <w:r>
        <w:rPr>
          <w:color w:val="000000"/>
          <w:spacing w:val="-1"/>
        </w:rPr>
        <w:t>Comments</w:t>
      </w:r>
      <w:r>
        <w:rPr>
          <w:color w:val="000000"/>
          <w:spacing w:val="-18"/>
        </w:rPr>
        <w:t xml:space="preserve"> </w:t>
      </w:r>
      <w:r>
        <w:rPr>
          <w:color w:val="000000"/>
          <w:spacing w:val="-1"/>
        </w:rPr>
        <w:t>included:</w:t>
      </w:r>
    </w:p>
    <w:p w:rsidR="00E01F54" w:rsidRDefault="00A96298">
      <w:pPr>
        <w:pStyle w:val="BodyText"/>
        <w:kinsoku w:val="0"/>
        <w:overflowPunct w:val="0"/>
        <w:spacing w:line="228" w:lineRule="exact"/>
        <w:ind w:left="860" w:right="1245" w:hanging="1"/>
        <w:rPr>
          <w:sz w:val="20"/>
          <w:szCs w:val="20"/>
        </w:rPr>
      </w:pPr>
      <w:r>
        <w:rPr>
          <w:sz w:val="20"/>
          <w:szCs w:val="20"/>
        </w:rPr>
        <w:t>“The dumbing</w:t>
      </w:r>
      <w:r>
        <w:rPr>
          <w:spacing w:val="1"/>
          <w:sz w:val="20"/>
          <w:szCs w:val="20"/>
        </w:rPr>
        <w:t xml:space="preserve"> </w:t>
      </w:r>
      <w:r>
        <w:rPr>
          <w:spacing w:val="-1"/>
          <w:sz w:val="20"/>
          <w:szCs w:val="20"/>
        </w:rPr>
        <w:t>down</w:t>
      </w:r>
      <w:r>
        <w:rPr>
          <w:spacing w:val="1"/>
          <w:sz w:val="20"/>
          <w:szCs w:val="20"/>
        </w:rPr>
        <w:t xml:space="preserve"> </w:t>
      </w:r>
      <w:r>
        <w:rPr>
          <w:spacing w:val="-1"/>
          <w:sz w:val="20"/>
          <w:szCs w:val="20"/>
        </w:rPr>
        <w:t>of</w:t>
      </w:r>
      <w:r>
        <w:rPr>
          <w:sz w:val="20"/>
          <w:szCs w:val="20"/>
        </w:rPr>
        <w:t xml:space="preserve"> science to ‘cheesy </w:t>
      </w:r>
      <w:r>
        <w:rPr>
          <w:spacing w:val="-1"/>
          <w:sz w:val="20"/>
          <w:szCs w:val="20"/>
        </w:rPr>
        <w:t>news</w:t>
      </w:r>
      <w:r>
        <w:rPr>
          <w:sz w:val="20"/>
          <w:szCs w:val="20"/>
        </w:rPr>
        <w:t xml:space="preserve"> </w:t>
      </w:r>
      <w:r>
        <w:rPr>
          <w:spacing w:val="-1"/>
          <w:sz w:val="20"/>
          <w:szCs w:val="20"/>
        </w:rPr>
        <w:t>angles’</w:t>
      </w:r>
      <w:r>
        <w:rPr>
          <w:sz w:val="20"/>
          <w:szCs w:val="20"/>
        </w:rPr>
        <w:t xml:space="preserve"> by</w:t>
      </w:r>
      <w:r>
        <w:rPr>
          <w:spacing w:val="1"/>
          <w:sz w:val="20"/>
          <w:szCs w:val="20"/>
        </w:rPr>
        <w:t xml:space="preserve"> </w:t>
      </w:r>
      <w:r>
        <w:rPr>
          <w:spacing w:val="-1"/>
          <w:sz w:val="20"/>
          <w:szCs w:val="20"/>
        </w:rPr>
        <w:t>some</w:t>
      </w:r>
      <w:r>
        <w:rPr>
          <w:sz w:val="20"/>
          <w:szCs w:val="20"/>
        </w:rPr>
        <w:t xml:space="preserve"> </w:t>
      </w:r>
      <w:r>
        <w:rPr>
          <w:spacing w:val="-1"/>
          <w:sz w:val="20"/>
          <w:szCs w:val="20"/>
        </w:rPr>
        <w:t>institutions—</w:t>
      </w:r>
    </w:p>
    <w:p w:rsidR="00E01F54" w:rsidRDefault="00A96298">
      <w:pPr>
        <w:pStyle w:val="BodyText"/>
        <w:kinsoku w:val="0"/>
        <w:overflowPunct w:val="0"/>
        <w:spacing w:before="5" w:line="245" w:lineRule="auto"/>
        <w:ind w:left="861" w:right="1773" w:hanging="2"/>
        <w:rPr>
          <w:sz w:val="20"/>
          <w:szCs w:val="20"/>
        </w:rPr>
      </w:pPr>
      <w:r>
        <w:rPr>
          <w:sz w:val="20"/>
          <w:szCs w:val="20"/>
        </w:rPr>
        <w:t>science communicators</w:t>
      </w:r>
      <w:r>
        <w:rPr>
          <w:spacing w:val="-1"/>
          <w:sz w:val="20"/>
          <w:szCs w:val="20"/>
        </w:rPr>
        <w:t xml:space="preserve"> have</w:t>
      </w:r>
      <w:r>
        <w:rPr>
          <w:sz w:val="20"/>
          <w:szCs w:val="20"/>
        </w:rPr>
        <w:t xml:space="preserve"> a </w:t>
      </w:r>
      <w:r>
        <w:rPr>
          <w:spacing w:val="-1"/>
          <w:sz w:val="20"/>
          <w:szCs w:val="20"/>
        </w:rPr>
        <w:t>lot</w:t>
      </w:r>
      <w:r>
        <w:rPr>
          <w:sz w:val="20"/>
          <w:szCs w:val="20"/>
        </w:rPr>
        <w:t xml:space="preserve"> to </w:t>
      </w:r>
      <w:r>
        <w:rPr>
          <w:spacing w:val="-1"/>
          <w:sz w:val="20"/>
          <w:szCs w:val="20"/>
        </w:rPr>
        <w:t>answer</w:t>
      </w:r>
      <w:r>
        <w:rPr>
          <w:sz w:val="20"/>
          <w:szCs w:val="20"/>
        </w:rPr>
        <w:t xml:space="preserve"> </w:t>
      </w:r>
      <w:r>
        <w:rPr>
          <w:spacing w:val="-1"/>
          <w:sz w:val="20"/>
          <w:szCs w:val="20"/>
        </w:rPr>
        <w:t>for</w:t>
      </w:r>
      <w:r>
        <w:rPr>
          <w:sz w:val="20"/>
          <w:szCs w:val="20"/>
        </w:rPr>
        <w:t xml:space="preserve"> </w:t>
      </w:r>
      <w:r>
        <w:rPr>
          <w:spacing w:val="-1"/>
          <w:sz w:val="20"/>
          <w:szCs w:val="20"/>
        </w:rPr>
        <w:t>on</w:t>
      </w:r>
      <w:r>
        <w:rPr>
          <w:sz w:val="20"/>
          <w:szCs w:val="20"/>
        </w:rPr>
        <w:t xml:space="preserve"> </w:t>
      </w:r>
      <w:r>
        <w:rPr>
          <w:spacing w:val="-1"/>
          <w:sz w:val="20"/>
          <w:szCs w:val="20"/>
        </w:rPr>
        <w:t>this</w:t>
      </w:r>
      <w:r>
        <w:rPr>
          <w:sz w:val="20"/>
          <w:szCs w:val="20"/>
        </w:rPr>
        <w:t xml:space="preserve"> </w:t>
      </w:r>
      <w:r>
        <w:rPr>
          <w:spacing w:val="-1"/>
          <w:sz w:val="20"/>
          <w:szCs w:val="20"/>
        </w:rPr>
        <w:t>score!</w:t>
      </w:r>
      <w:r>
        <w:rPr>
          <w:sz w:val="20"/>
          <w:szCs w:val="20"/>
        </w:rPr>
        <w:t xml:space="preserve"> </w:t>
      </w:r>
      <w:r>
        <w:rPr>
          <w:spacing w:val="-1"/>
          <w:sz w:val="20"/>
          <w:szCs w:val="20"/>
        </w:rPr>
        <w:t>It</w:t>
      </w:r>
      <w:r>
        <w:rPr>
          <w:sz w:val="20"/>
          <w:szCs w:val="20"/>
        </w:rPr>
        <w:t xml:space="preserve"> </w:t>
      </w:r>
      <w:r>
        <w:rPr>
          <w:spacing w:val="-1"/>
          <w:sz w:val="20"/>
          <w:szCs w:val="20"/>
        </w:rPr>
        <w:t>means</w:t>
      </w:r>
      <w:r>
        <w:rPr>
          <w:sz w:val="20"/>
          <w:szCs w:val="20"/>
        </w:rPr>
        <w:t xml:space="preserve"> chiefs</w:t>
      </w:r>
      <w:r>
        <w:rPr>
          <w:spacing w:val="-1"/>
          <w:sz w:val="20"/>
          <w:szCs w:val="20"/>
        </w:rPr>
        <w:t xml:space="preserve"> of</w:t>
      </w:r>
      <w:r>
        <w:rPr>
          <w:spacing w:val="29"/>
          <w:sz w:val="20"/>
          <w:szCs w:val="20"/>
        </w:rPr>
        <w:t xml:space="preserve"> </w:t>
      </w:r>
      <w:r>
        <w:rPr>
          <w:spacing w:val="-1"/>
          <w:sz w:val="20"/>
          <w:szCs w:val="20"/>
        </w:rPr>
        <w:t>staff</w:t>
      </w:r>
      <w:r>
        <w:rPr>
          <w:sz w:val="20"/>
          <w:szCs w:val="20"/>
        </w:rPr>
        <w:t xml:space="preserve"> etc get a </w:t>
      </w:r>
      <w:r>
        <w:rPr>
          <w:spacing w:val="-1"/>
          <w:sz w:val="20"/>
          <w:szCs w:val="20"/>
        </w:rPr>
        <w:t>very</w:t>
      </w:r>
      <w:r>
        <w:rPr>
          <w:sz w:val="20"/>
          <w:szCs w:val="20"/>
        </w:rPr>
        <w:t xml:space="preserve"> </w:t>
      </w:r>
      <w:r>
        <w:rPr>
          <w:spacing w:val="-1"/>
          <w:sz w:val="20"/>
          <w:szCs w:val="20"/>
        </w:rPr>
        <w:t>skewed</w:t>
      </w:r>
      <w:r>
        <w:rPr>
          <w:sz w:val="20"/>
          <w:szCs w:val="20"/>
        </w:rPr>
        <w:t xml:space="preserve"> picture </w:t>
      </w:r>
      <w:r>
        <w:rPr>
          <w:spacing w:val="-1"/>
          <w:sz w:val="20"/>
          <w:szCs w:val="20"/>
        </w:rPr>
        <w:t>of</w:t>
      </w:r>
      <w:r>
        <w:rPr>
          <w:sz w:val="20"/>
          <w:szCs w:val="20"/>
        </w:rPr>
        <w:t xml:space="preserve"> science,</w:t>
      </w:r>
      <w:r>
        <w:rPr>
          <w:spacing w:val="1"/>
          <w:sz w:val="20"/>
          <w:szCs w:val="20"/>
        </w:rPr>
        <w:t xml:space="preserve"> </w:t>
      </w:r>
      <w:r>
        <w:rPr>
          <w:sz w:val="20"/>
          <w:szCs w:val="20"/>
        </w:rPr>
        <w:t xml:space="preserve">and </w:t>
      </w:r>
      <w:r>
        <w:rPr>
          <w:spacing w:val="-1"/>
          <w:sz w:val="20"/>
          <w:szCs w:val="20"/>
        </w:rPr>
        <w:t>it</w:t>
      </w:r>
      <w:r>
        <w:rPr>
          <w:sz w:val="20"/>
          <w:szCs w:val="20"/>
        </w:rPr>
        <w:t xml:space="preserve"> perpetuates the schlock/horror</w:t>
      </w:r>
      <w:r>
        <w:rPr>
          <w:spacing w:val="26"/>
          <w:sz w:val="20"/>
          <w:szCs w:val="20"/>
        </w:rPr>
        <w:t xml:space="preserve"> </w:t>
      </w:r>
      <w:r>
        <w:rPr>
          <w:spacing w:val="-1"/>
          <w:sz w:val="20"/>
          <w:szCs w:val="20"/>
        </w:rPr>
        <w:t>view of</w:t>
      </w:r>
      <w:r>
        <w:rPr>
          <w:sz w:val="20"/>
          <w:szCs w:val="20"/>
        </w:rPr>
        <w:t xml:space="preserve"> science as a subject that always</w:t>
      </w:r>
      <w:r>
        <w:rPr>
          <w:spacing w:val="-1"/>
          <w:sz w:val="20"/>
          <w:szCs w:val="20"/>
        </w:rPr>
        <w:t xml:space="preserve"> </w:t>
      </w:r>
      <w:r>
        <w:rPr>
          <w:sz w:val="20"/>
          <w:szCs w:val="20"/>
        </w:rPr>
        <w:t xml:space="preserve">needs a joke </w:t>
      </w:r>
      <w:r>
        <w:rPr>
          <w:spacing w:val="-1"/>
          <w:sz w:val="20"/>
          <w:szCs w:val="20"/>
        </w:rPr>
        <w:t>or</w:t>
      </w:r>
      <w:r>
        <w:rPr>
          <w:sz w:val="20"/>
          <w:szCs w:val="20"/>
        </w:rPr>
        <w:t xml:space="preserve"> a </w:t>
      </w:r>
      <w:r>
        <w:rPr>
          <w:spacing w:val="-1"/>
          <w:sz w:val="20"/>
          <w:szCs w:val="20"/>
        </w:rPr>
        <w:t>sensational</w:t>
      </w:r>
      <w:r>
        <w:rPr>
          <w:sz w:val="20"/>
          <w:szCs w:val="20"/>
        </w:rPr>
        <w:t xml:space="preserve"> tag to </w:t>
      </w:r>
      <w:r>
        <w:rPr>
          <w:spacing w:val="-1"/>
          <w:sz w:val="20"/>
          <w:szCs w:val="20"/>
        </w:rPr>
        <w:t>secure</w:t>
      </w:r>
      <w:r>
        <w:rPr>
          <w:sz w:val="20"/>
          <w:szCs w:val="20"/>
        </w:rPr>
        <w:t xml:space="preserve"> a</w:t>
      </w:r>
      <w:r>
        <w:rPr>
          <w:spacing w:val="26"/>
          <w:sz w:val="20"/>
          <w:szCs w:val="20"/>
        </w:rPr>
        <w:t xml:space="preserve"> </w:t>
      </w:r>
      <w:r>
        <w:rPr>
          <w:sz w:val="20"/>
          <w:szCs w:val="20"/>
        </w:rPr>
        <w:t xml:space="preserve">place </w:t>
      </w:r>
      <w:r>
        <w:rPr>
          <w:spacing w:val="-1"/>
          <w:sz w:val="20"/>
          <w:szCs w:val="20"/>
        </w:rPr>
        <w:t>on</w:t>
      </w:r>
      <w:r>
        <w:rPr>
          <w:sz w:val="20"/>
          <w:szCs w:val="20"/>
        </w:rPr>
        <w:t xml:space="preserve"> the </w:t>
      </w:r>
      <w:r>
        <w:rPr>
          <w:spacing w:val="-1"/>
          <w:sz w:val="20"/>
          <w:szCs w:val="20"/>
        </w:rPr>
        <w:t>news</w:t>
      </w:r>
      <w:r>
        <w:rPr>
          <w:sz w:val="20"/>
          <w:szCs w:val="20"/>
        </w:rPr>
        <w:t xml:space="preserve"> </w:t>
      </w:r>
      <w:r>
        <w:rPr>
          <w:spacing w:val="-1"/>
          <w:sz w:val="20"/>
          <w:szCs w:val="20"/>
        </w:rPr>
        <w:t>list.”</w:t>
      </w:r>
    </w:p>
    <w:p w:rsidR="00E01F54" w:rsidRDefault="00FB602B" w:rsidP="00FB602B">
      <w:pPr>
        <w:pStyle w:val="BodyText"/>
        <w:kinsoku w:val="0"/>
        <w:overflowPunct w:val="0"/>
        <w:spacing w:before="160" w:line="245" w:lineRule="auto"/>
        <w:ind w:left="864" w:right="1604" w:hanging="1"/>
        <w:rPr>
          <w:sz w:val="20"/>
          <w:szCs w:val="20"/>
        </w:rPr>
      </w:pPr>
      <w:r>
        <w:rPr>
          <w:spacing w:val="-1"/>
          <w:sz w:val="20"/>
          <w:szCs w:val="20"/>
        </w:rPr>
        <w:t xml:space="preserve"> </w:t>
      </w:r>
      <w:r w:rsidR="00A96298">
        <w:rPr>
          <w:spacing w:val="-1"/>
          <w:sz w:val="20"/>
          <w:szCs w:val="20"/>
        </w:rPr>
        <w:t>“Pressure</w:t>
      </w:r>
      <w:r w:rsidR="00A96298">
        <w:rPr>
          <w:spacing w:val="1"/>
          <w:sz w:val="20"/>
          <w:szCs w:val="20"/>
        </w:rPr>
        <w:t xml:space="preserve"> </w:t>
      </w:r>
      <w:r w:rsidR="00A96298">
        <w:rPr>
          <w:sz w:val="20"/>
          <w:szCs w:val="20"/>
        </w:rPr>
        <w:t xml:space="preserve">to attract a </w:t>
      </w:r>
      <w:r w:rsidR="00A96298">
        <w:rPr>
          <w:spacing w:val="-1"/>
          <w:sz w:val="20"/>
          <w:szCs w:val="20"/>
        </w:rPr>
        <w:t>wider</w:t>
      </w:r>
      <w:r w:rsidR="00A96298">
        <w:rPr>
          <w:sz w:val="20"/>
          <w:szCs w:val="20"/>
        </w:rPr>
        <w:t xml:space="preserve"> audience by</w:t>
      </w:r>
      <w:r w:rsidR="00A96298">
        <w:rPr>
          <w:spacing w:val="1"/>
          <w:sz w:val="20"/>
          <w:szCs w:val="20"/>
        </w:rPr>
        <w:t xml:space="preserve"> </w:t>
      </w:r>
      <w:r w:rsidR="00A96298">
        <w:rPr>
          <w:spacing w:val="-1"/>
          <w:sz w:val="20"/>
          <w:szCs w:val="20"/>
        </w:rPr>
        <w:t>simplifying</w:t>
      </w:r>
      <w:r w:rsidR="00A96298">
        <w:rPr>
          <w:sz w:val="20"/>
          <w:szCs w:val="20"/>
        </w:rPr>
        <w:t xml:space="preserve"> </w:t>
      </w:r>
      <w:r w:rsidR="00A96298">
        <w:rPr>
          <w:spacing w:val="-1"/>
          <w:sz w:val="20"/>
          <w:szCs w:val="20"/>
        </w:rPr>
        <w:t>stories</w:t>
      </w:r>
      <w:r w:rsidR="00A96298">
        <w:rPr>
          <w:sz w:val="20"/>
          <w:szCs w:val="20"/>
        </w:rPr>
        <w:t xml:space="preserve"> and </w:t>
      </w:r>
      <w:r w:rsidR="00A96298">
        <w:rPr>
          <w:spacing w:val="-1"/>
          <w:sz w:val="20"/>
          <w:szCs w:val="20"/>
        </w:rPr>
        <w:t>avoiding</w:t>
      </w:r>
      <w:r w:rsidR="00A96298">
        <w:rPr>
          <w:sz w:val="20"/>
          <w:szCs w:val="20"/>
        </w:rPr>
        <w:t xml:space="preserve"> complex</w:t>
      </w:r>
      <w:r w:rsidR="00A96298">
        <w:rPr>
          <w:spacing w:val="26"/>
          <w:sz w:val="20"/>
          <w:szCs w:val="20"/>
        </w:rPr>
        <w:t xml:space="preserve"> </w:t>
      </w:r>
      <w:r w:rsidR="00A96298">
        <w:rPr>
          <w:spacing w:val="-1"/>
          <w:sz w:val="20"/>
          <w:szCs w:val="20"/>
        </w:rPr>
        <w:t>science.”</w:t>
      </w:r>
    </w:p>
    <w:p w:rsidR="00E01F54" w:rsidRDefault="00FB602B" w:rsidP="00FB602B">
      <w:pPr>
        <w:pStyle w:val="BodyText"/>
        <w:kinsoku w:val="0"/>
        <w:overflowPunct w:val="0"/>
        <w:spacing w:before="160" w:line="246" w:lineRule="auto"/>
        <w:ind w:left="865" w:right="1724" w:hanging="1"/>
        <w:rPr>
          <w:sz w:val="20"/>
          <w:szCs w:val="20"/>
        </w:rPr>
      </w:pPr>
      <w:r>
        <w:rPr>
          <w:spacing w:val="-1"/>
          <w:sz w:val="20"/>
          <w:szCs w:val="20"/>
        </w:rPr>
        <w:t xml:space="preserve"> </w:t>
      </w:r>
      <w:r w:rsidR="00A96298">
        <w:rPr>
          <w:spacing w:val="-1"/>
          <w:sz w:val="20"/>
          <w:szCs w:val="20"/>
        </w:rPr>
        <w:t>“There</w:t>
      </w:r>
      <w:r w:rsidR="00A96298">
        <w:rPr>
          <w:sz w:val="20"/>
          <w:szCs w:val="20"/>
        </w:rPr>
        <w:t xml:space="preserve"> </w:t>
      </w:r>
      <w:r w:rsidR="00A96298">
        <w:rPr>
          <w:spacing w:val="-1"/>
          <w:sz w:val="20"/>
          <w:szCs w:val="20"/>
        </w:rPr>
        <w:t>is</w:t>
      </w:r>
      <w:r w:rsidR="00A96298">
        <w:rPr>
          <w:sz w:val="20"/>
          <w:szCs w:val="20"/>
        </w:rPr>
        <w:t xml:space="preserve"> a </w:t>
      </w:r>
      <w:r w:rsidR="00A96298">
        <w:rPr>
          <w:spacing w:val="-1"/>
          <w:sz w:val="20"/>
          <w:szCs w:val="20"/>
        </w:rPr>
        <w:t>lot</w:t>
      </w:r>
      <w:r w:rsidR="00A96298">
        <w:rPr>
          <w:sz w:val="20"/>
          <w:szCs w:val="20"/>
        </w:rPr>
        <w:t xml:space="preserve"> </w:t>
      </w:r>
      <w:r w:rsidR="00A96298">
        <w:rPr>
          <w:spacing w:val="-1"/>
          <w:sz w:val="20"/>
          <w:szCs w:val="20"/>
        </w:rPr>
        <w:t>of</w:t>
      </w:r>
      <w:r w:rsidR="00A96298">
        <w:rPr>
          <w:sz w:val="20"/>
          <w:szCs w:val="20"/>
        </w:rPr>
        <w:t xml:space="preserve"> </w:t>
      </w:r>
      <w:r w:rsidR="00A96298">
        <w:rPr>
          <w:spacing w:val="-1"/>
          <w:sz w:val="20"/>
          <w:szCs w:val="20"/>
        </w:rPr>
        <w:t>pressure</w:t>
      </w:r>
      <w:r w:rsidR="00A96298">
        <w:rPr>
          <w:sz w:val="20"/>
          <w:szCs w:val="20"/>
        </w:rPr>
        <w:t xml:space="preserve"> to dumb </w:t>
      </w:r>
      <w:r w:rsidR="00A96298">
        <w:rPr>
          <w:spacing w:val="-1"/>
          <w:sz w:val="20"/>
          <w:szCs w:val="20"/>
        </w:rPr>
        <w:t>down</w:t>
      </w:r>
      <w:r w:rsidR="00A96298">
        <w:rPr>
          <w:spacing w:val="1"/>
          <w:sz w:val="20"/>
          <w:szCs w:val="20"/>
        </w:rPr>
        <w:t xml:space="preserve"> </w:t>
      </w:r>
      <w:r w:rsidR="00A96298">
        <w:rPr>
          <w:spacing w:val="-1"/>
          <w:sz w:val="20"/>
          <w:szCs w:val="20"/>
        </w:rPr>
        <w:t>stories</w:t>
      </w:r>
      <w:r w:rsidR="00A96298">
        <w:rPr>
          <w:sz w:val="20"/>
          <w:szCs w:val="20"/>
        </w:rPr>
        <w:t xml:space="preserve"> to ensure they</w:t>
      </w:r>
      <w:r w:rsidR="00A96298">
        <w:rPr>
          <w:spacing w:val="1"/>
          <w:sz w:val="20"/>
          <w:szCs w:val="20"/>
        </w:rPr>
        <w:t xml:space="preserve"> </w:t>
      </w:r>
      <w:r w:rsidR="00A96298">
        <w:rPr>
          <w:spacing w:val="-1"/>
          <w:sz w:val="20"/>
          <w:szCs w:val="20"/>
        </w:rPr>
        <w:t>have</w:t>
      </w:r>
      <w:r w:rsidR="00A96298">
        <w:rPr>
          <w:sz w:val="20"/>
          <w:szCs w:val="20"/>
        </w:rPr>
        <w:t xml:space="preserve"> </w:t>
      </w:r>
      <w:r w:rsidR="00A96298">
        <w:rPr>
          <w:spacing w:val="-1"/>
          <w:sz w:val="20"/>
          <w:szCs w:val="20"/>
        </w:rPr>
        <w:t xml:space="preserve">wide </w:t>
      </w:r>
      <w:r w:rsidR="00A96298">
        <w:rPr>
          <w:sz w:val="20"/>
          <w:szCs w:val="20"/>
        </w:rPr>
        <w:t>appeal.</w:t>
      </w:r>
      <w:r w:rsidR="00A96298">
        <w:rPr>
          <w:spacing w:val="30"/>
          <w:sz w:val="20"/>
          <w:szCs w:val="20"/>
        </w:rPr>
        <w:t xml:space="preserve"> </w:t>
      </w:r>
      <w:r w:rsidR="00A96298">
        <w:rPr>
          <w:spacing w:val="-1"/>
          <w:sz w:val="20"/>
          <w:szCs w:val="20"/>
        </w:rPr>
        <w:t>Less</w:t>
      </w:r>
      <w:r w:rsidR="00A96298">
        <w:rPr>
          <w:sz w:val="20"/>
          <w:szCs w:val="20"/>
        </w:rPr>
        <w:t xml:space="preserve"> </w:t>
      </w:r>
      <w:r w:rsidR="00A96298">
        <w:rPr>
          <w:spacing w:val="-1"/>
          <w:sz w:val="20"/>
          <w:szCs w:val="20"/>
        </w:rPr>
        <w:t>importance</w:t>
      </w:r>
      <w:r w:rsidR="00A96298">
        <w:rPr>
          <w:sz w:val="20"/>
          <w:szCs w:val="20"/>
        </w:rPr>
        <w:t xml:space="preserve"> </w:t>
      </w:r>
      <w:r w:rsidR="00A96298">
        <w:rPr>
          <w:spacing w:val="-1"/>
          <w:sz w:val="20"/>
          <w:szCs w:val="20"/>
        </w:rPr>
        <w:t>is</w:t>
      </w:r>
      <w:r w:rsidR="00A96298">
        <w:rPr>
          <w:sz w:val="20"/>
          <w:szCs w:val="20"/>
        </w:rPr>
        <w:t xml:space="preserve"> </w:t>
      </w:r>
      <w:r w:rsidR="00A96298">
        <w:rPr>
          <w:spacing w:val="-1"/>
          <w:sz w:val="20"/>
          <w:szCs w:val="20"/>
        </w:rPr>
        <w:t>placed</w:t>
      </w:r>
      <w:r w:rsidR="00A96298">
        <w:rPr>
          <w:spacing w:val="1"/>
          <w:sz w:val="20"/>
          <w:szCs w:val="20"/>
        </w:rPr>
        <w:t xml:space="preserve"> </w:t>
      </w:r>
      <w:r w:rsidR="00A96298">
        <w:rPr>
          <w:spacing w:val="-1"/>
          <w:sz w:val="20"/>
          <w:szCs w:val="20"/>
        </w:rPr>
        <w:t>on</w:t>
      </w:r>
      <w:r w:rsidR="00A96298">
        <w:rPr>
          <w:sz w:val="20"/>
          <w:szCs w:val="20"/>
        </w:rPr>
        <w:t xml:space="preserve"> </w:t>
      </w:r>
      <w:r w:rsidR="00A96298">
        <w:rPr>
          <w:spacing w:val="-1"/>
          <w:sz w:val="20"/>
          <w:szCs w:val="20"/>
        </w:rPr>
        <w:t>specialist</w:t>
      </w:r>
      <w:r w:rsidR="00A96298">
        <w:rPr>
          <w:sz w:val="20"/>
          <w:szCs w:val="20"/>
        </w:rPr>
        <w:t xml:space="preserve"> knowledge</w:t>
      </w:r>
      <w:r w:rsidR="00A96298">
        <w:rPr>
          <w:spacing w:val="-1"/>
          <w:sz w:val="20"/>
          <w:szCs w:val="20"/>
        </w:rPr>
        <w:t xml:space="preserve"> in</w:t>
      </w:r>
      <w:r w:rsidR="00A96298">
        <w:rPr>
          <w:sz w:val="20"/>
          <w:szCs w:val="20"/>
        </w:rPr>
        <w:t xml:space="preserve"> the </w:t>
      </w:r>
      <w:r w:rsidR="00A96298">
        <w:rPr>
          <w:spacing w:val="-1"/>
          <w:sz w:val="20"/>
          <w:szCs w:val="20"/>
        </w:rPr>
        <w:t>media.”</w:t>
      </w:r>
    </w:p>
    <w:p w:rsidR="00E01F54" w:rsidRDefault="00FB602B" w:rsidP="00FB602B">
      <w:pPr>
        <w:pStyle w:val="BodyText"/>
        <w:kinsoku w:val="0"/>
        <w:overflowPunct w:val="0"/>
        <w:spacing w:before="160" w:line="245" w:lineRule="auto"/>
        <w:ind w:left="867" w:right="1728" w:hanging="1"/>
        <w:rPr>
          <w:sz w:val="20"/>
          <w:szCs w:val="20"/>
        </w:rPr>
      </w:pPr>
      <w:r>
        <w:rPr>
          <w:spacing w:val="-1"/>
          <w:sz w:val="20"/>
          <w:szCs w:val="20"/>
        </w:rPr>
        <w:t xml:space="preserve"> </w:t>
      </w:r>
      <w:r w:rsidR="00A96298">
        <w:rPr>
          <w:spacing w:val="-1"/>
          <w:sz w:val="20"/>
          <w:szCs w:val="20"/>
        </w:rPr>
        <w:t>“Time</w:t>
      </w:r>
      <w:r w:rsidR="00A96298">
        <w:rPr>
          <w:sz w:val="20"/>
          <w:szCs w:val="20"/>
        </w:rPr>
        <w:t xml:space="preserve"> </w:t>
      </w:r>
      <w:r w:rsidR="00A96298">
        <w:rPr>
          <w:spacing w:val="-1"/>
          <w:sz w:val="20"/>
          <w:szCs w:val="20"/>
        </w:rPr>
        <w:t>pressure</w:t>
      </w:r>
      <w:r w:rsidR="00A96298">
        <w:rPr>
          <w:sz w:val="20"/>
          <w:szCs w:val="20"/>
        </w:rPr>
        <w:t xml:space="preserve"> (hard</w:t>
      </w:r>
      <w:r w:rsidR="00A96298">
        <w:rPr>
          <w:spacing w:val="1"/>
          <w:sz w:val="20"/>
          <w:szCs w:val="20"/>
        </w:rPr>
        <w:t xml:space="preserve"> </w:t>
      </w:r>
      <w:r w:rsidR="00A96298">
        <w:rPr>
          <w:sz w:val="20"/>
          <w:szCs w:val="20"/>
        </w:rPr>
        <w:t>to get your</w:t>
      </w:r>
      <w:r w:rsidR="00A96298">
        <w:rPr>
          <w:spacing w:val="-1"/>
          <w:sz w:val="20"/>
          <w:szCs w:val="20"/>
        </w:rPr>
        <w:t xml:space="preserve"> </w:t>
      </w:r>
      <w:r w:rsidR="00A96298">
        <w:rPr>
          <w:sz w:val="20"/>
          <w:szCs w:val="20"/>
        </w:rPr>
        <w:t>head</w:t>
      </w:r>
      <w:r w:rsidR="00A96298">
        <w:rPr>
          <w:spacing w:val="1"/>
          <w:sz w:val="20"/>
          <w:szCs w:val="20"/>
        </w:rPr>
        <w:t xml:space="preserve"> </w:t>
      </w:r>
      <w:r w:rsidR="00A96298">
        <w:rPr>
          <w:sz w:val="20"/>
          <w:szCs w:val="20"/>
        </w:rPr>
        <w:t>around complex</w:t>
      </w:r>
      <w:r w:rsidR="00A96298">
        <w:rPr>
          <w:spacing w:val="-1"/>
          <w:sz w:val="20"/>
          <w:szCs w:val="20"/>
        </w:rPr>
        <w:t xml:space="preserve"> </w:t>
      </w:r>
      <w:r w:rsidR="00A96298">
        <w:rPr>
          <w:sz w:val="20"/>
          <w:szCs w:val="20"/>
        </w:rPr>
        <w:t>topics</w:t>
      </w:r>
      <w:r w:rsidR="00A96298">
        <w:rPr>
          <w:spacing w:val="-1"/>
          <w:sz w:val="20"/>
          <w:szCs w:val="20"/>
        </w:rPr>
        <w:t xml:space="preserve"> in</w:t>
      </w:r>
      <w:r w:rsidR="00A96298">
        <w:rPr>
          <w:sz w:val="20"/>
          <w:szCs w:val="20"/>
        </w:rPr>
        <w:t xml:space="preserve"> </w:t>
      </w:r>
      <w:r w:rsidR="00A96298">
        <w:rPr>
          <w:spacing w:val="-1"/>
          <w:sz w:val="20"/>
          <w:szCs w:val="20"/>
        </w:rPr>
        <w:t>short</w:t>
      </w:r>
      <w:r w:rsidR="00A96298">
        <w:rPr>
          <w:sz w:val="20"/>
          <w:szCs w:val="20"/>
        </w:rPr>
        <w:t xml:space="preserve"> </w:t>
      </w:r>
      <w:r w:rsidR="00A96298">
        <w:rPr>
          <w:spacing w:val="-1"/>
          <w:sz w:val="20"/>
          <w:szCs w:val="20"/>
        </w:rPr>
        <w:t>time</w:t>
      </w:r>
      <w:r w:rsidR="00A96298">
        <w:rPr>
          <w:sz w:val="20"/>
          <w:szCs w:val="20"/>
        </w:rPr>
        <w:t xml:space="preserve"> </w:t>
      </w:r>
      <w:r w:rsidR="00A96298">
        <w:rPr>
          <w:spacing w:val="-1"/>
          <w:sz w:val="20"/>
          <w:szCs w:val="20"/>
        </w:rPr>
        <w:t>frames),</w:t>
      </w:r>
      <w:r w:rsidR="00A96298">
        <w:rPr>
          <w:spacing w:val="25"/>
          <w:sz w:val="20"/>
          <w:szCs w:val="20"/>
        </w:rPr>
        <w:t xml:space="preserve"> </w:t>
      </w:r>
      <w:r w:rsidR="00A96298">
        <w:rPr>
          <w:sz w:val="20"/>
          <w:szCs w:val="20"/>
        </w:rPr>
        <w:t xml:space="preserve">lack </w:t>
      </w:r>
      <w:r w:rsidR="00A96298">
        <w:rPr>
          <w:spacing w:val="-1"/>
          <w:sz w:val="20"/>
          <w:szCs w:val="20"/>
        </w:rPr>
        <w:t>of</w:t>
      </w:r>
      <w:r w:rsidR="00A96298">
        <w:rPr>
          <w:sz w:val="20"/>
          <w:szCs w:val="20"/>
        </w:rPr>
        <w:t xml:space="preserve"> </w:t>
      </w:r>
      <w:r w:rsidR="00A96298">
        <w:rPr>
          <w:spacing w:val="-1"/>
          <w:sz w:val="20"/>
          <w:szCs w:val="20"/>
        </w:rPr>
        <w:t>advertising</w:t>
      </w:r>
      <w:r w:rsidR="00A96298">
        <w:rPr>
          <w:spacing w:val="1"/>
          <w:sz w:val="20"/>
          <w:szCs w:val="20"/>
        </w:rPr>
        <w:t xml:space="preserve"> </w:t>
      </w:r>
      <w:r w:rsidR="00A96298">
        <w:rPr>
          <w:sz w:val="20"/>
          <w:szCs w:val="20"/>
        </w:rPr>
        <w:t>support,</w:t>
      </w:r>
      <w:r w:rsidR="00A96298">
        <w:rPr>
          <w:spacing w:val="1"/>
          <w:sz w:val="20"/>
          <w:szCs w:val="20"/>
        </w:rPr>
        <w:t xml:space="preserve"> </w:t>
      </w:r>
      <w:r w:rsidR="00A96298">
        <w:rPr>
          <w:sz w:val="20"/>
          <w:szCs w:val="20"/>
        </w:rPr>
        <w:t xml:space="preserve">antagonism </w:t>
      </w:r>
      <w:r w:rsidR="00A96298">
        <w:rPr>
          <w:spacing w:val="-1"/>
          <w:sz w:val="20"/>
          <w:szCs w:val="20"/>
        </w:rPr>
        <w:t xml:space="preserve">towards </w:t>
      </w:r>
      <w:r w:rsidR="00A96298">
        <w:rPr>
          <w:sz w:val="20"/>
          <w:szCs w:val="20"/>
        </w:rPr>
        <w:t xml:space="preserve">science </w:t>
      </w:r>
      <w:r w:rsidR="00A96298">
        <w:rPr>
          <w:spacing w:val="-1"/>
          <w:sz w:val="20"/>
          <w:szCs w:val="20"/>
        </w:rPr>
        <w:t>on</w:t>
      </w:r>
      <w:r w:rsidR="00A96298">
        <w:rPr>
          <w:sz w:val="20"/>
          <w:szCs w:val="20"/>
        </w:rPr>
        <w:t xml:space="preserve"> a general</w:t>
      </w:r>
      <w:r w:rsidR="00A96298">
        <w:rPr>
          <w:spacing w:val="-1"/>
          <w:sz w:val="20"/>
          <w:szCs w:val="20"/>
        </w:rPr>
        <w:t xml:space="preserve"> basis.”</w:t>
      </w:r>
    </w:p>
    <w:p w:rsidR="00E01F54" w:rsidRDefault="00FB602B" w:rsidP="00FB602B">
      <w:pPr>
        <w:pStyle w:val="BodyText"/>
        <w:kinsoku w:val="0"/>
        <w:overflowPunct w:val="0"/>
        <w:spacing w:before="160"/>
        <w:ind w:left="867"/>
        <w:rPr>
          <w:sz w:val="20"/>
          <w:szCs w:val="20"/>
        </w:rPr>
      </w:pPr>
      <w:r>
        <w:rPr>
          <w:spacing w:val="-1"/>
          <w:sz w:val="20"/>
          <w:szCs w:val="20"/>
        </w:rPr>
        <w:t xml:space="preserve"> </w:t>
      </w:r>
      <w:r w:rsidR="00A96298">
        <w:rPr>
          <w:spacing w:val="-1"/>
          <w:sz w:val="20"/>
          <w:szCs w:val="20"/>
        </w:rPr>
        <w:t>“Time</w:t>
      </w:r>
      <w:r w:rsidR="00A96298">
        <w:rPr>
          <w:sz w:val="20"/>
          <w:szCs w:val="20"/>
        </w:rPr>
        <w:t xml:space="preserve"> </w:t>
      </w:r>
      <w:r w:rsidR="00A96298">
        <w:rPr>
          <w:spacing w:val="-1"/>
          <w:sz w:val="20"/>
          <w:szCs w:val="20"/>
        </w:rPr>
        <w:t>pressures,</w:t>
      </w:r>
      <w:r w:rsidR="00A96298">
        <w:rPr>
          <w:spacing w:val="1"/>
          <w:sz w:val="20"/>
          <w:szCs w:val="20"/>
        </w:rPr>
        <w:t xml:space="preserve"> </w:t>
      </w:r>
      <w:r w:rsidR="00A96298">
        <w:rPr>
          <w:spacing w:val="-1"/>
          <w:sz w:val="20"/>
          <w:szCs w:val="20"/>
        </w:rPr>
        <w:t>less</w:t>
      </w:r>
      <w:r w:rsidR="00A96298">
        <w:rPr>
          <w:sz w:val="20"/>
          <w:szCs w:val="20"/>
        </w:rPr>
        <w:t xml:space="preserve"> </w:t>
      </w:r>
      <w:r w:rsidR="00A96298">
        <w:rPr>
          <w:spacing w:val="-1"/>
          <w:sz w:val="20"/>
          <w:szCs w:val="20"/>
        </w:rPr>
        <w:t>time</w:t>
      </w:r>
      <w:r w:rsidR="00A96298">
        <w:rPr>
          <w:sz w:val="20"/>
          <w:szCs w:val="20"/>
        </w:rPr>
        <w:t xml:space="preserve"> to </w:t>
      </w:r>
      <w:r w:rsidR="00A96298">
        <w:rPr>
          <w:spacing w:val="-1"/>
          <w:sz w:val="20"/>
          <w:szCs w:val="20"/>
        </w:rPr>
        <w:t>work</w:t>
      </w:r>
      <w:r w:rsidR="00A96298">
        <w:rPr>
          <w:sz w:val="20"/>
          <w:szCs w:val="20"/>
        </w:rPr>
        <w:t xml:space="preserve"> </w:t>
      </w:r>
      <w:r w:rsidR="00A96298">
        <w:rPr>
          <w:spacing w:val="-1"/>
          <w:sz w:val="20"/>
          <w:szCs w:val="20"/>
        </w:rPr>
        <w:t>on</w:t>
      </w:r>
      <w:r w:rsidR="00A96298">
        <w:rPr>
          <w:sz w:val="20"/>
          <w:szCs w:val="20"/>
        </w:rPr>
        <w:t xml:space="preserve"> high </w:t>
      </w:r>
      <w:r w:rsidR="00A96298">
        <w:rPr>
          <w:spacing w:val="-1"/>
          <w:sz w:val="20"/>
          <w:szCs w:val="20"/>
        </w:rPr>
        <w:t>quality</w:t>
      </w:r>
      <w:r w:rsidR="00A96298">
        <w:rPr>
          <w:spacing w:val="1"/>
          <w:sz w:val="20"/>
          <w:szCs w:val="20"/>
        </w:rPr>
        <w:t xml:space="preserve"> </w:t>
      </w:r>
      <w:r w:rsidR="00A96298">
        <w:rPr>
          <w:sz w:val="20"/>
          <w:szCs w:val="20"/>
        </w:rPr>
        <w:t>end.”</w:t>
      </w:r>
    </w:p>
    <w:p w:rsidR="00E01F54" w:rsidRDefault="00E01F54">
      <w:pPr>
        <w:pStyle w:val="BodyText"/>
        <w:kinsoku w:val="0"/>
        <w:overflowPunct w:val="0"/>
        <w:spacing w:before="10"/>
        <w:ind w:left="0"/>
        <w:rPr>
          <w:sz w:val="26"/>
          <w:szCs w:val="26"/>
        </w:rPr>
      </w:pPr>
    </w:p>
    <w:p w:rsidR="00E01F54" w:rsidRDefault="00A96298">
      <w:pPr>
        <w:pStyle w:val="Heading3"/>
        <w:kinsoku w:val="0"/>
        <w:overflowPunct w:val="0"/>
        <w:spacing w:line="245" w:lineRule="auto"/>
        <w:ind w:left="139" w:right="1053"/>
        <w:rPr>
          <w:b w:val="0"/>
          <w:bCs w:val="0"/>
          <w:color w:val="000000"/>
        </w:rPr>
      </w:pPr>
      <w:r>
        <w:rPr>
          <w:color w:val="EB8228"/>
        </w:rPr>
        <w:t>Question</w:t>
      </w:r>
      <w:r>
        <w:rPr>
          <w:color w:val="EB8228"/>
          <w:spacing w:val="-6"/>
        </w:rPr>
        <w:t xml:space="preserve"> </w:t>
      </w:r>
      <w:r>
        <w:rPr>
          <w:color w:val="EB8228"/>
          <w:spacing w:val="-1"/>
        </w:rPr>
        <w:t>20:</w:t>
      </w:r>
      <w:r>
        <w:rPr>
          <w:color w:val="EB8228"/>
          <w:spacing w:val="-6"/>
        </w:rPr>
        <w:t xml:space="preserve"> </w:t>
      </w:r>
      <w:r>
        <w:rPr>
          <w:color w:val="EB8228"/>
          <w:spacing w:val="-1"/>
        </w:rPr>
        <w:t>Do</w:t>
      </w:r>
      <w:r>
        <w:rPr>
          <w:color w:val="EB8228"/>
          <w:spacing w:val="-4"/>
        </w:rPr>
        <w:t xml:space="preserve"> </w:t>
      </w:r>
      <w:r>
        <w:rPr>
          <w:color w:val="EB8228"/>
        </w:rPr>
        <w:t>you</w:t>
      </w:r>
      <w:r>
        <w:rPr>
          <w:color w:val="EB8228"/>
          <w:spacing w:val="-5"/>
        </w:rPr>
        <w:t xml:space="preserve"> </w:t>
      </w:r>
      <w:r>
        <w:rPr>
          <w:color w:val="EB8228"/>
        </w:rPr>
        <w:t>see</w:t>
      </w:r>
      <w:r>
        <w:rPr>
          <w:color w:val="EB8228"/>
          <w:spacing w:val="-4"/>
        </w:rPr>
        <w:t xml:space="preserve"> </w:t>
      </w:r>
      <w:r>
        <w:rPr>
          <w:color w:val="EB8228"/>
        </w:rPr>
        <w:t>any</w:t>
      </w:r>
      <w:r>
        <w:rPr>
          <w:color w:val="EB8228"/>
          <w:spacing w:val="-5"/>
        </w:rPr>
        <w:t xml:space="preserve"> </w:t>
      </w:r>
      <w:r>
        <w:rPr>
          <w:color w:val="EB8228"/>
          <w:spacing w:val="-1"/>
        </w:rPr>
        <w:t>trends</w:t>
      </w:r>
      <w:r>
        <w:rPr>
          <w:color w:val="EB8228"/>
          <w:spacing w:val="-5"/>
        </w:rPr>
        <w:t xml:space="preserve"> </w:t>
      </w:r>
      <w:r>
        <w:rPr>
          <w:color w:val="EB8228"/>
        </w:rPr>
        <w:t>occurring</w:t>
      </w:r>
      <w:r>
        <w:rPr>
          <w:color w:val="EB8228"/>
          <w:spacing w:val="-5"/>
        </w:rPr>
        <w:t xml:space="preserve"> </w:t>
      </w:r>
      <w:r>
        <w:rPr>
          <w:color w:val="EB8228"/>
          <w:spacing w:val="-1"/>
        </w:rPr>
        <w:t>in</w:t>
      </w:r>
      <w:r>
        <w:rPr>
          <w:color w:val="EB8228"/>
          <w:spacing w:val="-5"/>
        </w:rPr>
        <w:t xml:space="preserve"> </w:t>
      </w:r>
      <w:r>
        <w:rPr>
          <w:color w:val="EB8228"/>
          <w:spacing w:val="-1"/>
        </w:rPr>
        <w:t>the</w:t>
      </w:r>
      <w:r>
        <w:rPr>
          <w:color w:val="EB8228"/>
          <w:spacing w:val="-4"/>
        </w:rPr>
        <w:t xml:space="preserve"> </w:t>
      </w:r>
      <w:r>
        <w:rPr>
          <w:color w:val="EB8228"/>
          <w:spacing w:val="-1"/>
        </w:rPr>
        <w:t>media</w:t>
      </w:r>
      <w:r>
        <w:rPr>
          <w:color w:val="EB8228"/>
          <w:spacing w:val="-4"/>
        </w:rPr>
        <w:t xml:space="preserve"> </w:t>
      </w:r>
      <w:r>
        <w:rPr>
          <w:color w:val="EB8228"/>
        </w:rPr>
        <w:t>that</w:t>
      </w:r>
      <w:r>
        <w:rPr>
          <w:color w:val="EB8228"/>
          <w:spacing w:val="-6"/>
        </w:rPr>
        <w:t xml:space="preserve"> </w:t>
      </w:r>
      <w:r>
        <w:rPr>
          <w:color w:val="EB8228"/>
        </w:rPr>
        <w:t>have</w:t>
      </w:r>
      <w:r>
        <w:rPr>
          <w:color w:val="EB8228"/>
          <w:spacing w:val="-5"/>
        </w:rPr>
        <w:t xml:space="preserve"> </w:t>
      </w:r>
      <w:r>
        <w:rPr>
          <w:color w:val="EB8228"/>
        </w:rPr>
        <w:t>an</w:t>
      </w:r>
      <w:r>
        <w:rPr>
          <w:color w:val="EB8228"/>
          <w:spacing w:val="-6"/>
        </w:rPr>
        <w:t xml:space="preserve"> </w:t>
      </w:r>
      <w:r>
        <w:rPr>
          <w:color w:val="EB8228"/>
        </w:rPr>
        <w:t>impact</w:t>
      </w:r>
      <w:r>
        <w:rPr>
          <w:color w:val="EB8228"/>
          <w:spacing w:val="-6"/>
        </w:rPr>
        <w:t xml:space="preserve"> </w:t>
      </w:r>
      <w:r>
        <w:rPr>
          <w:color w:val="EB8228"/>
        </w:rPr>
        <w:t>on</w:t>
      </w:r>
      <w:r>
        <w:rPr>
          <w:color w:val="EB8228"/>
          <w:spacing w:val="27"/>
          <w:w w:val="99"/>
        </w:rPr>
        <w:t xml:space="preserve"> </w:t>
      </w:r>
      <w:r>
        <w:rPr>
          <w:color w:val="EB8228"/>
        </w:rPr>
        <w:t>science</w:t>
      </w:r>
      <w:r>
        <w:rPr>
          <w:color w:val="EB8228"/>
          <w:spacing w:val="-12"/>
        </w:rPr>
        <w:t xml:space="preserve"> </w:t>
      </w:r>
      <w:r>
        <w:rPr>
          <w:color w:val="EB8228"/>
          <w:spacing w:val="-1"/>
        </w:rPr>
        <w:t>journalism?</w:t>
      </w:r>
    </w:p>
    <w:p w:rsidR="00E01F54" w:rsidRDefault="00A96298">
      <w:pPr>
        <w:pStyle w:val="BodyText"/>
        <w:kinsoku w:val="0"/>
        <w:overflowPunct w:val="0"/>
        <w:spacing w:before="144"/>
        <w:ind w:left="140"/>
      </w:pPr>
      <w:r>
        <w:rPr>
          <w:spacing w:val="-1"/>
        </w:rPr>
        <w:t>The</w:t>
      </w:r>
      <w:r>
        <w:rPr>
          <w:spacing w:val="-9"/>
        </w:rPr>
        <w:t xml:space="preserve"> </w:t>
      </w:r>
      <w:r>
        <w:t>main</w:t>
      </w:r>
      <w:r>
        <w:rPr>
          <w:spacing w:val="-8"/>
        </w:rPr>
        <w:t xml:space="preserve"> </w:t>
      </w:r>
      <w:r>
        <w:rPr>
          <w:spacing w:val="-1"/>
        </w:rPr>
        <w:t>trends</w:t>
      </w:r>
      <w:r>
        <w:rPr>
          <w:spacing w:val="-8"/>
        </w:rPr>
        <w:t xml:space="preserve"> </w:t>
      </w:r>
      <w:r>
        <w:rPr>
          <w:spacing w:val="-1"/>
        </w:rPr>
        <w:t>identified</w:t>
      </w:r>
      <w:r>
        <w:rPr>
          <w:spacing w:val="-8"/>
        </w:rPr>
        <w:t xml:space="preserve"> </w:t>
      </w:r>
      <w:r>
        <w:rPr>
          <w:spacing w:val="-1"/>
        </w:rPr>
        <w:t>include:</w:t>
      </w:r>
    </w:p>
    <w:p w:rsidR="00E01F54" w:rsidRDefault="00A96298" w:rsidP="00FB602B">
      <w:pPr>
        <w:pStyle w:val="BodyText"/>
        <w:numPr>
          <w:ilvl w:val="0"/>
          <w:numId w:val="2"/>
        </w:numPr>
        <w:tabs>
          <w:tab w:val="left" w:pos="500"/>
        </w:tabs>
        <w:kinsoku w:val="0"/>
        <w:overflowPunct w:val="0"/>
        <w:spacing w:before="200"/>
        <w:ind w:left="499" w:hanging="359"/>
        <w:rPr>
          <w:color w:val="000000"/>
        </w:rPr>
      </w:pPr>
      <w:r>
        <w:rPr>
          <w:color w:val="000000"/>
          <w:spacing w:val="-1"/>
        </w:rPr>
        <w:t>Dumbing</w:t>
      </w:r>
      <w:r>
        <w:rPr>
          <w:color w:val="000000"/>
          <w:spacing w:val="-8"/>
        </w:rPr>
        <w:t xml:space="preserve"> </w:t>
      </w:r>
      <w:r>
        <w:rPr>
          <w:color w:val="000000"/>
        </w:rPr>
        <w:t>down</w:t>
      </w:r>
      <w:r>
        <w:rPr>
          <w:color w:val="000000"/>
          <w:spacing w:val="-7"/>
        </w:rPr>
        <w:t xml:space="preserve"> </w:t>
      </w:r>
      <w:r>
        <w:rPr>
          <w:color w:val="000000"/>
        </w:rPr>
        <w:t>of</w:t>
      </w:r>
      <w:r>
        <w:rPr>
          <w:color w:val="000000"/>
          <w:spacing w:val="-8"/>
        </w:rPr>
        <w:t xml:space="preserve"> </w:t>
      </w:r>
      <w:r>
        <w:rPr>
          <w:color w:val="000000"/>
          <w:spacing w:val="-1"/>
        </w:rPr>
        <w:t>news</w:t>
      </w:r>
      <w:r>
        <w:rPr>
          <w:color w:val="000000"/>
          <w:spacing w:val="-6"/>
        </w:rPr>
        <w:t xml:space="preserve"> </w:t>
      </w:r>
      <w:r>
        <w:rPr>
          <w:color w:val="000000"/>
        </w:rPr>
        <w:t>stories</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rPr>
        <w:t>Chasing</w:t>
      </w:r>
      <w:r>
        <w:rPr>
          <w:color w:val="000000"/>
          <w:spacing w:val="-15"/>
        </w:rPr>
        <w:t xml:space="preserve"> </w:t>
      </w:r>
      <w:r>
        <w:rPr>
          <w:color w:val="000000"/>
        </w:rPr>
        <w:t>ratings</w:t>
      </w:r>
    </w:p>
    <w:p w:rsidR="00E01F54" w:rsidRDefault="00A96298" w:rsidP="00FB602B">
      <w:pPr>
        <w:pStyle w:val="BodyText"/>
        <w:numPr>
          <w:ilvl w:val="0"/>
          <w:numId w:val="2"/>
        </w:numPr>
        <w:tabs>
          <w:tab w:val="left" w:pos="500"/>
        </w:tabs>
        <w:kinsoku w:val="0"/>
        <w:overflowPunct w:val="0"/>
        <w:spacing w:before="200"/>
        <w:ind w:left="499"/>
        <w:rPr>
          <w:color w:val="000000"/>
        </w:rPr>
      </w:pPr>
      <w:r>
        <w:rPr>
          <w:color w:val="000000"/>
          <w:spacing w:val="-1"/>
        </w:rPr>
        <w:t>Online</w:t>
      </w:r>
      <w:r>
        <w:rPr>
          <w:color w:val="000000"/>
          <w:spacing w:val="-17"/>
        </w:rPr>
        <w:t xml:space="preserve"> </w:t>
      </w:r>
      <w:r>
        <w:rPr>
          <w:color w:val="000000"/>
          <w:spacing w:val="-1"/>
        </w:rPr>
        <w:t>publication</w:t>
      </w:r>
    </w:p>
    <w:p w:rsidR="00E01F54" w:rsidRDefault="00A96298" w:rsidP="00FB602B">
      <w:pPr>
        <w:pStyle w:val="BodyText"/>
        <w:numPr>
          <w:ilvl w:val="0"/>
          <w:numId w:val="2"/>
        </w:numPr>
        <w:tabs>
          <w:tab w:val="left" w:pos="500"/>
        </w:tabs>
        <w:kinsoku w:val="0"/>
        <w:overflowPunct w:val="0"/>
        <w:spacing w:before="200" w:line="437" w:lineRule="auto"/>
        <w:ind w:left="139" w:right="7378" w:firstLine="0"/>
        <w:rPr>
          <w:color w:val="000000"/>
        </w:rPr>
      </w:pPr>
      <w:r>
        <w:rPr>
          <w:color w:val="000000"/>
          <w:spacing w:val="-1"/>
        </w:rPr>
        <w:t>Reducing</w:t>
      </w:r>
      <w:r>
        <w:rPr>
          <w:color w:val="000000"/>
          <w:spacing w:val="-17"/>
        </w:rPr>
        <w:t xml:space="preserve"> </w:t>
      </w:r>
      <w:r>
        <w:rPr>
          <w:color w:val="000000"/>
          <w:spacing w:val="-1"/>
        </w:rPr>
        <w:t>budgets</w:t>
      </w:r>
      <w:r>
        <w:rPr>
          <w:color w:val="000000"/>
          <w:spacing w:val="21"/>
          <w:w w:val="99"/>
        </w:rPr>
        <w:t xml:space="preserve"> </w:t>
      </w:r>
      <w:r>
        <w:rPr>
          <w:color w:val="000000"/>
          <w:spacing w:val="-1"/>
        </w:rPr>
        <w:t>Comments</w:t>
      </w:r>
      <w:r>
        <w:rPr>
          <w:color w:val="000000"/>
          <w:spacing w:val="-18"/>
        </w:rPr>
        <w:t xml:space="preserve"> </w:t>
      </w:r>
      <w:r>
        <w:rPr>
          <w:color w:val="000000"/>
          <w:spacing w:val="-1"/>
        </w:rPr>
        <w:t>included:</w:t>
      </w:r>
    </w:p>
    <w:p w:rsidR="00E01F54" w:rsidRDefault="00A96298">
      <w:pPr>
        <w:pStyle w:val="BodyText"/>
        <w:kinsoku w:val="0"/>
        <w:overflowPunct w:val="0"/>
        <w:spacing w:line="230" w:lineRule="exact"/>
        <w:ind w:left="860" w:right="1245" w:hanging="1"/>
        <w:rPr>
          <w:sz w:val="20"/>
          <w:szCs w:val="20"/>
        </w:rPr>
      </w:pPr>
      <w:r>
        <w:rPr>
          <w:spacing w:val="-1"/>
          <w:sz w:val="20"/>
          <w:szCs w:val="20"/>
        </w:rPr>
        <w:t>“People</w:t>
      </w:r>
      <w:r>
        <w:rPr>
          <w:sz w:val="20"/>
          <w:szCs w:val="20"/>
        </w:rPr>
        <w:t xml:space="preserve"> </w:t>
      </w:r>
      <w:r>
        <w:rPr>
          <w:spacing w:val="-1"/>
          <w:sz w:val="20"/>
          <w:szCs w:val="20"/>
        </w:rPr>
        <w:t>are</w:t>
      </w:r>
      <w:r>
        <w:rPr>
          <w:sz w:val="20"/>
          <w:szCs w:val="20"/>
        </w:rPr>
        <w:t xml:space="preserve"> </w:t>
      </w:r>
      <w:r>
        <w:rPr>
          <w:spacing w:val="-1"/>
          <w:sz w:val="20"/>
          <w:szCs w:val="20"/>
        </w:rPr>
        <w:t>more</w:t>
      </w:r>
      <w:r>
        <w:rPr>
          <w:sz w:val="20"/>
          <w:szCs w:val="20"/>
        </w:rPr>
        <w:t xml:space="preserve"> concerned about entertainment</w:t>
      </w:r>
      <w:r>
        <w:rPr>
          <w:spacing w:val="-1"/>
          <w:sz w:val="20"/>
          <w:szCs w:val="20"/>
        </w:rPr>
        <w:t xml:space="preserve"> </w:t>
      </w:r>
      <w:r>
        <w:rPr>
          <w:sz w:val="20"/>
          <w:szCs w:val="20"/>
        </w:rPr>
        <w:t xml:space="preserve">than </w:t>
      </w:r>
      <w:r>
        <w:rPr>
          <w:spacing w:val="-1"/>
          <w:sz w:val="20"/>
          <w:szCs w:val="20"/>
        </w:rPr>
        <w:t xml:space="preserve">real </w:t>
      </w:r>
      <w:r>
        <w:rPr>
          <w:sz w:val="20"/>
          <w:szCs w:val="20"/>
        </w:rPr>
        <w:t xml:space="preserve">science </w:t>
      </w:r>
      <w:r>
        <w:rPr>
          <w:spacing w:val="-1"/>
          <w:sz w:val="20"/>
          <w:szCs w:val="20"/>
        </w:rPr>
        <w:t>news.”</w:t>
      </w:r>
    </w:p>
    <w:p w:rsidR="00E01F54" w:rsidRDefault="00FB602B" w:rsidP="00FB602B">
      <w:pPr>
        <w:pStyle w:val="BodyText"/>
        <w:kinsoku w:val="0"/>
        <w:overflowPunct w:val="0"/>
        <w:spacing w:before="160" w:line="245" w:lineRule="auto"/>
        <w:ind w:left="861" w:right="1725" w:hanging="1"/>
        <w:rPr>
          <w:sz w:val="20"/>
          <w:szCs w:val="20"/>
        </w:rPr>
      </w:pPr>
      <w:r>
        <w:rPr>
          <w:sz w:val="20"/>
          <w:szCs w:val="20"/>
        </w:rPr>
        <w:t xml:space="preserve"> </w:t>
      </w:r>
      <w:r w:rsidR="00A96298">
        <w:rPr>
          <w:sz w:val="20"/>
          <w:szCs w:val="20"/>
        </w:rPr>
        <w:t>“The dumbing</w:t>
      </w:r>
      <w:r w:rsidR="00A96298">
        <w:rPr>
          <w:spacing w:val="1"/>
          <w:sz w:val="20"/>
          <w:szCs w:val="20"/>
        </w:rPr>
        <w:t xml:space="preserve"> </w:t>
      </w:r>
      <w:r w:rsidR="00A96298">
        <w:rPr>
          <w:spacing w:val="-1"/>
          <w:sz w:val="20"/>
          <w:szCs w:val="20"/>
        </w:rPr>
        <w:t>down</w:t>
      </w:r>
      <w:r w:rsidR="00A96298">
        <w:rPr>
          <w:spacing w:val="1"/>
          <w:sz w:val="20"/>
          <w:szCs w:val="20"/>
        </w:rPr>
        <w:t xml:space="preserve"> </w:t>
      </w:r>
      <w:r w:rsidR="00A96298">
        <w:rPr>
          <w:spacing w:val="-1"/>
          <w:sz w:val="20"/>
          <w:szCs w:val="20"/>
        </w:rPr>
        <w:t>of</w:t>
      </w:r>
      <w:r w:rsidR="00A96298">
        <w:rPr>
          <w:sz w:val="20"/>
          <w:szCs w:val="20"/>
        </w:rPr>
        <w:t xml:space="preserve"> the </w:t>
      </w:r>
      <w:r w:rsidR="00A96298">
        <w:rPr>
          <w:spacing w:val="-1"/>
          <w:sz w:val="20"/>
          <w:szCs w:val="20"/>
        </w:rPr>
        <w:t>media</w:t>
      </w:r>
      <w:r w:rsidR="00A96298">
        <w:rPr>
          <w:sz w:val="20"/>
          <w:szCs w:val="20"/>
        </w:rPr>
        <w:t xml:space="preserve"> generally, which I </w:t>
      </w:r>
      <w:r w:rsidR="00A96298">
        <w:rPr>
          <w:spacing w:val="-1"/>
          <w:sz w:val="20"/>
          <w:szCs w:val="20"/>
        </w:rPr>
        <w:t>see</w:t>
      </w:r>
      <w:r w:rsidR="00A96298">
        <w:rPr>
          <w:sz w:val="20"/>
          <w:szCs w:val="20"/>
        </w:rPr>
        <w:t xml:space="preserve"> as the </w:t>
      </w:r>
      <w:r w:rsidR="00A96298">
        <w:rPr>
          <w:spacing w:val="-1"/>
          <w:sz w:val="20"/>
          <w:szCs w:val="20"/>
        </w:rPr>
        <w:t>result</w:t>
      </w:r>
      <w:r w:rsidR="00A96298">
        <w:rPr>
          <w:sz w:val="20"/>
          <w:szCs w:val="20"/>
        </w:rPr>
        <w:t xml:space="preserve"> </w:t>
      </w:r>
      <w:r w:rsidR="00A96298">
        <w:rPr>
          <w:spacing w:val="-1"/>
          <w:sz w:val="20"/>
          <w:szCs w:val="20"/>
        </w:rPr>
        <w:t>of</w:t>
      </w:r>
      <w:r w:rsidR="00A96298">
        <w:rPr>
          <w:sz w:val="20"/>
          <w:szCs w:val="20"/>
        </w:rPr>
        <w:t xml:space="preserve"> the</w:t>
      </w:r>
      <w:r w:rsidR="00A96298">
        <w:rPr>
          <w:spacing w:val="27"/>
          <w:sz w:val="20"/>
          <w:szCs w:val="20"/>
        </w:rPr>
        <w:t xml:space="preserve"> </w:t>
      </w:r>
      <w:r w:rsidR="00A96298">
        <w:rPr>
          <w:spacing w:val="-1"/>
          <w:sz w:val="20"/>
          <w:szCs w:val="20"/>
        </w:rPr>
        <w:t>infotainment</w:t>
      </w:r>
      <w:r w:rsidR="00A96298">
        <w:rPr>
          <w:spacing w:val="1"/>
          <w:sz w:val="20"/>
          <w:szCs w:val="20"/>
        </w:rPr>
        <w:t xml:space="preserve"> </w:t>
      </w:r>
      <w:r w:rsidR="00A96298">
        <w:rPr>
          <w:sz w:val="20"/>
          <w:szCs w:val="20"/>
        </w:rPr>
        <w:t>trend that has made</w:t>
      </w:r>
      <w:r w:rsidR="00A96298">
        <w:rPr>
          <w:spacing w:val="-1"/>
          <w:sz w:val="20"/>
          <w:szCs w:val="20"/>
        </w:rPr>
        <w:t xml:space="preserve"> online,</w:t>
      </w:r>
      <w:r w:rsidR="00A96298">
        <w:rPr>
          <w:spacing w:val="1"/>
          <w:sz w:val="20"/>
          <w:szCs w:val="20"/>
        </w:rPr>
        <w:t xml:space="preserve"> </w:t>
      </w:r>
      <w:r w:rsidR="00A96298">
        <w:rPr>
          <w:spacing w:val="-1"/>
          <w:sz w:val="20"/>
          <w:szCs w:val="20"/>
        </w:rPr>
        <w:t>print</w:t>
      </w:r>
      <w:r w:rsidR="00A96298">
        <w:rPr>
          <w:sz w:val="20"/>
          <w:szCs w:val="20"/>
        </w:rPr>
        <w:t xml:space="preserve"> and </w:t>
      </w:r>
      <w:r w:rsidR="00A96298">
        <w:rPr>
          <w:spacing w:val="-1"/>
          <w:sz w:val="20"/>
          <w:szCs w:val="20"/>
        </w:rPr>
        <w:t>TV</w:t>
      </w:r>
      <w:r w:rsidR="00A96298">
        <w:rPr>
          <w:sz w:val="20"/>
          <w:szCs w:val="20"/>
        </w:rPr>
        <w:t xml:space="preserve"> </w:t>
      </w:r>
      <w:r w:rsidR="00A96298">
        <w:rPr>
          <w:spacing w:val="-1"/>
          <w:sz w:val="20"/>
          <w:szCs w:val="20"/>
        </w:rPr>
        <w:t>blur.”</w:t>
      </w:r>
    </w:p>
    <w:p w:rsidR="00E01F54" w:rsidRDefault="00FB602B" w:rsidP="00FB602B">
      <w:pPr>
        <w:pStyle w:val="BodyText"/>
        <w:kinsoku w:val="0"/>
        <w:overflowPunct w:val="0"/>
        <w:spacing w:before="160" w:line="246" w:lineRule="auto"/>
        <w:ind w:left="862" w:right="1604" w:hanging="2"/>
        <w:rPr>
          <w:sz w:val="20"/>
          <w:szCs w:val="20"/>
        </w:rPr>
      </w:pPr>
      <w:r>
        <w:rPr>
          <w:spacing w:val="-1"/>
          <w:sz w:val="20"/>
          <w:szCs w:val="20"/>
        </w:rPr>
        <w:t xml:space="preserve"> </w:t>
      </w:r>
      <w:r w:rsidR="00A96298">
        <w:rPr>
          <w:spacing w:val="-1"/>
          <w:sz w:val="20"/>
          <w:szCs w:val="20"/>
        </w:rPr>
        <w:t>“Media</w:t>
      </w:r>
      <w:r w:rsidR="00A96298">
        <w:rPr>
          <w:spacing w:val="1"/>
          <w:sz w:val="20"/>
          <w:szCs w:val="20"/>
        </w:rPr>
        <w:t xml:space="preserve"> </w:t>
      </w:r>
      <w:r w:rsidR="00A96298">
        <w:rPr>
          <w:spacing w:val="-1"/>
          <w:sz w:val="20"/>
          <w:szCs w:val="20"/>
        </w:rPr>
        <w:t>moving</w:t>
      </w:r>
      <w:r w:rsidR="00A96298">
        <w:rPr>
          <w:sz w:val="20"/>
          <w:szCs w:val="20"/>
        </w:rPr>
        <w:t xml:space="preserve"> </w:t>
      </w:r>
      <w:r w:rsidR="00A96298">
        <w:rPr>
          <w:spacing w:val="-1"/>
          <w:sz w:val="20"/>
          <w:szCs w:val="20"/>
        </w:rPr>
        <w:t>away</w:t>
      </w:r>
      <w:r w:rsidR="00A96298">
        <w:rPr>
          <w:sz w:val="20"/>
          <w:szCs w:val="20"/>
        </w:rPr>
        <w:t xml:space="preserve"> </w:t>
      </w:r>
      <w:r w:rsidR="00A96298">
        <w:rPr>
          <w:spacing w:val="-1"/>
          <w:sz w:val="20"/>
          <w:szCs w:val="20"/>
        </w:rPr>
        <w:t>from</w:t>
      </w:r>
      <w:r w:rsidR="00A96298">
        <w:rPr>
          <w:sz w:val="20"/>
          <w:szCs w:val="20"/>
        </w:rPr>
        <w:t xml:space="preserve"> dead</w:t>
      </w:r>
      <w:r w:rsidR="00A96298">
        <w:rPr>
          <w:spacing w:val="1"/>
          <w:sz w:val="20"/>
          <w:szCs w:val="20"/>
        </w:rPr>
        <w:t xml:space="preserve"> </w:t>
      </w:r>
      <w:r w:rsidR="00A96298">
        <w:rPr>
          <w:spacing w:val="-1"/>
          <w:sz w:val="20"/>
          <w:szCs w:val="20"/>
        </w:rPr>
        <w:t>trees</w:t>
      </w:r>
      <w:r w:rsidR="00A96298">
        <w:rPr>
          <w:sz w:val="20"/>
          <w:szCs w:val="20"/>
        </w:rPr>
        <w:t xml:space="preserve"> top </w:t>
      </w:r>
      <w:r w:rsidR="00A96298">
        <w:rPr>
          <w:spacing w:val="-1"/>
          <w:sz w:val="20"/>
          <w:szCs w:val="20"/>
        </w:rPr>
        <w:t>online—it</w:t>
      </w:r>
      <w:r w:rsidR="00A96298">
        <w:rPr>
          <w:spacing w:val="1"/>
          <w:sz w:val="20"/>
          <w:szCs w:val="20"/>
        </w:rPr>
        <w:t xml:space="preserve"> </w:t>
      </w:r>
      <w:r w:rsidR="00A96298">
        <w:rPr>
          <w:spacing w:val="-1"/>
          <w:sz w:val="20"/>
          <w:szCs w:val="20"/>
        </w:rPr>
        <w:t>should</w:t>
      </w:r>
      <w:r w:rsidR="00A96298">
        <w:rPr>
          <w:spacing w:val="1"/>
          <w:sz w:val="20"/>
          <w:szCs w:val="20"/>
        </w:rPr>
        <w:t xml:space="preserve"> </w:t>
      </w:r>
      <w:r w:rsidR="00A96298">
        <w:rPr>
          <w:sz w:val="20"/>
          <w:szCs w:val="20"/>
        </w:rPr>
        <w:t xml:space="preserve">and </w:t>
      </w:r>
      <w:r w:rsidR="00A96298">
        <w:rPr>
          <w:spacing w:val="-1"/>
          <w:sz w:val="20"/>
          <w:szCs w:val="20"/>
        </w:rPr>
        <w:t>is</w:t>
      </w:r>
      <w:r w:rsidR="00A96298">
        <w:rPr>
          <w:sz w:val="20"/>
          <w:szCs w:val="20"/>
        </w:rPr>
        <w:t xml:space="preserve"> changing the </w:t>
      </w:r>
      <w:r w:rsidR="00A96298">
        <w:rPr>
          <w:spacing w:val="-1"/>
          <w:sz w:val="20"/>
          <w:szCs w:val="20"/>
        </w:rPr>
        <w:t>way</w:t>
      </w:r>
      <w:r w:rsidR="00A96298">
        <w:rPr>
          <w:spacing w:val="28"/>
          <w:sz w:val="20"/>
          <w:szCs w:val="20"/>
        </w:rPr>
        <w:t xml:space="preserve"> </w:t>
      </w:r>
      <w:r w:rsidR="00A96298">
        <w:rPr>
          <w:spacing w:val="-1"/>
          <w:sz w:val="20"/>
          <w:szCs w:val="20"/>
        </w:rPr>
        <w:t>stories</w:t>
      </w:r>
      <w:r w:rsidR="00A96298">
        <w:rPr>
          <w:sz w:val="20"/>
          <w:szCs w:val="20"/>
        </w:rPr>
        <w:t xml:space="preserve"> </w:t>
      </w:r>
      <w:r w:rsidR="00A96298">
        <w:rPr>
          <w:spacing w:val="-1"/>
          <w:sz w:val="20"/>
          <w:szCs w:val="20"/>
        </w:rPr>
        <w:t>are</w:t>
      </w:r>
      <w:r w:rsidR="00A96298">
        <w:rPr>
          <w:sz w:val="20"/>
          <w:szCs w:val="20"/>
        </w:rPr>
        <w:t xml:space="preserve"> </w:t>
      </w:r>
      <w:r w:rsidR="00A96298">
        <w:rPr>
          <w:spacing w:val="-1"/>
          <w:sz w:val="20"/>
          <w:szCs w:val="20"/>
        </w:rPr>
        <w:t>presented.”</w:t>
      </w:r>
    </w:p>
    <w:p w:rsidR="00E01F54" w:rsidRDefault="00FB602B" w:rsidP="00FB602B">
      <w:pPr>
        <w:pStyle w:val="BodyText"/>
        <w:kinsoku w:val="0"/>
        <w:overflowPunct w:val="0"/>
        <w:spacing w:before="160" w:line="245" w:lineRule="auto"/>
        <w:ind w:left="863" w:right="1604" w:hanging="1"/>
        <w:rPr>
          <w:sz w:val="20"/>
          <w:szCs w:val="20"/>
        </w:rPr>
      </w:pPr>
      <w:r>
        <w:rPr>
          <w:sz w:val="20"/>
          <w:szCs w:val="20"/>
        </w:rPr>
        <w:t xml:space="preserve"> </w:t>
      </w:r>
      <w:r w:rsidR="00A96298">
        <w:rPr>
          <w:sz w:val="20"/>
          <w:szCs w:val="20"/>
        </w:rPr>
        <w:t>“I think there</w:t>
      </w:r>
      <w:r w:rsidR="00A96298">
        <w:rPr>
          <w:spacing w:val="-1"/>
          <w:sz w:val="20"/>
          <w:szCs w:val="20"/>
        </w:rPr>
        <w:t xml:space="preserve"> </w:t>
      </w:r>
      <w:r w:rsidR="00A96298">
        <w:rPr>
          <w:sz w:val="20"/>
          <w:szCs w:val="20"/>
        </w:rPr>
        <w:t>needs</w:t>
      </w:r>
      <w:r w:rsidR="00A96298">
        <w:rPr>
          <w:spacing w:val="-1"/>
          <w:sz w:val="20"/>
          <w:szCs w:val="20"/>
        </w:rPr>
        <w:t xml:space="preserve"> </w:t>
      </w:r>
      <w:r w:rsidR="00A96298">
        <w:rPr>
          <w:sz w:val="20"/>
          <w:szCs w:val="20"/>
        </w:rPr>
        <w:t>to</w:t>
      </w:r>
      <w:r w:rsidR="00A96298">
        <w:rPr>
          <w:spacing w:val="-1"/>
          <w:sz w:val="20"/>
          <w:szCs w:val="20"/>
        </w:rPr>
        <w:t xml:space="preserve"> </w:t>
      </w:r>
      <w:r w:rsidR="00A96298">
        <w:rPr>
          <w:sz w:val="20"/>
          <w:szCs w:val="20"/>
        </w:rPr>
        <w:t>be</w:t>
      </w:r>
      <w:r w:rsidR="00A96298">
        <w:rPr>
          <w:spacing w:val="-1"/>
          <w:sz w:val="20"/>
          <w:szCs w:val="20"/>
        </w:rPr>
        <w:t xml:space="preserve"> more</w:t>
      </w:r>
      <w:r w:rsidR="00A96298">
        <w:rPr>
          <w:spacing w:val="-2"/>
          <w:sz w:val="20"/>
          <w:szCs w:val="20"/>
        </w:rPr>
        <w:t xml:space="preserve"> </w:t>
      </w:r>
      <w:r w:rsidR="00A96298">
        <w:rPr>
          <w:sz w:val="20"/>
          <w:szCs w:val="20"/>
        </w:rPr>
        <w:t>effort</w:t>
      </w:r>
      <w:r w:rsidR="00A96298">
        <w:rPr>
          <w:spacing w:val="-2"/>
          <w:sz w:val="20"/>
          <w:szCs w:val="20"/>
        </w:rPr>
        <w:t xml:space="preserve"> </w:t>
      </w:r>
      <w:r w:rsidR="00A96298">
        <w:rPr>
          <w:sz w:val="20"/>
          <w:szCs w:val="20"/>
        </w:rPr>
        <w:t>put</w:t>
      </w:r>
      <w:r w:rsidR="00A96298">
        <w:rPr>
          <w:spacing w:val="-1"/>
          <w:sz w:val="20"/>
          <w:szCs w:val="20"/>
        </w:rPr>
        <w:t xml:space="preserve"> into maintaining </w:t>
      </w:r>
      <w:r w:rsidR="00A96298">
        <w:rPr>
          <w:sz w:val="20"/>
          <w:szCs w:val="20"/>
        </w:rPr>
        <w:t>good</w:t>
      </w:r>
      <w:r w:rsidR="00A96298">
        <w:rPr>
          <w:spacing w:val="-1"/>
          <w:sz w:val="20"/>
          <w:szCs w:val="20"/>
        </w:rPr>
        <w:t xml:space="preserve"> </w:t>
      </w:r>
      <w:r w:rsidR="00A96298">
        <w:rPr>
          <w:sz w:val="20"/>
          <w:szCs w:val="20"/>
        </w:rPr>
        <w:t>high</w:t>
      </w:r>
      <w:r w:rsidR="00A96298">
        <w:rPr>
          <w:spacing w:val="-1"/>
          <w:sz w:val="20"/>
          <w:szCs w:val="20"/>
        </w:rPr>
        <w:t xml:space="preserve"> quality</w:t>
      </w:r>
      <w:r w:rsidR="00A96298">
        <w:rPr>
          <w:sz w:val="20"/>
          <w:szCs w:val="20"/>
        </w:rPr>
        <w:t xml:space="preserve"> science</w:t>
      </w:r>
      <w:r w:rsidR="00A96298">
        <w:rPr>
          <w:spacing w:val="25"/>
          <w:sz w:val="20"/>
          <w:szCs w:val="20"/>
        </w:rPr>
        <w:t xml:space="preserve"> </w:t>
      </w:r>
      <w:r w:rsidR="00A96298">
        <w:rPr>
          <w:spacing w:val="-1"/>
          <w:sz w:val="20"/>
          <w:szCs w:val="20"/>
        </w:rPr>
        <w:t>journalism</w:t>
      </w:r>
      <w:r w:rsidR="00A96298">
        <w:rPr>
          <w:sz w:val="20"/>
          <w:szCs w:val="20"/>
        </w:rPr>
        <w:t xml:space="preserve"> content </w:t>
      </w:r>
      <w:r w:rsidR="00A96298">
        <w:rPr>
          <w:spacing w:val="-1"/>
          <w:sz w:val="20"/>
          <w:szCs w:val="20"/>
        </w:rPr>
        <w:t>in</w:t>
      </w:r>
      <w:r w:rsidR="00A96298">
        <w:rPr>
          <w:sz w:val="20"/>
          <w:szCs w:val="20"/>
        </w:rPr>
        <w:t xml:space="preserve"> the face </w:t>
      </w:r>
      <w:r w:rsidR="00A96298">
        <w:rPr>
          <w:spacing w:val="-1"/>
          <w:sz w:val="20"/>
          <w:szCs w:val="20"/>
        </w:rPr>
        <w:t>of</w:t>
      </w:r>
      <w:r w:rsidR="00A96298">
        <w:rPr>
          <w:sz w:val="20"/>
          <w:szCs w:val="20"/>
        </w:rPr>
        <w:t xml:space="preserve"> the growing </w:t>
      </w:r>
      <w:r w:rsidR="00A96298">
        <w:rPr>
          <w:spacing w:val="-1"/>
          <w:sz w:val="20"/>
          <w:szCs w:val="20"/>
        </w:rPr>
        <w:t>pressure</w:t>
      </w:r>
      <w:r w:rsidR="00A96298">
        <w:rPr>
          <w:sz w:val="20"/>
          <w:szCs w:val="20"/>
        </w:rPr>
        <w:t xml:space="preserve"> to focus </w:t>
      </w:r>
      <w:r w:rsidR="00A96298">
        <w:rPr>
          <w:spacing w:val="-1"/>
          <w:sz w:val="20"/>
          <w:szCs w:val="20"/>
        </w:rPr>
        <w:t>on</w:t>
      </w:r>
      <w:r w:rsidR="00A96298">
        <w:rPr>
          <w:sz w:val="20"/>
          <w:szCs w:val="20"/>
        </w:rPr>
        <w:t xml:space="preserve"> </w:t>
      </w:r>
      <w:r w:rsidR="00A96298">
        <w:rPr>
          <w:spacing w:val="-1"/>
          <w:sz w:val="20"/>
          <w:szCs w:val="20"/>
        </w:rPr>
        <w:t>multimedia</w:t>
      </w:r>
      <w:r w:rsidR="00A96298">
        <w:rPr>
          <w:spacing w:val="25"/>
          <w:sz w:val="20"/>
          <w:szCs w:val="20"/>
        </w:rPr>
        <w:t xml:space="preserve"> </w:t>
      </w:r>
      <w:r w:rsidR="00A96298">
        <w:rPr>
          <w:spacing w:val="-1"/>
          <w:sz w:val="20"/>
          <w:szCs w:val="20"/>
        </w:rPr>
        <w:t>platforms.</w:t>
      </w:r>
      <w:r w:rsidR="00A96298">
        <w:rPr>
          <w:spacing w:val="1"/>
          <w:sz w:val="20"/>
          <w:szCs w:val="20"/>
        </w:rPr>
        <w:t xml:space="preserve"> </w:t>
      </w:r>
      <w:r w:rsidR="00A96298">
        <w:rPr>
          <w:spacing w:val="-1"/>
          <w:sz w:val="20"/>
          <w:szCs w:val="20"/>
        </w:rPr>
        <w:t>Good</w:t>
      </w:r>
      <w:r w:rsidR="00A96298">
        <w:rPr>
          <w:sz w:val="20"/>
          <w:szCs w:val="20"/>
        </w:rPr>
        <w:t xml:space="preserve"> high </w:t>
      </w:r>
      <w:r w:rsidR="00A96298">
        <w:rPr>
          <w:spacing w:val="-1"/>
          <w:sz w:val="20"/>
          <w:szCs w:val="20"/>
        </w:rPr>
        <w:t>quality</w:t>
      </w:r>
      <w:r w:rsidR="00A96298">
        <w:rPr>
          <w:spacing w:val="1"/>
          <w:sz w:val="20"/>
          <w:szCs w:val="20"/>
        </w:rPr>
        <w:t xml:space="preserve"> </w:t>
      </w:r>
      <w:r w:rsidR="00A96298">
        <w:rPr>
          <w:sz w:val="20"/>
          <w:szCs w:val="20"/>
        </w:rPr>
        <w:t xml:space="preserve">content </w:t>
      </w:r>
      <w:r w:rsidR="00A96298">
        <w:rPr>
          <w:spacing w:val="-1"/>
          <w:sz w:val="20"/>
          <w:szCs w:val="20"/>
        </w:rPr>
        <w:t>should</w:t>
      </w:r>
      <w:r w:rsidR="00A96298">
        <w:rPr>
          <w:spacing w:val="1"/>
          <w:sz w:val="20"/>
          <w:szCs w:val="20"/>
        </w:rPr>
        <w:t xml:space="preserve"> </w:t>
      </w:r>
      <w:r w:rsidR="00A96298">
        <w:rPr>
          <w:sz w:val="20"/>
          <w:szCs w:val="20"/>
        </w:rPr>
        <w:t xml:space="preserve">be the top </w:t>
      </w:r>
      <w:r w:rsidR="00A96298">
        <w:rPr>
          <w:spacing w:val="-1"/>
          <w:sz w:val="20"/>
          <w:szCs w:val="20"/>
        </w:rPr>
        <w:t>priority.”</w:t>
      </w:r>
    </w:p>
    <w:p w:rsidR="00E01F54" w:rsidRDefault="00FB602B" w:rsidP="00FB602B">
      <w:pPr>
        <w:pStyle w:val="BodyText"/>
        <w:kinsoku w:val="0"/>
        <w:overflowPunct w:val="0"/>
        <w:spacing w:before="160" w:line="246" w:lineRule="auto"/>
        <w:ind w:left="865" w:right="1604" w:hanging="1"/>
        <w:rPr>
          <w:sz w:val="20"/>
          <w:szCs w:val="20"/>
        </w:rPr>
      </w:pPr>
      <w:r>
        <w:rPr>
          <w:sz w:val="20"/>
          <w:szCs w:val="20"/>
        </w:rPr>
        <w:t xml:space="preserve"> </w:t>
      </w:r>
      <w:r w:rsidR="00A96298">
        <w:rPr>
          <w:sz w:val="20"/>
          <w:szCs w:val="20"/>
        </w:rPr>
        <w:t xml:space="preserve">“As </w:t>
      </w:r>
      <w:r w:rsidR="00A96298">
        <w:rPr>
          <w:spacing w:val="-1"/>
          <w:sz w:val="20"/>
          <w:szCs w:val="20"/>
        </w:rPr>
        <w:t>we</w:t>
      </w:r>
      <w:r w:rsidR="00A96298">
        <w:rPr>
          <w:sz w:val="20"/>
          <w:szCs w:val="20"/>
        </w:rPr>
        <w:t xml:space="preserve"> do </w:t>
      </w:r>
      <w:r w:rsidR="00A96298">
        <w:rPr>
          <w:spacing w:val="-1"/>
          <w:sz w:val="20"/>
          <w:szCs w:val="20"/>
        </w:rPr>
        <w:t>more</w:t>
      </w:r>
      <w:r w:rsidR="00A96298">
        <w:rPr>
          <w:sz w:val="20"/>
          <w:szCs w:val="20"/>
        </w:rPr>
        <w:t xml:space="preserve"> </w:t>
      </w:r>
      <w:r w:rsidR="00A96298">
        <w:rPr>
          <w:spacing w:val="-1"/>
          <w:sz w:val="20"/>
          <w:szCs w:val="20"/>
        </w:rPr>
        <w:t>online,</w:t>
      </w:r>
      <w:r w:rsidR="00A96298">
        <w:rPr>
          <w:spacing w:val="1"/>
          <w:sz w:val="20"/>
          <w:szCs w:val="20"/>
        </w:rPr>
        <w:t xml:space="preserve"> </w:t>
      </w:r>
      <w:r w:rsidR="00A96298">
        <w:rPr>
          <w:sz w:val="20"/>
          <w:szCs w:val="20"/>
        </w:rPr>
        <w:t>everything</w:t>
      </w:r>
      <w:r w:rsidR="00A96298">
        <w:rPr>
          <w:spacing w:val="-1"/>
          <w:sz w:val="20"/>
          <w:szCs w:val="20"/>
        </w:rPr>
        <w:t xml:space="preserve"> </w:t>
      </w:r>
      <w:r w:rsidR="00A96298">
        <w:rPr>
          <w:sz w:val="20"/>
          <w:szCs w:val="20"/>
        </w:rPr>
        <w:t xml:space="preserve">has to be reduced </w:t>
      </w:r>
      <w:r w:rsidR="00A96298">
        <w:rPr>
          <w:spacing w:val="-1"/>
          <w:sz w:val="20"/>
          <w:szCs w:val="20"/>
        </w:rPr>
        <w:t>down.</w:t>
      </w:r>
      <w:r w:rsidR="00A96298">
        <w:rPr>
          <w:sz w:val="20"/>
          <w:szCs w:val="20"/>
        </w:rPr>
        <w:t xml:space="preserve"> We </w:t>
      </w:r>
      <w:r w:rsidR="00A96298">
        <w:rPr>
          <w:spacing w:val="-1"/>
          <w:sz w:val="20"/>
          <w:szCs w:val="20"/>
        </w:rPr>
        <w:t>have</w:t>
      </w:r>
      <w:r w:rsidR="00A96298">
        <w:rPr>
          <w:sz w:val="20"/>
          <w:szCs w:val="20"/>
        </w:rPr>
        <w:t xml:space="preserve"> </w:t>
      </w:r>
      <w:r w:rsidR="00A96298">
        <w:rPr>
          <w:spacing w:val="-1"/>
          <w:sz w:val="20"/>
          <w:szCs w:val="20"/>
        </w:rPr>
        <w:t>less</w:t>
      </w:r>
      <w:r w:rsidR="00A96298">
        <w:rPr>
          <w:sz w:val="20"/>
          <w:szCs w:val="20"/>
        </w:rPr>
        <w:t xml:space="preserve"> space to</w:t>
      </w:r>
      <w:r w:rsidR="00A96298">
        <w:rPr>
          <w:spacing w:val="27"/>
          <w:sz w:val="20"/>
          <w:szCs w:val="20"/>
        </w:rPr>
        <w:t xml:space="preserve"> </w:t>
      </w:r>
      <w:r w:rsidR="00A96298">
        <w:rPr>
          <w:spacing w:val="-1"/>
          <w:sz w:val="20"/>
          <w:szCs w:val="20"/>
        </w:rPr>
        <w:t>explain</w:t>
      </w:r>
      <w:r w:rsidR="00A96298">
        <w:rPr>
          <w:sz w:val="20"/>
          <w:szCs w:val="20"/>
        </w:rPr>
        <w:t xml:space="preserve"> complicated </w:t>
      </w:r>
      <w:r w:rsidR="00A96298">
        <w:rPr>
          <w:spacing w:val="-1"/>
          <w:sz w:val="20"/>
          <w:szCs w:val="20"/>
        </w:rPr>
        <w:t>issues.”</w:t>
      </w:r>
    </w:p>
    <w:p w:rsidR="00E01F54" w:rsidRDefault="00E01F54">
      <w:pPr>
        <w:pStyle w:val="BodyText"/>
        <w:kinsoku w:val="0"/>
        <w:overflowPunct w:val="0"/>
        <w:spacing w:line="246" w:lineRule="auto"/>
        <w:ind w:left="865" w:right="1604" w:hanging="1"/>
        <w:rPr>
          <w:sz w:val="20"/>
          <w:szCs w:val="20"/>
        </w:rPr>
        <w:sectPr w:rsidR="00E01F54">
          <w:pgSz w:w="11910" w:h="16840"/>
          <w:pgMar w:top="1420" w:right="1140" w:bottom="760" w:left="1300" w:header="0" w:footer="571" w:gutter="0"/>
          <w:cols w:space="720" w:equalWidth="0">
            <w:col w:w="9470"/>
          </w:cols>
          <w:noEndnote/>
        </w:sectPr>
      </w:pPr>
    </w:p>
    <w:p w:rsidR="00E01F54" w:rsidRDefault="00A96298" w:rsidP="00167507">
      <w:pPr>
        <w:pStyle w:val="BodyText"/>
        <w:kinsoku w:val="0"/>
        <w:overflowPunct w:val="0"/>
        <w:spacing w:before="160" w:line="245" w:lineRule="auto"/>
        <w:ind w:left="1761" w:right="684" w:hanging="1"/>
        <w:rPr>
          <w:sz w:val="20"/>
          <w:szCs w:val="20"/>
        </w:rPr>
      </w:pPr>
      <w:r>
        <w:rPr>
          <w:sz w:val="20"/>
          <w:szCs w:val="20"/>
        </w:rPr>
        <w:t xml:space="preserve">“I think </w:t>
      </w:r>
      <w:r>
        <w:rPr>
          <w:spacing w:val="-1"/>
          <w:sz w:val="20"/>
          <w:szCs w:val="20"/>
        </w:rPr>
        <w:t>online</w:t>
      </w:r>
      <w:r>
        <w:rPr>
          <w:sz w:val="20"/>
          <w:szCs w:val="20"/>
        </w:rPr>
        <w:t xml:space="preserve"> </w:t>
      </w:r>
      <w:r>
        <w:rPr>
          <w:spacing w:val="-1"/>
          <w:sz w:val="20"/>
          <w:szCs w:val="20"/>
        </w:rPr>
        <w:t>media,</w:t>
      </w:r>
      <w:r>
        <w:rPr>
          <w:sz w:val="20"/>
          <w:szCs w:val="20"/>
        </w:rPr>
        <w:t xml:space="preserve"> </w:t>
      </w:r>
      <w:r>
        <w:rPr>
          <w:spacing w:val="-1"/>
          <w:sz w:val="20"/>
          <w:szCs w:val="20"/>
        </w:rPr>
        <w:t>especially</w:t>
      </w:r>
      <w:r>
        <w:rPr>
          <w:sz w:val="20"/>
          <w:szCs w:val="20"/>
        </w:rPr>
        <w:t xml:space="preserve"> </w:t>
      </w:r>
      <w:r>
        <w:rPr>
          <w:spacing w:val="-1"/>
          <w:sz w:val="20"/>
          <w:szCs w:val="20"/>
        </w:rPr>
        <w:t>use</w:t>
      </w:r>
      <w:r>
        <w:rPr>
          <w:sz w:val="20"/>
          <w:szCs w:val="20"/>
        </w:rPr>
        <w:t xml:space="preserve"> </w:t>
      </w:r>
      <w:r>
        <w:rPr>
          <w:spacing w:val="-1"/>
          <w:sz w:val="20"/>
          <w:szCs w:val="20"/>
        </w:rPr>
        <w:t>of</w:t>
      </w:r>
      <w:r>
        <w:rPr>
          <w:sz w:val="20"/>
          <w:szCs w:val="20"/>
        </w:rPr>
        <w:t xml:space="preserve"> graphics</w:t>
      </w:r>
      <w:r>
        <w:rPr>
          <w:spacing w:val="-1"/>
          <w:sz w:val="20"/>
          <w:szCs w:val="20"/>
        </w:rPr>
        <w:t xml:space="preserve"> videos </w:t>
      </w:r>
      <w:r>
        <w:rPr>
          <w:sz w:val="20"/>
          <w:szCs w:val="20"/>
        </w:rPr>
        <w:t xml:space="preserve">etc could </w:t>
      </w:r>
      <w:r>
        <w:rPr>
          <w:spacing w:val="-1"/>
          <w:sz w:val="20"/>
          <w:szCs w:val="20"/>
        </w:rPr>
        <w:t>make</w:t>
      </w:r>
      <w:r>
        <w:rPr>
          <w:sz w:val="20"/>
          <w:szCs w:val="20"/>
        </w:rPr>
        <w:t xml:space="preserve"> science</w:t>
      </w:r>
      <w:r>
        <w:rPr>
          <w:spacing w:val="28"/>
          <w:sz w:val="20"/>
          <w:szCs w:val="20"/>
        </w:rPr>
        <w:t xml:space="preserve"> </w:t>
      </w:r>
      <w:r>
        <w:rPr>
          <w:sz w:val="20"/>
          <w:szCs w:val="20"/>
        </w:rPr>
        <w:t xml:space="preserve">reporting </w:t>
      </w:r>
      <w:r>
        <w:rPr>
          <w:spacing w:val="-1"/>
          <w:sz w:val="20"/>
          <w:szCs w:val="20"/>
        </w:rPr>
        <w:t>more</w:t>
      </w:r>
      <w:r>
        <w:rPr>
          <w:sz w:val="20"/>
          <w:szCs w:val="20"/>
        </w:rPr>
        <w:t xml:space="preserve"> </w:t>
      </w:r>
      <w:r>
        <w:rPr>
          <w:spacing w:val="-1"/>
          <w:sz w:val="20"/>
          <w:szCs w:val="20"/>
        </w:rPr>
        <w:t>interactive</w:t>
      </w:r>
      <w:r>
        <w:rPr>
          <w:spacing w:val="1"/>
          <w:sz w:val="20"/>
          <w:szCs w:val="20"/>
        </w:rPr>
        <w:t xml:space="preserve"> </w:t>
      </w:r>
      <w:r>
        <w:rPr>
          <w:sz w:val="20"/>
          <w:szCs w:val="20"/>
        </w:rPr>
        <w:t>and exciting.”</w:t>
      </w:r>
    </w:p>
    <w:p w:rsidR="00E01F54" w:rsidRDefault="00167507" w:rsidP="00167507">
      <w:pPr>
        <w:pStyle w:val="BodyText"/>
        <w:kinsoku w:val="0"/>
        <w:overflowPunct w:val="0"/>
        <w:spacing w:before="160" w:line="246" w:lineRule="auto"/>
        <w:ind w:left="1762" w:right="927" w:hanging="2"/>
        <w:rPr>
          <w:sz w:val="20"/>
          <w:szCs w:val="20"/>
        </w:rPr>
      </w:pPr>
      <w:r>
        <w:rPr>
          <w:spacing w:val="-1"/>
          <w:sz w:val="20"/>
          <w:szCs w:val="20"/>
        </w:rPr>
        <w:t xml:space="preserve"> </w:t>
      </w:r>
      <w:r w:rsidR="00A96298">
        <w:rPr>
          <w:spacing w:val="-1"/>
          <w:sz w:val="20"/>
          <w:szCs w:val="20"/>
        </w:rPr>
        <w:t>“Information</w:t>
      </w:r>
      <w:r w:rsidR="00A96298">
        <w:rPr>
          <w:spacing w:val="1"/>
          <w:sz w:val="20"/>
          <w:szCs w:val="20"/>
        </w:rPr>
        <w:t xml:space="preserve"> </w:t>
      </w:r>
      <w:r w:rsidR="00A96298">
        <w:rPr>
          <w:spacing w:val="-1"/>
          <w:sz w:val="20"/>
          <w:szCs w:val="20"/>
        </w:rPr>
        <w:t>is</w:t>
      </w:r>
      <w:r w:rsidR="00A96298">
        <w:rPr>
          <w:sz w:val="20"/>
          <w:szCs w:val="20"/>
        </w:rPr>
        <w:t xml:space="preserve"> </w:t>
      </w:r>
      <w:r w:rsidR="00A96298">
        <w:rPr>
          <w:spacing w:val="-1"/>
          <w:sz w:val="20"/>
          <w:szCs w:val="20"/>
        </w:rPr>
        <w:t>more</w:t>
      </w:r>
      <w:r w:rsidR="00A96298">
        <w:rPr>
          <w:sz w:val="20"/>
          <w:szCs w:val="20"/>
        </w:rPr>
        <w:t xml:space="preserve"> </w:t>
      </w:r>
      <w:r w:rsidR="00A96298">
        <w:rPr>
          <w:spacing w:val="-1"/>
          <w:sz w:val="20"/>
          <w:szCs w:val="20"/>
        </w:rPr>
        <w:t>immediate,</w:t>
      </w:r>
      <w:r w:rsidR="00A96298">
        <w:rPr>
          <w:spacing w:val="1"/>
          <w:sz w:val="20"/>
          <w:szCs w:val="20"/>
        </w:rPr>
        <w:t xml:space="preserve"> </w:t>
      </w:r>
      <w:r w:rsidR="00A96298">
        <w:rPr>
          <w:spacing w:val="-1"/>
          <w:sz w:val="20"/>
          <w:szCs w:val="20"/>
        </w:rPr>
        <w:t>we</w:t>
      </w:r>
      <w:r w:rsidR="00A96298">
        <w:rPr>
          <w:sz w:val="20"/>
          <w:szCs w:val="20"/>
        </w:rPr>
        <w:t xml:space="preserve"> can go straight to the source </w:t>
      </w:r>
      <w:r w:rsidR="00A96298">
        <w:rPr>
          <w:spacing w:val="-1"/>
          <w:sz w:val="20"/>
          <w:szCs w:val="20"/>
        </w:rPr>
        <w:t>(reports,</w:t>
      </w:r>
      <w:r w:rsidR="00A96298">
        <w:rPr>
          <w:spacing w:val="1"/>
          <w:sz w:val="20"/>
          <w:szCs w:val="20"/>
        </w:rPr>
        <w:t xml:space="preserve"> </w:t>
      </w:r>
      <w:r w:rsidR="00A96298">
        <w:rPr>
          <w:spacing w:val="-1"/>
          <w:sz w:val="20"/>
          <w:szCs w:val="20"/>
        </w:rPr>
        <w:t>papers</w:t>
      </w:r>
      <w:r w:rsidR="00A96298">
        <w:rPr>
          <w:spacing w:val="26"/>
          <w:sz w:val="20"/>
          <w:szCs w:val="20"/>
        </w:rPr>
        <w:t xml:space="preserve"> </w:t>
      </w:r>
      <w:r w:rsidR="00A96298">
        <w:rPr>
          <w:sz w:val="20"/>
          <w:szCs w:val="20"/>
        </w:rPr>
        <w:t xml:space="preserve">etc) without the </w:t>
      </w:r>
      <w:r w:rsidR="00A96298">
        <w:rPr>
          <w:spacing w:val="-1"/>
          <w:sz w:val="20"/>
          <w:szCs w:val="20"/>
        </w:rPr>
        <w:t>blather</w:t>
      </w:r>
      <w:r w:rsidR="00A96298">
        <w:rPr>
          <w:sz w:val="20"/>
          <w:szCs w:val="20"/>
        </w:rPr>
        <w:t xml:space="preserve"> </w:t>
      </w:r>
      <w:r w:rsidR="00A96298">
        <w:rPr>
          <w:spacing w:val="-1"/>
          <w:sz w:val="20"/>
          <w:szCs w:val="20"/>
        </w:rPr>
        <w:t>of</w:t>
      </w:r>
      <w:r w:rsidR="00A96298">
        <w:rPr>
          <w:sz w:val="20"/>
          <w:szCs w:val="20"/>
        </w:rPr>
        <w:t xml:space="preserve"> </w:t>
      </w:r>
      <w:r w:rsidR="00A96298">
        <w:rPr>
          <w:spacing w:val="-1"/>
          <w:sz w:val="20"/>
          <w:szCs w:val="20"/>
        </w:rPr>
        <w:t>press</w:t>
      </w:r>
      <w:r w:rsidR="00A96298">
        <w:rPr>
          <w:sz w:val="20"/>
          <w:szCs w:val="20"/>
        </w:rPr>
        <w:t xml:space="preserve"> </w:t>
      </w:r>
      <w:r w:rsidR="00A96298">
        <w:rPr>
          <w:spacing w:val="-1"/>
          <w:sz w:val="20"/>
          <w:szCs w:val="20"/>
        </w:rPr>
        <w:t xml:space="preserve">releases </w:t>
      </w:r>
      <w:r w:rsidR="00A96298">
        <w:rPr>
          <w:sz w:val="20"/>
          <w:szCs w:val="20"/>
        </w:rPr>
        <w:t xml:space="preserve">and communication </w:t>
      </w:r>
      <w:r w:rsidR="00A96298">
        <w:rPr>
          <w:spacing w:val="-1"/>
          <w:sz w:val="20"/>
          <w:szCs w:val="20"/>
        </w:rPr>
        <w:t>staff.”</w:t>
      </w:r>
    </w:p>
    <w:p w:rsidR="00E01F54" w:rsidRDefault="00167507" w:rsidP="00167507">
      <w:pPr>
        <w:pStyle w:val="BodyText"/>
        <w:kinsoku w:val="0"/>
        <w:overflowPunct w:val="0"/>
        <w:spacing w:before="160" w:line="245" w:lineRule="auto"/>
        <w:ind w:left="1763" w:right="919" w:hanging="1"/>
        <w:rPr>
          <w:sz w:val="20"/>
          <w:szCs w:val="20"/>
        </w:rPr>
      </w:pPr>
      <w:r>
        <w:rPr>
          <w:sz w:val="20"/>
          <w:szCs w:val="20"/>
        </w:rPr>
        <w:t xml:space="preserve"> </w:t>
      </w:r>
      <w:r w:rsidR="00A96298">
        <w:rPr>
          <w:sz w:val="20"/>
          <w:szCs w:val="20"/>
        </w:rPr>
        <w:t xml:space="preserve">“The </w:t>
      </w:r>
      <w:r w:rsidR="00A96298">
        <w:rPr>
          <w:spacing w:val="-1"/>
          <w:sz w:val="20"/>
          <w:szCs w:val="20"/>
        </w:rPr>
        <w:t>rise</w:t>
      </w:r>
      <w:r w:rsidR="00A96298">
        <w:rPr>
          <w:sz w:val="20"/>
          <w:szCs w:val="20"/>
        </w:rPr>
        <w:t xml:space="preserve"> </w:t>
      </w:r>
      <w:r w:rsidR="00A96298">
        <w:rPr>
          <w:spacing w:val="-1"/>
          <w:sz w:val="20"/>
          <w:szCs w:val="20"/>
        </w:rPr>
        <w:t>of</w:t>
      </w:r>
      <w:r w:rsidR="00A96298">
        <w:rPr>
          <w:sz w:val="20"/>
          <w:szCs w:val="20"/>
        </w:rPr>
        <w:t xml:space="preserve"> </w:t>
      </w:r>
      <w:r w:rsidR="00A96298">
        <w:rPr>
          <w:spacing w:val="-1"/>
          <w:sz w:val="20"/>
          <w:szCs w:val="20"/>
        </w:rPr>
        <w:t>internet</w:t>
      </w:r>
      <w:r w:rsidR="00A96298">
        <w:rPr>
          <w:spacing w:val="1"/>
          <w:sz w:val="20"/>
          <w:szCs w:val="20"/>
        </w:rPr>
        <w:t xml:space="preserve"> </w:t>
      </w:r>
      <w:r w:rsidR="00A96298">
        <w:rPr>
          <w:spacing w:val="-1"/>
          <w:sz w:val="20"/>
          <w:szCs w:val="20"/>
        </w:rPr>
        <w:t>sites</w:t>
      </w:r>
      <w:r w:rsidR="00A96298">
        <w:rPr>
          <w:sz w:val="20"/>
          <w:szCs w:val="20"/>
        </w:rPr>
        <w:t xml:space="preserve"> </w:t>
      </w:r>
      <w:r w:rsidR="00A96298">
        <w:rPr>
          <w:spacing w:val="-1"/>
          <w:sz w:val="20"/>
          <w:szCs w:val="20"/>
        </w:rPr>
        <w:t>for</w:t>
      </w:r>
      <w:r w:rsidR="00A96298">
        <w:rPr>
          <w:sz w:val="20"/>
          <w:szCs w:val="20"/>
        </w:rPr>
        <w:t xml:space="preserve"> </w:t>
      </w:r>
      <w:r w:rsidR="00A96298">
        <w:rPr>
          <w:spacing w:val="-1"/>
          <w:sz w:val="20"/>
          <w:szCs w:val="20"/>
        </w:rPr>
        <w:t>news,</w:t>
      </w:r>
      <w:r w:rsidR="00A96298">
        <w:rPr>
          <w:spacing w:val="1"/>
          <w:sz w:val="20"/>
          <w:szCs w:val="20"/>
        </w:rPr>
        <w:t xml:space="preserve"> </w:t>
      </w:r>
      <w:r w:rsidR="00A96298">
        <w:rPr>
          <w:spacing w:val="-1"/>
          <w:sz w:val="20"/>
          <w:szCs w:val="20"/>
        </w:rPr>
        <w:t>more</w:t>
      </w:r>
      <w:r w:rsidR="00A96298">
        <w:rPr>
          <w:sz w:val="20"/>
          <w:szCs w:val="20"/>
        </w:rPr>
        <w:t xml:space="preserve"> </w:t>
      </w:r>
      <w:r w:rsidR="00A96298">
        <w:rPr>
          <w:spacing w:val="-1"/>
          <w:sz w:val="20"/>
          <w:szCs w:val="20"/>
        </w:rPr>
        <w:t>opportunities</w:t>
      </w:r>
      <w:r w:rsidR="00A96298">
        <w:rPr>
          <w:spacing w:val="1"/>
          <w:sz w:val="20"/>
          <w:szCs w:val="20"/>
        </w:rPr>
        <w:t xml:space="preserve"> </w:t>
      </w:r>
      <w:r w:rsidR="00A96298">
        <w:rPr>
          <w:spacing w:val="-1"/>
          <w:sz w:val="20"/>
          <w:szCs w:val="20"/>
        </w:rPr>
        <w:t>in</w:t>
      </w:r>
      <w:r w:rsidR="00A96298">
        <w:rPr>
          <w:spacing w:val="1"/>
          <w:sz w:val="20"/>
          <w:szCs w:val="20"/>
        </w:rPr>
        <w:t xml:space="preserve"> </w:t>
      </w:r>
      <w:r w:rsidR="00A96298">
        <w:rPr>
          <w:spacing w:val="-1"/>
          <w:sz w:val="20"/>
          <w:szCs w:val="20"/>
        </w:rPr>
        <w:t>specialist</w:t>
      </w:r>
      <w:r w:rsidR="00A96298">
        <w:rPr>
          <w:spacing w:val="1"/>
          <w:sz w:val="20"/>
          <w:szCs w:val="20"/>
        </w:rPr>
        <w:t xml:space="preserve"> </w:t>
      </w:r>
      <w:r w:rsidR="00A96298">
        <w:rPr>
          <w:spacing w:val="-1"/>
          <w:sz w:val="20"/>
          <w:szCs w:val="20"/>
        </w:rPr>
        <w:t>news</w:t>
      </w:r>
      <w:r w:rsidR="00A96298">
        <w:rPr>
          <w:sz w:val="20"/>
          <w:szCs w:val="20"/>
        </w:rPr>
        <w:t xml:space="preserve"> </w:t>
      </w:r>
      <w:r w:rsidR="00A96298">
        <w:rPr>
          <w:spacing w:val="-1"/>
          <w:sz w:val="20"/>
          <w:szCs w:val="20"/>
        </w:rPr>
        <w:t>services—</w:t>
      </w:r>
      <w:r w:rsidR="00A96298">
        <w:rPr>
          <w:spacing w:val="22"/>
          <w:sz w:val="20"/>
          <w:szCs w:val="20"/>
        </w:rPr>
        <w:t xml:space="preserve"> </w:t>
      </w:r>
      <w:r w:rsidR="00A96298">
        <w:rPr>
          <w:spacing w:val="-1"/>
          <w:sz w:val="20"/>
          <w:szCs w:val="20"/>
        </w:rPr>
        <w:t>people</w:t>
      </w:r>
      <w:r w:rsidR="00A96298">
        <w:rPr>
          <w:spacing w:val="1"/>
          <w:sz w:val="20"/>
          <w:szCs w:val="20"/>
        </w:rPr>
        <w:t xml:space="preserve"> </w:t>
      </w:r>
      <w:r w:rsidR="00A96298">
        <w:rPr>
          <w:spacing w:val="-1"/>
          <w:sz w:val="20"/>
          <w:szCs w:val="20"/>
        </w:rPr>
        <w:t>who</w:t>
      </w:r>
      <w:r w:rsidR="00A96298">
        <w:rPr>
          <w:sz w:val="20"/>
          <w:szCs w:val="20"/>
        </w:rPr>
        <w:t xml:space="preserve"> </w:t>
      </w:r>
      <w:r w:rsidR="00A96298">
        <w:rPr>
          <w:spacing w:val="-1"/>
          <w:sz w:val="20"/>
          <w:szCs w:val="20"/>
        </w:rPr>
        <w:t>love</w:t>
      </w:r>
      <w:r w:rsidR="00A96298">
        <w:rPr>
          <w:sz w:val="20"/>
          <w:szCs w:val="20"/>
        </w:rPr>
        <w:t xml:space="preserve"> science </w:t>
      </w:r>
      <w:r w:rsidR="00A96298">
        <w:rPr>
          <w:spacing w:val="-1"/>
          <w:sz w:val="20"/>
          <w:szCs w:val="20"/>
        </w:rPr>
        <w:t>talking</w:t>
      </w:r>
      <w:r w:rsidR="00A96298">
        <w:rPr>
          <w:sz w:val="20"/>
          <w:szCs w:val="20"/>
        </w:rPr>
        <w:t xml:space="preserve"> to </w:t>
      </w:r>
      <w:r w:rsidR="00A96298">
        <w:rPr>
          <w:spacing w:val="-1"/>
          <w:sz w:val="20"/>
          <w:szCs w:val="20"/>
        </w:rPr>
        <w:t>people</w:t>
      </w:r>
      <w:r w:rsidR="00A96298">
        <w:rPr>
          <w:spacing w:val="1"/>
          <w:sz w:val="20"/>
          <w:szCs w:val="20"/>
        </w:rPr>
        <w:t xml:space="preserve"> </w:t>
      </w:r>
      <w:r w:rsidR="00A96298">
        <w:rPr>
          <w:spacing w:val="-1"/>
          <w:sz w:val="20"/>
          <w:szCs w:val="20"/>
        </w:rPr>
        <w:t>who</w:t>
      </w:r>
      <w:r w:rsidR="00A96298">
        <w:rPr>
          <w:sz w:val="20"/>
          <w:szCs w:val="20"/>
        </w:rPr>
        <w:t xml:space="preserve"> </w:t>
      </w:r>
      <w:r w:rsidR="00A96298">
        <w:rPr>
          <w:spacing w:val="-1"/>
          <w:sz w:val="20"/>
          <w:szCs w:val="20"/>
        </w:rPr>
        <w:t>love</w:t>
      </w:r>
      <w:r w:rsidR="00A96298">
        <w:rPr>
          <w:sz w:val="20"/>
          <w:szCs w:val="20"/>
        </w:rPr>
        <w:t xml:space="preserve"> science and </w:t>
      </w:r>
      <w:r w:rsidR="00A96298">
        <w:rPr>
          <w:spacing w:val="-1"/>
          <w:sz w:val="20"/>
          <w:szCs w:val="20"/>
        </w:rPr>
        <w:t>leaving</w:t>
      </w:r>
      <w:r w:rsidR="00A96298">
        <w:rPr>
          <w:spacing w:val="1"/>
          <w:sz w:val="20"/>
          <w:szCs w:val="20"/>
        </w:rPr>
        <w:t xml:space="preserve"> </w:t>
      </w:r>
      <w:r w:rsidR="00A96298">
        <w:rPr>
          <w:sz w:val="20"/>
          <w:szCs w:val="20"/>
        </w:rPr>
        <w:t>other</w:t>
      </w:r>
      <w:r w:rsidR="00A96298">
        <w:rPr>
          <w:spacing w:val="29"/>
          <w:sz w:val="20"/>
          <w:szCs w:val="20"/>
        </w:rPr>
        <w:t xml:space="preserve"> </w:t>
      </w:r>
      <w:r w:rsidR="00A96298">
        <w:rPr>
          <w:spacing w:val="-1"/>
          <w:sz w:val="20"/>
          <w:szCs w:val="20"/>
        </w:rPr>
        <w:t>people</w:t>
      </w:r>
      <w:r w:rsidR="00A96298">
        <w:rPr>
          <w:spacing w:val="1"/>
          <w:sz w:val="20"/>
          <w:szCs w:val="20"/>
        </w:rPr>
        <w:t xml:space="preserve"> </w:t>
      </w:r>
      <w:r w:rsidR="00A96298">
        <w:rPr>
          <w:sz w:val="20"/>
          <w:szCs w:val="20"/>
        </w:rPr>
        <w:t xml:space="preserve">out </w:t>
      </w:r>
      <w:r w:rsidR="00A96298">
        <w:rPr>
          <w:spacing w:val="-1"/>
          <w:sz w:val="20"/>
          <w:szCs w:val="20"/>
        </w:rPr>
        <w:t>of</w:t>
      </w:r>
      <w:r w:rsidR="00A96298">
        <w:rPr>
          <w:sz w:val="20"/>
          <w:szCs w:val="20"/>
        </w:rPr>
        <w:t xml:space="preserve"> </w:t>
      </w:r>
      <w:r w:rsidR="00A96298">
        <w:rPr>
          <w:spacing w:val="-1"/>
          <w:sz w:val="20"/>
          <w:szCs w:val="20"/>
        </w:rPr>
        <w:t>conversation.</w:t>
      </w:r>
      <w:r w:rsidR="00A96298">
        <w:rPr>
          <w:sz w:val="20"/>
          <w:szCs w:val="20"/>
        </w:rPr>
        <w:t xml:space="preserve"> No </w:t>
      </w:r>
      <w:r w:rsidR="00A96298">
        <w:rPr>
          <w:spacing w:val="-1"/>
          <w:sz w:val="20"/>
          <w:szCs w:val="20"/>
        </w:rPr>
        <w:t>support</w:t>
      </w:r>
      <w:r w:rsidR="00A96298">
        <w:rPr>
          <w:spacing w:val="1"/>
          <w:sz w:val="20"/>
          <w:szCs w:val="20"/>
        </w:rPr>
        <w:t xml:space="preserve"> </w:t>
      </w:r>
      <w:r w:rsidR="00A96298">
        <w:rPr>
          <w:spacing w:val="-1"/>
          <w:sz w:val="20"/>
          <w:szCs w:val="20"/>
        </w:rPr>
        <w:t>for</w:t>
      </w:r>
      <w:r w:rsidR="00A96298">
        <w:rPr>
          <w:sz w:val="20"/>
          <w:szCs w:val="20"/>
        </w:rPr>
        <w:t xml:space="preserve"> </w:t>
      </w:r>
      <w:r w:rsidR="00A96298">
        <w:rPr>
          <w:spacing w:val="-1"/>
          <w:sz w:val="20"/>
          <w:szCs w:val="20"/>
        </w:rPr>
        <w:t>in‐depth</w:t>
      </w:r>
      <w:r w:rsidR="00A96298">
        <w:rPr>
          <w:spacing w:val="1"/>
          <w:sz w:val="20"/>
          <w:szCs w:val="20"/>
        </w:rPr>
        <w:t xml:space="preserve"> </w:t>
      </w:r>
      <w:r w:rsidR="00A96298">
        <w:rPr>
          <w:spacing w:val="-1"/>
          <w:sz w:val="20"/>
          <w:szCs w:val="20"/>
        </w:rPr>
        <w:t>investigative</w:t>
      </w:r>
      <w:r w:rsidR="00A96298">
        <w:rPr>
          <w:spacing w:val="1"/>
          <w:sz w:val="20"/>
          <w:szCs w:val="20"/>
        </w:rPr>
        <w:t xml:space="preserve"> </w:t>
      </w:r>
      <w:r w:rsidR="00A96298">
        <w:rPr>
          <w:spacing w:val="-1"/>
          <w:sz w:val="20"/>
          <w:szCs w:val="20"/>
        </w:rPr>
        <w:t>features.”</w:t>
      </w:r>
    </w:p>
    <w:p w:rsidR="00E01F54" w:rsidRDefault="00E01F54">
      <w:pPr>
        <w:pStyle w:val="BodyText"/>
        <w:kinsoku w:val="0"/>
        <w:overflowPunct w:val="0"/>
        <w:spacing w:before="4"/>
        <w:ind w:left="0"/>
        <w:rPr>
          <w:sz w:val="26"/>
          <w:szCs w:val="26"/>
        </w:rPr>
      </w:pPr>
    </w:p>
    <w:p w:rsidR="00E01F54" w:rsidRDefault="00A96298">
      <w:pPr>
        <w:pStyle w:val="Heading3"/>
        <w:kinsoku w:val="0"/>
        <w:overflowPunct w:val="0"/>
        <w:spacing w:line="245" w:lineRule="auto"/>
        <w:ind w:left="1039" w:right="224"/>
        <w:rPr>
          <w:b w:val="0"/>
          <w:bCs w:val="0"/>
          <w:color w:val="000000"/>
        </w:rPr>
      </w:pPr>
      <w:r>
        <w:rPr>
          <w:color w:val="EB8228"/>
        </w:rPr>
        <w:t>Question</w:t>
      </w:r>
      <w:r>
        <w:rPr>
          <w:color w:val="EB8228"/>
          <w:spacing w:val="-9"/>
        </w:rPr>
        <w:t xml:space="preserve"> </w:t>
      </w:r>
      <w:r>
        <w:rPr>
          <w:color w:val="EB8228"/>
          <w:spacing w:val="-1"/>
        </w:rPr>
        <w:t>21:</w:t>
      </w:r>
      <w:r>
        <w:rPr>
          <w:color w:val="EB8228"/>
          <w:spacing w:val="-7"/>
        </w:rPr>
        <w:t xml:space="preserve"> </w:t>
      </w:r>
      <w:r>
        <w:rPr>
          <w:color w:val="EB8228"/>
          <w:spacing w:val="-1"/>
        </w:rPr>
        <w:t>Do</w:t>
      </w:r>
      <w:r>
        <w:rPr>
          <w:color w:val="EB8228"/>
          <w:spacing w:val="-6"/>
        </w:rPr>
        <w:t xml:space="preserve"> </w:t>
      </w:r>
      <w:r>
        <w:rPr>
          <w:color w:val="EB8228"/>
        </w:rPr>
        <w:t>you</w:t>
      </w:r>
      <w:r>
        <w:rPr>
          <w:color w:val="EB8228"/>
          <w:spacing w:val="-7"/>
        </w:rPr>
        <w:t xml:space="preserve"> </w:t>
      </w:r>
      <w:r>
        <w:rPr>
          <w:color w:val="EB8228"/>
        </w:rPr>
        <w:t>have</w:t>
      </w:r>
      <w:r>
        <w:rPr>
          <w:color w:val="EB8228"/>
          <w:spacing w:val="-7"/>
        </w:rPr>
        <w:t xml:space="preserve"> </w:t>
      </w:r>
      <w:r>
        <w:rPr>
          <w:color w:val="EB8228"/>
        </w:rPr>
        <w:t>any</w:t>
      </w:r>
      <w:r>
        <w:rPr>
          <w:color w:val="EB8228"/>
          <w:spacing w:val="-8"/>
        </w:rPr>
        <w:t xml:space="preserve"> </w:t>
      </w:r>
      <w:r>
        <w:rPr>
          <w:color w:val="EB8228"/>
        </w:rPr>
        <w:t>recommendations</w:t>
      </w:r>
      <w:r>
        <w:rPr>
          <w:color w:val="EB8228"/>
          <w:spacing w:val="-5"/>
        </w:rPr>
        <w:t xml:space="preserve"> </w:t>
      </w:r>
      <w:r>
        <w:rPr>
          <w:color w:val="EB8228"/>
        </w:rPr>
        <w:t>on</w:t>
      </w:r>
      <w:r>
        <w:rPr>
          <w:color w:val="EB8228"/>
          <w:spacing w:val="-7"/>
        </w:rPr>
        <w:t xml:space="preserve"> </w:t>
      </w:r>
      <w:r>
        <w:rPr>
          <w:color w:val="EB8228"/>
        </w:rPr>
        <w:t>how</w:t>
      </w:r>
      <w:r>
        <w:rPr>
          <w:color w:val="EB8228"/>
          <w:spacing w:val="-7"/>
        </w:rPr>
        <w:t xml:space="preserve"> </w:t>
      </w:r>
      <w:r>
        <w:rPr>
          <w:color w:val="EB8228"/>
        </w:rPr>
        <w:t>science</w:t>
      </w:r>
      <w:r>
        <w:rPr>
          <w:color w:val="EB8228"/>
          <w:spacing w:val="-7"/>
        </w:rPr>
        <w:t xml:space="preserve"> </w:t>
      </w:r>
      <w:r>
        <w:rPr>
          <w:color w:val="EB8228"/>
          <w:spacing w:val="-1"/>
        </w:rPr>
        <w:t>journalism</w:t>
      </w:r>
      <w:r>
        <w:rPr>
          <w:color w:val="EB8228"/>
          <w:spacing w:val="-6"/>
        </w:rPr>
        <w:t xml:space="preserve"> </w:t>
      </w:r>
      <w:r>
        <w:rPr>
          <w:color w:val="EB8228"/>
        </w:rPr>
        <w:t>could</w:t>
      </w:r>
      <w:r>
        <w:rPr>
          <w:color w:val="EB8228"/>
          <w:spacing w:val="24"/>
          <w:w w:val="99"/>
        </w:rPr>
        <w:t xml:space="preserve"> </w:t>
      </w:r>
      <w:r>
        <w:rPr>
          <w:color w:val="EB8228"/>
          <w:spacing w:val="-1"/>
        </w:rPr>
        <w:t>be</w:t>
      </w:r>
      <w:r>
        <w:rPr>
          <w:color w:val="EB8228"/>
          <w:spacing w:val="-6"/>
        </w:rPr>
        <w:t xml:space="preserve"> </w:t>
      </w:r>
      <w:r>
        <w:rPr>
          <w:color w:val="EB8228"/>
        </w:rPr>
        <w:t>supported</w:t>
      </w:r>
      <w:r>
        <w:rPr>
          <w:color w:val="EB8228"/>
          <w:spacing w:val="-7"/>
        </w:rPr>
        <w:t xml:space="preserve"> </w:t>
      </w:r>
      <w:r>
        <w:rPr>
          <w:color w:val="EB8228"/>
          <w:spacing w:val="-1"/>
        </w:rPr>
        <w:t>further?</w:t>
      </w:r>
    </w:p>
    <w:p w:rsidR="00E01F54" w:rsidRDefault="00E01F54">
      <w:pPr>
        <w:pStyle w:val="BodyText"/>
        <w:kinsoku w:val="0"/>
        <w:overflowPunct w:val="0"/>
        <w:spacing w:before="2"/>
        <w:ind w:left="0"/>
        <w:rPr>
          <w:b/>
          <w:bCs/>
          <w:sz w:val="9"/>
          <w:szCs w:val="9"/>
        </w:rPr>
      </w:pPr>
    </w:p>
    <w:p w:rsidR="00E01F54" w:rsidRDefault="00F127E9">
      <w:pPr>
        <w:pStyle w:val="BodyText"/>
        <w:kinsoku w:val="0"/>
        <w:overflowPunct w:val="0"/>
        <w:spacing w:line="200" w:lineRule="atLeast"/>
        <w:ind w:left="1040"/>
        <w:rPr>
          <w:sz w:val="20"/>
          <w:szCs w:val="20"/>
        </w:rPr>
      </w:pPr>
      <w:r>
        <w:rPr>
          <w:noProof/>
          <w:sz w:val="20"/>
          <w:szCs w:val="20"/>
        </w:rPr>
        <w:drawing>
          <wp:inline distT="0" distB="0" distL="0" distR="0">
            <wp:extent cx="5257800" cy="3943350"/>
            <wp:effectExtent l="0" t="0" r="0" b="0"/>
            <wp:docPr id="81" name="Picture 31" descr="Chart: Do you have any recommendations on how science journalism could be supported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57800" cy="3943350"/>
                    </a:xfrm>
                    <a:prstGeom prst="rect">
                      <a:avLst/>
                    </a:prstGeom>
                    <a:noFill/>
                    <a:ln>
                      <a:noFill/>
                    </a:ln>
                  </pic:spPr>
                </pic:pic>
              </a:graphicData>
            </a:graphic>
          </wp:inline>
        </w:drawing>
      </w:r>
    </w:p>
    <w:p w:rsidR="00E01F54" w:rsidRDefault="00A96298">
      <w:pPr>
        <w:pStyle w:val="BodyText"/>
        <w:kinsoku w:val="0"/>
        <w:overflowPunct w:val="0"/>
        <w:spacing w:before="199"/>
        <w:ind w:left="1039"/>
      </w:pPr>
      <w:r>
        <w:rPr>
          <w:spacing w:val="-1"/>
        </w:rPr>
        <w:t>Comments</w:t>
      </w:r>
      <w:r>
        <w:rPr>
          <w:spacing w:val="-18"/>
        </w:rPr>
        <w:t xml:space="preserve"> </w:t>
      </w:r>
      <w:r>
        <w:rPr>
          <w:spacing w:val="-1"/>
        </w:rPr>
        <w:t>included:</w:t>
      </w:r>
    </w:p>
    <w:p w:rsidR="00E01F54" w:rsidRDefault="00167507" w:rsidP="00167507">
      <w:pPr>
        <w:pStyle w:val="BodyText"/>
        <w:kinsoku w:val="0"/>
        <w:overflowPunct w:val="0"/>
        <w:spacing w:before="160" w:line="245" w:lineRule="auto"/>
        <w:ind w:left="1761" w:right="927" w:hanging="1"/>
        <w:rPr>
          <w:sz w:val="20"/>
          <w:szCs w:val="20"/>
        </w:rPr>
      </w:pPr>
      <w:r>
        <w:rPr>
          <w:spacing w:val="-1"/>
          <w:sz w:val="20"/>
          <w:szCs w:val="20"/>
        </w:rPr>
        <w:t xml:space="preserve"> </w:t>
      </w:r>
      <w:r w:rsidR="00A96298">
        <w:rPr>
          <w:spacing w:val="-1"/>
          <w:sz w:val="20"/>
          <w:szCs w:val="20"/>
        </w:rPr>
        <w:t>“Cadetships</w:t>
      </w:r>
      <w:r w:rsidR="00A96298">
        <w:rPr>
          <w:spacing w:val="1"/>
          <w:sz w:val="20"/>
          <w:szCs w:val="20"/>
        </w:rPr>
        <w:t xml:space="preserve"> </w:t>
      </w:r>
      <w:r w:rsidR="00A96298">
        <w:rPr>
          <w:spacing w:val="-1"/>
          <w:sz w:val="20"/>
          <w:szCs w:val="20"/>
        </w:rPr>
        <w:t>for</w:t>
      </w:r>
      <w:r w:rsidR="00A96298">
        <w:rPr>
          <w:sz w:val="20"/>
          <w:szCs w:val="20"/>
        </w:rPr>
        <w:t xml:space="preserve"> </w:t>
      </w:r>
      <w:r w:rsidR="00A96298">
        <w:rPr>
          <w:spacing w:val="-1"/>
          <w:sz w:val="20"/>
          <w:szCs w:val="20"/>
        </w:rPr>
        <w:t>liberal</w:t>
      </w:r>
      <w:r w:rsidR="00A96298">
        <w:rPr>
          <w:sz w:val="20"/>
          <w:szCs w:val="20"/>
        </w:rPr>
        <w:t xml:space="preserve"> arts/science</w:t>
      </w:r>
      <w:r w:rsidR="00A96298">
        <w:rPr>
          <w:spacing w:val="-1"/>
          <w:sz w:val="20"/>
          <w:szCs w:val="20"/>
        </w:rPr>
        <w:t xml:space="preserve"> </w:t>
      </w:r>
      <w:r w:rsidR="00A96298">
        <w:rPr>
          <w:sz w:val="20"/>
          <w:szCs w:val="20"/>
        </w:rPr>
        <w:t>graduates</w:t>
      </w:r>
      <w:r w:rsidR="00A96298">
        <w:rPr>
          <w:spacing w:val="-1"/>
          <w:sz w:val="20"/>
          <w:szCs w:val="20"/>
        </w:rPr>
        <w:t xml:space="preserve"> with</w:t>
      </w:r>
      <w:r w:rsidR="00A96298">
        <w:rPr>
          <w:sz w:val="20"/>
          <w:szCs w:val="20"/>
        </w:rPr>
        <w:t xml:space="preserve"> plenty</w:t>
      </w:r>
      <w:r w:rsidR="00A96298">
        <w:rPr>
          <w:spacing w:val="1"/>
          <w:sz w:val="20"/>
          <w:szCs w:val="20"/>
        </w:rPr>
        <w:t xml:space="preserve"> </w:t>
      </w:r>
      <w:r w:rsidR="00A96298">
        <w:rPr>
          <w:spacing w:val="-1"/>
          <w:sz w:val="20"/>
          <w:szCs w:val="20"/>
        </w:rPr>
        <w:t>of</w:t>
      </w:r>
      <w:r w:rsidR="00A96298">
        <w:rPr>
          <w:sz w:val="20"/>
          <w:szCs w:val="20"/>
        </w:rPr>
        <w:t xml:space="preserve"> </w:t>
      </w:r>
      <w:r w:rsidR="00A96298">
        <w:rPr>
          <w:spacing w:val="-1"/>
          <w:sz w:val="20"/>
          <w:szCs w:val="20"/>
        </w:rPr>
        <w:t>mentoring</w:t>
      </w:r>
      <w:r w:rsidR="00A96298">
        <w:rPr>
          <w:sz w:val="20"/>
          <w:szCs w:val="20"/>
        </w:rPr>
        <w:t xml:space="preserve"> </w:t>
      </w:r>
      <w:r w:rsidR="00A96298">
        <w:rPr>
          <w:spacing w:val="-1"/>
          <w:sz w:val="20"/>
          <w:szCs w:val="20"/>
        </w:rPr>
        <w:t>support</w:t>
      </w:r>
      <w:r w:rsidR="00A96298">
        <w:rPr>
          <w:spacing w:val="1"/>
          <w:sz w:val="20"/>
          <w:szCs w:val="20"/>
        </w:rPr>
        <w:t xml:space="preserve"> </w:t>
      </w:r>
      <w:r w:rsidR="00A96298">
        <w:rPr>
          <w:spacing w:val="-1"/>
          <w:sz w:val="20"/>
          <w:szCs w:val="20"/>
        </w:rPr>
        <w:t>if</w:t>
      </w:r>
      <w:r w:rsidR="00A96298">
        <w:rPr>
          <w:spacing w:val="27"/>
          <w:sz w:val="20"/>
          <w:szCs w:val="20"/>
        </w:rPr>
        <w:t xml:space="preserve"> </w:t>
      </w:r>
      <w:r w:rsidR="00A96298">
        <w:rPr>
          <w:sz w:val="20"/>
          <w:szCs w:val="20"/>
        </w:rPr>
        <w:t>they</w:t>
      </w:r>
      <w:r w:rsidR="00A96298">
        <w:rPr>
          <w:spacing w:val="1"/>
          <w:sz w:val="20"/>
          <w:szCs w:val="20"/>
        </w:rPr>
        <w:t xml:space="preserve"> </w:t>
      </w:r>
      <w:r w:rsidR="00A96298">
        <w:rPr>
          <w:sz w:val="20"/>
          <w:szCs w:val="20"/>
        </w:rPr>
        <w:t xml:space="preserve">get a job. </w:t>
      </w:r>
      <w:r w:rsidR="00A96298">
        <w:rPr>
          <w:spacing w:val="-1"/>
          <w:sz w:val="20"/>
          <w:szCs w:val="20"/>
        </w:rPr>
        <w:t>Specialist</w:t>
      </w:r>
      <w:r w:rsidR="00A96298">
        <w:rPr>
          <w:spacing w:val="1"/>
          <w:sz w:val="20"/>
          <w:szCs w:val="20"/>
        </w:rPr>
        <w:t xml:space="preserve"> </w:t>
      </w:r>
      <w:r w:rsidR="00A96298">
        <w:rPr>
          <w:spacing w:val="-1"/>
          <w:sz w:val="20"/>
          <w:szCs w:val="20"/>
        </w:rPr>
        <w:t>journalist</w:t>
      </w:r>
      <w:r w:rsidR="00A96298">
        <w:rPr>
          <w:spacing w:val="1"/>
          <w:sz w:val="20"/>
          <w:szCs w:val="20"/>
        </w:rPr>
        <w:t xml:space="preserve"> </w:t>
      </w:r>
      <w:r w:rsidR="00A96298">
        <w:rPr>
          <w:sz w:val="20"/>
          <w:szCs w:val="20"/>
        </w:rPr>
        <w:t xml:space="preserve">courses </w:t>
      </w:r>
      <w:r w:rsidR="00A96298">
        <w:rPr>
          <w:spacing w:val="-1"/>
          <w:sz w:val="20"/>
          <w:szCs w:val="20"/>
        </w:rPr>
        <w:t>are</w:t>
      </w:r>
      <w:r w:rsidR="00A96298">
        <w:rPr>
          <w:sz w:val="20"/>
          <w:szCs w:val="20"/>
        </w:rPr>
        <w:t xml:space="preserve"> </w:t>
      </w:r>
      <w:r w:rsidR="00A96298">
        <w:rPr>
          <w:spacing w:val="-1"/>
          <w:sz w:val="20"/>
          <w:szCs w:val="20"/>
        </w:rPr>
        <w:t>of</w:t>
      </w:r>
      <w:r w:rsidR="00A96298">
        <w:rPr>
          <w:sz w:val="20"/>
          <w:szCs w:val="20"/>
        </w:rPr>
        <w:t xml:space="preserve"> </w:t>
      </w:r>
      <w:r w:rsidR="00A96298">
        <w:rPr>
          <w:spacing w:val="-1"/>
          <w:sz w:val="20"/>
          <w:szCs w:val="20"/>
        </w:rPr>
        <w:t>little</w:t>
      </w:r>
      <w:r w:rsidR="00A96298">
        <w:rPr>
          <w:sz w:val="20"/>
          <w:szCs w:val="20"/>
        </w:rPr>
        <w:t xml:space="preserve"> </w:t>
      </w:r>
      <w:r w:rsidR="00A96298">
        <w:rPr>
          <w:spacing w:val="-1"/>
          <w:sz w:val="20"/>
          <w:szCs w:val="20"/>
        </w:rPr>
        <w:t xml:space="preserve">value </w:t>
      </w:r>
      <w:r w:rsidR="00A96298">
        <w:rPr>
          <w:sz w:val="20"/>
          <w:szCs w:val="20"/>
        </w:rPr>
        <w:t xml:space="preserve">as </w:t>
      </w:r>
      <w:r w:rsidR="00A96298">
        <w:rPr>
          <w:spacing w:val="-1"/>
          <w:sz w:val="20"/>
          <w:szCs w:val="20"/>
        </w:rPr>
        <w:t>journalism</w:t>
      </w:r>
      <w:r w:rsidR="00A96298">
        <w:rPr>
          <w:sz w:val="20"/>
          <w:szCs w:val="20"/>
        </w:rPr>
        <w:t xml:space="preserve"> </w:t>
      </w:r>
      <w:r w:rsidR="00A96298">
        <w:rPr>
          <w:spacing w:val="-1"/>
          <w:sz w:val="20"/>
          <w:szCs w:val="20"/>
        </w:rPr>
        <w:t>is</w:t>
      </w:r>
      <w:r w:rsidR="00A96298">
        <w:rPr>
          <w:sz w:val="20"/>
          <w:szCs w:val="20"/>
        </w:rPr>
        <w:t xml:space="preserve"> a craft</w:t>
      </w:r>
      <w:r w:rsidR="00A96298">
        <w:rPr>
          <w:spacing w:val="29"/>
          <w:sz w:val="20"/>
          <w:szCs w:val="20"/>
        </w:rPr>
        <w:t xml:space="preserve"> </w:t>
      </w:r>
      <w:r w:rsidR="00A96298">
        <w:rPr>
          <w:spacing w:val="-1"/>
          <w:sz w:val="20"/>
          <w:szCs w:val="20"/>
        </w:rPr>
        <w:t>learned</w:t>
      </w:r>
      <w:r w:rsidR="00A96298">
        <w:rPr>
          <w:spacing w:val="1"/>
          <w:sz w:val="20"/>
          <w:szCs w:val="20"/>
        </w:rPr>
        <w:t xml:space="preserve"> </w:t>
      </w:r>
      <w:r w:rsidR="00A96298">
        <w:rPr>
          <w:spacing w:val="-1"/>
          <w:sz w:val="20"/>
          <w:szCs w:val="20"/>
        </w:rPr>
        <w:t>on</w:t>
      </w:r>
      <w:r w:rsidR="00A96298">
        <w:rPr>
          <w:sz w:val="20"/>
          <w:szCs w:val="20"/>
        </w:rPr>
        <w:t xml:space="preserve"> the job. A </w:t>
      </w:r>
      <w:r w:rsidR="00A96298">
        <w:rPr>
          <w:spacing w:val="-1"/>
          <w:sz w:val="20"/>
          <w:szCs w:val="20"/>
        </w:rPr>
        <w:t>solid</w:t>
      </w:r>
      <w:r w:rsidR="00A96298">
        <w:rPr>
          <w:sz w:val="20"/>
          <w:szCs w:val="20"/>
        </w:rPr>
        <w:t xml:space="preserve"> undergraduate</w:t>
      </w:r>
      <w:r w:rsidR="00A96298">
        <w:rPr>
          <w:spacing w:val="1"/>
          <w:sz w:val="20"/>
          <w:szCs w:val="20"/>
        </w:rPr>
        <w:t xml:space="preserve"> </w:t>
      </w:r>
      <w:r w:rsidR="00A96298">
        <w:rPr>
          <w:spacing w:val="-1"/>
          <w:sz w:val="20"/>
          <w:szCs w:val="20"/>
        </w:rPr>
        <w:t>degree</w:t>
      </w:r>
      <w:r w:rsidR="00A96298">
        <w:rPr>
          <w:sz w:val="20"/>
          <w:szCs w:val="20"/>
        </w:rPr>
        <w:t xml:space="preserve"> </w:t>
      </w:r>
      <w:r w:rsidR="00A96298">
        <w:rPr>
          <w:spacing w:val="-1"/>
          <w:sz w:val="20"/>
          <w:szCs w:val="20"/>
        </w:rPr>
        <w:t>is</w:t>
      </w:r>
      <w:r w:rsidR="00A96298">
        <w:rPr>
          <w:sz w:val="20"/>
          <w:szCs w:val="20"/>
        </w:rPr>
        <w:t xml:space="preserve"> the </w:t>
      </w:r>
      <w:r w:rsidR="00A96298">
        <w:rPr>
          <w:spacing w:val="-1"/>
          <w:sz w:val="20"/>
          <w:szCs w:val="20"/>
        </w:rPr>
        <w:t>most</w:t>
      </w:r>
      <w:r w:rsidR="00A96298">
        <w:rPr>
          <w:sz w:val="20"/>
          <w:szCs w:val="20"/>
        </w:rPr>
        <w:t xml:space="preserve"> </w:t>
      </w:r>
      <w:r w:rsidR="00A96298">
        <w:rPr>
          <w:spacing w:val="-1"/>
          <w:sz w:val="20"/>
          <w:szCs w:val="20"/>
        </w:rPr>
        <w:t>important</w:t>
      </w:r>
      <w:r w:rsidR="00A96298">
        <w:rPr>
          <w:spacing w:val="1"/>
          <w:sz w:val="20"/>
          <w:szCs w:val="20"/>
        </w:rPr>
        <w:t xml:space="preserve"> </w:t>
      </w:r>
      <w:r w:rsidR="00A96298">
        <w:rPr>
          <w:spacing w:val="-1"/>
          <w:sz w:val="20"/>
          <w:szCs w:val="20"/>
        </w:rPr>
        <w:t>pre‐</w:t>
      </w:r>
      <w:r w:rsidR="00A96298">
        <w:rPr>
          <w:spacing w:val="29"/>
          <w:sz w:val="20"/>
          <w:szCs w:val="20"/>
        </w:rPr>
        <w:t xml:space="preserve"> </w:t>
      </w:r>
      <w:r w:rsidR="00A96298">
        <w:rPr>
          <w:spacing w:val="-1"/>
          <w:sz w:val="20"/>
          <w:szCs w:val="20"/>
        </w:rPr>
        <w:t>requisite for</w:t>
      </w:r>
      <w:r w:rsidR="00A96298">
        <w:rPr>
          <w:sz w:val="20"/>
          <w:szCs w:val="20"/>
        </w:rPr>
        <w:t xml:space="preserve"> Science </w:t>
      </w:r>
      <w:r w:rsidR="00A96298">
        <w:rPr>
          <w:spacing w:val="-1"/>
          <w:sz w:val="20"/>
          <w:szCs w:val="20"/>
        </w:rPr>
        <w:t>Journalism.”</w:t>
      </w:r>
    </w:p>
    <w:p w:rsidR="00E01F54" w:rsidRDefault="00167507" w:rsidP="00167507">
      <w:pPr>
        <w:pStyle w:val="BodyText"/>
        <w:kinsoku w:val="0"/>
        <w:overflowPunct w:val="0"/>
        <w:spacing w:before="160" w:line="245" w:lineRule="auto"/>
        <w:ind w:left="1764" w:right="919" w:hanging="2"/>
        <w:rPr>
          <w:sz w:val="20"/>
          <w:szCs w:val="20"/>
        </w:rPr>
      </w:pPr>
      <w:r>
        <w:rPr>
          <w:spacing w:val="-1"/>
          <w:sz w:val="20"/>
          <w:szCs w:val="20"/>
        </w:rPr>
        <w:t xml:space="preserve"> </w:t>
      </w:r>
      <w:r w:rsidR="00A96298">
        <w:rPr>
          <w:spacing w:val="-1"/>
          <w:sz w:val="20"/>
          <w:szCs w:val="20"/>
        </w:rPr>
        <w:t>“Can</w:t>
      </w:r>
      <w:r w:rsidR="00A96298">
        <w:rPr>
          <w:spacing w:val="1"/>
          <w:sz w:val="20"/>
          <w:szCs w:val="20"/>
        </w:rPr>
        <w:t xml:space="preserve"> </w:t>
      </w:r>
      <w:r w:rsidR="00A96298">
        <w:rPr>
          <w:sz w:val="20"/>
          <w:szCs w:val="20"/>
        </w:rPr>
        <w:t xml:space="preserve">I </w:t>
      </w:r>
      <w:r w:rsidR="00A96298">
        <w:rPr>
          <w:spacing w:val="-1"/>
          <w:sz w:val="20"/>
          <w:szCs w:val="20"/>
        </w:rPr>
        <w:t>say</w:t>
      </w:r>
      <w:r w:rsidR="00A96298">
        <w:rPr>
          <w:spacing w:val="1"/>
          <w:sz w:val="20"/>
          <w:szCs w:val="20"/>
        </w:rPr>
        <w:t xml:space="preserve"> </w:t>
      </w:r>
      <w:r w:rsidR="00A96298">
        <w:rPr>
          <w:sz w:val="20"/>
          <w:szCs w:val="20"/>
        </w:rPr>
        <w:t>I think giving science reporters</w:t>
      </w:r>
      <w:r w:rsidR="00A96298">
        <w:rPr>
          <w:spacing w:val="-1"/>
          <w:sz w:val="20"/>
          <w:szCs w:val="20"/>
        </w:rPr>
        <w:t xml:space="preserve"> </w:t>
      </w:r>
      <w:r w:rsidR="00A96298">
        <w:rPr>
          <w:sz w:val="20"/>
          <w:szCs w:val="20"/>
        </w:rPr>
        <w:t xml:space="preserve">grant </w:t>
      </w:r>
      <w:r w:rsidR="00A96298">
        <w:rPr>
          <w:spacing w:val="-1"/>
          <w:sz w:val="20"/>
          <w:szCs w:val="20"/>
        </w:rPr>
        <w:t>money</w:t>
      </w:r>
      <w:r w:rsidR="00A96298">
        <w:rPr>
          <w:sz w:val="20"/>
          <w:szCs w:val="20"/>
        </w:rPr>
        <w:t xml:space="preserve"> </w:t>
      </w:r>
      <w:r w:rsidR="00A96298">
        <w:rPr>
          <w:spacing w:val="-1"/>
          <w:sz w:val="20"/>
          <w:szCs w:val="20"/>
        </w:rPr>
        <w:t>is</w:t>
      </w:r>
      <w:r w:rsidR="00A96298">
        <w:rPr>
          <w:sz w:val="20"/>
          <w:szCs w:val="20"/>
        </w:rPr>
        <w:t xml:space="preserve"> a BAD IDEA. A </w:t>
      </w:r>
      <w:r w:rsidR="00A96298">
        <w:rPr>
          <w:spacing w:val="-1"/>
          <w:sz w:val="20"/>
          <w:szCs w:val="20"/>
        </w:rPr>
        <w:t>journalist</w:t>
      </w:r>
      <w:r w:rsidR="00A96298">
        <w:rPr>
          <w:spacing w:val="24"/>
          <w:sz w:val="20"/>
          <w:szCs w:val="20"/>
        </w:rPr>
        <w:t xml:space="preserve"> </w:t>
      </w:r>
      <w:r w:rsidR="00A96298">
        <w:rPr>
          <w:sz w:val="20"/>
          <w:szCs w:val="20"/>
        </w:rPr>
        <w:t>undertaking</w:t>
      </w:r>
      <w:r w:rsidR="00A96298">
        <w:rPr>
          <w:spacing w:val="1"/>
          <w:sz w:val="20"/>
          <w:szCs w:val="20"/>
        </w:rPr>
        <w:t xml:space="preserve"> </w:t>
      </w:r>
      <w:r w:rsidR="00A96298">
        <w:rPr>
          <w:sz w:val="20"/>
          <w:szCs w:val="20"/>
        </w:rPr>
        <w:t>research</w:t>
      </w:r>
      <w:r w:rsidR="00A96298">
        <w:rPr>
          <w:spacing w:val="-1"/>
          <w:sz w:val="20"/>
          <w:szCs w:val="20"/>
        </w:rPr>
        <w:t xml:space="preserve"> is</w:t>
      </w:r>
      <w:r w:rsidR="00A96298">
        <w:rPr>
          <w:sz w:val="20"/>
          <w:szCs w:val="20"/>
        </w:rPr>
        <w:t xml:space="preserve"> no </w:t>
      </w:r>
      <w:r w:rsidR="00A96298">
        <w:rPr>
          <w:spacing w:val="-1"/>
          <w:sz w:val="20"/>
          <w:szCs w:val="20"/>
        </w:rPr>
        <w:t>longer</w:t>
      </w:r>
      <w:r w:rsidR="00A96298">
        <w:rPr>
          <w:sz w:val="20"/>
          <w:szCs w:val="20"/>
        </w:rPr>
        <w:t xml:space="preserve"> an </w:t>
      </w:r>
      <w:r w:rsidR="00A96298">
        <w:rPr>
          <w:spacing w:val="-1"/>
          <w:sz w:val="20"/>
          <w:szCs w:val="20"/>
        </w:rPr>
        <w:t>impartial</w:t>
      </w:r>
      <w:r w:rsidR="00A96298">
        <w:rPr>
          <w:sz w:val="20"/>
          <w:szCs w:val="20"/>
        </w:rPr>
        <w:t xml:space="preserve"> </w:t>
      </w:r>
      <w:r w:rsidR="00A96298">
        <w:rPr>
          <w:spacing w:val="-1"/>
          <w:sz w:val="20"/>
          <w:szCs w:val="20"/>
        </w:rPr>
        <w:t>observer.</w:t>
      </w:r>
      <w:r w:rsidR="00A96298">
        <w:rPr>
          <w:sz w:val="20"/>
          <w:szCs w:val="20"/>
        </w:rPr>
        <w:t xml:space="preserve"> </w:t>
      </w:r>
      <w:r w:rsidR="00A96298">
        <w:rPr>
          <w:spacing w:val="-1"/>
          <w:sz w:val="20"/>
          <w:szCs w:val="20"/>
        </w:rPr>
        <w:t>They</w:t>
      </w:r>
      <w:r w:rsidR="00A96298">
        <w:rPr>
          <w:spacing w:val="1"/>
          <w:sz w:val="20"/>
          <w:szCs w:val="20"/>
        </w:rPr>
        <w:t xml:space="preserve"> </w:t>
      </w:r>
      <w:r w:rsidR="00A96298">
        <w:rPr>
          <w:spacing w:val="-1"/>
          <w:sz w:val="20"/>
          <w:szCs w:val="20"/>
        </w:rPr>
        <w:t>would</w:t>
      </w:r>
      <w:r w:rsidR="00A96298">
        <w:rPr>
          <w:sz w:val="20"/>
          <w:szCs w:val="20"/>
        </w:rPr>
        <w:t xml:space="preserve"> </w:t>
      </w:r>
      <w:r w:rsidR="00A96298">
        <w:rPr>
          <w:spacing w:val="-1"/>
          <w:sz w:val="20"/>
          <w:szCs w:val="20"/>
        </w:rPr>
        <w:t>have</w:t>
      </w:r>
      <w:r w:rsidR="00A96298">
        <w:rPr>
          <w:sz w:val="20"/>
          <w:szCs w:val="20"/>
        </w:rPr>
        <w:t xml:space="preserve"> new</w:t>
      </w:r>
      <w:r w:rsidR="00A96298">
        <w:rPr>
          <w:spacing w:val="28"/>
          <w:sz w:val="20"/>
          <w:szCs w:val="20"/>
        </w:rPr>
        <w:t xml:space="preserve"> </w:t>
      </w:r>
      <w:r w:rsidR="00A96298">
        <w:rPr>
          <w:sz w:val="20"/>
          <w:szCs w:val="20"/>
        </w:rPr>
        <w:t xml:space="preserve">financial and other </w:t>
      </w:r>
      <w:r w:rsidR="00A96298">
        <w:rPr>
          <w:spacing w:val="-1"/>
          <w:sz w:val="20"/>
          <w:szCs w:val="20"/>
        </w:rPr>
        <w:t>ties</w:t>
      </w:r>
      <w:r w:rsidR="00A96298">
        <w:rPr>
          <w:sz w:val="20"/>
          <w:szCs w:val="20"/>
        </w:rPr>
        <w:t xml:space="preserve"> to a research</w:t>
      </w:r>
      <w:r w:rsidR="00A96298">
        <w:rPr>
          <w:spacing w:val="-1"/>
          <w:sz w:val="20"/>
          <w:szCs w:val="20"/>
        </w:rPr>
        <w:t xml:space="preserve"> institute,</w:t>
      </w:r>
      <w:r w:rsidR="00A96298">
        <w:rPr>
          <w:spacing w:val="1"/>
          <w:sz w:val="20"/>
          <w:szCs w:val="20"/>
        </w:rPr>
        <w:t xml:space="preserve"> </w:t>
      </w:r>
      <w:r w:rsidR="00A96298">
        <w:rPr>
          <w:sz w:val="20"/>
          <w:szCs w:val="20"/>
        </w:rPr>
        <w:t xml:space="preserve">which </w:t>
      </w:r>
      <w:r w:rsidR="00A96298">
        <w:rPr>
          <w:spacing w:val="-1"/>
          <w:sz w:val="20"/>
          <w:szCs w:val="20"/>
        </w:rPr>
        <w:t>would</w:t>
      </w:r>
      <w:r w:rsidR="00A96298">
        <w:rPr>
          <w:sz w:val="20"/>
          <w:szCs w:val="20"/>
        </w:rPr>
        <w:t xml:space="preserve"> further complicate the</w:t>
      </w:r>
      <w:r w:rsidR="00A96298">
        <w:rPr>
          <w:spacing w:val="24"/>
          <w:sz w:val="20"/>
          <w:szCs w:val="20"/>
        </w:rPr>
        <w:t xml:space="preserve"> </w:t>
      </w:r>
      <w:r w:rsidR="00A96298">
        <w:rPr>
          <w:spacing w:val="-1"/>
          <w:sz w:val="20"/>
          <w:szCs w:val="20"/>
        </w:rPr>
        <w:t>task</w:t>
      </w:r>
      <w:r w:rsidR="00A96298">
        <w:rPr>
          <w:sz w:val="20"/>
          <w:szCs w:val="20"/>
        </w:rPr>
        <w:t xml:space="preserve"> </w:t>
      </w:r>
      <w:r w:rsidR="00A96298">
        <w:rPr>
          <w:spacing w:val="-1"/>
          <w:sz w:val="20"/>
          <w:szCs w:val="20"/>
        </w:rPr>
        <w:t>of</w:t>
      </w:r>
      <w:r w:rsidR="00A96298">
        <w:rPr>
          <w:sz w:val="20"/>
          <w:szCs w:val="20"/>
        </w:rPr>
        <w:t xml:space="preserve"> </w:t>
      </w:r>
      <w:r w:rsidR="00A96298">
        <w:rPr>
          <w:spacing w:val="-1"/>
          <w:sz w:val="20"/>
          <w:szCs w:val="20"/>
        </w:rPr>
        <w:t>being</w:t>
      </w:r>
      <w:r w:rsidR="00A96298">
        <w:rPr>
          <w:spacing w:val="1"/>
          <w:sz w:val="20"/>
          <w:szCs w:val="20"/>
        </w:rPr>
        <w:t xml:space="preserve"> </w:t>
      </w:r>
      <w:r w:rsidR="00A96298">
        <w:rPr>
          <w:sz w:val="20"/>
          <w:szCs w:val="20"/>
        </w:rPr>
        <w:t>a GOOD science reporter.</w:t>
      </w:r>
      <w:r w:rsidR="00A96298">
        <w:rPr>
          <w:spacing w:val="-1"/>
          <w:sz w:val="20"/>
          <w:szCs w:val="20"/>
        </w:rPr>
        <w:t xml:space="preserve"> </w:t>
      </w:r>
      <w:r w:rsidR="00A96298">
        <w:rPr>
          <w:sz w:val="20"/>
          <w:szCs w:val="20"/>
        </w:rPr>
        <w:t xml:space="preserve">Who </w:t>
      </w:r>
      <w:r w:rsidR="00A96298">
        <w:rPr>
          <w:spacing w:val="-1"/>
          <w:sz w:val="20"/>
          <w:szCs w:val="20"/>
        </w:rPr>
        <w:t xml:space="preserve">writes </w:t>
      </w:r>
      <w:r w:rsidR="00A96298">
        <w:rPr>
          <w:sz w:val="20"/>
          <w:szCs w:val="20"/>
        </w:rPr>
        <w:t xml:space="preserve">the </w:t>
      </w:r>
      <w:r w:rsidR="00A96298">
        <w:rPr>
          <w:spacing w:val="-1"/>
          <w:sz w:val="20"/>
          <w:szCs w:val="20"/>
        </w:rPr>
        <w:t>story</w:t>
      </w:r>
      <w:r w:rsidR="00A96298">
        <w:rPr>
          <w:spacing w:val="1"/>
          <w:sz w:val="20"/>
          <w:szCs w:val="20"/>
        </w:rPr>
        <w:t xml:space="preserve"> </w:t>
      </w:r>
      <w:r w:rsidR="00A96298">
        <w:rPr>
          <w:sz w:val="20"/>
          <w:szCs w:val="20"/>
        </w:rPr>
        <w:t>about their research?</w:t>
      </w:r>
      <w:r w:rsidR="00A96298">
        <w:rPr>
          <w:spacing w:val="26"/>
          <w:sz w:val="20"/>
          <w:szCs w:val="20"/>
        </w:rPr>
        <w:t xml:space="preserve"> </w:t>
      </w:r>
      <w:r w:rsidR="00A96298">
        <w:rPr>
          <w:sz w:val="20"/>
          <w:szCs w:val="20"/>
        </w:rPr>
        <w:t>While I’d</w:t>
      </w:r>
      <w:r w:rsidR="00A96298">
        <w:rPr>
          <w:spacing w:val="1"/>
          <w:sz w:val="20"/>
          <w:szCs w:val="20"/>
        </w:rPr>
        <w:t xml:space="preserve"> </w:t>
      </w:r>
      <w:r w:rsidR="00A96298">
        <w:rPr>
          <w:spacing w:val="-1"/>
          <w:sz w:val="20"/>
          <w:szCs w:val="20"/>
        </w:rPr>
        <w:t>love</w:t>
      </w:r>
      <w:r w:rsidR="00A96298">
        <w:rPr>
          <w:sz w:val="20"/>
          <w:szCs w:val="20"/>
        </w:rPr>
        <w:t xml:space="preserve"> to get a grant to go </w:t>
      </w:r>
      <w:r w:rsidR="00A96298">
        <w:rPr>
          <w:spacing w:val="-1"/>
          <w:sz w:val="20"/>
          <w:szCs w:val="20"/>
        </w:rPr>
        <w:t>off</w:t>
      </w:r>
      <w:r w:rsidR="00A96298">
        <w:rPr>
          <w:sz w:val="20"/>
          <w:szCs w:val="20"/>
        </w:rPr>
        <w:t xml:space="preserve"> and research</w:t>
      </w:r>
      <w:r w:rsidR="00A96298">
        <w:rPr>
          <w:spacing w:val="-1"/>
          <w:sz w:val="20"/>
          <w:szCs w:val="20"/>
        </w:rPr>
        <w:t xml:space="preserve"> some</w:t>
      </w:r>
      <w:r w:rsidR="00A96298">
        <w:rPr>
          <w:sz w:val="20"/>
          <w:szCs w:val="20"/>
        </w:rPr>
        <w:t xml:space="preserve"> </w:t>
      </w:r>
      <w:r w:rsidR="00A96298">
        <w:rPr>
          <w:spacing w:val="-1"/>
          <w:sz w:val="20"/>
          <w:szCs w:val="20"/>
        </w:rPr>
        <w:t>issue,</w:t>
      </w:r>
      <w:r w:rsidR="00A96298">
        <w:rPr>
          <w:spacing w:val="1"/>
          <w:sz w:val="20"/>
          <w:szCs w:val="20"/>
        </w:rPr>
        <w:t xml:space="preserve"> </w:t>
      </w:r>
      <w:r w:rsidR="00A96298">
        <w:rPr>
          <w:sz w:val="20"/>
          <w:szCs w:val="20"/>
        </w:rPr>
        <w:t xml:space="preserve">it’s </w:t>
      </w:r>
      <w:r w:rsidR="00A96298">
        <w:rPr>
          <w:spacing w:val="-1"/>
          <w:sz w:val="20"/>
          <w:szCs w:val="20"/>
        </w:rPr>
        <w:t>important</w:t>
      </w:r>
      <w:r w:rsidR="00A96298">
        <w:rPr>
          <w:spacing w:val="1"/>
          <w:sz w:val="20"/>
          <w:szCs w:val="20"/>
        </w:rPr>
        <w:t xml:space="preserve"> </w:t>
      </w:r>
      <w:r w:rsidR="00A96298">
        <w:rPr>
          <w:sz w:val="20"/>
          <w:szCs w:val="20"/>
        </w:rPr>
        <w:t>to</w:t>
      </w:r>
      <w:r w:rsidR="00A96298">
        <w:rPr>
          <w:spacing w:val="26"/>
          <w:sz w:val="20"/>
          <w:szCs w:val="20"/>
        </w:rPr>
        <w:t xml:space="preserve"> </w:t>
      </w:r>
      <w:r w:rsidR="00A96298">
        <w:rPr>
          <w:sz w:val="20"/>
          <w:szCs w:val="20"/>
        </w:rPr>
        <w:t xml:space="preserve">note that </w:t>
      </w:r>
      <w:r w:rsidR="00A96298">
        <w:rPr>
          <w:spacing w:val="-1"/>
          <w:sz w:val="20"/>
          <w:szCs w:val="20"/>
        </w:rPr>
        <w:t>this</w:t>
      </w:r>
      <w:r w:rsidR="00A96298">
        <w:rPr>
          <w:sz w:val="20"/>
          <w:szCs w:val="20"/>
        </w:rPr>
        <w:t xml:space="preserve"> </w:t>
      </w:r>
      <w:r w:rsidR="00A96298">
        <w:rPr>
          <w:spacing w:val="-1"/>
          <w:sz w:val="20"/>
          <w:szCs w:val="20"/>
        </w:rPr>
        <w:t>is</w:t>
      </w:r>
      <w:r w:rsidR="00A96298">
        <w:rPr>
          <w:sz w:val="20"/>
          <w:szCs w:val="20"/>
        </w:rPr>
        <w:t xml:space="preserve"> the </w:t>
      </w:r>
      <w:r w:rsidR="00A96298">
        <w:rPr>
          <w:spacing w:val="-1"/>
          <w:sz w:val="20"/>
          <w:szCs w:val="20"/>
        </w:rPr>
        <w:t>work</w:t>
      </w:r>
      <w:r w:rsidR="00A96298">
        <w:rPr>
          <w:sz w:val="20"/>
          <w:szCs w:val="20"/>
        </w:rPr>
        <w:t xml:space="preserve"> </w:t>
      </w:r>
      <w:r w:rsidR="00A96298">
        <w:rPr>
          <w:spacing w:val="-1"/>
          <w:sz w:val="20"/>
          <w:szCs w:val="20"/>
        </w:rPr>
        <w:t>of</w:t>
      </w:r>
      <w:r w:rsidR="00A96298">
        <w:rPr>
          <w:sz w:val="20"/>
          <w:szCs w:val="20"/>
        </w:rPr>
        <w:t xml:space="preserve"> a </w:t>
      </w:r>
      <w:r w:rsidR="00A96298">
        <w:rPr>
          <w:spacing w:val="-1"/>
          <w:sz w:val="20"/>
          <w:szCs w:val="20"/>
        </w:rPr>
        <w:t>scientist</w:t>
      </w:r>
      <w:r w:rsidR="00A96298">
        <w:rPr>
          <w:sz w:val="20"/>
          <w:szCs w:val="20"/>
        </w:rPr>
        <w:t xml:space="preserve"> AND NOT</w:t>
      </w:r>
      <w:r w:rsidR="00A96298">
        <w:rPr>
          <w:spacing w:val="-1"/>
          <w:sz w:val="20"/>
          <w:szCs w:val="20"/>
        </w:rPr>
        <w:t xml:space="preserve"> </w:t>
      </w:r>
      <w:r w:rsidR="00A96298">
        <w:rPr>
          <w:sz w:val="20"/>
          <w:szCs w:val="20"/>
        </w:rPr>
        <w:t xml:space="preserve">A REPORTER. Would a </w:t>
      </w:r>
      <w:r w:rsidR="00A96298">
        <w:rPr>
          <w:spacing w:val="-1"/>
          <w:sz w:val="20"/>
          <w:szCs w:val="20"/>
        </w:rPr>
        <w:t>scientist</w:t>
      </w:r>
      <w:r w:rsidR="00A96298">
        <w:rPr>
          <w:sz w:val="20"/>
          <w:szCs w:val="20"/>
        </w:rPr>
        <w:t xml:space="preserve"> </w:t>
      </w:r>
      <w:r w:rsidR="00A96298">
        <w:rPr>
          <w:spacing w:val="-1"/>
          <w:sz w:val="20"/>
          <w:szCs w:val="20"/>
        </w:rPr>
        <w:t>like</w:t>
      </w:r>
      <w:r w:rsidR="00A96298">
        <w:rPr>
          <w:spacing w:val="26"/>
          <w:sz w:val="20"/>
          <w:szCs w:val="20"/>
        </w:rPr>
        <w:t xml:space="preserve"> </w:t>
      </w:r>
      <w:r w:rsidR="00A96298">
        <w:rPr>
          <w:sz w:val="20"/>
          <w:szCs w:val="20"/>
        </w:rPr>
        <w:t xml:space="preserve">to </w:t>
      </w:r>
      <w:r w:rsidR="00A96298">
        <w:rPr>
          <w:spacing w:val="-1"/>
          <w:sz w:val="20"/>
          <w:szCs w:val="20"/>
        </w:rPr>
        <w:t>come</w:t>
      </w:r>
      <w:r w:rsidR="00A96298">
        <w:rPr>
          <w:sz w:val="20"/>
          <w:szCs w:val="20"/>
        </w:rPr>
        <w:t xml:space="preserve"> and </w:t>
      </w:r>
      <w:r w:rsidR="00A96298">
        <w:rPr>
          <w:spacing w:val="-1"/>
          <w:sz w:val="20"/>
          <w:szCs w:val="20"/>
        </w:rPr>
        <w:t>work</w:t>
      </w:r>
      <w:r w:rsidR="00A96298">
        <w:rPr>
          <w:sz w:val="20"/>
          <w:szCs w:val="20"/>
        </w:rPr>
        <w:t xml:space="preserve"> </w:t>
      </w:r>
      <w:r w:rsidR="00A96298">
        <w:rPr>
          <w:spacing w:val="-1"/>
          <w:sz w:val="20"/>
          <w:szCs w:val="20"/>
        </w:rPr>
        <w:t>for</w:t>
      </w:r>
      <w:r w:rsidR="00A96298">
        <w:rPr>
          <w:sz w:val="20"/>
          <w:szCs w:val="20"/>
        </w:rPr>
        <w:t xml:space="preserve"> a </w:t>
      </w:r>
      <w:r w:rsidR="00A96298">
        <w:rPr>
          <w:spacing w:val="-1"/>
          <w:sz w:val="20"/>
          <w:szCs w:val="20"/>
        </w:rPr>
        <w:t>media</w:t>
      </w:r>
      <w:r w:rsidR="00A96298">
        <w:rPr>
          <w:sz w:val="20"/>
          <w:szCs w:val="20"/>
        </w:rPr>
        <w:t xml:space="preserve"> company, and deal </w:t>
      </w:r>
      <w:r w:rsidR="00A96298">
        <w:rPr>
          <w:spacing w:val="-1"/>
          <w:sz w:val="20"/>
          <w:szCs w:val="20"/>
        </w:rPr>
        <w:t>with</w:t>
      </w:r>
      <w:r w:rsidR="00A96298">
        <w:rPr>
          <w:sz w:val="20"/>
          <w:szCs w:val="20"/>
        </w:rPr>
        <w:t xml:space="preserve"> the </w:t>
      </w:r>
      <w:r w:rsidR="00A96298">
        <w:rPr>
          <w:spacing w:val="-1"/>
          <w:sz w:val="20"/>
          <w:szCs w:val="20"/>
        </w:rPr>
        <w:t>pressures</w:t>
      </w:r>
      <w:r w:rsidR="00A96298">
        <w:rPr>
          <w:sz w:val="20"/>
          <w:szCs w:val="20"/>
        </w:rPr>
        <w:t xml:space="preserve"> </w:t>
      </w:r>
      <w:r w:rsidR="00A96298">
        <w:rPr>
          <w:spacing w:val="-1"/>
          <w:sz w:val="20"/>
          <w:szCs w:val="20"/>
        </w:rPr>
        <w:t>of</w:t>
      </w:r>
      <w:r w:rsidR="00A96298">
        <w:rPr>
          <w:sz w:val="20"/>
          <w:szCs w:val="20"/>
        </w:rPr>
        <w:t xml:space="preserve"> the </w:t>
      </w:r>
      <w:r w:rsidR="00A96298">
        <w:rPr>
          <w:spacing w:val="-1"/>
          <w:sz w:val="20"/>
          <w:szCs w:val="20"/>
        </w:rPr>
        <w:t>news</w:t>
      </w:r>
      <w:r w:rsidR="00A96298">
        <w:rPr>
          <w:spacing w:val="27"/>
          <w:sz w:val="20"/>
          <w:szCs w:val="20"/>
        </w:rPr>
        <w:t xml:space="preserve"> </w:t>
      </w:r>
      <w:r w:rsidR="00A96298">
        <w:rPr>
          <w:sz w:val="20"/>
          <w:szCs w:val="20"/>
        </w:rPr>
        <w:t xml:space="preserve">cycle, </w:t>
      </w:r>
      <w:r w:rsidR="00A96298">
        <w:rPr>
          <w:spacing w:val="-1"/>
          <w:sz w:val="20"/>
          <w:szCs w:val="20"/>
        </w:rPr>
        <w:t>writing</w:t>
      </w:r>
      <w:r w:rsidR="00A96298">
        <w:rPr>
          <w:sz w:val="20"/>
          <w:szCs w:val="20"/>
        </w:rPr>
        <w:t xml:space="preserve"> about</w:t>
      </w:r>
      <w:r w:rsidR="00A96298">
        <w:rPr>
          <w:spacing w:val="1"/>
          <w:sz w:val="20"/>
          <w:szCs w:val="20"/>
        </w:rPr>
        <w:t xml:space="preserve"> </w:t>
      </w:r>
      <w:r w:rsidR="00A96298">
        <w:rPr>
          <w:sz w:val="20"/>
          <w:szCs w:val="20"/>
        </w:rPr>
        <w:t>research</w:t>
      </w:r>
      <w:r w:rsidR="00A96298">
        <w:rPr>
          <w:spacing w:val="-1"/>
          <w:sz w:val="20"/>
          <w:szCs w:val="20"/>
        </w:rPr>
        <w:t xml:space="preserve"> institutes</w:t>
      </w:r>
      <w:r w:rsidR="00A96298">
        <w:rPr>
          <w:spacing w:val="1"/>
          <w:sz w:val="20"/>
          <w:szCs w:val="20"/>
        </w:rPr>
        <w:t xml:space="preserve"> </w:t>
      </w:r>
      <w:r w:rsidR="00A96298">
        <w:rPr>
          <w:sz w:val="20"/>
          <w:szCs w:val="20"/>
        </w:rPr>
        <w:t>they</w:t>
      </w:r>
      <w:r w:rsidR="00A96298">
        <w:rPr>
          <w:spacing w:val="1"/>
          <w:sz w:val="20"/>
          <w:szCs w:val="20"/>
        </w:rPr>
        <w:t xml:space="preserve"> </w:t>
      </w:r>
      <w:r w:rsidR="00A96298">
        <w:rPr>
          <w:spacing w:val="-1"/>
          <w:sz w:val="20"/>
          <w:szCs w:val="20"/>
        </w:rPr>
        <w:t>may</w:t>
      </w:r>
      <w:r w:rsidR="00A96298">
        <w:rPr>
          <w:sz w:val="20"/>
          <w:szCs w:val="20"/>
        </w:rPr>
        <w:t xml:space="preserve"> one day</w:t>
      </w:r>
      <w:r w:rsidR="00A96298">
        <w:rPr>
          <w:spacing w:val="1"/>
          <w:sz w:val="20"/>
          <w:szCs w:val="20"/>
        </w:rPr>
        <w:t xml:space="preserve"> </w:t>
      </w:r>
      <w:r w:rsidR="00A96298">
        <w:rPr>
          <w:sz w:val="20"/>
          <w:szCs w:val="20"/>
        </w:rPr>
        <w:t xml:space="preserve">want to </w:t>
      </w:r>
      <w:r w:rsidR="00A96298">
        <w:rPr>
          <w:spacing w:val="-1"/>
          <w:sz w:val="20"/>
          <w:szCs w:val="20"/>
        </w:rPr>
        <w:t>work</w:t>
      </w:r>
      <w:r w:rsidR="00A96298">
        <w:rPr>
          <w:sz w:val="20"/>
          <w:szCs w:val="20"/>
        </w:rPr>
        <w:t xml:space="preserve"> </w:t>
      </w:r>
      <w:r w:rsidR="00A96298">
        <w:rPr>
          <w:spacing w:val="-1"/>
          <w:sz w:val="20"/>
          <w:szCs w:val="20"/>
        </w:rPr>
        <w:t>for,</w:t>
      </w:r>
      <w:r w:rsidR="00A96298">
        <w:rPr>
          <w:spacing w:val="1"/>
          <w:sz w:val="20"/>
          <w:szCs w:val="20"/>
        </w:rPr>
        <w:t xml:space="preserve"> </w:t>
      </w:r>
      <w:r w:rsidR="00A96298">
        <w:rPr>
          <w:spacing w:val="-1"/>
          <w:sz w:val="20"/>
          <w:szCs w:val="20"/>
        </w:rPr>
        <w:t>or</w:t>
      </w:r>
      <w:r w:rsidR="00A96298">
        <w:rPr>
          <w:sz w:val="20"/>
          <w:szCs w:val="20"/>
        </w:rPr>
        <w:t xml:space="preserve"> </w:t>
      </w:r>
      <w:r w:rsidR="00A96298">
        <w:rPr>
          <w:spacing w:val="-1"/>
          <w:sz w:val="20"/>
          <w:szCs w:val="20"/>
        </w:rPr>
        <w:t>write</w:t>
      </w:r>
      <w:r w:rsidR="00A96298">
        <w:rPr>
          <w:spacing w:val="26"/>
          <w:sz w:val="20"/>
          <w:szCs w:val="20"/>
        </w:rPr>
        <w:t xml:space="preserve"> </w:t>
      </w:r>
      <w:r w:rsidR="00A96298">
        <w:rPr>
          <w:spacing w:val="-1"/>
          <w:sz w:val="20"/>
          <w:szCs w:val="20"/>
        </w:rPr>
        <w:t>for</w:t>
      </w:r>
      <w:r w:rsidR="00A96298">
        <w:rPr>
          <w:sz w:val="20"/>
          <w:szCs w:val="20"/>
        </w:rPr>
        <w:t xml:space="preserve"> the </w:t>
      </w:r>
      <w:r w:rsidR="00A96298">
        <w:rPr>
          <w:spacing w:val="-1"/>
          <w:sz w:val="20"/>
          <w:szCs w:val="20"/>
        </w:rPr>
        <w:t>public</w:t>
      </w:r>
      <w:r w:rsidR="00A96298">
        <w:rPr>
          <w:spacing w:val="1"/>
          <w:sz w:val="20"/>
          <w:szCs w:val="20"/>
        </w:rPr>
        <w:t xml:space="preserve"> </w:t>
      </w:r>
      <w:r w:rsidR="00A96298">
        <w:rPr>
          <w:sz w:val="20"/>
          <w:szCs w:val="20"/>
        </w:rPr>
        <w:t>about research</w:t>
      </w:r>
      <w:r w:rsidR="00A96298">
        <w:rPr>
          <w:spacing w:val="-1"/>
          <w:sz w:val="20"/>
          <w:szCs w:val="20"/>
        </w:rPr>
        <w:t xml:space="preserve"> </w:t>
      </w:r>
      <w:r w:rsidR="00A96298">
        <w:rPr>
          <w:sz w:val="20"/>
          <w:szCs w:val="20"/>
        </w:rPr>
        <w:t>undertaken</w:t>
      </w:r>
      <w:r w:rsidR="00A96298">
        <w:rPr>
          <w:spacing w:val="1"/>
          <w:sz w:val="20"/>
          <w:szCs w:val="20"/>
        </w:rPr>
        <w:t xml:space="preserve"> </w:t>
      </w:r>
      <w:r w:rsidR="00A96298">
        <w:rPr>
          <w:sz w:val="20"/>
          <w:szCs w:val="20"/>
        </w:rPr>
        <w:t>by</w:t>
      </w:r>
      <w:r w:rsidR="00A96298">
        <w:rPr>
          <w:spacing w:val="1"/>
          <w:sz w:val="20"/>
          <w:szCs w:val="20"/>
        </w:rPr>
        <w:t xml:space="preserve"> </w:t>
      </w:r>
      <w:r w:rsidR="00A96298">
        <w:rPr>
          <w:sz w:val="20"/>
          <w:szCs w:val="20"/>
        </w:rPr>
        <w:t xml:space="preserve">their </w:t>
      </w:r>
      <w:r w:rsidR="00A96298">
        <w:rPr>
          <w:spacing w:val="-1"/>
          <w:sz w:val="20"/>
          <w:szCs w:val="20"/>
        </w:rPr>
        <w:t>colleagues?</w:t>
      </w:r>
      <w:r w:rsidR="00A96298">
        <w:rPr>
          <w:sz w:val="20"/>
          <w:szCs w:val="20"/>
        </w:rPr>
        <w:t xml:space="preserve"> I think they</w:t>
      </w:r>
      <w:r w:rsidR="00A96298">
        <w:rPr>
          <w:spacing w:val="1"/>
          <w:sz w:val="20"/>
          <w:szCs w:val="20"/>
        </w:rPr>
        <w:t xml:space="preserve"> </w:t>
      </w:r>
      <w:r w:rsidR="00A96298">
        <w:rPr>
          <w:spacing w:val="-1"/>
          <w:sz w:val="20"/>
          <w:szCs w:val="20"/>
        </w:rPr>
        <w:t>would</w:t>
      </w:r>
      <w:r w:rsidR="00A96298">
        <w:rPr>
          <w:spacing w:val="23"/>
          <w:sz w:val="20"/>
          <w:szCs w:val="20"/>
        </w:rPr>
        <w:t xml:space="preserve"> </w:t>
      </w:r>
      <w:r w:rsidR="00A96298">
        <w:rPr>
          <w:sz w:val="20"/>
          <w:szCs w:val="20"/>
        </w:rPr>
        <w:t xml:space="preserve">find that </w:t>
      </w:r>
      <w:r w:rsidR="00A96298">
        <w:rPr>
          <w:spacing w:val="-1"/>
          <w:sz w:val="20"/>
          <w:szCs w:val="20"/>
        </w:rPr>
        <w:t>horribly</w:t>
      </w:r>
      <w:r w:rsidR="00A96298">
        <w:rPr>
          <w:spacing w:val="1"/>
          <w:sz w:val="20"/>
          <w:szCs w:val="20"/>
        </w:rPr>
        <w:t xml:space="preserve"> </w:t>
      </w:r>
      <w:r w:rsidR="00A96298">
        <w:rPr>
          <w:spacing w:val="-1"/>
          <w:sz w:val="20"/>
          <w:szCs w:val="20"/>
        </w:rPr>
        <w:t>compromising—the</w:t>
      </w:r>
      <w:r w:rsidR="00A96298">
        <w:rPr>
          <w:sz w:val="20"/>
          <w:szCs w:val="20"/>
        </w:rPr>
        <w:t xml:space="preserve"> </w:t>
      </w:r>
      <w:r w:rsidR="00A96298">
        <w:rPr>
          <w:spacing w:val="-1"/>
          <w:sz w:val="20"/>
          <w:szCs w:val="20"/>
        </w:rPr>
        <w:t>same</w:t>
      </w:r>
      <w:r w:rsidR="00A96298">
        <w:rPr>
          <w:sz w:val="20"/>
          <w:szCs w:val="20"/>
        </w:rPr>
        <w:t xml:space="preserve"> </w:t>
      </w:r>
      <w:r w:rsidR="00A96298">
        <w:rPr>
          <w:spacing w:val="-1"/>
          <w:sz w:val="20"/>
          <w:szCs w:val="20"/>
        </w:rPr>
        <w:t>applies</w:t>
      </w:r>
      <w:r w:rsidR="00A96298">
        <w:rPr>
          <w:sz w:val="20"/>
          <w:szCs w:val="20"/>
        </w:rPr>
        <w:t xml:space="preserve"> to </w:t>
      </w:r>
      <w:r w:rsidR="00A96298">
        <w:rPr>
          <w:spacing w:val="-1"/>
          <w:sz w:val="20"/>
          <w:szCs w:val="20"/>
        </w:rPr>
        <w:t>journalists!!!”</w:t>
      </w:r>
    </w:p>
    <w:p w:rsidR="00E01F54" w:rsidRDefault="00E01F54" w:rsidP="00167507">
      <w:pPr>
        <w:pStyle w:val="BodyText"/>
        <w:kinsoku w:val="0"/>
        <w:overflowPunct w:val="0"/>
        <w:spacing w:before="160" w:line="245" w:lineRule="auto"/>
        <w:ind w:left="1764" w:right="919" w:hanging="2"/>
        <w:rPr>
          <w:sz w:val="20"/>
          <w:szCs w:val="20"/>
        </w:rPr>
        <w:sectPr w:rsidR="00E01F54">
          <w:pgSz w:w="11910" w:h="16840"/>
          <w:pgMar w:top="1400" w:right="1300" w:bottom="760" w:left="1120" w:header="0" w:footer="571" w:gutter="0"/>
          <w:cols w:space="720" w:equalWidth="0">
            <w:col w:w="9490"/>
          </w:cols>
          <w:noEndnote/>
        </w:sectPr>
      </w:pPr>
    </w:p>
    <w:p w:rsidR="00E01F54" w:rsidRDefault="00A96298" w:rsidP="00167507">
      <w:pPr>
        <w:pStyle w:val="BodyText"/>
        <w:kinsoku w:val="0"/>
        <w:overflowPunct w:val="0"/>
        <w:spacing w:before="160" w:line="245" w:lineRule="auto"/>
        <w:ind w:left="860" w:right="1604" w:hanging="1"/>
        <w:rPr>
          <w:sz w:val="20"/>
          <w:szCs w:val="20"/>
        </w:rPr>
      </w:pPr>
      <w:r>
        <w:rPr>
          <w:sz w:val="20"/>
          <w:szCs w:val="20"/>
        </w:rPr>
        <w:t>“The establishment</w:t>
      </w:r>
      <w:r>
        <w:rPr>
          <w:spacing w:val="-1"/>
          <w:sz w:val="20"/>
          <w:szCs w:val="20"/>
        </w:rPr>
        <w:t xml:space="preserve"> </w:t>
      </w:r>
      <w:r>
        <w:rPr>
          <w:sz w:val="20"/>
          <w:szCs w:val="20"/>
        </w:rPr>
        <w:t>and funding</w:t>
      </w:r>
      <w:r>
        <w:rPr>
          <w:spacing w:val="1"/>
          <w:sz w:val="20"/>
          <w:szCs w:val="20"/>
        </w:rPr>
        <w:t xml:space="preserve"> </w:t>
      </w:r>
      <w:r>
        <w:rPr>
          <w:spacing w:val="-1"/>
          <w:sz w:val="20"/>
          <w:szCs w:val="20"/>
        </w:rPr>
        <w:t>of</w:t>
      </w:r>
      <w:r>
        <w:rPr>
          <w:sz w:val="20"/>
          <w:szCs w:val="20"/>
        </w:rPr>
        <w:t xml:space="preserve"> </w:t>
      </w:r>
      <w:r>
        <w:rPr>
          <w:spacing w:val="-1"/>
          <w:sz w:val="20"/>
          <w:szCs w:val="20"/>
        </w:rPr>
        <w:t>cross</w:t>
      </w:r>
      <w:r>
        <w:rPr>
          <w:sz w:val="20"/>
          <w:szCs w:val="20"/>
        </w:rPr>
        <w:t xml:space="preserve"> </w:t>
      </w:r>
      <w:r>
        <w:rPr>
          <w:spacing w:val="-1"/>
          <w:sz w:val="20"/>
          <w:szCs w:val="20"/>
        </w:rPr>
        <w:t>media</w:t>
      </w:r>
      <w:r>
        <w:rPr>
          <w:sz w:val="20"/>
          <w:szCs w:val="20"/>
        </w:rPr>
        <w:t xml:space="preserve"> science cadetships</w:t>
      </w:r>
      <w:r>
        <w:rPr>
          <w:spacing w:val="-1"/>
          <w:sz w:val="20"/>
          <w:szCs w:val="20"/>
        </w:rPr>
        <w:t xml:space="preserve"> </w:t>
      </w:r>
      <w:r>
        <w:rPr>
          <w:sz w:val="20"/>
          <w:szCs w:val="20"/>
        </w:rPr>
        <w:t>which could</w:t>
      </w:r>
      <w:r>
        <w:rPr>
          <w:spacing w:val="24"/>
          <w:sz w:val="20"/>
          <w:szCs w:val="20"/>
        </w:rPr>
        <w:t xml:space="preserve"> </w:t>
      </w:r>
      <w:r>
        <w:rPr>
          <w:spacing w:val="-1"/>
          <w:sz w:val="20"/>
          <w:szCs w:val="20"/>
        </w:rPr>
        <w:t>operate</w:t>
      </w:r>
      <w:r>
        <w:rPr>
          <w:sz w:val="20"/>
          <w:szCs w:val="20"/>
        </w:rPr>
        <w:t xml:space="preserve"> </w:t>
      </w:r>
      <w:r>
        <w:rPr>
          <w:spacing w:val="-1"/>
          <w:sz w:val="20"/>
          <w:szCs w:val="20"/>
        </w:rPr>
        <w:t>across</w:t>
      </w:r>
      <w:r>
        <w:rPr>
          <w:sz w:val="20"/>
          <w:szCs w:val="20"/>
        </w:rPr>
        <w:t xml:space="preserve"> the ABC, Newspapers</w:t>
      </w:r>
      <w:r>
        <w:rPr>
          <w:spacing w:val="-1"/>
          <w:sz w:val="20"/>
          <w:szCs w:val="20"/>
        </w:rPr>
        <w:t xml:space="preserve"> </w:t>
      </w:r>
      <w:r>
        <w:rPr>
          <w:sz w:val="20"/>
          <w:szCs w:val="20"/>
        </w:rPr>
        <w:t xml:space="preserve">and other </w:t>
      </w:r>
      <w:r>
        <w:rPr>
          <w:spacing w:val="-1"/>
          <w:sz w:val="20"/>
          <w:szCs w:val="20"/>
        </w:rPr>
        <w:t>media</w:t>
      </w:r>
      <w:r>
        <w:rPr>
          <w:sz w:val="20"/>
          <w:szCs w:val="20"/>
        </w:rPr>
        <w:t xml:space="preserve"> </w:t>
      </w:r>
      <w:r>
        <w:rPr>
          <w:spacing w:val="-1"/>
          <w:sz w:val="20"/>
          <w:szCs w:val="20"/>
        </w:rPr>
        <w:t>outlets.”</w:t>
      </w:r>
    </w:p>
    <w:p w:rsidR="00E01F54" w:rsidRDefault="00167507" w:rsidP="00167507">
      <w:pPr>
        <w:pStyle w:val="BodyText"/>
        <w:kinsoku w:val="0"/>
        <w:overflowPunct w:val="0"/>
        <w:spacing w:before="160" w:line="245" w:lineRule="auto"/>
        <w:ind w:left="862" w:right="1822" w:hanging="1"/>
        <w:rPr>
          <w:sz w:val="20"/>
          <w:szCs w:val="20"/>
        </w:rPr>
      </w:pPr>
      <w:r>
        <w:rPr>
          <w:spacing w:val="-1"/>
          <w:sz w:val="20"/>
          <w:szCs w:val="20"/>
        </w:rPr>
        <w:t xml:space="preserve"> </w:t>
      </w:r>
      <w:r w:rsidR="00A96298">
        <w:rPr>
          <w:spacing w:val="-1"/>
          <w:sz w:val="20"/>
          <w:szCs w:val="20"/>
        </w:rPr>
        <w:t>“Better</w:t>
      </w:r>
      <w:r w:rsidR="00A96298">
        <w:rPr>
          <w:sz w:val="20"/>
          <w:szCs w:val="20"/>
        </w:rPr>
        <w:t xml:space="preserve"> educated readers</w:t>
      </w:r>
      <w:r w:rsidR="00A96298">
        <w:rPr>
          <w:spacing w:val="-1"/>
          <w:sz w:val="20"/>
          <w:szCs w:val="20"/>
        </w:rPr>
        <w:t xml:space="preserve"> are</w:t>
      </w:r>
      <w:r w:rsidR="00A96298">
        <w:rPr>
          <w:sz w:val="20"/>
          <w:szCs w:val="20"/>
        </w:rPr>
        <w:t xml:space="preserve"> the clue, </w:t>
      </w:r>
      <w:r w:rsidR="00A96298">
        <w:rPr>
          <w:spacing w:val="-1"/>
          <w:sz w:val="20"/>
          <w:szCs w:val="20"/>
        </w:rPr>
        <w:t>we</w:t>
      </w:r>
      <w:r w:rsidR="00A96298">
        <w:rPr>
          <w:sz w:val="20"/>
          <w:szCs w:val="20"/>
        </w:rPr>
        <w:t xml:space="preserve"> </w:t>
      </w:r>
      <w:r w:rsidR="00A96298">
        <w:rPr>
          <w:spacing w:val="-1"/>
          <w:sz w:val="20"/>
          <w:szCs w:val="20"/>
        </w:rPr>
        <w:t>have</w:t>
      </w:r>
      <w:r w:rsidR="00A96298">
        <w:rPr>
          <w:sz w:val="20"/>
          <w:szCs w:val="20"/>
        </w:rPr>
        <w:t xml:space="preserve"> the </w:t>
      </w:r>
      <w:r w:rsidR="00A96298">
        <w:rPr>
          <w:spacing w:val="-1"/>
          <w:sz w:val="20"/>
          <w:szCs w:val="20"/>
        </w:rPr>
        <w:t>journalists,</w:t>
      </w:r>
      <w:r w:rsidR="00A96298">
        <w:rPr>
          <w:spacing w:val="1"/>
          <w:sz w:val="20"/>
          <w:szCs w:val="20"/>
        </w:rPr>
        <w:t xml:space="preserve"> </w:t>
      </w:r>
      <w:r w:rsidR="00A96298">
        <w:rPr>
          <w:spacing w:val="-1"/>
          <w:sz w:val="20"/>
          <w:szCs w:val="20"/>
        </w:rPr>
        <w:t>we</w:t>
      </w:r>
      <w:r w:rsidR="00A96298">
        <w:rPr>
          <w:sz w:val="20"/>
          <w:szCs w:val="20"/>
        </w:rPr>
        <w:t xml:space="preserve"> </w:t>
      </w:r>
      <w:r w:rsidR="00A96298">
        <w:rPr>
          <w:spacing w:val="-1"/>
          <w:sz w:val="20"/>
          <w:szCs w:val="20"/>
        </w:rPr>
        <w:t>have</w:t>
      </w:r>
      <w:r w:rsidR="00A96298">
        <w:rPr>
          <w:sz w:val="20"/>
          <w:szCs w:val="20"/>
        </w:rPr>
        <w:t xml:space="preserve"> the</w:t>
      </w:r>
      <w:r w:rsidR="00A96298">
        <w:rPr>
          <w:spacing w:val="28"/>
          <w:sz w:val="20"/>
          <w:szCs w:val="20"/>
        </w:rPr>
        <w:t xml:space="preserve"> </w:t>
      </w:r>
      <w:r w:rsidR="00A96298">
        <w:rPr>
          <w:sz w:val="20"/>
          <w:szCs w:val="20"/>
        </w:rPr>
        <w:t>resources</w:t>
      </w:r>
      <w:r w:rsidR="00A96298">
        <w:rPr>
          <w:spacing w:val="-1"/>
          <w:sz w:val="20"/>
          <w:szCs w:val="20"/>
        </w:rPr>
        <w:t xml:space="preserve"> </w:t>
      </w:r>
      <w:r w:rsidR="00A96298">
        <w:rPr>
          <w:sz w:val="20"/>
          <w:szCs w:val="20"/>
        </w:rPr>
        <w:t xml:space="preserve">but </w:t>
      </w:r>
      <w:r w:rsidR="00A96298">
        <w:rPr>
          <w:spacing w:val="-1"/>
          <w:sz w:val="20"/>
          <w:szCs w:val="20"/>
        </w:rPr>
        <w:t>we</w:t>
      </w:r>
      <w:r w:rsidR="00A96298">
        <w:rPr>
          <w:sz w:val="20"/>
          <w:szCs w:val="20"/>
        </w:rPr>
        <w:t xml:space="preserve"> don’t </w:t>
      </w:r>
      <w:r w:rsidR="00A96298">
        <w:rPr>
          <w:spacing w:val="-1"/>
          <w:sz w:val="20"/>
          <w:szCs w:val="20"/>
        </w:rPr>
        <w:t>have</w:t>
      </w:r>
      <w:r w:rsidR="00A96298">
        <w:rPr>
          <w:sz w:val="20"/>
          <w:szCs w:val="20"/>
        </w:rPr>
        <w:t xml:space="preserve"> the editors</w:t>
      </w:r>
      <w:r w:rsidR="00A96298">
        <w:rPr>
          <w:spacing w:val="-1"/>
          <w:sz w:val="20"/>
          <w:szCs w:val="20"/>
        </w:rPr>
        <w:t xml:space="preserve"> believing</w:t>
      </w:r>
      <w:r w:rsidR="00A96298">
        <w:rPr>
          <w:spacing w:val="1"/>
          <w:sz w:val="20"/>
          <w:szCs w:val="20"/>
        </w:rPr>
        <w:t xml:space="preserve"> </w:t>
      </w:r>
      <w:r w:rsidR="00A96298">
        <w:rPr>
          <w:sz w:val="20"/>
          <w:szCs w:val="20"/>
        </w:rPr>
        <w:t xml:space="preserve">that the </w:t>
      </w:r>
      <w:r w:rsidR="00A96298">
        <w:rPr>
          <w:spacing w:val="-1"/>
          <w:sz w:val="20"/>
          <w:szCs w:val="20"/>
        </w:rPr>
        <w:t>public</w:t>
      </w:r>
      <w:r w:rsidR="00A96298">
        <w:rPr>
          <w:spacing w:val="1"/>
          <w:sz w:val="20"/>
          <w:szCs w:val="20"/>
        </w:rPr>
        <w:t xml:space="preserve"> </w:t>
      </w:r>
      <w:r w:rsidR="00A96298">
        <w:rPr>
          <w:sz w:val="20"/>
          <w:szCs w:val="20"/>
        </w:rPr>
        <w:t xml:space="preserve">want to </w:t>
      </w:r>
      <w:r w:rsidR="00A96298">
        <w:rPr>
          <w:spacing w:val="-1"/>
          <w:sz w:val="20"/>
          <w:szCs w:val="20"/>
        </w:rPr>
        <w:t>read</w:t>
      </w:r>
      <w:r w:rsidR="00A96298">
        <w:rPr>
          <w:spacing w:val="24"/>
          <w:sz w:val="20"/>
          <w:szCs w:val="20"/>
        </w:rPr>
        <w:t xml:space="preserve"> </w:t>
      </w:r>
      <w:r w:rsidR="00A96298">
        <w:rPr>
          <w:sz w:val="20"/>
          <w:szCs w:val="20"/>
        </w:rPr>
        <w:t xml:space="preserve">about the </w:t>
      </w:r>
      <w:r w:rsidR="00A96298">
        <w:rPr>
          <w:spacing w:val="-1"/>
          <w:sz w:val="20"/>
          <w:szCs w:val="20"/>
        </w:rPr>
        <w:t>wonders of</w:t>
      </w:r>
      <w:r w:rsidR="00A96298">
        <w:rPr>
          <w:spacing w:val="1"/>
          <w:sz w:val="20"/>
          <w:szCs w:val="20"/>
        </w:rPr>
        <w:t xml:space="preserve"> </w:t>
      </w:r>
      <w:r w:rsidR="00A96298">
        <w:rPr>
          <w:sz w:val="20"/>
          <w:szCs w:val="20"/>
        </w:rPr>
        <w:t xml:space="preserve">the </w:t>
      </w:r>
      <w:r w:rsidR="00A96298">
        <w:rPr>
          <w:spacing w:val="-1"/>
          <w:sz w:val="20"/>
          <w:szCs w:val="20"/>
        </w:rPr>
        <w:t>universe.</w:t>
      </w:r>
      <w:r w:rsidR="00A96298">
        <w:rPr>
          <w:sz w:val="20"/>
          <w:szCs w:val="20"/>
        </w:rPr>
        <w:t xml:space="preserve"> </w:t>
      </w:r>
      <w:r w:rsidR="00A96298">
        <w:rPr>
          <w:spacing w:val="-1"/>
          <w:sz w:val="20"/>
          <w:szCs w:val="20"/>
        </w:rPr>
        <w:t>The</w:t>
      </w:r>
      <w:r w:rsidR="00A96298">
        <w:rPr>
          <w:sz w:val="20"/>
          <w:szCs w:val="20"/>
        </w:rPr>
        <w:t xml:space="preserve"> dumbing</w:t>
      </w:r>
      <w:r w:rsidR="00A96298">
        <w:rPr>
          <w:spacing w:val="1"/>
          <w:sz w:val="20"/>
          <w:szCs w:val="20"/>
        </w:rPr>
        <w:t xml:space="preserve"> </w:t>
      </w:r>
      <w:r w:rsidR="00A96298">
        <w:rPr>
          <w:spacing w:val="-1"/>
          <w:sz w:val="20"/>
          <w:szCs w:val="20"/>
        </w:rPr>
        <w:t>down</w:t>
      </w:r>
      <w:r w:rsidR="00A96298">
        <w:rPr>
          <w:spacing w:val="1"/>
          <w:sz w:val="20"/>
          <w:szCs w:val="20"/>
        </w:rPr>
        <w:t xml:space="preserve"> </w:t>
      </w:r>
      <w:r w:rsidR="00A96298">
        <w:rPr>
          <w:spacing w:val="-1"/>
          <w:sz w:val="20"/>
          <w:szCs w:val="20"/>
        </w:rPr>
        <w:t>of</w:t>
      </w:r>
      <w:r w:rsidR="00A96298">
        <w:rPr>
          <w:sz w:val="20"/>
          <w:szCs w:val="20"/>
        </w:rPr>
        <w:t xml:space="preserve"> everything</w:t>
      </w:r>
      <w:r w:rsidR="00A96298">
        <w:rPr>
          <w:spacing w:val="-1"/>
          <w:sz w:val="20"/>
          <w:szCs w:val="20"/>
        </w:rPr>
        <w:t xml:space="preserve"> is</w:t>
      </w:r>
      <w:r w:rsidR="00A96298">
        <w:rPr>
          <w:sz w:val="20"/>
          <w:szCs w:val="20"/>
        </w:rPr>
        <w:t xml:space="preserve"> a </w:t>
      </w:r>
      <w:r w:rsidR="00A96298">
        <w:rPr>
          <w:spacing w:val="-1"/>
          <w:sz w:val="20"/>
          <w:szCs w:val="20"/>
        </w:rPr>
        <w:t>social</w:t>
      </w:r>
      <w:r w:rsidR="00A96298">
        <w:rPr>
          <w:spacing w:val="27"/>
          <w:sz w:val="20"/>
          <w:szCs w:val="20"/>
        </w:rPr>
        <w:t xml:space="preserve"> </w:t>
      </w:r>
      <w:r w:rsidR="00A96298">
        <w:rPr>
          <w:sz w:val="20"/>
          <w:szCs w:val="20"/>
        </w:rPr>
        <w:t>trend reflected and encouraged by</w:t>
      </w:r>
      <w:r w:rsidR="00A96298">
        <w:rPr>
          <w:spacing w:val="1"/>
          <w:sz w:val="20"/>
          <w:szCs w:val="20"/>
        </w:rPr>
        <w:t xml:space="preserve"> </w:t>
      </w:r>
      <w:r w:rsidR="00A96298">
        <w:rPr>
          <w:spacing w:val="-1"/>
          <w:sz w:val="20"/>
          <w:szCs w:val="20"/>
        </w:rPr>
        <w:t>mainstream media</w:t>
      </w:r>
      <w:r w:rsidR="00A96298">
        <w:rPr>
          <w:sz w:val="20"/>
          <w:szCs w:val="20"/>
        </w:rPr>
        <w:t xml:space="preserve"> which </w:t>
      </w:r>
      <w:r w:rsidR="00A96298">
        <w:rPr>
          <w:spacing w:val="-1"/>
          <w:sz w:val="20"/>
          <w:szCs w:val="20"/>
        </w:rPr>
        <w:t>is</w:t>
      </w:r>
      <w:r w:rsidR="00A96298">
        <w:rPr>
          <w:sz w:val="20"/>
          <w:szCs w:val="20"/>
        </w:rPr>
        <w:t xml:space="preserve"> concentrated </w:t>
      </w:r>
      <w:r w:rsidR="00A96298">
        <w:rPr>
          <w:spacing w:val="-1"/>
          <w:sz w:val="20"/>
          <w:szCs w:val="20"/>
        </w:rPr>
        <w:t>in</w:t>
      </w:r>
      <w:r w:rsidR="00A96298">
        <w:rPr>
          <w:spacing w:val="23"/>
          <w:sz w:val="20"/>
          <w:szCs w:val="20"/>
        </w:rPr>
        <w:t xml:space="preserve"> </w:t>
      </w:r>
      <w:r w:rsidR="00A96298">
        <w:rPr>
          <w:spacing w:val="-1"/>
          <w:sz w:val="20"/>
          <w:szCs w:val="20"/>
        </w:rPr>
        <w:t>fewer</w:t>
      </w:r>
      <w:r w:rsidR="00A96298">
        <w:rPr>
          <w:sz w:val="20"/>
          <w:szCs w:val="20"/>
        </w:rPr>
        <w:t xml:space="preserve"> and </w:t>
      </w:r>
      <w:r w:rsidR="00A96298">
        <w:rPr>
          <w:spacing w:val="-1"/>
          <w:sz w:val="20"/>
          <w:szCs w:val="20"/>
        </w:rPr>
        <w:t>fewer</w:t>
      </w:r>
      <w:r w:rsidR="00A96298">
        <w:rPr>
          <w:sz w:val="20"/>
          <w:szCs w:val="20"/>
        </w:rPr>
        <w:t xml:space="preserve"> hands. We </w:t>
      </w:r>
      <w:r w:rsidR="00A96298">
        <w:rPr>
          <w:spacing w:val="-1"/>
          <w:sz w:val="20"/>
          <w:szCs w:val="20"/>
        </w:rPr>
        <w:t>are</w:t>
      </w:r>
      <w:r w:rsidR="00A96298">
        <w:rPr>
          <w:sz w:val="20"/>
          <w:szCs w:val="20"/>
        </w:rPr>
        <w:t xml:space="preserve"> </w:t>
      </w:r>
      <w:r w:rsidR="00A96298">
        <w:rPr>
          <w:spacing w:val="-1"/>
          <w:sz w:val="20"/>
          <w:szCs w:val="20"/>
        </w:rPr>
        <w:t>in</w:t>
      </w:r>
      <w:r w:rsidR="00A96298">
        <w:rPr>
          <w:sz w:val="20"/>
          <w:szCs w:val="20"/>
        </w:rPr>
        <w:t xml:space="preserve"> </w:t>
      </w:r>
      <w:r w:rsidR="00A96298">
        <w:rPr>
          <w:spacing w:val="-1"/>
          <w:sz w:val="20"/>
          <w:szCs w:val="20"/>
        </w:rPr>
        <w:t>dark</w:t>
      </w:r>
      <w:r w:rsidR="00A96298">
        <w:rPr>
          <w:spacing w:val="1"/>
          <w:sz w:val="20"/>
          <w:szCs w:val="20"/>
        </w:rPr>
        <w:t xml:space="preserve"> </w:t>
      </w:r>
      <w:r w:rsidR="00A96298">
        <w:rPr>
          <w:spacing w:val="-1"/>
          <w:sz w:val="20"/>
          <w:szCs w:val="20"/>
        </w:rPr>
        <w:t xml:space="preserve">times </w:t>
      </w:r>
      <w:r w:rsidR="00A96298">
        <w:rPr>
          <w:sz w:val="20"/>
          <w:szCs w:val="20"/>
        </w:rPr>
        <w:t xml:space="preserve">but the trend </w:t>
      </w:r>
      <w:r w:rsidR="00A96298">
        <w:rPr>
          <w:spacing w:val="-1"/>
          <w:sz w:val="20"/>
          <w:szCs w:val="20"/>
        </w:rPr>
        <w:t>will swing</w:t>
      </w:r>
      <w:r w:rsidR="00A96298">
        <w:rPr>
          <w:sz w:val="20"/>
          <w:szCs w:val="20"/>
        </w:rPr>
        <w:t xml:space="preserve"> </w:t>
      </w:r>
      <w:r w:rsidR="00A96298">
        <w:rPr>
          <w:spacing w:val="-1"/>
          <w:sz w:val="20"/>
          <w:szCs w:val="20"/>
        </w:rPr>
        <w:t>full</w:t>
      </w:r>
      <w:r w:rsidR="00A96298">
        <w:rPr>
          <w:sz w:val="20"/>
          <w:szCs w:val="20"/>
        </w:rPr>
        <w:t xml:space="preserve"> </w:t>
      </w:r>
      <w:r w:rsidR="00A96298">
        <w:rPr>
          <w:spacing w:val="-1"/>
          <w:sz w:val="20"/>
          <w:szCs w:val="20"/>
        </w:rPr>
        <w:t>circle</w:t>
      </w:r>
      <w:r w:rsidR="00A96298">
        <w:rPr>
          <w:sz w:val="20"/>
          <w:szCs w:val="20"/>
        </w:rPr>
        <w:t xml:space="preserve"> </w:t>
      </w:r>
      <w:r w:rsidR="00A96298">
        <w:rPr>
          <w:spacing w:val="-1"/>
          <w:sz w:val="20"/>
          <w:szCs w:val="20"/>
        </w:rPr>
        <w:t>in</w:t>
      </w:r>
      <w:r w:rsidR="00A96298">
        <w:rPr>
          <w:sz w:val="20"/>
          <w:szCs w:val="20"/>
        </w:rPr>
        <w:t xml:space="preserve"> a</w:t>
      </w:r>
      <w:r w:rsidR="00A96298">
        <w:rPr>
          <w:spacing w:val="23"/>
          <w:sz w:val="20"/>
          <w:szCs w:val="20"/>
        </w:rPr>
        <w:t xml:space="preserve"> </w:t>
      </w:r>
      <w:r w:rsidR="00A96298">
        <w:rPr>
          <w:spacing w:val="-1"/>
          <w:sz w:val="20"/>
          <w:szCs w:val="20"/>
        </w:rPr>
        <w:t>few</w:t>
      </w:r>
      <w:r w:rsidR="00A96298">
        <w:rPr>
          <w:sz w:val="20"/>
          <w:szCs w:val="20"/>
        </w:rPr>
        <w:t xml:space="preserve"> years</w:t>
      </w:r>
      <w:r w:rsidR="00A96298">
        <w:rPr>
          <w:spacing w:val="-1"/>
          <w:sz w:val="20"/>
          <w:szCs w:val="20"/>
        </w:rPr>
        <w:t xml:space="preserve"> when</w:t>
      </w:r>
      <w:r w:rsidR="00A96298">
        <w:rPr>
          <w:sz w:val="20"/>
          <w:szCs w:val="20"/>
        </w:rPr>
        <w:t xml:space="preserve"> </w:t>
      </w:r>
      <w:r w:rsidR="00A96298">
        <w:rPr>
          <w:spacing w:val="-1"/>
          <w:sz w:val="20"/>
          <w:szCs w:val="20"/>
        </w:rPr>
        <w:t>we</w:t>
      </w:r>
      <w:r w:rsidR="00A96298">
        <w:rPr>
          <w:sz w:val="20"/>
          <w:szCs w:val="20"/>
        </w:rPr>
        <w:t xml:space="preserve"> get a generational</w:t>
      </w:r>
      <w:r w:rsidR="00A96298">
        <w:rPr>
          <w:spacing w:val="-1"/>
          <w:sz w:val="20"/>
          <w:szCs w:val="20"/>
        </w:rPr>
        <w:t xml:space="preserve"> </w:t>
      </w:r>
      <w:r w:rsidR="00A96298">
        <w:rPr>
          <w:sz w:val="20"/>
          <w:szCs w:val="20"/>
        </w:rPr>
        <w:t>change (10 years</w:t>
      </w:r>
      <w:r w:rsidR="00A96298">
        <w:rPr>
          <w:spacing w:val="-1"/>
          <w:sz w:val="20"/>
          <w:szCs w:val="20"/>
        </w:rPr>
        <w:t xml:space="preserve"> </w:t>
      </w:r>
      <w:r w:rsidR="00A96298">
        <w:rPr>
          <w:sz w:val="20"/>
          <w:szCs w:val="20"/>
        </w:rPr>
        <w:t>to go)”</w:t>
      </w:r>
    </w:p>
    <w:p w:rsidR="00E01F54" w:rsidRDefault="00167507" w:rsidP="00167507">
      <w:pPr>
        <w:pStyle w:val="BodyText"/>
        <w:kinsoku w:val="0"/>
        <w:overflowPunct w:val="0"/>
        <w:spacing w:before="160" w:line="245" w:lineRule="auto"/>
        <w:ind w:left="867" w:right="1725" w:hanging="1"/>
        <w:rPr>
          <w:sz w:val="20"/>
          <w:szCs w:val="20"/>
        </w:rPr>
      </w:pPr>
      <w:r>
        <w:rPr>
          <w:sz w:val="20"/>
          <w:szCs w:val="20"/>
        </w:rPr>
        <w:t xml:space="preserve"> </w:t>
      </w:r>
      <w:r w:rsidR="00A96298">
        <w:rPr>
          <w:sz w:val="20"/>
          <w:szCs w:val="20"/>
        </w:rPr>
        <w:t>“A</w:t>
      </w:r>
      <w:r w:rsidR="00A96298">
        <w:rPr>
          <w:spacing w:val="1"/>
          <w:sz w:val="20"/>
          <w:szCs w:val="20"/>
        </w:rPr>
        <w:t xml:space="preserve"> </w:t>
      </w:r>
      <w:r w:rsidR="00A96298">
        <w:rPr>
          <w:spacing w:val="-1"/>
          <w:sz w:val="20"/>
          <w:szCs w:val="20"/>
        </w:rPr>
        <w:t>difficulty</w:t>
      </w:r>
      <w:r w:rsidR="00A96298">
        <w:rPr>
          <w:spacing w:val="1"/>
          <w:sz w:val="20"/>
          <w:szCs w:val="20"/>
        </w:rPr>
        <w:t xml:space="preserve"> </w:t>
      </w:r>
      <w:r w:rsidR="00A96298">
        <w:rPr>
          <w:spacing w:val="-1"/>
          <w:sz w:val="20"/>
          <w:szCs w:val="20"/>
        </w:rPr>
        <w:t>with</w:t>
      </w:r>
      <w:r w:rsidR="00A96298">
        <w:rPr>
          <w:sz w:val="20"/>
          <w:szCs w:val="20"/>
        </w:rPr>
        <w:t xml:space="preserve"> training and </w:t>
      </w:r>
      <w:r w:rsidR="00A96298">
        <w:rPr>
          <w:spacing w:val="-1"/>
          <w:sz w:val="20"/>
          <w:szCs w:val="20"/>
        </w:rPr>
        <w:t>degree</w:t>
      </w:r>
      <w:r w:rsidR="00A96298">
        <w:rPr>
          <w:sz w:val="20"/>
          <w:szCs w:val="20"/>
        </w:rPr>
        <w:t xml:space="preserve"> </w:t>
      </w:r>
      <w:r w:rsidR="00A96298">
        <w:rPr>
          <w:spacing w:val="-1"/>
          <w:sz w:val="20"/>
          <w:szCs w:val="20"/>
        </w:rPr>
        <w:t>programs</w:t>
      </w:r>
      <w:r w:rsidR="00A96298">
        <w:rPr>
          <w:spacing w:val="1"/>
          <w:sz w:val="20"/>
          <w:szCs w:val="20"/>
        </w:rPr>
        <w:t xml:space="preserve"> </w:t>
      </w:r>
      <w:r w:rsidR="00A96298">
        <w:rPr>
          <w:spacing w:val="-1"/>
          <w:sz w:val="20"/>
          <w:szCs w:val="20"/>
        </w:rPr>
        <w:t>is</w:t>
      </w:r>
      <w:r w:rsidR="00A96298">
        <w:rPr>
          <w:sz w:val="20"/>
          <w:szCs w:val="20"/>
        </w:rPr>
        <w:t xml:space="preserve"> then guaranteeing the </w:t>
      </w:r>
      <w:r w:rsidR="00A96298">
        <w:rPr>
          <w:spacing w:val="-1"/>
          <w:sz w:val="20"/>
          <w:szCs w:val="20"/>
        </w:rPr>
        <w:t>availability</w:t>
      </w:r>
      <w:r w:rsidR="00A96298">
        <w:rPr>
          <w:spacing w:val="25"/>
          <w:sz w:val="20"/>
          <w:szCs w:val="20"/>
        </w:rPr>
        <w:t xml:space="preserve"> </w:t>
      </w:r>
      <w:r w:rsidR="00A96298">
        <w:rPr>
          <w:spacing w:val="-1"/>
          <w:sz w:val="20"/>
          <w:szCs w:val="20"/>
        </w:rPr>
        <w:t>of</w:t>
      </w:r>
      <w:r w:rsidR="00A96298">
        <w:rPr>
          <w:sz w:val="20"/>
          <w:szCs w:val="20"/>
        </w:rPr>
        <w:t xml:space="preserve"> employment</w:t>
      </w:r>
      <w:r w:rsidR="00A96298">
        <w:rPr>
          <w:spacing w:val="-1"/>
          <w:sz w:val="20"/>
          <w:szCs w:val="20"/>
        </w:rPr>
        <w:t xml:space="preserve"> for</w:t>
      </w:r>
      <w:r w:rsidR="00A96298">
        <w:rPr>
          <w:sz w:val="20"/>
          <w:szCs w:val="20"/>
        </w:rPr>
        <w:t xml:space="preserve"> science </w:t>
      </w:r>
      <w:r w:rsidR="00A96298">
        <w:rPr>
          <w:spacing w:val="-1"/>
          <w:sz w:val="20"/>
          <w:szCs w:val="20"/>
        </w:rPr>
        <w:t>skilled</w:t>
      </w:r>
      <w:r w:rsidR="00A96298">
        <w:rPr>
          <w:sz w:val="20"/>
          <w:szCs w:val="20"/>
        </w:rPr>
        <w:t xml:space="preserve"> </w:t>
      </w:r>
      <w:r w:rsidR="00A96298">
        <w:rPr>
          <w:spacing w:val="-1"/>
          <w:sz w:val="20"/>
          <w:szCs w:val="20"/>
        </w:rPr>
        <w:t>journalists</w:t>
      </w:r>
      <w:r w:rsidR="00A96298">
        <w:rPr>
          <w:sz w:val="20"/>
          <w:szCs w:val="20"/>
        </w:rPr>
        <w:t xml:space="preserve"> </w:t>
      </w:r>
      <w:r w:rsidR="00A96298">
        <w:rPr>
          <w:spacing w:val="-1"/>
          <w:sz w:val="20"/>
          <w:szCs w:val="20"/>
        </w:rPr>
        <w:t>in</w:t>
      </w:r>
      <w:r w:rsidR="00A96298">
        <w:rPr>
          <w:sz w:val="20"/>
          <w:szCs w:val="20"/>
        </w:rPr>
        <w:t xml:space="preserve"> Australia—our</w:t>
      </w:r>
      <w:r w:rsidR="00A96298">
        <w:rPr>
          <w:spacing w:val="-2"/>
          <w:sz w:val="20"/>
          <w:szCs w:val="20"/>
        </w:rPr>
        <w:t xml:space="preserve"> </w:t>
      </w:r>
      <w:r w:rsidR="00A96298">
        <w:rPr>
          <w:spacing w:val="-1"/>
          <w:sz w:val="20"/>
          <w:szCs w:val="20"/>
        </w:rPr>
        <w:t>market</w:t>
      </w:r>
      <w:r w:rsidR="00A96298">
        <w:rPr>
          <w:sz w:val="20"/>
          <w:szCs w:val="20"/>
        </w:rPr>
        <w:t xml:space="preserve"> </w:t>
      </w:r>
      <w:r w:rsidR="00A96298">
        <w:rPr>
          <w:spacing w:val="-1"/>
          <w:sz w:val="20"/>
          <w:szCs w:val="20"/>
        </w:rPr>
        <w:t>is</w:t>
      </w:r>
      <w:r w:rsidR="00A96298">
        <w:rPr>
          <w:sz w:val="20"/>
          <w:szCs w:val="20"/>
        </w:rPr>
        <w:t xml:space="preserve"> </w:t>
      </w:r>
      <w:r w:rsidR="00A96298">
        <w:rPr>
          <w:spacing w:val="-1"/>
          <w:sz w:val="20"/>
          <w:szCs w:val="20"/>
        </w:rPr>
        <w:t>just</w:t>
      </w:r>
      <w:r w:rsidR="00A96298">
        <w:rPr>
          <w:spacing w:val="1"/>
          <w:sz w:val="20"/>
          <w:szCs w:val="20"/>
        </w:rPr>
        <w:t xml:space="preserve"> </w:t>
      </w:r>
      <w:r w:rsidR="00A96298">
        <w:rPr>
          <w:sz w:val="20"/>
          <w:szCs w:val="20"/>
        </w:rPr>
        <w:t>too</w:t>
      </w:r>
      <w:r w:rsidR="00A96298">
        <w:rPr>
          <w:spacing w:val="29"/>
          <w:sz w:val="20"/>
          <w:szCs w:val="20"/>
        </w:rPr>
        <w:t xml:space="preserve"> </w:t>
      </w:r>
      <w:r w:rsidR="00A96298">
        <w:rPr>
          <w:spacing w:val="-1"/>
          <w:sz w:val="20"/>
          <w:szCs w:val="20"/>
        </w:rPr>
        <w:t>small.</w:t>
      </w:r>
      <w:r w:rsidR="00A96298">
        <w:rPr>
          <w:sz w:val="20"/>
          <w:szCs w:val="20"/>
        </w:rPr>
        <w:t xml:space="preserve"> Building the science </w:t>
      </w:r>
      <w:r w:rsidR="00A96298">
        <w:rPr>
          <w:spacing w:val="-1"/>
          <w:sz w:val="20"/>
          <w:szCs w:val="20"/>
        </w:rPr>
        <w:t>literacy</w:t>
      </w:r>
      <w:r w:rsidR="00A96298">
        <w:rPr>
          <w:spacing w:val="1"/>
          <w:sz w:val="20"/>
          <w:szCs w:val="20"/>
        </w:rPr>
        <w:t xml:space="preserve"> </w:t>
      </w:r>
      <w:r w:rsidR="00A96298">
        <w:rPr>
          <w:sz w:val="20"/>
          <w:szCs w:val="20"/>
        </w:rPr>
        <w:t xml:space="preserve">and capacity </w:t>
      </w:r>
      <w:r w:rsidR="00A96298">
        <w:rPr>
          <w:spacing w:val="-1"/>
          <w:sz w:val="20"/>
          <w:szCs w:val="20"/>
        </w:rPr>
        <w:t>of</w:t>
      </w:r>
      <w:r w:rsidR="00A96298">
        <w:rPr>
          <w:sz w:val="20"/>
          <w:szCs w:val="20"/>
        </w:rPr>
        <w:t xml:space="preserve"> </w:t>
      </w:r>
      <w:r w:rsidR="00A96298">
        <w:rPr>
          <w:spacing w:val="-1"/>
          <w:sz w:val="20"/>
          <w:szCs w:val="20"/>
        </w:rPr>
        <w:t>all</w:t>
      </w:r>
      <w:r w:rsidR="00A96298">
        <w:rPr>
          <w:sz w:val="20"/>
          <w:szCs w:val="20"/>
        </w:rPr>
        <w:t xml:space="preserve"> </w:t>
      </w:r>
      <w:r w:rsidR="00A96298">
        <w:rPr>
          <w:spacing w:val="-1"/>
          <w:sz w:val="20"/>
          <w:szCs w:val="20"/>
        </w:rPr>
        <w:t>journalists,</w:t>
      </w:r>
      <w:r w:rsidR="00A96298">
        <w:rPr>
          <w:spacing w:val="1"/>
          <w:sz w:val="20"/>
          <w:szCs w:val="20"/>
        </w:rPr>
        <w:t xml:space="preserve"> </w:t>
      </w:r>
      <w:r w:rsidR="00A96298">
        <w:rPr>
          <w:sz w:val="20"/>
          <w:szCs w:val="20"/>
        </w:rPr>
        <w:t>editors</w:t>
      </w:r>
      <w:r w:rsidR="00A96298">
        <w:rPr>
          <w:spacing w:val="-1"/>
          <w:sz w:val="20"/>
          <w:szCs w:val="20"/>
        </w:rPr>
        <w:t xml:space="preserve"> </w:t>
      </w:r>
      <w:r w:rsidR="00A96298">
        <w:rPr>
          <w:sz w:val="20"/>
          <w:szCs w:val="20"/>
        </w:rPr>
        <w:t xml:space="preserve">and </w:t>
      </w:r>
      <w:r w:rsidR="00A96298">
        <w:rPr>
          <w:spacing w:val="-1"/>
          <w:sz w:val="20"/>
          <w:szCs w:val="20"/>
        </w:rPr>
        <w:t>media</w:t>
      </w:r>
      <w:r w:rsidR="00A96298">
        <w:rPr>
          <w:spacing w:val="25"/>
          <w:sz w:val="20"/>
          <w:szCs w:val="20"/>
        </w:rPr>
        <w:t xml:space="preserve"> </w:t>
      </w:r>
      <w:r w:rsidR="00A96298">
        <w:rPr>
          <w:spacing w:val="-1"/>
          <w:sz w:val="20"/>
          <w:szCs w:val="20"/>
        </w:rPr>
        <w:t>workers in</w:t>
      </w:r>
      <w:r w:rsidR="00A96298">
        <w:rPr>
          <w:sz w:val="20"/>
          <w:szCs w:val="20"/>
        </w:rPr>
        <w:t xml:space="preserve"> pragmatic,</w:t>
      </w:r>
      <w:r w:rsidR="00A96298">
        <w:rPr>
          <w:spacing w:val="1"/>
          <w:sz w:val="20"/>
          <w:szCs w:val="20"/>
        </w:rPr>
        <w:t xml:space="preserve"> </w:t>
      </w:r>
      <w:r w:rsidR="00A96298">
        <w:rPr>
          <w:sz w:val="20"/>
          <w:szCs w:val="20"/>
        </w:rPr>
        <w:t>practical and respectful</w:t>
      </w:r>
      <w:r w:rsidR="00A96298">
        <w:rPr>
          <w:spacing w:val="-1"/>
          <w:sz w:val="20"/>
          <w:szCs w:val="20"/>
        </w:rPr>
        <w:t xml:space="preserve"> ways,</w:t>
      </w:r>
      <w:r w:rsidR="00A96298">
        <w:rPr>
          <w:sz w:val="20"/>
          <w:szCs w:val="20"/>
        </w:rPr>
        <w:t xml:space="preserve"> </w:t>
      </w:r>
      <w:r w:rsidR="00A96298">
        <w:rPr>
          <w:spacing w:val="-1"/>
          <w:sz w:val="20"/>
          <w:szCs w:val="20"/>
        </w:rPr>
        <w:t>is</w:t>
      </w:r>
      <w:r w:rsidR="00A96298">
        <w:rPr>
          <w:sz w:val="20"/>
          <w:szCs w:val="20"/>
        </w:rPr>
        <w:t xml:space="preserve"> certainly </w:t>
      </w:r>
      <w:r w:rsidR="00A96298">
        <w:rPr>
          <w:spacing w:val="-1"/>
          <w:sz w:val="20"/>
          <w:szCs w:val="20"/>
        </w:rPr>
        <w:t>useful.</w:t>
      </w:r>
      <w:r w:rsidR="00A96298">
        <w:rPr>
          <w:sz w:val="20"/>
          <w:szCs w:val="20"/>
        </w:rPr>
        <w:t xml:space="preserve"> </w:t>
      </w:r>
      <w:r w:rsidR="00A96298">
        <w:rPr>
          <w:spacing w:val="-1"/>
          <w:sz w:val="20"/>
          <w:szCs w:val="20"/>
        </w:rPr>
        <w:t>Skilling</w:t>
      </w:r>
      <w:r w:rsidR="00A96298">
        <w:rPr>
          <w:spacing w:val="1"/>
          <w:sz w:val="20"/>
          <w:szCs w:val="20"/>
        </w:rPr>
        <w:t xml:space="preserve"> </w:t>
      </w:r>
      <w:r w:rsidR="00A96298">
        <w:rPr>
          <w:sz w:val="20"/>
          <w:szCs w:val="20"/>
        </w:rPr>
        <w:t>up</w:t>
      </w:r>
      <w:r w:rsidR="00A96298">
        <w:rPr>
          <w:spacing w:val="27"/>
          <w:sz w:val="20"/>
          <w:szCs w:val="20"/>
        </w:rPr>
        <w:t xml:space="preserve"> </w:t>
      </w:r>
      <w:r w:rsidR="00A96298">
        <w:rPr>
          <w:sz w:val="20"/>
          <w:szCs w:val="20"/>
        </w:rPr>
        <w:t xml:space="preserve">without </w:t>
      </w:r>
      <w:r w:rsidR="00A96298">
        <w:rPr>
          <w:spacing w:val="-1"/>
          <w:sz w:val="20"/>
          <w:szCs w:val="20"/>
        </w:rPr>
        <w:t>patronising</w:t>
      </w:r>
      <w:r w:rsidR="00A96298">
        <w:rPr>
          <w:spacing w:val="1"/>
          <w:sz w:val="20"/>
          <w:szCs w:val="20"/>
        </w:rPr>
        <w:t xml:space="preserve"> </w:t>
      </w:r>
      <w:r w:rsidR="00A96298">
        <w:rPr>
          <w:spacing w:val="-1"/>
          <w:sz w:val="20"/>
          <w:szCs w:val="20"/>
        </w:rPr>
        <w:t>is</w:t>
      </w:r>
      <w:r w:rsidR="00A96298">
        <w:rPr>
          <w:sz w:val="20"/>
          <w:szCs w:val="20"/>
        </w:rPr>
        <w:t xml:space="preserve"> key.”</w:t>
      </w:r>
    </w:p>
    <w:p w:rsidR="00E01F54" w:rsidRDefault="00E01F54">
      <w:pPr>
        <w:pStyle w:val="BodyText"/>
        <w:kinsoku w:val="0"/>
        <w:overflowPunct w:val="0"/>
        <w:spacing w:before="3"/>
        <w:ind w:left="0"/>
        <w:rPr>
          <w:sz w:val="26"/>
          <w:szCs w:val="26"/>
        </w:rPr>
      </w:pPr>
    </w:p>
    <w:p w:rsidR="00E01F54" w:rsidRDefault="00A96298">
      <w:pPr>
        <w:pStyle w:val="Heading3"/>
        <w:kinsoku w:val="0"/>
        <w:overflowPunct w:val="0"/>
        <w:spacing w:line="245" w:lineRule="auto"/>
        <w:ind w:left="139" w:right="1053"/>
        <w:rPr>
          <w:b w:val="0"/>
          <w:bCs w:val="0"/>
          <w:color w:val="000000"/>
        </w:rPr>
      </w:pPr>
      <w:r>
        <w:rPr>
          <w:color w:val="EB8228"/>
        </w:rPr>
        <w:t>Question</w:t>
      </w:r>
      <w:r>
        <w:rPr>
          <w:color w:val="EB8228"/>
          <w:spacing w:val="-7"/>
        </w:rPr>
        <w:t xml:space="preserve"> </w:t>
      </w:r>
      <w:r>
        <w:rPr>
          <w:color w:val="EB8228"/>
          <w:spacing w:val="-1"/>
        </w:rPr>
        <w:t>22:</w:t>
      </w:r>
      <w:r>
        <w:rPr>
          <w:color w:val="EB8228"/>
          <w:spacing w:val="-6"/>
        </w:rPr>
        <w:t xml:space="preserve"> </w:t>
      </w:r>
      <w:r>
        <w:rPr>
          <w:color w:val="EB8228"/>
          <w:spacing w:val="-1"/>
        </w:rPr>
        <w:t>What</w:t>
      </w:r>
      <w:r>
        <w:rPr>
          <w:color w:val="EB8228"/>
          <w:spacing w:val="-6"/>
        </w:rPr>
        <w:t xml:space="preserve"> </w:t>
      </w:r>
      <w:r>
        <w:rPr>
          <w:color w:val="EB8228"/>
          <w:spacing w:val="-1"/>
        </w:rPr>
        <w:t>do</w:t>
      </w:r>
      <w:r>
        <w:rPr>
          <w:color w:val="EB8228"/>
          <w:spacing w:val="-5"/>
        </w:rPr>
        <w:t xml:space="preserve"> </w:t>
      </w:r>
      <w:r>
        <w:rPr>
          <w:color w:val="EB8228"/>
        </w:rPr>
        <w:t>you</w:t>
      </w:r>
      <w:r>
        <w:rPr>
          <w:color w:val="EB8228"/>
          <w:spacing w:val="-6"/>
        </w:rPr>
        <w:t xml:space="preserve"> </w:t>
      </w:r>
      <w:r>
        <w:rPr>
          <w:color w:val="EB8228"/>
          <w:spacing w:val="-1"/>
        </w:rPr>
        <w:t>think</w:t>
      </w:r>
      <w:r>
        <w:rPr>
          <w:color w:val="EB8228"/>
          <w:spacing w:val="-6"/>
        </w:rPr>
        <w:t xml:space="preserve"> </w:t>
      </w:r>
      <w:r>
        <w:rPr>
          <w:color w:val="EB8228"/>
        </w:rPr>
        <w:t>are</w:t>
      </w:r>
      <w:r>
        <w:rPr>
          <w:color w:val="EB8228"/>
          <w:spacing w:val="-5"/>
        </w:rPr>
        <w:t xml:space="preserve"> </w:t>
      </w:r>
      <w:r>
        <w:rPr>
          <w:color w:val="EB8228"/>
          <w:spacing w:val="-1"/>
        </w:rPr>
        <w:t>the</w:t>
      </w:r>
      <w:r>
        <w:rPr>
          <w:color w:val="EB8228"/>
          <w:spacing w:val="-5"/>
        </w:rPr>
        <w:t xml:space="preserve"> </w:t>
      </w:r>
      <w:r>
        <w:rPr>
          <w:color w:val="EB8228"/>
        </w:rPr>
        <w:t>main</w:t>
      </w:r>
      <w:r>
        <w:rPr>
          <w:color w:val="EB8228"/>
          <w:spacing w:val="-6"/>
        </w:rPr>
        <w:t xml:space="preserve"> </w:t>
      </w:r>
      <w:r>
        <w:rPr>
          <w:color w:val="EB8228"/>
        </w:rPr>
        <w:t>impediments</w:t>
      </w:r>
      <w:r>
        <w:rPr>
          <w:color w:val="EB8228"/>
          <w:spacing w:val="-6"/>
        </w:rPr>
        <w:t xml:space="preserve"> </w:t>
      </w:r>
      <w:r>
        <w:rPr>
          <w:color w:val="EB8228"/>
          <w:spacing w:val="-1"/>
        </w:rPr>
        <w:t>to</w:t>
      </w:r>
      <w:r>
        <w:rPr>
          <w:color w:val="EB8228"/>
          <w:spacing w:val="-5"/>
        </w:rPr>
        <w:t xml:space="preserve"> </w:t>
      </w:r>
      <w:r>
        <w:rPr>
          <w:color w:val="EB8228"/>
          <w:spacing w:val="-1"/>
        </w:rPr>
        <w:t>strong</w:t>
      </w:r>
      <w:r>
        <w:rPr>
          <w:color w:val="EB8228"/>
          <w:spacing w:val="-5"/>
        </w:rPr>
        <w:t xml:space="preserve"> </w:t>
      </w:r>
      <w:r>
        <w:rPr>
          <w:color w:val="EB8228"/>
        </w:rPr>
        <w:t>science</w:t>
      </w:r>
      <w:r>
        <w:rPr>
          <w:color w:val="EB8228"/>
          <w:spacing w:val="28"/>
        </w:rPr>
        <w:t xml:space="preserve"> </w:t>
      </w:r>
      <w:r>
        <w:rPr>
          <w:color w:val="EB8228"/>
        </w:rPr>
        <w:t>coverage?</w:t>
      </w:r>
    </w:p>
    <w:p w:rsidR="00E01F54" w:rsidRDefault="00E01F54">
      <w:pPr>
        <w:pStyle w:val="BodyText"/>
        <w:kinsoku w:val="0"/>
        <w:overflowPunct w:val="0"/>
        <w:spacing w:before="1"/>
        <w:ind w:left="0"/>
        <w:rPr>
          <w:b/>
          <w:bCs/>
          <w:sz w:val="9"/>
          <w:szCs w:val="9"/>
        </w:rPr>
      </w:pPr>
    </w:p>
    <w:p w:rsidR="00E01F54" w:rsidRDefault="00F127E9">
      <w:pPr>
        <w:pStyle w:val="BodyText"/>
        <w:kinsoku w:val="0"/>
        <w:overflowPunct w:val="0"/>
        <w:spacing w:line="200" w:lineRule="atLeast"/>
        <w:ind w:left="140"/>
        <w:rPr>
          <w:sz w:val="20"/>
          <w:szCs w:val="20"/>
        </w:rPr>
      </w:pPr>
      <w:r>
        <w:rPr>
          <w:noProof/>
          <w:sz w:val="20"/>
          <w:szCs w:val="20"/>
        </w:rPr>
        <w:drawing>
          <wp:inline distT="0" distB="0" distL="0" distR="0">
            <wp:extent cx="4953000" cy="3714750"/>
            <wp:effectExtent l="0" t="0" r="0" b="0"/>
            <wp:docPr id="80" name="Picture 32" descr="Chart: What do you think are the main impediments to strong science 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rsidR="00E01F54" w:rsidRDefault="00E01F54">
      <w:pPr>
        <w:pStyle w:val="BodyText"/>
        <w:kinsoku w:val="0"/>
        <w:overflowPunct w:val="0"/>
        <w:spacing w:before="7"/>
        <w:ind w:left="0"/>
        <w:rPr>
          <w:b/>
          <w:bCs/>
          <w:sz w:val="21"/>
          <w:szCs w:val="21"/>
        </w:rPr>
      </w:pPr>
    </w:p>
    <w:p w:rsidR="00E01F54" w:rsidRDefault="00A96298">
      <w:pPr>
        <w:pStyle w:val="BodyText"/>
        <w:kinsoku w:val="0"/>
        <w:overflowPunct w:val="0"/>
      </w:pPr>
      <w:r>
        <w:t>Comment</w:t>
      </w:r>
      <w:r>
        <w:rPr>
          <w:spacing w:val="-19"/>
        </w:rPr>
        <w:t xml:space="preserve"> </w:t>
      </w:r>
      <w:r>
        <w:rPr>
          <w:spacing w:val="-1"/>
        </w:rPr>
        <w:t>included:</w:t>
      </w:r>
    </w:p>
    <w:p w:rsidR="00E01F54" w:rsidRDefault="00167507" w:rsidP="00167507">
      <w:pPr>
        <w:pStyle w:val="BodyText"/>
        <w:kinsoku w:val="0"/>
        <w:overflowPunct w:val="0"/>
        <w:spacing w:before="160" w:line="245" w:lineRule="auto"/>
        <w:ind w:left="860" w:right="1724" w:hanging="1"/>
        <w:rPr>
          <w:sz w:val="20"/>
          <w:szCs w:val="20"/>
        </w:rPr>
      </w:pPr>
      <w:r>
        <w:rPr>
          <w:b/>
          <w:bCs/>
          <w:spacing w:val="-1"/>
          <w:sz w:val="20"/>
          <w:szCs w:val="20"/>
        </w:rPr>
        <w:t xml:space="preserve"> </w:t>
      </w:r>
      <w:r w:rsidR="00A96298">
        <w:rPr>
          <w:b/>
          <w:bCs/>
          <w:spacing w:val="-1"/>
          <w:sz w:val="20"/>
          <w:szCs w:val="20"/>
        </w:rPr>
        <w:t>“</w:t>
      </w:r>
      <w:r w:rsidR="00A96298">
        <w:rPr>
          <w:spacing w:val="-1"/>
          <w:sz w:val="20"/>
          <w:szCs w:val="20"/>
        </w:rPr>
        <w:t>Too</w:t>
      </w:r>
      <w:r w:rsidR="00A96298">
        <w:rPr>
          <w:sz w:val="20"/>
          <w:szCs w:val="20"/>
        </w:rPr>
        <w:t xml:space="preserve"> many science communicators</w:t>
      </w:r>
      <w:r w:rsidR="00A96298">
        <w:rPr>
          <w:spacing w:val="-1"/>
          <w:sz w:val="20"/>
          <w:szCs w:val="20"/>
        </w:rPr>
        <w:t xml:space="preserve"> </w:t>
      </w:r>
      <w:r w:rsidR="00A96298">
        <w:rPr>
          <w:sz w:val="20"/>
          <w:szCs w:val="20"/>
        </w:rPr>
        <w:t xml:space="preserve">trying to </w:t>
      </w:r>
      <w:r w:rsidR="00A96298">
        <w:rPr>
          <w:spacing w:val="-1"/>
          <w:sz w:val="20"/>
          <w:szCs w:val="20"/>
        </w:rPr>
        <w:t>justify</w:t>
      </w:r>
      <w:r w:rsidR="00A96298">
        <w:rPr>
          <w:spacing w:val="1"/>
          <w:sz w:val="20"/>
          <w:szCs w:val="20"/>
        </w:rPr>
        <w:t xml:space="preserve"> </w:t>
      </w:r>
      <w:r w:rsidR="00A96298">
        <w:rPr>
          <w:sz w:val="20"/>
          <w:szCs w:val="20"/>
        </w:rPr>
        <w:t>their jobs—I’m</w:t>
      </w:r>
      <w:r w:rsidR="00A96298">
        <w:rPr>
          <w:spacing w:val="-1"/>
          <w:sz w:val="20"/>
          <w:szCs w:val="20"/>
        </w:rPr>
        <w:t xml:space="preserve"> serious!</w:t>
      </w:r>
      <w:r w:rsidR="00A96298">
        <w:rPr>
          <w:sz w:val="20"/>
          <w:szCs w:val="20"/>
        </w:rPr>
        <w:t xml:space="preserve"> </w:t>
      </w:r>
      <w:r w:rsidR="00A96298">
        <w:rPr>
          <w:spacing w:val="-1"/>
          <w:sz w:val="20"/>
          <w:szCs w:val="20"/>
        </w:rPr>
        <w:t>Most</w:t>
      </w:r>
      <w:r w:rsidR="00A96298">
        <w:rPr>
          <w:spacing w:val="24"/>
          <w:sz w:val="20"/>
          <w:szCs w:val="20"/>
        </w:rPr>
        <w:t xml:space="preserve"> </w:t>
      </w:r>
      <w:r w:rsidR="00A96298">
        <w:rPr>
          <w:spacing w:val="-1"/>
          <w:sz w:val="20"/>
          <w:szCs w:val="20"/>
        </w:rPr>
        <w:t>have</w:t>
      </w:r>
      <w:r w:rsidR="00A96298">
        <w:rPr>
          <w:sz w:val="20"/>
          <w:szCs w:val="20"/>
        </w:rPr>
        <w:t xml:space="preserve"> no </w:t>
      </w:r>
      <w:r w:rsidR="00A96298">
        <w:rPr>
          <w:spacing w:val="-1"/>
          <w:sz w:val="20"/>
          <w:szCs w:val="20"/>
        </w:rPr>
        <w:t>little</w:t>
      </w:r>
      <w:r w:rsidR="00A96298">
        <w:rPr>
          <w:sz w:val="20"/>
          <w:szCs w:val="20"/>
        </w:rPr>
        <w:t xml:space="preserve"> </w:t>
      </w:r>
      <w:r w:rsidR="00A96298">
        <w:rPr>
          <w:spacing w:val="-1"/>
          <w:sz w:val="20"/>
          <w:szCs w:val="20"/>
        </w:rPr>
        <w:t>idea</w:t>
      </w:r>
      <w:r w:rsidR="00A96298">
        <w:rPr>
          <w:sz w:val="20"/>
          <w:szCs w:val="20"/>
        </w:rPr>
        <w:t xml:space="preserve"> about how the </w:t>
      </w:r>
      <w:r w:rsidR="00A96298">
        <w:rPr>
          <w:spacing w:val="-1"/>
          <w:sz w:val="20"/>
          <w:szCs w:val="20"/>
        </w:rPr>
        <w:t>media</w:t>
      </w:r>
      <w:r w:rsidR="00A96298">
        <w:rPr>
          <w:sz w:val="20"/>
          <w:szCs w:val="20"/>
        </w:rPr>
        <w:t xml:space="preserve"> </w:t>
      </w:r>
      <w:r w:rsidR="00A96298">
        <w:rPr>
          <w:spacing w:val="-1"/>
          <w:sz w:val="20"/>
          <w:szCs w:val="20"/>
        </w:rPr>
        <w:t>works,</w:t>
      </w:r>
      <w:r w:rsidR="00A96298">
        <w:rPr>
          <w:sz w:val="20"/>
          <w:szCs w:val="20"/>
        </w:rPr>
        <w:t xml:space="preserve"> </w:t>
      </w:r>
      <w:r w:rsidR="00A96298">
        <w:rPr>
          <w:spacing w:val="-1"/>
          <w:sz w:val="20"/>
          <w:szCs w:val="20"/>
        </w:rPr>
        <w:t>or</w:t>
      </w:r>
      <w:r w:rsidR="00A96298">
        <w:rPr>
          <w:sz w:val="20"/>
          <w:szCs w:val="20"/>
        </w:rPr>
        <w:t xml:space="preserve"> emerging</w:t>
      </w:r>
      <w:r w:rsidR="00A96298">
        <w:rPr>
          <w:spacing w:val="-1"/>
          <w:sz w:val="20"/>
          <w:szCs w:val="20"/>
        </w:rPr>
        <w:t xml:space="preserve"> media</w:t>
      </w:r>
      <w:r w:rsidR="00A96298">
        <w:rPr>
          <w:sz w:val="20"/>
          <w:szCs w:val="20"/>
        </w:rPr>
        <w:t xml:space="preserve"> </w:t>
      </w:r>
      <w:r w:rsidR="00A96298">
        <w:rPr>
          <w:spacing w:val="-1"/>
          <w:sz w:val="20"/>
          <w:szCs w:val="20"/>
        </w:rPr>
        <w:t>trends—many</w:t>
      </w:r>
      <w:r w:rsidR="00A96298">
        <w:rPr>
          <w:spacing w:val="27"/>
          <w:sz w:val="20"/>
          <w:szCs w:val="20"/>
        </w:rPr>
        <w:t xml:space="preserve"> </w:t>
      </w:r>
      <w:r w:rsidR="00A96298">
        <w:rPr>
          <w:spacing w:val="-1"/>
          <w:sz w:val="20"/>
          <w:szCs w:val="20"/>
        </w:rPr>
        <w:t>have</w:t>
      </w:r>
      <w:r w:rsidR="00A96298">
        <w:rPr>
          <w:sz w:val="20"/>
          <w:szCs w:val="20"/>
        </w:rPr>
        <w:t xml:space="preserve"> NEVER </w:t>
      </w:r>
      <w:r w:rsidR="00A96298">
        <w:rPr>
          <w:spacing w:val="-1"/>
          <w:sz w:val="20"/>
          <w:szCs w:val="20"/>
        </w:rPr>
        <w:t>been</w:t>
      </w:r>
      <w:r w:rsidR="00A96298">
        <w:rPr>
          <w:spacing w:val="1"/>
          <w:sz w:val="20"/>
          <w:szCs w:val="20"/>
        </w:rPr>
        <w:t xml:space="preserve"> </w:t>
      </w:r>
      <w:r w:rsidR="00A96298">
        <w:rPr>
          <w:spacing w:val="-1"/>
          <w:sz w:val="20"/>
          <w:szCs w:val="20"/>
        </w:rPr>
        <w:t>in</w:t>
      </w:r>
      <w:r w:rsidR="00A96298">
        <w:rPr>
          <w:sz w:val="20"/>
          <w:szCs w:val="20"/>
        </w:rPr>
        <w:t xml:space="preserve"> a </w:t>
      </w:r>
      <w:r w:rsidR="00A96298">
        <w:rPr>
          <w:spacing w:val="-1"/>
          <w:sz w:val="20"/>
          <w:szCs w:val="20"/>
        </w:rPr>
        <w:t>news</w:t>
      </w:r>
      <w:r w:rsidR="00A96298">
        <w:rPr>
          <w:sz w:val="20"/>
          <w:szCs w:val="20"/>
        </w:rPr>
        <w:t xml:space="preserve"> </w:t>
      </w:r>
      <w:r w:rsidR="00A96298">
        <w:rPr>
          <w:spacing w:val="-1"/>
          <w:sz w:val="20"/>
          <w:szCs w:val="20"/>
        </w:rPr>
        <w:t xml:space="preserve">room </w:t>
      </w:r>
      <w:r w:rsidR="00A96298">
        <w:rPr>
          <w:sz w:val="20"/>
          <w:szCs w:val="20"/>
        </w:rPr>
        <w:t>(Which explains</w:t>
      </w:r>
      <w:r w:rsidR="00A96298">
        <w:rPr>
          <w:spacing w:val="-1"/>
          <w:sz w:val="20"/>
          <w:szCs w:val="20"/>
        </w:rPr>
        <w:t xml:space="preserve"> why</w:t>
      </w:r>
      <w:r w:rsidR="00A96298">
        <w:rPr>
          <w:spacing w:val="1"/>
          <w:sz w:val="20"/>
          <w:szCs w:val="20"/>
        </w:rPr>
        <w:t xml:space="preserve"> </w:t>
      </w:r>
      <w:r w:rsidR="00A96298">
        <w:rPr>
          <w:sz w:val="20"/>
          <w:szCs w:val="20"/>
        </w:rPr>
        <w:t>they</w:t>
      </w:r>
      <w:r w:rsidR="00A96298">
        <w:rPr>
          <w:spacing w:val="1"/>
          <w:sz w:val="20"/>
          <w:szCs w:val="20"/>
        </w:rPr>
        <w:t xml:space="preserve"> </w:t>
      </w:r>
      <w:r w:rsidR="00A96298">
        <w:rPr>
          <w:sz w:val="20"/>
          <w:szCs w:val="20"/>
        </w:rPr>
        <w:t xml:space="preserve">ring to </w:t>
      </w:r>
      <w:r w:rsidR="00A96298">
        <w:rPr>
          <w:spacing w:val="-1"/>
          <w:sz w:val="20"/>
          <w:szCs w:val="20"/>
        </w:rPr>
        <w:t>inquire</w:t>
      </w:r>
      <w:r w:rsidR="00A96298">
        <w:rPr>
          <w:spacing w:val="1"/>
          <w:sz w:val="20"/>
          <w:szCs w:val="20"/>
        </w:rPr>
        <w:t xml:space="preserve"> </w:t>
      </w:r>
      <w:r w:rsidR="00A96298">
        <w:rPr>
          <w:spacing w:val="-1"/>
          <w:sz w:val="20"/>
          <w:szCs w:val="20"/>
        </w:rPr>
        <w:t>if</w:t>
      </w:r>
      <w:r w:rsidR="00A96298">
        <w:rPr>
          <w:sz w:val="20"/>
          <w:szCs w:val="20"/>
        </w:rPr>
        <w:t xml:space="preserve"> you</w:t>
      </w:r>
      <w:r w:rsidR="00A96298">
        <w:rPr>
          <w:spacing w:val="29"/>
          <w:sz w:val="20"/>
          <w:szCs w:val="20"/>
        </w:rPr>
        <w:t xml:space="preserve"> </w:t>
      </w:r>
      <w:r w:rsidR="00A96298">
        <w:rPr>
          <w:spacing w:val="-1"/>
          <w:sz w:val="20"/>
          <w:szCs w:val="20"/>
        </w:rPr>
        <w:t>received</w:t>
      </w:r>
      <w:r w:rsidR="00A96298">
        <w:rPr>
          <w:sz w:val="20"/>
          <w:szCs w:val="20"/>
        </w:rPr>
        <w:t xml:space="preserve"> their </w:t>
      </w:r>
      <w:r w:rsidR="00A96298">
        <w:rPr>
          <w:spacing w:val="-1"/>
          <w:sz w:val="20"/>
          <w:szCs w:val="20"/>
        </w:rPr>
        <w:t>media</w:t>
      </w:r>
      <w:r w:rsidR="00A96298">
        <w:rPr>
          <w:sz w:val="20"/>
          <w:szCs w:val="20"/>
        </w:rPr>
        <w:t xml:space="preserve"> </w:t>
      </w:r>
      <w:r w:rsidR="00A96298">
        <w:rPr>
          <w:spacing w:val="-1"/>
          <w:sz w:val="20"/>
          <w:szCs w:val="20"/>
        </w:rPr>
        <w:t>release</w:t>
      </w:r>
      <w:r w:rsidR="00A96298">
        <w:rPr>
          <w:sz w:val="20"/>
          <w:szCs w:val="20"/>
        </w:rPr>
        <w:t xml:space="preserve"> at a </w:t>
      </w:r>
      <w:r w:rsidR="00A96298">
        <w:rPr>
          <w:spacing w:val="-1"/>
          <w:sz w:val="20"/>
          <w:szCs w:val="20"/>
        </w:rPr>
        <w:t>time</w:t>
      </w:r>
      <w:r w:rsidR="00A96298">
        <w:rPr>
          <w:sz w:val="20"/>
          <w:szCs w:val="20"/>
        </w:rPr>
        <w:t xml:space="preserve"> </w:t>
      </w:r>
      <w:r w:rsidR="00A96298">
        <w:rPr>
          <w:spacing w:val="-1"/>
          <w:sz w:val="20"/>
          <w:szCs w:val="20"/>
        </w:rPr>
        <w:t>when</w:t>
      </w:r>
      <w:r w:rsidR="00A96298">
        <w:rPr>
          <w:sz w:val="20"/>
          <w:szCs w:val="20"/>
        </w:rPr>
        <w:t xml:space="preserve"> you’re </w:t>
      </w:r>
      <w:r w:rsidR="00A96298">
        <w:rPr>
          <w:spacing w:val="-1"/>
          <w:sz w:val="20"/>
          <w:szCs w:val="20"/>
        </w:rPr>
        <w:t>flat</w:t>
      </w:r>
      <w:r w:rsidR="00A96298">
        <w:rPr>
          <w:sz w:val="20"/>
          <w:szCs w:val="20"/>
        </w:rPr>
        <w:t xml:space="preserve"> out </w:t>
      </w:r>
      <w:r w:rsidR="00A96298">
        <w:rPr>
          <w:spacing w:val="-1"/>
          <w:sz w:val="20"/>
          <w:szCs w:val="20"/>
        </w:rPr>
        <w:t>on</w:t>
      </w:r>
      <w:r w:rsidR="00A96298">
        <w:rPr>
          <w:sz w:val="20"/>
          <w:szCs w:val="20"/>
        </w:rPr>
        <w:t xml:space="preserve"> </w:t>
      </w:r>
      <w:r w:rsidR="00A96298">
        <w:rPr>
          <w:spacing w:val="-1"/>
          <w:sz w:val="20"/>
          <w:szCs w:val="20"/>
        </w:rPr>
        <w:t>deadline.</w:t>
      </w:r>
      <w:r w:rsidR="00A96298">
        <w:rPr>
          <w:sz w:val="20"/>
          <w:szCs w:val="20"/>
        </w:rPr>
        <w:t xml:space="preserve"> I want to</w:t>
      </w:r>
      <w:r w:rsidR="00A96298">
        <w:rPr>
          <w:spacing w:val="29"/>
          <w:sz w:val="20"/>
          <w:szCs w:val="20"/>
        </w:rPr>
        <w:t xml:space="preserve"> </w:t>
      </w:r>
      <w:r w:rsidR="00A96298">
        <w:rPr>
          <w:sz w:val="20"/>
          <w:szCs w:val="20"/>
        </w:rPr>
        <w:t xml:space="preserve">deal </w:t>
      </w:r>
      <w:r w:rsidR="00A96298">
        <w:rPr>
          <w:spacing w:val="-1"/>
          <w:sz w:val="20"/>
          <w:szCs w:val="20"/>
        </w:rPr>
        <w:t>with</w:t>
      </w:r>
      <w:r w:rsidR="00A96298">
        <w:rPr>
          <w:sz w:val="20"/>
          <w:szCs w:val="20"/>
        </w:rPr>
        <w:t xml:space="preserve"> </w:t>
      </w:r>
      <w:r w:rsidR="00A96298">
        <w:rPr>
          <w:spacing w:val="-1"/>
          <w:sz w:val="20"/>
          <w:szCs w:val="20"/>
        </w:rPr>
        <w:t>scientists</w:t>
      </w:r>
      <w:r w:rsidR="00A96298">
        <w:rPr>
          <w:sz w:val="20"/>
          <w:szCs w:val="20"/>
        </w:rPr>
        <w:t xml:space="preserve"> </w:t>
      </w:r>
      <w:r w:rsidR="00A96298">
        <w:rPr>
          <w:spacing w:val="-1"/>
          <w:sz w:val="20"/>
          <w:szCs w:val="20"/>
        </w:rPr>
        <w:t>directly—not</w:t>
      </w:r>
      <w:r w:rsidR="00A96298">
        <w:rPr>
          <w:spacing w:val="1"/>
          <w:sz w:val="20"/>
          <w:szCs w:val="20"/>
        </w:rPr>
        <w:t xml:space="preserve"> </w:t>
      </w:r>
      <w:r w:rsidR="00A96298">
        <w:rPr>
          <w:spacing w:val="-1"/>
          <w:sz w:val="20"/>
          <w:szCs w:val="20"/>
        </w:rPr>
        <w:t>PR</w:t>
      </w:r>
      <w:r w:rsidR="00A96298">
        <w:rPr>
          <w:sz w:val="20"/>
          <w:szCs w:val="20"/>
        </w:rPr>
        <w:t xml:space="preserve"> </w:t>
      </w:r>
      <w:r w:rsidR="00A96298">
        <w:rPr>
          <w:spacing w:val="-1"/>
          <w:sz w:val="20"/>
          <w:szCs w:val="20"/>
        </w:rPr>
        <w:t>people</w:t>
      </w:r>
      <w:r w:rsidR="00A96298">
        <w:rPr>
          <w:spacing w:val="1"/>
          <w:sz w:val="20"/>
          <w:szCs w:val="20"/>
        </w:rPr>
        <w:t xml:space="preserve"> </w:t>
      </w:r>
      <w:r w:rsidR="00A96298">
        <w:rPr>
          <w:sz w:val="20"/>
          <w:szCs w:val="20"/>
        </w:rPr>
        <w:t>dumbing</w:t>
      </w:r>
      <w:r w:rsidR="00A96298">
        <w:rPr>
          <w:spacing w:val="1"/>
          <w:sz w:val="20"/>
          <w:szCs w:val="20"/>
        </w:rPr>
        <w:t xml:space="preserve"> </w:t>
      </w:r>
      <w:r w:rsidR="00A96298">
        <w:rPr>
          <w:sz w:val="20"/>
          <w:szCs w:val="20"/>
        </w:rPr>
        <w:t xml:space="preserve">science </w:t>
      </w:r>
      <w:r w:rsidR="00A96298">
        <w:rPr>
          <w:spacing w:val="-1"/>
          <w:sz w:val="20"/>
          <w:szCs w:val="20"/>
        </w:rPr>
        <w:t>down.”</w:t>
      </w:r>
    </w:p>
    <w:p w:rsidR="00E01F54" w:rsidRDefault="00167507" w:rsidP="00167507">
      <w:pPr>
        <w:pStyle w:val="BodyText"/>
        <w:kinsoku w:val="0"/>
        <w:overflowPunct w:val="0"/>
        <w:spacing w:before="160" w:line="245" w:lineRule="auto"/>
        <w:ind w:left="865" w:right="1780" w:hanging="2"/>
        <w:rPr>
          <w:sz w:val="20"/>
          <w:szCs w:val="20"/>
        </w:rPr>
      </w:pPr>
      <w:r>
        <w:rPr>
          <w:spacing w:val="-1"/>
          <w:sz w:val="20"/>
          <w:szCs w:val="20"/>
        </w:rPr>
        <w:t xml:space="preserve"> </w:t>
      </w:r>
      <w:r w:rsidR="00A96298">
        <w:rPr>
          <w:spacing w:val="-1"/>
          <w:sz w:val="20"/>
          <w:szCs w:val="20"/>
        </w:rPr>
        <w:t>“Scientists</w:t>
      </w:r>
      <w:r w:rsidR="00A96298">
        <w:rPr>
          <w:spacing w:val="1"/>
          <w:sz w:val="20"/>
          <w:szCs w:val="20"/>
        </w:rPr>
        <w:t xml:space="preserve"> </w:t>
      </w:r>
      <w:r w:rsidR="00A96298">
        <w:rPr>
          <w:spacing w:val="-1"/>
          <w:sz w:val="20"/>
          <w:szCs w:val="20"/>
        </w:rPr>
        <w:t>must</w:t>
      </w:r>
      <w:r w:rsidR="00A96298">
        <w:rPr>
          <w:sz w:val="20"/>
          <w:szCs w:val="20"/>
        </w:rPr>
        <w:t xml:space="preserve"> always</w:t>
      </w:r>
      <w:r w:rsidR="00A96298">
        <w:rPr>
          <w:spacing w:val="-1"/>
          <w:sz w:val="20"/>
          <w:szCs w:val="20"/>
        </w:rPr>
        <w:t xml:space="preserve"> make</w:t>
      </w:r>
      <w:r w:rsidR="00A96298">
        <w:rPr>
          <w:sz w:val="20"/>
          <w:szCs w:val="20"/>
        </w:rPr>
        <w:t xml:space="preserve"> </w:t>
      </w:r>
      <w:r w:rsidR="00A96298">
        <w:rPr>
          <w:spacing w:val="-1"/>
          <w:sz w:val="20"/>
          <w:szCs w:val="20"/>
        </w:rPr>
        <w:t>themselves</w:t>
      </w:r>
      <w:r w:rsidR="00A96298">
        <w:rPr>
          <w:sz w:val="20"/>
          <w:szCs w:val="20"/>
        </w:rPr>
        <w:t xml:space="preserve"> </w:t>
      </w:r>
      <w:r w:rsidR="00A96298">
        <w:rPr>
          <w:spacing w:val="-1"/>
          <w:sz w:val="20"/>
          <w:szCs w:val="20"/>
        </w:rPr>
        <w:t>available.</w:t>
      </w:r>
      <w:r w:rsidR="00A96298">
        <w:rPr>
          <w:sz w:val="20"/>
          <w:szCs w:val="20"/>
        </w:rPr>
        <w:t xml:space="preserve"> </w:t>
      </w:r>
      <w:r w:rsidR="00A96298">
        <w:rPr>
          <w:spacing w:val="-1"/>
          <w:sz w:val="20"/>
          <w:szCs w:val="20"/>
        </w:rPr>
        <w:t>Sometimes</w:t>
      </w:r>
      <w:r w:rsidR="00A96298">
        <w:rPr>
          <w:sz w:val="20"/>
          <w:szCs w:val="20"/>
        </w:rPr>
        <w:t xml:space="preserve"> </w:t>
      </w:r>
      <w:r w:rsidR="00A96298">
        <w:rPr>
          <w:spacing w:val="-1"/>
          <w:sz w:val="20"/>
          <w:szCs w:val="20"/>
        </w:rPr>
        <w:t>it</w:t>
      </w:r>
      <w:r w:rsidR="00A96298">
        <w:rPr>
          <w:sz w:val="20"/>
          <w:szCs w:val="20"/>
        </w:rPr>
        <w:t xml:space="preserve"> </w:t>
      </w:r>
      <w:r w:rsidR="00A96298">
        <w:rPr>
          <w:spacing w:val="-1"/>
          <w:sz w:val="20"/>
          <w:szCs w:val="20"/>
        </w:rPr>
        <w:t>seems</w:t>
      </w:r>
      <w:r w:rsidR="00A96298">
        <w:rPr>
          <w:sz w:val="20"/>
          <w:szCs w:val="20"/>
        </w:rPr>
        <w:t xml:space="preserve"> they do not</w:t>
      </w:r>
      <w:r w:rsidR="00A96298">
        <w:rPr>
          <w:spacing w:val="29"/>
          <w:sz w:val="20"/>
          <w:szCs w:val="20"/>
        </w:rPr>
        <w:t xml:space="preserve"> </w:t>
      </w:r>
      <w:r w:rsidR="00A96298">
        <w:rPr>
          <w:sz w:val="20"/>
          <w:szCs w:val="20"/>
        </w:rPr>
        <w:t xml:space="preserve">want to deal </w:t>
      </w:r>
      <w:r w:rsidR="00A96298">
        <w:rPr>
          <w:spacing w:val="-1"/>
          <w:sz w:val="20"/>
          <w:szCs w:val="20"/>
        </w:rPr>
        <w:t>with</w:t>
      </w:r>
      <w:r w:rsidR="00A96298">
        <w:rPr>
          <w:sz w:val="20"/>
          <w:szCs w:val="20"/>
        </w:rPr>
        <w:t xml:space="preserve"> </w:t>
      </w:r>
      <w:r w:rsidR="00A96298">
        <w:rPr>
          <w:spacing w:val="-1"/>
          <w:sz w:val="20"/>
          <w:szCs w:val="20"/>
        </w:rPr>
        <w:t>journalists</w:t>
      </w:r>
      <w:r w:rsidR="00A96298">
        <w:rPr>
          <w:sz w:val="20"/>
          <w:szCs w:val="20"/>
        </w:rPr>
        <w:t xml:space="preserve"> </w:t>
      </w:r>
      <w:r w:rsidR="00A96298">
        <w:rPr>
          <w:spacing w:val="-1"/>
          <w:sz w:val="20"/>
          <w:szCs w:val="20"/>
        </w:rPr>
        <w:t>even</w:t>
      </w:r>
      <w:r w:rsidR="00A96298">
        <w:rPr>
          <w:sz w:val="20"/>
          <w:szCs w:val="20"/>
        </w:rPr>
        <w:t xml:space="preserve"> though they</w:t>
      </w:r>
      <w:r w:rsidR="00A96298">
        <w:rPr>
          <w:spacing w:val="1"/>
          <w:sz w:val="20"/>
          <w:szCs w:val="20"/>
        </w:rPr>
        <w:t xml:space="preserve"> </w:t>
      </w:r>
      <w:r w:rsidR="00A96298">
        <w:rPr>
          <w:sz w:val="20"/>
          <w:szCs w:val="20"/>
        </w:rPr>
        <w:t>want coverage. Understandably,</w:t>
      </w:r>
      <w:r w:rsidR="00A96298">
        <w:rPr>
          <w:spacing w:val="24"/>
          <w:sz w:val="20"/>
          <w:szCs w:val="20"/>
        </w:rPr>
        <w:t xml:space="preserve"> </w:t>
      </w:r>
      <w:r w:rsidR="00A96298">
        <w:rPr>
          <w:sz w:val="20"/>
          <w:szCs w:val="20"/>
        </w:rPr>
        <w:t>they</w:t>
      </w:r>
      <w:r w:rsidR="00A96298">
        <w:rPr>
          <w:spacing w:val="1"/>
          <w:sz w:val="20"/>
          <w:szCs w:val="20"/>
        </w:rPr>
        <w:t xml:space="preserve"> </w:t>
      </w:r>
      <w:r w:rsidR="00A96298">
        <w:rPr>
          <w:sz w:val="20"/>
          <w:szCs w:val="20"/>
        </w:rPr>
        <w:t xml:space="preserve">hate </w:t>
      </w:r>
      <w:r w:rsidR="00A96298">
        <w:rPr>
          <w:spacing w:val="-1"/>
          <w:sz w:val="20"/>
          <w:szCs w:val="20"/>
        </w:rPr>
        <w:t>losing</w:t>
      </w:r>
      <w:r w:rsidR="00A96298">
        <w:rPr>
          <w:spacing w:val="1"/>
          <w:sz w:val="20"/>
          <w:szCs w:val="20"/>
        </w:rPr>
        <w:t xml:space="preserve"> </w:t>
      </w:r>
      <w:r w:rsidR="00A96298">
        <w:rPr>
          <w:sz w:val="20"/>
          <w:szCs w:val="20"/>
        </w:rPr>
        <w:t>control</w:t>
      </w:r>
      <w:r w:rsidR="00A96298">
        <w:rPr>
          <w:spacing w:val="-1"/>
          <w:sz w:val="20"/>
          <w:szCs w:val="20"/>
        </w:rPr>
        <w:t xml:space="preserve"> over</w:t>
      </w:r>
      <w:r w:rsidR="00A96298">
        <w:rPr>
          <w:sz w:val="20"/>
          <w:szCs w:val="20"/>
        </w:rPr>
        <w:t xml:space="preserve"> their </w:t>
      </w:r>
      <w:r w:rsidR="00A96298">
        <w:rPr>
          <w:spacing w:val="-1"/>
          <w:sz w:val="20"/>
          <w:szCs w:val="20"/>
        </w:rPr>
        <w:t>work.”</w:t>
      </w:r>
    </w:p>
    <w:p w:rsidR="00E01F54" w:rsidRDefault="00E01F54" w:rsidP="00167507">
      <w:pPr>
        <w:pStyle w:val="BodyText"/>
        <w:kinsoku w:val="0"/>
        <w:overflowPunct w:val="0"/>
        <w:spacing w:before="160" w:line="245" w:lineRule="auto"/>
        <w:ind w:left="865" w:right="1780" w:hanging="2"/>
        <w:rPr>
          <w:sz w:val="20"/>
          <w:szCs w:val="20"/>
        </w:rPr>
        <w:sectPr w:rsidR="00E01F54">
          <w:pgSz w:w="11910" w:h="16840"/>
          <w:pgMar w:top="1400" w:right="1140" w:bottom="760" w:left="1300" w:header="0" w:footer="571" w:gutter="0"/>
          <w:cols w:space="720" w:equalWidth="0">
            <w:col w:w="9470"/>
          </w:cols>
          <w:noEndnote/>
        </w:sectPr>
      </w:pPr>
    </w:p>
    <w:p w:rsidR="00E01F54" w:rsidRDefault="00A96298" w:rsidP="00167507">
      <w:pPr>
        <w:pStyle w:val="BodyText"/>
        <w:kinsoku w:val="0"/>
        <w:overflowPunct w:val="0"/>
        <w:spacing w:before="160" w:line="245" w:lineRule="auto"/>
        <w:ind w:left="1761" w:right="378" w:hanging="1"/>
        <w:rPr>
          <w:sz w:val="20"/>
          <w:szCs w:val="20"/>
        </w:rPr>
      </w:pPr>
      <w:r>
        <w:rPr>
          <w:sz w:val="20"/>
          <w:szCs w:val="20"/>
        </w:rPr>
        <w:t>“Often</w:t>
      </w:r>
      <w:r>
        <w:rPr>
          <w:spacing w:val="1"/>
          <w:sz w:val="20"/>
          <w:szCs w:val="20"/>
        </w:rPr>
        <w:t xml:space="preserve"> </w:t>
      </w:r>
      <w:r>
        <w:rPr>
          <w:spacing w:val="-1"/>
          <w:sz w:val="20"/>
          <w:szCs w:val="20"/>
        </w:rPr>
        <w:t>scientists</w:t>
      </w:r>
      <w:r>
        <w:rPr>
          <w:sz w:val="20"/>
          <w:szCs w:val="20"/>
        </w:rPr>
        <w:t xml:space="preserve"> do not understand</w:t>
      </w:r>
      <w:r>
        <w:rPr>
          <w:spacing w:val="1"/>
          <w:sz w:val="20"/>
          <w:szCs w:val="20"/>
        </w:rPr>
        <w:t xml:space="preserve"> </w:t>
      </w:r>
      <w:r>
        <w:rPr>
          <w:sz w:val="20"/>
          <w:szCs w:val="20"/>
        </w:rPr>
        <w:t xml:space="preserve">the </w:t>
      </w:r>
      <w:r>
        <w:rPr>
          <w:spacing w:val="-1"/>
          <w:sz w:val="20"/>
          <w:szCs w:val="20"/>
        </w:rPr>
        <w:t>process</w:t>
      </w:r>
      <w:r>
        <w:rPr>
          <w:sz w:val="20"/>
          <w:szCs w:val="20"/>
        </w:rPr>
        <w:t xml:space="preserve"> </w:t>
      </w:r>
      <w:r>
        <w:rPr>
          <w:spacing w:val="-1"/>
          <w:sz w:val="20"/>
          <w:szCs w:val="20"/>
        </w:rPr>
        <w:t>of</w:t>
      </w:r>
      <w:r>
        <w:rPr>
          <w:sz w:val="20"/>
          <w:szCs w:val="20"/>
        </w:rPr>
        <w:t xml:space="preserve"> </w:t>
      </w:r>
      <w:r>
        <w:rPr>
          <w:spacing w:val="-1"/>
          <w:sz w:val="20"/>
          <w:szCs w:val="20"/>
        </w:rPr>
        <w:t>journalism</w:t>
      </w:r>
      <w:r>
        <w:rPr>
          <w:sz w:val="20"/>
          <w:szCs w:val="20"/>
        </w:rPr>
        <w:t xml:space="preserve"> and what</w:t>
      </w:r>
      <w:r>
        <w:rPr>
          <w:spacing w:val="-1"/>
          <w:sz w:val="20"/>
          <w:szCs w:val="20"/>
        </w:rPr>
        <w:t xml:space="preserve"> is needed</w:t>
      </w:r>
      <w:r>
        <w:rPr>
          <w:sz w:val="20"/>
          <w:szCs w:val="20"/>
        </w:rPr>
        <w:t xml:space="preserve"> to</w:t>
      </w:r>
      <w:r>
        <w:rPr>
          <w:spacing w:val="27"/>
          <w:sz w:val="20"/>
          <w:szCs w:val="20"/>
        </w:rPr>
        <w:t xml:space="preserve"> </w:t>
      </w:r>
      <w:r>
        <w:rPr>
          <w:sz w:val="20"/>
          <w:szCs w:val="20"/>
        </w:rPr>
        <w:t xml:space="preserve">construct </w:t>
      </w:r>
      <w:r>
        <w:rPr>
          <w:spacing w:val="-1"/>
          <w:sz w:val="20"/>
          <w:szCs w:val="20"/>
        </w:rPr>
        <w:t>interesting</w:t>
      </w:r>
      <w:r>
        <w:rPr>
          <w:spacing w:val="1"/>
          <w:sz w:val="20"/>
          <w:szCs w:val="20"/>
        </w:rPr>
        <w:t xml:space="preserve"> </w:t>
      </w:r>
      <w:r>
        <w:rPr>
          <w:spacing w:val="-1"/>
          <w:sz w:val="20"/>
          <w:szCs w:val="20"/>
        </w:rPr>
        <w:t>stories”</w:t>
      </w:r>
    </w:p>
    <w:p w:rsidR="00E01F54" w:rsidRDefault="00167507" w:rsidP="00167507">
      <w:pPr>
        <w:pStyle w:val="BodyText"/>
        <w:kinsoku w:val="0"/>
        <w:overflowPunct w:val="0"/>
        <w:spacing w:before="160"/>
        <w:ind w:left="1761"/>
        <w:rPr>
          <w:sz w:val="20"/>
          <w:szCs w:val="20"/>
        </w:rPr>
      </w:pPr>
      <w:r>
        <w:rPr>
          <w:spacing w:val="-1"/>
          <w:sz w:val="20"/>
          <w:szCs w:val="20"/>
        </w:rPr>
        <w:t xml:space="preserve"> </w:t>
      </w:r>
      <w:r w:rsidR="00A96298">
        <w:rPr>
          <w:spacing w:val="-1"/>
          <w:sz w:val="20"/>
          <w:szCs w:val="20"/>
        </w:rPr>
        <w:t>“More</w:t>
      </w:r>
      <w:r w:rsidR="00A96298">
        <w:rPr>
          <w:sz w:val="20"/>
          <w:szCs w:val="20"/>
        </w:rPr>
        <w:t xml:space="preserve"> than </w:t>
      </w:r>
      <w:r w:rsidR="00A96298">
        <w:rPr>
          <w:spacing w:val="-1"/>
          <w:sz w:val="20"/>
          <w:szCs w:val="20"/>
        </w:rPr>
        <w:t>editors,</w:t>
      </w:r>
      <w:r w:rsidR="00A96298">
        <w:rPr>
          <w:sz w:val="20"/>
          <w:szCs w:val="20"/>
        </w:rPr>
        <w:t xml:space="preserve"> </w:t>
      </w:r>
      <w:r w:rsidR="00A96298">
        <w:rPr>
          <w:spacing w:val="-1"/>
          <w:sz w:val="20"/>
          <w:szCs w:val="20"/>
        </w:rPr>
        <w:t>it</w:t>
      </w:r>
      <w:r w:rsidR="00A96298">
        <w:rPr>
          <w:sz w:val="20"/>
          <w:szCs w:val="20"/>
        </w:rPr>
        <w:t xml:space="preserve"> </w:t>
      </w:r>
      <w:r w:rsidR="00A96298">
        <w:rPr>
          <w:spacing w:val="-1"/>
          <w:sz w:val="20"/>
          <w:szCs w:val="20"/>
        </w:rPr>
        <w:t>is</w:t>
      </w:r>
      <w:r w:rsidR="00A96298">
        <w:rPr>
          <w:sz w:val="20"/>
          <w:szCs w:val="20"/>
        </w:rPr>
        <w:t xml:space="preserve"> the managers </w:t>
      </w:r>
      <w:r w:rsidR="00A96298">
        <w:rPr>
          <w:spacing w:val="-1"/>
          <w:sz w:val="20"/>
          <w:szCs w:val="20"/>
        </w:rPr>
        <w:t>who</w:t>
      </w:r>
      <w:r w:rsidR="00A96298">
        <w:rPr>
          <w:sz w:val="20"/>
          <w:szCs w:val="20"/>
        </w:rPr>
        <w:t xml:space="preserve"> </w:t>
      </w:r>
      <w:r w:rsidR="00A96298">
        <w:rPr>
          <w:spacing w:val="-1"/>
          <w:sz w:val="20"/>
          <w:szCs w:val="20"/>
        </w:rPr>
        <w:t>are</w:t>
      </w:r>
      <w:r w:rsidR="00A96298">
        <w:rPr>
          <w:sz w:val="20"/>
          <w:szCs w:val="20"/>
        </w:rPr>
        <w:t xml:space="preserve"> not </w:t>
      </w:r>
      <w:r w:rsidR="00A96298">
        <w:rPr>
          <w:spacing w:val="-1"/>
          <w:sz w:val="20"/>
          <w:szCs w:val="20"/>
        </w:rPr>
        <w:t>interested.”</w:t>
      </w:r>
    </w:p>
    <w:p w:rsidR="00E01F54" w:rsidRDefault="00167507" w:rsidP="00167507">
      <w:pPr>
        <w:pStyle w:val="BodyText"/>
        <w:kinsoku w:val="0"/>
        <w:overflowPunct w:val="0"/>
        <w:spacing w:before="160" w:line="245" w:lineRule="auto"/>
        <w:ind w:left="1763" w:right="927" w:hanging="1"/>
        <w:rPr>
          <w:sz w:val="20"/>
          <w:szCs w:val="20"/>
        </w:rPr>
      </w:pPr>
      <w:r>
        <w:rPr>
          <w:spacing w:val="-1"/>
          <w:sz w:val="20"/>
          <w:szCs w:val="20"/>
        </w:rPr>
        <w:t xml:space="preserve"> </w:t>
      </w:r>
      <w:r w:rsidR="00A96298">
        <w:rPr>
          <w:spacing w:val="-1"/>
          <w:sz w:val="20"/>
          <w:szCs w:val="20"/>
        </w:rPr>
        <w:t>“Scientists</w:t>
      </w:r>
      <w:r w:rsidR="00A96298">
        <w:rPr>
          <w:spacing w:val="1"/>
          <w:sz w:val="20"/>
          <w:szCs w:val="20"/>
        </w:rPr>
        <w:t xml:space="preserve"> </w:t>
      </w:r>
      <w:r w:rsidR="00A96298">
        <w:rPr>
          <w:spacing w:val="-1"/>
          <w:sz w:val="20"/>
          <w:szCs w:val="20"/>
        </w:rPr>
        <w:t>are</w:t>
      </w:r>
      <w:r w:rsidR="00A96298">
        <w:rPr>
          <w:sz w:val="20"/>
          <w:szCs w:val="20"/>
        </w:rPr>
        <w:t xml:space="preserve"> </w:t>
      </w:r>
      <w:r w:rsidR="00A96298">
        <w:rPr>
          <w:spacing w:val="-1"/>
          <w:sz w:val="20"/>
          <w:szCs w:val="20"/>
        </w:rPr>
        <w:t>generally</w:t>
      </w:r>
      <w:r w:rsidR="00A96298">
        <w:rPr>
          <w:sz w:val="20"/>
          <w:szCs w:val="20"/>
        </w:rPr>
        <w:t xml:space="preserve"> VERY </w:t>
      </w:r>
      <w:r w:rsidR="00A96298">
        <w:rPr>
          <w:spacing w:val="-1"/>
          <w:sz w:val="20"/>
          <w:szCs w:val="20"/>
        </w:rPr>
        <w:t>available</w:t>
      </w:r>
      <w:r w:rsidR="00A96298">
        <w:rPr>
          <w:sz w:val="20"/>
          <w:szCs w:val="20"/>
        </w:rPr>
        <w:t xml:space="preserve"> to </w:t>
      </w:r>
      <w:r w:rsidR="00A96298">
        <w:rPr>
          <w:spacing w:val="-1"/>
          <w:sz w:val="20"/>
          <w:szCs w:val="20"/>
        </w:rPr>
        <w:t>talk</w:t>
      </w:r>
      <w:r w:rsidR="00A96298">
        <w:rPr>
          <w:sz w:val="20"/>
          <w:szCs w:val="20"/>
        </w:rPr>
        <w:t xml:space="preserve"> about their </w:t>
      </w:r>
      <w:r w:rsidR="00A96298">
        <w:rPr>
          <w:spacing w:val="-1"/>
          <w:sz w:val="20"/>
          <w:szCs w:val="20"/>
        </w:rPr>
        <w:t>work.</w:t>
      </w:r>
      <w:r w:rsidR="00A96298">
        <w:rPr>
          <w:sz w:val="20"/>
          <w:szCs w:val="20"/>
        </w:rPr>
        <w:t xml:space="preserve"> </w:t>
      </w:r>
      <w:r w:rsidR="00A96298">
        <w:rPr>
          <w:spacing w:val="-1"/>
          <w:sz w:val="20"/>
          <w:szCs w:val="20"/>
        </w:rPr>
        <w:t>More</w:t>
      </w:r>
      <w:r w:rsidR="00A96298">
        <w:rPr>
          <w:sz w:val="20"/>
          <w:szCs w:val="20"/>
        </w:rPr>
        <w:t xml:space="preserve"> </w:t>
      </w:r>
      <w:r w:rsidR="00A96298">
        <w:rPr>
          <w:spacing w:val="-1"/>
          <w:sz w:val="20"/>
          <w:szCs w:val="20"/>
        </w:rPr>
        <w:t>so</w:t>
      </w:r>
      <w:r w:rsidR="00A96298">
        <w:rPr>
          <w:sz w:val="20"/>
          <w:szCs w:val="20"/>
        </w:rPr>
        <w:t xml:space="preserve"> than the</w:t>
      </w:r>
      <w:r w:rsidR="00A96298">
        <w:rPr>
          <w:spacing w:val="29"/>
          <w:sz w:val="20"/>
          <w:szCs w:val="20"/>
        </w:rPr>
        <w:t xml:space="preserve"> </w:t>
      </w:r>
      <w:r w:rsidR="00A96298">
        <w:rPr>
          <w:sz w:val="20"/>
          <w:szCs w:val="20"/>
        </w:rPr>
        <w:t xml:space="preserve">‘talent’ </w:t>
      </w:r>
      <w:r w:rsidR="00A96298">
        <w:rPr>
          <w:spacing w:val="-1"/>
          <w:sz w:val="20"/>
          <w:szCs w:val="20"/>
        </w:rPr>
        <w:t>involved</w:t>
      </w:r>
      <w:r w:rsidR="00A96298">
        <w:rPr>
          <w:spacing w:val="1"/>
          <w:sz w:val="20"/>
          <w:szCs w:val="20"/>
        </w:rPr>
        <w:t xml:space="preserve"> </w:t>
      </w:r>
      <w:r w:rsidR="00A96298">
        <w:rPr>
          <w:spacing w:val="-1"/>
          <w:sz w:val="20"/>
          <w:szCs w:val="20"/>
        </w:rPr>
        <w:t>in</w:t>
      </w:r>
      <w:r w:rsidR="00A96298">
        <w:rPr>
          <w:sz w:val="20"/>
          <w:szCs w:val="20"/>
        </w:rPr>
        <w:t xml:space="preserve"> any other aspect </w:t>
      </w:r>
      <w:r w:rsidR="00A96298">
        <w:rPr>
          <w:spacing w:val="-1"/>
          <w:sz w:val="20"/>
          <w:szCs w:val="20"/>
        </w:rPr>
        <w:t>of</w:t>
      </w:r>
      <w:r w:rsidR="00A96298">
        <w:rPr>
          <w:sz w:val="20"/>
          <w:szCs w:val="20"/>
        </w:rPr>
        <w:t xml:space="preserve"> reporting I can think </w:t>
      </w:r>
      <w:r w:rsidR="00A96298">
        <w:rPr>
          <w:spacing w:val="-1"/>
          <w:sz w:val="20"/>
          <w:szCs w:val="20"/>
        </w:rPr>
        <w:t>of.</w:t>
      </w:r>
      <w:r w:rsidR="00A96298">
        <w:rPr>
          <w:sz w:val="20"/>
          <w:szCs w:val="20"/>
        </w:rPr>
        <w:t xml:space="preserve"> </w:t>
      </w:r>
      <w:r w:rsidR="00A96298">
        <w:rPr>
          <w:spacing w:val="-1"/>
          <w:sz w:val="20"/>
          <w:szCs w:val="20"/>
        </w:rPr>
        <w:t>The</w:t>
      </w:r>
      <w:r w:rsidR="00A96298">
        <w:rPr>
          <w:sz w:val="20"/>
          <w:szCs w:val="20"/>
        </w:rPr>
        <w:t xml:space="preserve"> </w:t>
      </w:r>
      <w:r w:rsidR="00A96298">
        <w:rPr>
          <w:spacing w:val="-1"/>
          <w:sz w:val="20"/>
          <w:szCs w:val="20"/>
        </w:rPr>
        <w:t>problem</w:t>
      </w:r>
      <w:r w:rsidR="00A96298">
        <w:rPr>
          <w:sz w:val="20"/>
          <w:szCs w:val="20"/>
        </w:rPr>
        <w:t xml:space="preserve"> </w:t>
      </w:r>
      <w:r w:rsidR="00A96298">
        <w:rPr>
          <w:spacing w:val="-1"/>
          <w:sz w:val="20"/>
          <w:szCs w:val="20"/>
        </w:rPr>
        <w:t>is</w:t>
      </w:r>
      <w:r w:rsidR="00A96298">
        <w:rPr>
          <w:sz w:val="20"/>
          <w:szCs w:val="20"/>
        </w:rPr>
        <w:t xml:space="preserve"> an</w:t>
      </w:r>
      <w:r w:rsidR="00A96298">
        <w:rPr>
          <w:spacing w:val="28"/>
          <w:sz w:val="20"/>
          <w:szCs w:val="20"/>
        </w:rPr>
        <w:t xml:space="preserve"> </w:t>
      </w:r>
      <w:r w:rsidR="00A96298">
        <w:rPr>
          <w:spacing w:val="-1"/>
          <w:sz w:val="20"/>
          <w:szCs w:val="20"/>
        </w:rPr>
        <w:t>assumption</w:t>
      </w:r>
      <w:r w:rsidR="00A96298">
        <w:rPr>
          <w:sz w:val="20"/>
          <w:szCs w:val="20"/>
        </w:rPr>
        <w:t xml:space="preserve"> by</w:t>
      </w:r>
      <w:r w:rsidR="00A96298">
        <w:rPr>
          <w:spacing w:val="1"/>
          <w:sz w:val="20"/>
          <w:szCs w:val="20"/>
        </w:rPr>
        <w:t xml:space="preserve"> </w:t>
      </w:r>
      <w:r w:rsidR="00A96298">
        <w:rPr>
          <w:sz w:val="20"/>
          <w:szCs w:val="20"/>
        </w:rPr>
        <w:t>editors</w:t>
      </w:r>
      <w:r w:rsidR="00A96298">
        <w:rPr>
          <w:spacing w:val="-1"/>
          <w:sz w:val="20"/>
          <w:szCs w:val="20"/>
        </w:rPr>
        <w:t xml:space="preserve"> </w:t>
      </w:r>
      <w:r w:rsidR="00A96298">
        <w:rPr>
          <w:sz w:val="20"/>
          <w:szCs w:val="20"/>
        </w:rPr>
        <w:t xml:space="preserve">that the </w:t>
      </w:r>
      <w:r w:rsidR="00A96298">
        <w:rPr>
          <w:spacing w:val="-1"/>
          <w:sz w:val="20"/>
          <w:szCs w:val="20"/>
        </w:rPr>
        <w:t>public</w:t>
      </w:r>
      <w:r w:rsidR="00A96298">
        <w:rPr>
          <w:spacing w:val="1"/>
          <w:sz w:val="20"/>
          <w:szCs w:val="20"/>
        </w:rPr>
        <w:t xml:space="preserve"> </w:t>
      </w:r>
      <w:r w:rsidR="00A96298">
        <w:rPr>
          <w:sz w:val="20"/>
          <w:szCs w:val="20"/>
        </w:rPr>
        <w:t xml:space="preserve">doesn’t care about </w:t>
      </w:r>
      <w:r w:rsidR="00A96298">
        <w:rPr>
          <w:spacing w:val="-1"/>
          <w:sz w:val="20"/>
          <w:szCs w:val="20"/>
        </w:rPr>
        <w:t>this</w:t>
      </w:r>
      <w:r w:rsidR="00A96298">
        <w:rPr>
          <w:sz w:val="20"/>
          <w:szCs w:val="20"/>
        </w:rPr>
        <w:t xml:space="preserve"> stuff. </w:t>
      </w:r>
      <w:r w:rsidR="00A96298">
        <w:rPr>
          <w:spacing w:val="-1"/>
          <w:sz w:val="20"/>
          <w:szCs w:val="20"/>
        </w:rPr>
        <w:t>In</w:t>
      </w:r>
      <w:r w:rsidR="00A96298">
        <w:rPr>
          <w:sz w:val="20"/>
          <w:szCs w:val="20"/>
        </w:rPr>
        <w:t xml:space="preserve"> general, I</w:t>
      </w:r>
      <w:r w:rsidR="00A96298">
        <w:rPr>
          <w:spacing w:val="25"/>
          <w:sz w:val="20"/>
          <w:szCs w:val="20"/>
        </w:rPr>
        <w:t xml:space="preserve"> </w:t>
      </w:r>
      <w:r w:rsidR="00A96298">
        <w:rPr>
          <w:sz w:val="20"/>
          <w:szCs w:val="20"/>
        </w:rPr>
        <w:t xml:space="preserve">think the </w:t>
      </w:r>
      <w:r w:rsidR="00A96298">
        <w:rPr>
          <w:spacing w:val="-1"/>
          <w:sz w:val="20"/>
          <w:szCs w:val="20"/>
        </w:rPr>
        <w:t>public</w:t>
      </w:r>
      <w:r w:rsidR="00A96298">
        <w:rPr>
          <w:spacing w:val="1"/>
          <w:sz w:val="20"/>
          <w:szCs w:val="20"/>
        </w:rPr>
        <w:t xml:space="preserve"> </w:t>
      </w:r>
      <w:r w:rsidR="00A96298">
        <w:rPr>
          <w:spacing w:val="-1"/>
          <w:sz w:val="20"/>
          <w:szCs w:val="20"/>
        </w:rPr>
        <w:t>does</w:t>
      </w:r>
      <w:r w:rsidR="00A96298">
        <w:rPr>
          <w:sz w:val="20"/>
          <w:szCs w:val="20"/>
        </w:rPr>
        <w:t xml:space="preserve"> care—and the challenge </w:t>
      </w:r>
      <w:r w:rsidR="00A96298">
        <w:rPr>
          <w:spacing w:val="-1"/>
          <w:sz w:val="20"/>
          <w:szCs w:val="20"/>
        </w:rPr>
        <w:t>is</w:t>
      </w:r>
      <w:r w:rsidR="00A96298">
        <w:rPr>
          <w:sz w:val="20"/>
          <w:szCs w:val="20"/>
        </w:rPr>
        <w:t xml:space="preserve"> </w:t>
      </w:r>
      <w:r w:rsidR="00A96298">
        <w:rPr>
          <w:spacing w:val="-1"/>
          <w:sz w:val="20"/>
          <w:szCs w:val="20"/>
        </w:rPr>
        <w:t>on</w:t>
      </w:r>
      <w:r w:rsidR="00A96298">
        <w:rPr>
          <w:sz w:val="20"/>
          <w:szCs w:val="20"/>
        </w:rPr>
        <w:t xml:space="preserve"> </w:t>
      </w:r>
      <w:r w:rsidR="00A96298">
        <w:rPr>
          <w:spacing w:val="-1"/>
          <w:sz w:val="20"/>
          <w:szCs w:val="20"/>
        </w:rPr>
        <w:t>presenting</w:t>
      </w:r>
      <w:r w:rsidR="00A96298">
        <w:rPr>
          <w:spacing w:val="1"/>
          <w:sz w:val="20"/>
          <w:szCs w:val="20"/>
        </w:rPr>
        <w:t xml:space="preserve"> </w:t>
      </w:r>
      <w:r w:rsidR="00A96298">
        <w:rPr>
          <w:sz w:val="20"/>
          <w:szCs w:val="20"/>
        </w:rPr>
        <w:t xml:space="preserve">the </w:t>
      </w:r>
      <w:r w:rsidR="00A96298">
        <w:rPr>
          <w:spacing w:val="-1"/>
          <w:sz w:val="20"/>
          <w:szCs w:val="20"/>
        </w:rPr>
        <w:t>information</w:t>
      </w:r>
      <w:r w:rsidR="00A96298">
        <w:rPr>
          <w:spacing w:val="1"/>
          <w:sz w:val="20"/>
          <w:szCs w:val="20"/>
        </w:rPr>
        <w:t xml:space="preserve"> </w:t>
      </w:r>
      <w:r w:rsidR="00A96298">
        <w:rPr>
          <w:sz w:val="20"/>
          <w:szCs w:val="20"/>
        </w:rPr>
        <w:t>at a</w:t>
      </w:r>
      <w:r w:rsidR="00A96298">
        <w:rPr>
          <w:spacing w:val="27"/>
          <w:sz w:val="20"/>
          <w:szCs w:val="20"/>
        </w:rPr>
        <w:t xml:space="preserve"> </w:t>
      </w:r>
      <w:r w:rsidR="00A96298">
        <w:rPr>
          <w:spacing w:val="-1"/>
          <w:sz w:val="20"/>
          <w:szCs w:val="20"/>
        </w:rPr>
        <w:t>level</w:t>
      </w:r>
      <w:r w:rsidR="00A96298">
        <w:rPr>
          <w:sz w:val="20"/>
          <w:szCs w:val="20"/>
        </w:rPr>
        <w:t xml:space="preserve"> that explains</w:t>
      </w:r>
      <w:r w:rsidR="00A96298">
        <w:rPr>
          <w:spacing w:val="-1"/>
          <w:sz w:val="20"/>
          <w:szCs w:val="20"/>
        </w:rPr>
        <w:t xml:space="preserve"> </w:t>
      </w:r>
      <w:r w:rsidR="00A96298">
        <w:rPr>
          <w:sz w:val="20"/>
          <w:szCs w:val="20"/>
        </w:rPr>
        <w:t xml:space="preserve">but </w:t>
      </w:r>
      <w:r w:rsidR="00A96298">
        <w:rPr>
          <w:spacing w:val="-1"/>
          <w:sz w:val="20"/>
          <w:szCs w:val="20"/>
        </w:rPr>
        <w:t>does</w:t>
      </w:r>
      <w:r w:rsidR="00A96298">
        <w:rPr>
          <w:sz w:val="20"/>
          <w:szCs w:val="20"/>
        </w:rPr>
        <w:t xml:space="preserve"> not condescend.</w:t>
      </w:r>
      <w:r w:rsidR="00A96298">
        <w:rPr>
          <w:spacing w:val="-1"/>
          <w:sz w:val="20"/>
          <w:szCs w:val="20"/>
        </w:rPr>
        <w:t xml:space="preserve"> (Assuming</w:t>
      </w:r>
      <w:r w:rsidR="00A96298">
        <w:rPr>
          <w:spacing w:val="1"/>
          <w:sz w:val="20"/>
          <w:szCs w:val="20"/>
        </w:rPr>
        <w:t xml:space="preserve"> </w:t>
      </w:r>
      <w:r w:rsidR="00A96298">
        <w:rPr>
          <w:sz w:val="20"/>
          <w:szCs w:val="20"/>
        </w:rPr>
        <w:t xml:space="preserve">the </w:t>
      </w:r>
      <w:r w:rsidR="00A96298">
        <w:rPr>
          <w:spacing w:val="-1"/>
          <w:sz w:val="20"/>
          <w:szCs w:val="20"/>
        </w:rPr>
        <w:t>journalist</w:t>
      </w:r>
      <w:r w:rsidR="00A96298">
        <w:rPr>
          <w:spacing w:val="1"/>
          <w:sz w:val="20"/>
          <w:szCs w:val="20"/>
        </w:rPr>
        <w:t xml:space="preserve"> </w:t>
      </w:r>
      <w:r w:rsidR="00A96298">
        <w:rPr>
          <w:spacing w:val="-1"/>
          <w:sz w:val="20"/>
          <w:szCs w:val="20"/>
        </w:rPr>
        <w:t>even</w:t>
      </w:r>
      <w:r w:rsidR="00A96298">
        <w:rPr>
          <w:spacing w:val="24"/>
          <w:sz w:val="20"/>
          <w:szCs w:val="20"/>
        </w:rPr>
        <w:t xml:space="preserve"> </w:t>
      </w:r>
      <w:r w:rsidR="00A96298">
        <w:rPr>
          <w:sz w:val="20"/>
          <w:szCs w:val="20"/>
        </w:rPr>
        <w:t xml:space="preserve">understands </w:t>
      </w:r>
      <w:r w:rsidR="00A96298">
        <w:rPr>
          <w:spacing w:val="-1"/>
          <w:sz w:val="20"/>
          <w:szCs w:val="20"/>
        </w:rPr>
        <w:t>it!!!)”</w:t>
      </w:r>
    </w:p>
    <w:p w:rsidR="00E01F54" w:rsidRDefault="00E01F54">
      <w:pPr>
        <w:pStyle w:val="BodyText"/>
        <w:kinsoku w:val="0"/>
        <w:overflowPunct w:val="0"/>
        <w:spacing w:before="3"/>
        <w:ind w:left="0"/>
        <w:rPr>
          <w:sz w:val="26"/>
          <w:szCs w:val="26"/>
        </w:rPr>
      </w:pPr>
    </w:p>
    <w:p w:rsidR="00E01F54" w:rsidRDefault="00A96298">
      <w:pPr>
        <w:pStyle w:val="Heading3"/>
        <w:kinsoku w:val="0"/>
        <w:overflowPunct w:val="0"/>
        <w:rPr>
          <w:b w:val="0"/>
          <w:bCs w:val="0"/>
          <w:color w:val="000000"/>
        </w:rPr>
      </w:pPr>
      <w:r>
        <w:rPr>
          <w:color w:val="EB8228"/>
        </w:rPr>
        <w:t>Question</w:t>
      </w:r>
      <w:r>
        <w:rPr>
          <w:color w:val="EB8228"/>
          <w:spacing w:val="-7"/>
        </w:rPr>
        <w:t xml:space="preserve"> </w:t>
      </w:r>
      <w:r>
        <w:rPr>
          <w:color w:val="EB8228"/>
          <w:spacing w:val="-1"/>
        </w:rPr>
        <w:t>23:</w:t>
      </w:r>
      <w:r>
        <w:rPr>
          <w:color w:val="EB8228"/>
          <w:spacing w:val="-6"/>
        </w:rPr>
        <w:t xml:space="preserve"> </w:t>
      </w:r>
      <w:r>
        <w:rPr>
          <w:color w:val="EB8228"/>
          <w:spacing w:val="-1"/>
        </w:rPr>
        <w:t>Do</w:t>
      </w:r>
      <w:r>
        <w:rPr>
          <w:color w:val="EB8228"/>
          <w:spacing w:val="-5"/>
        </w:rPr>
        <w:t xml:space="preserve"> </w:t>
      </w:r>
      <w:r>
        <w:rPr>
          <w:color w:val="EB8228"/>
        </w:rPr>
        <w:t>you</w:t>
      </w:r>
      <w:r>
        <w:rPr>
          <w:color w:val="EB8228"/>
          <w:spacing w:val="-5"/>
        </w:rPr>
        <w:t xml:space="preserve"> </w:t>
      </w:r>
      <w:r>
        <w:rPr>
          <w:color w:val="EB8228"/>
        </w:rPr>
        <w:t>have</w:t>
      </w:r>
      <w:r>
        <w:rPr>
          <w:color w:val="EB8228"/>
          <w:spacing w:val="-6"/>
        </w:rPr>
        <w:t xml:space="preserve"> </w:t>
      </w:r>
      <w:r>
        <w:rPr>
          <w:color w:val="EB8228"/>
        </w:rPr>
        <w:t>any</w:t>
      </w:r>
      <w:r>
        <w:rPr>
          <w:color w:val="EB8228"/>
          <w:spacing w:val="-6"/>
        </w:rPr>
        <w:t xml:space="preserve"> </w:t>
      </w:r>
      <w:r>
        <w:rPr>
          <w:color w:val="EB8228"/>
        </w:rPr>
        <w:t>other</w:t>
      </w:r>
      <w:r>
        <w:rPr>
          <w:color w:val="EB8228"/>
          <w:spacing w:val="-5"/>
        </w:rPr>
        <w:t xml:space="preserve"> </w:t>
      </w:r>
      <w:r>
        <w:rPr>
          <w:color w:val="EB8228"/>
        </w:rPr>
        <w:t>comments</w:t>
      </w:r>
      <w:r>
        <w:rPr>
          <w:color w:val="EB8228"/>
          <w:spacing w:val="-5"/>
        </w:rPr>
        <w:t xml:space="preserve"> </w:t>
      </w:r>
      <w:r>
        <w:rPr>
          <w:color w:val="EB8228"/>
        </w:rPr>
        <w:t>on</w:t>
      </w:r>
      <w:r>
        <w:rPr>
          <w:color w:val="EB8228"/>
          <w:spacing w:val="-6"/>
        </w:rPr>
        <w:t xml:space="preserve"> </w:t>
      </w:r>
      <w:r>
        <w:rPr>
          <w:color w:val="EB8228"/>
        </w:rPr>
        <w:t>science</w:t>
      </w:r>
      <w:r>
        <w:rPr>
          <w:color w:val="EB8228"/>
          <w:spacing w:val="-4"/>
        </w:rPr>
        <w:t xml:space="preserve"> </w:t>
      </w:r>
      <w:r>
        <w:rPr>
          <w:color w:val="EB8228"/>
          <w:spacing w:val="-1"/>
        </w:rPr>
        <w:t>reporting</w:t>
      </w:r>
      <w:r>
        <w:rPr>
          <w:color w:val="EB8228"/>
          <w:spacing w:val="-5"/>
        </w:rPr>
        <w:t xml:space="preserve"> </w:t>
      </w:r>
      <w:r>
        <w:rPr>
          <w:color w:val="EB8228"/>
          <w:spacing w:val="-1"/>
        </w:rPr>
        <w:t>in</w:t>
      </w:r>
      <w:r>
        <w:rPr>
          <w:color w:val="EB8228"/>
          <w:spacing w:val="-6"/>
        </w:rPr>
        <w:t xml:space="preserve"> </w:t>
      </w:r>
      <w:r>
        <w:rPr>
          <w:color w:val="EB8228"/>
          <w:spacing w:val="-1"/>
        </w:rPr>
        <w:t>Australia?</w:t>
      </w:r>
    </w:p>
    <w:p w:rsidR="00E01F54" w:rsidRDefault="00A96298" w:rsidP="00301714">
      <w:pPr>
        <w:pStyle w:val="BodyText"/>
        <w:kinsoku w:val="0"/>
        <w:overflowPunct w:val="0"/>
        <w:spacing w:before="160" w:line="245" w:lineRule="auto"/>
        <w:ind w:left="1761" w:right="919" w:hanging="1"/>
        <w:rPr>
          <w:sz w:val="20"/>
          <w:szCs w:val="20"/>
        </w:rPr>
      </w:pPr>
      <w:r>
        <w:rPr>
          <w:spacing w:val="-1"/>
          <w:sz w:val="20"/>
          <w:szCs w:val="20"/>
        </w:rPr>
        <w:t>“Most</w:t>
      </w:r>
      <w:r>
        <w:rPr>
          <w:sz w:val="20"/>
          <w:szCs w:val="20"/>
        </w:rPr>
        <w:t xml:space="preserve"> </w:t>
      </w:r>
      <w:r>
        <w:rPr>
          <w:spacing w:val="-1"/>
          <w:sz w:val="20"/>
          <w:szCs w:val="20"/>
        </w:rPr>
        <w:t>scientists</w:t>
      </w:r>
      <w:r>
        <w:rPr>
          <w:sz w:val="20"/>
          <w:szCs w:val="20"/>
        </w:rPr>
        <w:t xml:space="preserve"> </w:t>
      </w:r>
      <w:r>
        <w:rPr>
          <w:spacing w:val="-1"/>
          <w:sz w:val="20"/>
          <w:szCs w:val="20"/>
        </w:rPr>
        <w:t>are</w:t>
      </w:r>
      <w:r>
        <w:rPr>
          <w:sz w:val="20"/>
          <w:szCs w:val="20"/>
        </w:rPr>
        <w:t xml:space="preserve"> fine </w:t>
      </w:r>
      <w:r>
        <w:rPr>
          <w:spacing w:val="-1"/>
          <w:sz w:val="20"/>
          <w:szCs w:val="20"/>
        </w:rPr>
        <w:t>with</w:t>
      </w:r>
      <w:r>
        <w:rPr>
          <w:sz w:val="20"/>
          <w:szCs w:val="20"/>
        </w:rPr>
        <w:t xml:space="preserve"> the </w:t>
      </w:r>
      <w:r>
        <w:rPr>
          <w:spacing w:val="-1"/>
          <w:sz w:val="20"/>
          <w:szCs w:val="20"/>
        </w:rPr>
        <w:t>media,</w:t>
      </w:r>
      <w:r>
        <w:rPr>
          <w:sz w:val="20"/>
          <w:szCs w:val="20"/>
        </w:rPr>
        <w:t xml:space="preserve"> but </w:t>
      </w:r>
      <w:r>
        <w:rPr>
          <w:spacing w:val="-1"/>
          <w:sz w:val="20"/>
          <w:szCs w:val="20"/>
        </w:rPr>
        <w:t>somehow</w:t>
      </w:r>
      <w:r>
        <w:rPr>
          <w:sz w:val="20"/>
          <w:szCs w:val="20"/>
        </w:rPr>
        <w:t xml:space="preserve"> </w:t>
      </w:r>
      <w:r>
        <w:rPr>
          <w:spacing w:val="-1"/>
          <w:sz w:val="20"/>
          <w:szCs w:val="20"/>
        </w:rPr>
        <w:t>this</w:t>
      </w:r>
      <w:r>
        <w:rPr>
          <w:sz w:val="20"/>
          <w:szCs w:val="20"/>
        </w:rPr>
        <w:t xml:space="preserve"> myth </w:t>
      </w:r>
      <w:r>
        <w:rPr>
          <w:spacing w:val="-1"/>
          <w:sz w:val="20"/>
          <w:szCs w:val="20"/>
        </w:rPr>
        <w:t>is</w:t>
      </w:r>
      <w:r>
        <w:rPr>
          <w:sz w:val="20"/>
          <w:szCs w:val="20"/>
        </w:rPr>
        <w:t xml:space="preserve"> </w:t>
      </w:r>
      <w:r>
        <w:rPr>
          <w:spacing w:val="-1"/>
          <w:sz w:val="20"/>
          <w:szCs w:val="20"/>
        </w:rPr>
        <w:t>being</w:t>
      </w:r>
      <w:r>
        <w:rPr>
          <w:spacing w:val="28"/>
          <w:sz w:val="20"/>
          <w:szCs w:val="20"/>
        </w:rPr>
        <w:t xml:space="preserve"> </w:t>
      </w:r>
      <w:r>
        <w:rPr>
          <w:sz w:val="20"/>
          <w:szCs w:val="20"/>
        </w:rPr>
        <w:t>perpetuated</w:t>
      </w:r>
      <w:r>
        <w:rPr>
          <w:spacing w:val="1"/>
          <w:sz w:val="20"/>
          <w:szCs w:val="20"/>
        </w:rPr>
        <w:t xml:space="preserve"> </w:t>
      </w:r>
      <w:r>
        <w:rPr>
          <w:sz w:val="20"/>
          <w:szCs w:val="20"/>
        </w:rPr>
        <w:t>that they</w:t>
      </w:r>
      <w:r>
        <w:rPr>
          <w:spacing w:val="1"/>
          <w:sz w:val="20"/>
          <w:szCs w:val="20"/>
        </w:rPr>
        <w:t xml:space="preserve"> </w:t>
      </w:r>
      <w:r>
        <w:rPr>
          <w:spacing w:val="-1"/>
          <w:sz w:val="20"/>
          <w:szCs w:val="20"/>
        </w:rPr>
        <w:t>need</w:t>
      </w:r>
      <w:r>
        <w:rPr>
          <w:spacing w:val="1"/>
          <w:sz w:val="20"/>
          <w:szCs w:val="20"/>
        </w:rPr>
        <w:t xml:space="preserve"> </w:t>
      </w:r>
      <w:r>
        <w:rPr>
          <w:sz w:val="20"/>
          <w:szCs w:val="20"/>
        </w:rPr>
        <w:t xml:space="preserve">the </w:t>
      </w:r>
      <w:r>
        <w:rPr>
          <w:spacing w:val="-1"/>
          <w:sz w:val="20"/>
          <w:szCs w:val="20"/>
        </w:rPr>
        <w:t>intervention</w:t>
      </w:r>
      <w:r>
        <w:rPr>
          <w:spacing w:val="1"/>
          <w:sz w:val="20"/>
          <w:szCs w:val="20"/>
        </w:rPr>
        <w:t xml:space="preserve"> </w:t>
      </w:r>
      <w:r>
        <w:rPr>
          <w:spacing w:val="-1"/>
          <w:sz w:val="20"/>
          <w:szCs w:val="20"/>
        </w:rPr>
        <w:t>of</w:t>
      </w:r>
      <w:r>
        <w:rPr>
          <w:sz w:val="20"/>
          <w:szCs w:val="20"/>
        </w:rPr>
        <w:t xml:space="preserve"> </w:t>
      </w:r>
      <w:r>
        <w:rPr>
          <w:spacing w:val="-1"/>
          <w:sz w:val="20"/>
          <w:szCs w:val="20"/>
        </w:rPr>
        <w:t>special</w:t>
      </w:r>
      <w:r>
        <w:rPr>
          <w:sz w:val="20"/>
          <w:szCs w:val="20"/>
        </w:rPr>
        <w:t xml:space="preserve"> communicators</w:t>
      </w:r>
      <w:r>
        <w:rPr>
          <w:spacing w:val="-1"/>
          <w:sz w:val="20"/>
          <w:szCs w:val="20"/>
        </w:rPr>
        <w:t xml:space="preserve"> </w:t>
      </w:r>
      <w:r>
        <w:rPr>
          <w:sz w:val="20"/>
          <w:szCs w:val="20"/>
        </w:rPr>
        <w:t xml:space="preserve">to </w:t>
      </w:r>
      <w:r>
        <w:rPr>
          <w:spacing w:val="-1"/>
          <w:sz w:val="20"/>
          <w:szCs w:val="20"/>
        </w:rPr>
        <w:t>make</w:t>
      </w:r>
      <w:r>
        <w:rPr>
          <w:sz w:val="20"/>
          <w:szCs w:val="20"/>
        </w:rPr>
        <w:t xml:space="preserve"> the</w:t>
      </w:r>
      <w:r>
        <w:rPr>
          <w:spacing w:val="26"/>
          <w:sz w:val="20"/>
          <w:szCs w:val="20"/>
        </w:rPr>
        <w:t xml:space="preserve"> </w:t>
      </w:r>
      <w:r>
        <w:rPr>
          <w:spacing w:val="-1"/>
          <w:sz w:val="20"/>
          <w:szCs w:val="20"/>
        </w:rPr>
        <w:t>work</w:t>
      </w:r>
      <w:r>
        <w:rPr>
          <w:sz w:val="20"/>
          <w:szCs w:val="20"/>
        </w:rPr>
        <w:t xml:space="preserve"> </w:t>
      </w:r>
      <w:r>
        <w:rPr>
          <w:spacing w:val="-1"/>
          <w:sz w:val="20"/>
          <w:szCs w:val="20"/>
        </w:rPr>
        <w:t>accessible.</w:t>
      </w:r>
      <w:r>
        <w:rPr>
          <w:sz w:val="20"/>
          <w:szCs w:val="20"/>
        </w:rPr>
        <w:t xml:space="preserve"> </w:t>
      </w:r>
      <w:r>
        <w:rPr>
          <w:spacing w:val="-1"/>
          <w:sz w:val="20"/>
          <w:szCs w:val="20"/>
        </w:rPr>
        <w:t>They</w:t>
      </w:r>
      <w:r>
        <w:rPr>
          <w:spacing w:val="1"/>
          <w:sz w:val="20"/>
          <w:szCs w:val="20"/>
        </w:rPr>
        <w:t xml:space="preserve"> </w:t>
      </w:r>
      <w:r>
        <w:rPr>
          <w:sz w:val="20"/>
          <w:szCs w:val="20"/>
        </w:rPr>
        <w:t>don’t.”</w:t>
      </w:r>
    </w:p>
    <w:p w:rsidR="00E01F54" w:rsidRDefault="00167507" w:rsidP="00301714">
      <w:pPr>
        <w:pStyle w:val="BodyText"/>
        <w:kinsoku w:val="0"/>
        <w:overflowPunct w:val="0"/>
        <w:spacing w:before="160" w:line="245" w:lineRule="auto"/>
        <w:ind w:left="1762" w:right="884" w:hanging="1"/>
        <w:rPr>
          <w:sz w:val="20"/>
          <w:szCs w:val="20"/>
        </w:rPr>
      </w:pPr>
      <w:r>
        <w:rPr>
          <w:sz w:val="20"/>
          <w:szCs w:val="20"/>
        </w:rPr>
        <w:t xml:space="preserve"> </w:t>
      </w:r>
      <w:r w:rsidR="00A96298">
        <w:rPr>
          <w:sz w:val="20"/>
          <w:szCs w:val="20"/>
        </w:rPr>
        <w:t xml:space="preserve">“I’d </w:t>
      </w:r>
      <w:r w:rsidR="00A96298">
        <w:rPr>
          <w:spacing w:val="-1"/>
          <w:sz w:val="20"/>
          <w:szCs w:val="20"/>
        </w:rPr>
        <w:t>like</w:t>
      </w:r>
      <w:r w:rsidR="00A96298">
        <w:rPr>
          <w:sz w:val="20"/>
          <w:szCs w:val="20"/>
        </w:rPr>
        <w:t xml:space="preserve"> to </w:t>
      </w:r>
      <w:r w:rsidR="00A96298">
        <w:rPr>
          <w:spacing w:val="-1"/>
          <w:sz w:val="20"/>
          <w:szCs w:val="20"/>
        </w:rPr>
        <w:t>see</w:t>
      </w:r>
      <w:r w:rsidR="00A96298">
        <w:rPr>
          <w:sz w:val="20"/>
          <w:szCs w:val="20"/>
        </w:rPr>
        <w:t xml:space="preserve"> </w:t>
      </w:r>
      <w:r w:rsidR="00A96298">
        <w:rPr>
          <w:spacing w:val="-1"/>
          <w:sz w:val="20"/>
          <w:szCs w:val="20"/>
        </w:rPr>
        <w:t>more</w:t>
      </w:r>
      <w:r w:rsidR="00A96298">
        <w:rPr>
          <w:sz w:val="20"/>
          <w:szCs w:val="20"/>
        </w:rPr>
        <w:t xml:space="preserve"> science</w:t>
      </w:r>
      <w:r w:rsidR="00A96298">
        <w:rPr>
          <w:spacing w:val="-1"/>
          <w:sz w:val="20"/>
          <w:szCs w:val="20"/>
        </w:rPr>
        <w:t xml:space="preserve"> journalism jobs, paid</w:t>
      </w:r>
      <w:r w:rsidR="00A96298">
        <w:rPr>
          <w:sz w:val="20"/>
          <w:szCs w:val="20"/>
        </w:rPr>
        <w:t xml:space="preserve"> at</w:t>
      </w:r>
      <w:r w:rsidR="00A96298">
        <w:rPr>
          <w:spacing w:val="-1"/>
          <w:sz w:val="20"/>
          <w:szCs w:val="20"/>
        </w:rPr>
        <w:t xml:space="preserve"> </w:t>
      </w:r>
      <w:r w:rsidR="00A96298">
        <w:rPr>
          <w:sz w:val="20"/>
          <w:szCs w:val="20"/>
        </w:rPr>
        <w:t>decent</w:t>
      </w:r>
      <w:r w:rsidR="00A96298">
        <w:rPr>
          <w:spacing w:val="-1"/>
          <w:sz w:val="20"/>
          <w:szCs w:val="20"/>
        </w:rPr>
        <w:t xml:space="preserve"> wages. </w:t>
      </w:r>
      <w:r w:rsidR="00A96298">
        <w:rPr>
          <w:sz w:val="20"/>
          <w:szCs w:val="20"/>
        </w:rPr>
        <w:t>Until</w:t>
      </w:r>
      <w:r w:rsidR="00A96298">
        <w:rPr>
          <w:spacing w:val="-2"/>
          <w:sz w:val="20"/>
          <w:szCs w:val="20"/>
        </w:rPr>
        <w:t xml:space="preserve"> </w:t>
      </w:r>
      <w:r w:rsidR="00A96298">
        <w:rPr>
          <w:sz w:val="20"/>
          <w:szCs w:val="20"/>
        </w:rPr>
        <w:t>then</w:t>
      </w:r>
      <w:r w:rsidR="00A96298">
        <w:rPr>
          <w:spacing w:val="-1"/>
          <w:sz w:val="20"/>
          <w:szCs w:val="20"/>
        </w:rPr>
        <w:t xml:space="preserve"> all</w:t>
      </w:r>
      <w:r w:rsidR="00A96298">
        <w:rPr>
          <w:spacing w:val="-2"/>
          <w:sz w:val="20"/>
          <w:szCs w:val="20"/>
        </w:rPr>
        <w:t xml:space="preserve"> </w:t>
      </w:r>
      <w:r w:rsidR="00A96298">
        <w:rPr>
          <w:spacing w:val="-1"/>
          <w:sz w:val="20"/>
          <w:szCs w:val="20"/>
        </w:rPr>
        <w:t>this</w:t>
      </w:r>
      <w:r w:rsidR="00A96298">
        <w:rPr>
          <w:spacing w:val="28"/>
          <w:sz w:val="20"/>
          <w:szCs w:val="20"/>
        </w:rPr>
        <w:t xml:space="preserve"> </w:t>
      </w:r>
      <w:r w:rsidR="00A96298">
        <w:rPr>
          <w:spacing w:val="-1"/>
          <w:sz w:val="20"/>
          <w:szCs w:val="20"/>
        </w:rPr>
        <w:t>talk</w:t>
      </w:r>
      <w:r w:rsidR="00A96298">
        <w:rPr>
          <w:sz w:val="20"/>
          <w:szCs w:val="20"/>
        </w:rPr>
        <w:t xml:space="preserve"> </w:t>
      </w:r>
      <w:r w:rsidR="00A96298">
        <w:rPr>
          <w:spacing w:val="-1"/>
          <w:sz w:val="20"/>
          <w:szCs w:val="20"/>
        </w:rPr>
        <w:t>of</w:t>
      </w:r>
      <w:r w:rsidR="00A96298">
        <w:rPr>
          <w:sz w:val="20"/>
          <w:szCs w:val="20"/>
        </w:rPr>
        <w:t xml:space="preserve"> supporting</w:t>
      </w:r>
      <w:r w:rsidR="00A96298">
        <w:rPr>
          <w:spacing w:val="1"/>
          <w:sz w:val="20"/>
          <w:szCs w:val="20"/>
        </w:rPr>
        <w:t xml:space="preserve"> </w:t>
      </w:r>
      <w:r w:rsidR="00A96298">
        <w:rPr>
          <w:sz w:val="20"/>
          <w:szCs w:val="20"/>
        </w:rPr>
        <w:t>science reporting to a certain extent</w:t>
      </w:r>
      <w:r w:rsidR="00A96298">
        <w:rPr>
          <w:spacing w:val="-1"/>
          <w:sz w:val="20"/>
          <w:szCs w:val="20"/>
        </w:rPr>
        <w:t xml:space="preserve"> </w:t>
      </w:r>
      <w:r w:rsidR="00A96298">
        <w:rPr>
          <w:sz w:val="20"/>
          <w:szCs w:val="20"/>
        </w:rPr>
        <w:t>sounds</w:t>
      </w:r>
      <w:r w:rsidR="00A96298">
        <w:rPr>
          <w:spacing w:val="-1"/>
          <w:sz w:val="20"/>
          <w:szCs w:val="20"/>
        </w:rPr>
        <w:t xml:space="preserve"> like</w:t>
      </w:r>
      <w:r w:rsidR="00A96298">
        <w:rPr>
          <w:sz w:val="20"/>
          <w:szCs w:val="20"/>
        </w:rPr>
        <w:t xml:space="preserve"> empty </w:t>
      </w:r>
      <w:r w:rsidR="00A96298">
        <w:rPr>
          <w:spacing w:val="-1"/>
          <w:sz w:val="20"/>
          <w:szCs w:val="20"/>
        </w:rPr>
        <w:t>rhetoric</w:t>
      </w:r>
      <w:r w:rsidR="00A96298">
        <w:rPr>
          <w:spacing w:val="23"/>
          <w:sz w:val="20"/>
          <w:szCs w:val="20"/>
        </w:rPr>
        <w:t xml:space="preserve"> </w:t>
      </w:r>
      <w:r w:rsidR="00A96298">
        <w:rPr>
          <w:sz w:val="20"/>
          <w:szCs w:val="20"/>
        </w:rPr>
        <w:t xml:space="preserve">and </w:t>
      </w:r>
      <w:r w:rsidR="00A96298">
        <w:rPr>
          <w:spacing w:val="-1"/>
          <w:sz w:val="20"/>
          <w:szCs w:val="20"/>
        </w:rPr>
        <w:t>window dressing</w:t>
      </w:r>
      <w:r w:rsidR="00A96298">
        <w:rPr>
          <w:spacing w:val="1"/>
          <w:sz w:val="20"/>
          <w:szCs w:val="20"/>
        </w:rPr>
        <w:t xml:space="preserve"> </w:t>
      </w:r>
      <w:r w:rsidR="00A96298">
        <w:rPr>
          <w:sz w:val="20"/>
          <w:szCs w:val="20"/>
        </w:rPr>
        <w:t xml:space="preserve">to </w:t>
      </w:r>
      <w:r w:rsidR="00A96298">
        <w:rPr>
          <w:spacing w:val="-1"/>
          <w:sz w:val="20"/>
          <w:szCs w:val="20"/>
        </w:rPr>
        <w:t>me.”</w:t>
      </w:r>
    </w:p>
    <w:p w:rsidR="00E01F54" w:rsidRDefault="00167507" w:rsidP="00301714">
      <w:pPr>
        <w:pStyle w:val="BodyText"/>
        <w:kinsoku w:val="0"/>
        <w:overflowPunct w:val="0"/>
        <w:spacing w:before="160" w:line="245" w:lineRule="auto"/>
        <w:ind w:left="1764" w:right="884" w:hanging="1"/>
        <w:rPr>
          <w:sz w:val="20"/>
          <w:szCs w:val="20"/>
        </w:rPr>
      </w:pPr>
      <w:r>
        <w:rPr>
          <w:spacing w:val="-1"/>
          <w:sz w:val="20"/>
          <w:szCs w:val="20"/>
        </w:rPr>
        <w:t xml:space="preserve"> </w:t>
      </w:r>
      <w:r w:rsidR="00A96298">
        <w:rPr>
          <w:spacing w:val="-1"/>
          <w:sz w:val="20"/>
          <w:szCs w:val="20"/>
        </w:rPr>
        <w:t>“Australia</w:t>
      </w:r>
      <w:r w:rsidR="00A96298">
        <w:rPr>
          <w:spacing w:val="1"/>
          <w:sz w:val="20"/>
          <w:szCs w:val="20"/>
        </w:rPr>
        <w:t xml:space="preserve"> </w:t>
      </w:r>
      <w:r w:rsidR="00A96298">
        <w:rPr>
          <w:spacing w:val="-1"/>
          <w:sz w:val="20"/>
          <w:szCs w:val="20"/>
        </w:rPr>
        <w:t>does</w:t>
      </w:r>
      <w:r w:rsidR="00A96298">
        <w:rPr>
          <w:sz w:val="20"/>
          <w:szCs w:val="20"/>
        </w:rPr>
        <w:t xml:space="preserve"> not and has not </w:t>
      </w:r>
      <w:r w:rsidR="00A96298">
        <w:rPr>
          <w:spacing w:val="-1"/>
          <w:sz w:val="20"/>
          <w:szCs w:val="20"/>
        </w:rPr>
        <w:t>suffered</w:t>
      </w:r>
      <w:r w:rsidR="00A96298">
        <w:rPr>
          <w:sz w:val="20"/>
          <w:szCs w:val="20"/>
        </w:rPr>
        <w:t xml:space="preserve"> </w:t>
      </w:r>
      <w:r w:rsidR="00A96298">
        <w:rPr>
          <w:spacing w:val="-1"/>
          <w:sz w:val="20"/>
          <w:szCs w:val="20"/>
        </w:rPr>
        <w:t>from</w:t>
      </w:r>
      <w:r w:rsidR="00A96298">
        <w:rPr>
          <w:sz w:val="20"/>
          <w:szCs w:val="20"/>
        </w:rPr>
        <w:t xml:space="preserve"> </w:t>
      </w:r>
      <w:r w:rsidR="00A96298">
        <w:rPr>
          <w:spacing w:val="-1"/>
          <w:sz w:val="20"/>
          <w:szCs w:val="20"/>
        </w:rPr>
        <w:t>widespread</w:t>
      </w:r>
      <w:r w:rsidR="00A96298">
        <w:rPr>
          <w:sz w:val="20"/>
          <w:szCs w:val="20"/>
        </w:rPr>
        <w:t xml:space="preserve"> inaccurate</w:t>
      </w:r>
      <w:r w:rsidR="00A96298">
        <w:rPr>
          <w:spacing w:val="1"/>
          <w:sz w:val="20"/>
          <w:szCs w:val="20"/>
        </w:rPr>
        <w:t xml:space="preserve"> </w:t>
      </w:r>
      <w:r w:rsidR="00A96298">
        <w:rPr>
          <w:sz w:val="20"/>
          <w:szCs w:val="20"/>
        </w:rPr>
        <w:t>science</w:t>
      </w:r>
      <w:r w:rsidR="00A96298">
        <w:rPr>
          <w:spacing w:val="26"/>
          <w:sz w:val="20"/>
          <w:szCs w:val="20"/>
        </w:rPr>
        <w:t xml:space="preserve"> </w:t>
      </w:r>
      <w:r w:rsidR="00A96298">
        <w:rPr>
          <w:sz w:val="20"/>
          <w:szCs w:val="20"/>
        </w:rPr>
        <w:t>reporting.</w:t>
      </w:r>
      <w:r w:rsidR="00A96298">
        <w:rPr>
          <w:spacing w:val="-1"/>
          <w:sz w:val="20"/>
          <w:szCs w:val="20"/>
        </w:rPr>
        <w:t xml:space="preserve"> </w:t>
      </w:r>
      <w:r w:rsidR="00A96298">
        <w:rPr>
          <w:sz w:val="20"/>
          <w:szCs w:val="20"/>
        </w:rPr>
        <w:t xml:space="preserve">Rather, it’s </w:t>
      </w:r>
      <w:r w:rsidR="00A96298">
        <w:rPr>
          <w:spacing w:val="-1"/>
          <w:sz w:val="20"/>
          <w:szCs w:val="20"/>
        </w:rPr>
        <w:t>suffered</w:t>
      </w:r>
      <w:r w:rsidR="00A96298">
        <w:rPr>
          <w:sz w:val="20"/>
          <w:szCs w:val="20"/>
        </w:rPr>
        <w:t xml:space="preserve"> a lack </w:t>
      </w:r>
      <w:r w:rsidR="00A96298">
        <w:rPr>
          <w:spacing w:val="-1"/>
          <w:sz w:val="20"/>
          <w:szCs w:val="20"/>
        </w:rPr>
        <w:t>of</w:t>
      </w:r>
      <w:r w:rsidR="00A96298">
        <w:rPr>
          <w:sz w:val="20"/>
          <w:szCs w:val="20"/>
        </w:rPr>
        <w:t xml:space="preserve"> editorial/producer</w:t>
      </w:r>
      <w:r w:rsidR="00A96298">
        <w:rPr>
          <w:spacing w:val="-2"/>
          <w:sz w:val="20"/>
          <w:szCs w:val="20"/>
        </w:rPr>
        <w:t xml:space="preserve"> </w:t>
      </w:r>
      <w:r w:rsidR="00A96298">
        <w:rPr>
          <w:spacing w:val="-1"/>
          <w:sz w:val="20"/>
          <w:szCs w:val="20"/>
        </w:rPr>
        <w:t>interest</w:t>
      </w:r>
      <w:r w:rsidR="00A96298">
        <w:rPr>
          <w:spacing w:val="1"/>
          <w:sz w:val="20"/>
          <w:szCs w:val="20"/>
        </w:rPr>
        <w:t xml:space="preserve"> </w:t>
      </w:r>
      <w:r w:rsidR="00A96298">
        <w:rPr>
          <w:spacing w:val="-1"/>
          <w:sz w:val="20"/>
          <w:szCs w:val="20"/>
        </w:rPr>
        <w:t>in</w:t>
      </w:r>
      <w:r w:rsidR="00A96298">
        <w:rPr>
          <w:sz w:val="20"/>
          <w:szCs w:val="20"/>
        </w:rPr>
        <w:t xml:space="preserve"> the</w:t>
      </w:r>
      <w:r w:rsidR="00A96298">
        <w:rPr>
          <w:spacing w:val="25"/>
          <w:sz w:val="20"/>
          <w:szCs w:val="20"/>
        </w:rPr>
        <w:t xml:space="preserve"> </w:t>
      </w:r>
      <w:r w:rsidR="00A96298">
        <w:rPr>
          <w:spacing w:val="-1"/>
          <w:sz w:val="20"/>
          <w:szCs w:val="20"/>
        </w:rPr>
        <w:t xml:space="preserve">commercial media. </w:t>
      </w:r>
      <w:r w:rsidR="00A96298">
        <w:rPr>
          <w:sz w:val="20"/>
          <w:szCs w:val="20"/>
        </w:rPr>
        <w:t xml:space="preserve">What </w:t>
      </w:r>
      <w:r w:rsidR="00A96298">
        <w:rPr>
          <w:spacing w:val="-1"/>
          <w:sz w:val="20"/>
          <w:szCs w:val="20"/>
        </w:rPr>
        <w:t>we</w:t>
      </w:r>
      <w:r w:rsidR="00A96298">
        <w:rPr>
          <w:sz w:val="20"/>
          <w:szCs w:val="20"/>
        </w:rPr>
        <w:t xml:space="preserve"> don’t </w:t>
      </w:r>
      <w:r w:rsidR="00A96298">
        <w:rPr>
          <w:spacing w:val="-1"/>
          <w:sz w:val="20"/>
          <w:szCs w:val="20"/>
        </w:rPr>
        <w:t>need</w:t>
      </w:r>
      <w:r w:rsidR="00A96298">
        <w:rPr>
          <w:spacing w:val="1"/>
          <w:sz w:val="20"/>
          <w:szCs w:val="20"/>
        </w:rPr>
        <w:t xml:space="preserve"> </w:t>
      </w:r>
      <w:r w:rsidR="00A96298">
        <w:rPr>
          <w:spacing w:val="-1"/>
          <w:sz w:val="20"/>
          <w:szCs w:val="20"/>
        </w:rPr>
        <w:t>are</w:t>
      </w:r>
      <w:r w:rsidR="00A96298">
        <w:rPr>
          <w:sz w:val="20"/>
          <w:szCs w:val="20"/>
        </w:rPr>
        <w:t xml:space="preserve"> </w:t>
      </w:r>
      <w:r w:rsidR="00A96298">
        <w:rPr>
          <w:spacing w:val="-1"/>
          <w:sz w:val="20"/>
          <w:szCs w:val="20"/>
        </w:rPr>
        <w:t>more</w:t>
      </w:r>
      <w:r w:rsidR="00A96298">
        <w:rPr>
          <w:sz w:val="20"/>
          <w:szCs w:val="20"/>
        </w:rPr>
        <w:t xml:space="preserve"> </w:t>
      </w:r>
      <w:r w:rsidR="00A96298">
        <w:rPr>
          <w:spacing w:val="-1"/>
          <w:sz w:val="20"/>
          <w:szCs w:val="20"/>
        </w:rPr>
        <w:t>press</w:t>
      </w:r>
      <w:r w:rsidR="00A96298">
        <w:rPr>
          <w:sz w:val="20"/>
          <w:szCs w:val="20"/>
        </w:rPr>
        <w:t xml:space="preserve"> </w:t>
      </w:r>
      <w:r w:rsidR="00A96298">
        <w:rPr>
          <w:spacing w:val="-1"/>
          <w:sz w:val="20"/>
          <w:szCs w:val="20"/>
        </w:rPr>
        <w:t xml:space="preserve">releases </w:t>
      </w:r>
      <w:r w:rsidR="00A96298">
        <w:rPr>
          <w:sz w:val="20"/>
          <w:szCs w:val="20"/>
        </w:rPr>
        <w:t>and efforts</w:t>
      </w:r>
      <w:r w:rsidR="00A96298">
        <w:rPr>
          <w:spacing w:val="-1"/>
          <w:sz w:val="20"/>
          <w:szCs w:val="20"/>
        </w:rPr>
        <w:t xml:space="preserve"> </w:t>
      </w:r>
      <w:r w:rsidR="00A96298">
        <w:rPr>
          <w:sz w:val="20"/>
          <w:szCs w:val="20"/>
        </w:rPr>
        <w:t>to</w:t>
      </w:r>
      <w:r w:rsidR="00A96298">
        <w:rPr>
          <w:spacing w:val="29"/>
          <w:sz w:val="20"/>
          <w:szCs w:val="20"/>
        </w:rPr>
        <w:t xml:space="preserve"> </w:t>
      </w:r>
      <w:r w:rsidR="00A96298">
        <w:rPr>
          <w:sz w:val="20"/>
          <w:szCs w:val="20"/>
        </w:rPr>
        <w:t>encourage</w:t>
      </w:r>
      <w:r w:rsidR="00A96298">
        <w:rPr>
          <w:spacing w:val="-1"/>
          <w:sz w:val="20"/>
          <w:szCs w:val="20"/>
        </w:rPr>
        <w:t xml:space="preserve"> </w:t>
      </w:r>
      <w:r w:rsidR="00A96298">
        <w:rPr>
          <w:sz w:val="20"/>
          <w:szCs w:val="20"/>
        </w:rPr>
        <w:t xml:space="preserve">young </w:t>
      </w:r>
      <w:r w:rsidR="00A96298">
        <w:rPr>
          <w:spacing w:val="-1"/>
          <w:sz w:val="20"/>
          <w:szCs w:val="20"/>
        </w:rPr>
        <w:t>scientists</w:t>
      </w:r>
      <w:r w:rsidR="00A96298">
        <w:rPr>
          <w:sz w:val="20"/>
          <w:szCs w:val="20"/>
        </w:rPr>
        <w:t xml:space="preserve"> to </w:t>
      </w:r>
      <w:r w:rsidR="00A96298">
        <w:rPr>
          <w:spacing w:val="-1"/>
          <w:sz w:val="20"/>
          <w:szCs w:val="20"/>
        </w:rPr>
        <w:t>see</w:t>
      </w:r>
      <w:r w:rsidR="00A96298">
        <w:rPr>
          <w:sz w:val="20"/>
          <w:szCs w:val="20"/>
        </w:rPr>
        <w:t xml:space="preserve"> a </w:t>
      </w:r>
      <w:r w:rsidR="00A96298">
        <w:rPr>
          <w:spacing w:val="-1"/>
          <w:sz w:val="20"/>
          <w:szCs w:val="20"/>
        </w:rPr>
        <w:t>career.</w:t>
      </w:r>
      <w:r w:rsidR="00A96298">
        <w:rPr>
          <w:sz w:val="20"/>
          <w:szCs w:val="20"/>
        </w:rPr>
        <w:t xml:space="preserve"> </w:t>
      </w:r>
      <w:r w:rsidR="00A96298">
        <w:rPr>
          <w:spacing w:val="-1"/>
          <w:sz w:val="20"/>
          <w:szCs w:val="20"/>
        </w:rPr>
        <w:t>Most</w:t>
      </w:r>
      <w:r w:rsidR="00A96298">
        <w:rPr>
          <w:sz w:val="20"/>
          <w:szCs w:val="20"/>
        </w:rPr>
        <w:t xml:space="preserve"> </w:t>
      </w:r>
      <w:r w:rsidR="00A96298">
        <w:rPr>
          <w:spacing w:val="-1"/>
          <w:sz w:val="20"/>
          <w:szCs w:val="20"/>
        </w:rPr>
        <w:t>incorrectly</w:t>
      </w:r>
      <w:r w:rsidR="00A96298">
        <w:rPr>
          <w:spacing w:val="2"/>
          <w:sz w:val="20"/>
          <w:szCs w:val="20"/>
        </w:rPr>
        <w:t xml:space="preserve"> </w:t>
      </w:r>
      <w:r w:rsidR="00A96298">
        <w:rPr>
          <w:spacing w:val="-1"/>
          <w:sz w:val="20"/>
          <w:szCs w:val="20"/>
        </w:rPr>
        <w:t>see</w:t>
      </w:r>
      <w:r w:rsidR="00A96298">
        <w:rPr>
          <w:sz w:val="20"/>
          <w:szCs w:val="20"/>
        </w:rPr>
        <w:t xml:space="preserve"> Science </w:t>
      </w:r>
      <w:r w:rsidR="00A96298">
        <w:rPr>
          <w:spacing w:val="-1"/>
          <w:sz w:val="20"/>
          <w:szCs w:val="20"/>
        </w:rPr>
        <w:t>Journalism</w:t>
      </w:r>
      <w:r w:rsidR="00A96298">
        <w:rPr>
          <w:spacing w:val="26"/>
          <w:sz w:val="20"/>
          <w:szCs w:val="20"/>
        </w:rPr>
        <w:t xml:space="preserve"> </w:t>
      </w:r>
      <w:r w:rsidR="00A96298">
        <w:rPr>
          <w:sz w:val="20"/>
          <w:szCs w:val="20"/>
        </w:rPr>
        <w:t>as explaining</w:t>
      </w:r>
      <w:r w:rsidR="00A96298">
        <w:rPr>
          <w:spacing w:val="-1"/>
          <w:sz w:val="20"/>
          <w:szCs w:val="20"/>
        </w:rPr>
        <w:t xml:space="preserve"> </w:t>
      </w:r>
      <w:r w:rsidR="00A96298">
        <w:rPr>
          <w:sz w:val="20"/>
          <w:szCs w:val="20"/>
        </w:rPr>
        <w:t>science,</w:t>
      </w:r>
      <w:r w:rsidR="00A96298">
        <w:rPr>
          <w:spacing w:val="1"/>
          <w:sz w:val="20"/>
          <w:szCs w:val="20"/>
        </w:rPr>
        <w:t xml:space="preserve"> </w:t>
      </w:r>
      <w:r w:rsidR="00A96298">
        <w:rPr>
          <w:spacing w:val="-1"/>
          <w:sz w:val="20"/>
          <w:szCs w:val="20"/>
        </w:rPr>
        <w:t xml:space="preserve">whereas </w:t>
      </w:r>
      <w:r w:rsidR="00A96298">
        <w:rPr>
          <w:sz w:val="20"/>
          <w:szCs w:val="20"/>
        </w:rPr>
        <w:t xml:space="preserve">the </w:t>
      </w:r>
      <w:r w:rsidR="00A96298">
        <w:rPr>
          <w:spacing w:val="-1"/>
          <w:sz w:val="20"/>
          <w:szCs w:val="20"/>
        </w:rPr>
        <w:t>job</w:t>
      </w:r>
      <w:r w:rsidR="00A96298">
        <w:rPr>
          <w:sz w:val="20"/>
          <w:szCs w:val="20"/>
        </w:rPr>
        <w:t xml:space="preserve"> </w:t>
      </w:r>
      <w:r w:rsidR="00A96298">
        <w:rPr>
          <w:spacing w:val="-1"/>
          <w:sz w:val="20"/>
          <w:szCs w:val="20"/>
        </w:rPr>
        <w:t>is</w:t>
      </w:r>
      <w:r w:rsidR="00A96298">
        <w:rPr>
          <w:sz w:val="20"/>
          <w:szCs w:val="20"/>
        </w:rPr>
        <w:t xml:space="preserve"> to </w:t>
      </w:r>
      <w:r w:rsidR="00A96298">
        <w:rPr>
          <w:spacing w:val="-1"/>
          <w:sz w:val="20"/>
          <w:szCs w:val="20"/>
        </w:rPr>
        <w:t>cover</w:t>
      </w:r>
      <w:r w:rsidR="00A96298">
        <w:rPr>
          <w:sz w:val="20"/>
          <w:szCs w:val="20"/>
        </w:rPr>
        <w:t xml:space="preserve"> the current events</w:t>
      </w:r>
      <w:r w:rsidR="00A96298">
        <w:rPr>
          <w:spacing w:val="-1"/>
          <w:sz w:val="20"/>
          <w:szCs w:val="20"/>
        </w:rPr>
        <w:t xml:space="preserve"> </w:t>
      </w:r>
      <w:r w:rsidR="00A96298">
        <w:rPr>
          <w:sz w:val="20"/>
          <w:szCs w:val="20"/>
        </w:rPr>
        <w:t xml:space="preserve">angles </w:t>
      </w:r>
      <w:r w:rsidR="00A96298">
        <w:rPr>
          <w:spacing w:val="-1"/>
          <w:sz w:val="20"/>
          <w:szCs w:val="20"/>
        </w:rPr>
        <w:t>on</w:t>
      </w:r>
      <w:r w:rsidR="00A96298">
        <w:rPr>
          <w:spacing w:val="24"/>
          <w:sz w:val="20"/>
          <w:szCs w:val="20"/>
        </w:rPr>
        <w:t xml:space="preserve"> </w:t>
      </w:r>
      <w:r w:rsidR="00A96298">
        <w:rPr>
          <w:sz w:val="20"/>
          <w:szCs w:val="20"/>
        </w:rPr>
        <w:t xml:space="preserve">advances, as </w:t>
      </w:r>
      <w:r w:rsidR="00A96298">
        <w:rPr>
          <w:spacing w:val="-1"/>
          <w:sz w:val="20"/>
          <w:szCs w:val="20"/>
        </w:rPr>
        <w:t xml:space="preserve">well </w:t>
      </w:r>
      <w:r w:rsidR="00A96298">
        <w:rPr>
          <w:sz w:val="20"/>
          <w:szCs w:val="20"/>
        </w:rPr>
        <w:t xml:space="preserve">as the </w:t>
      </w:r>
      <w:r w:rsidR="00A96298">
        <w:rPr>
          <w:spacing w:val="-1"/>
          <w:sz w:val="20"/>
          <w:szCs w:val="20"/>
        </w:rPr>
        <w:t>political</w:t>
      </w:r>
      <w:r w:rsidR="00A96298">
        <w:rPr>
          <w:sz w:val="20"/>
          <w:szCs w:val="20"/>
        </w:rPr>
        <w:t xml:space="preserve"> and </w:t>
      </w:r>
      <w:r w:rsidR="00A96298">
        <w:rPr>
          <w:spacing w:val="-1"/>
          <w:sz w:val="20"/>
          <w:szCs w:val="20"/>
        </w:rPr>
        <w:t>social</w:t>
      </w:r>
      <w:r w:rsidR="00A96298">
        <w:rPr>
          <w:sz w:val="20"/>
          <w:szCs w:val="20"/>
        </w:rPr>
        <w:t xml:space="preserve"> environment</w:t>
      </w:r>
      <w:r w:rsidR="00A96298">
        <w:rPr>
          <w:spacing w:val="-1"/>
          <w:sz w:val="20"/>
          <w:szCs w:val="20"/>
        </w:rPr>
        <w:t xml:space="preserve"> in</w:t>
      </w:r>
      <w:r w:rsidR="00A96298">
        <w:rPr>
          <w:sz w:val="20"/>
          <w:szCs w:val="20"/>
        </w:rPr>
        <w:t xml:space="preserve"> which </w:t>
      </w:r>
      <w:r w:rsidR="00A96298">
        <w:rPr>
          <w:spacing w:val="-1"/>
          <w:sz w:val="20"/>
          <w:szCs w:val="20"/>
        </w:rPr>
        <w:t>scientists</w:t>
      </w:r>
      <w:r w:rsidR="00A96298">
        <w:rPr>
          <w:sz w:val="20"/>
          <w:szCs w:val="20"/>
        </w:rPr>
        <w:t xml:space="preserve"> </w:t>
      </w:r>
      <w:r w:rsidR="00A96298">
        <w:rPr>
          <w:spacing w:val="-1"/>
          <w:sz w:val="20"/>
          <w:szCs w:val="20"/>
        </w:rPr>
        <w:t>operate.</w:t>
      </w:r>
      <w:r w:rsidR="00A96298">
        <w:rPr>
          <w:spacing w:val="25"/>
          <w:sz w:val="20"/>
          <w:szCs w:val="20"/>
        </w:rPr>
        <w:t xml:space="preserve"> </w:t>
      </w:r>
      <w:r w:rsidR="00A96298">
        <w:rPr>
          <w:sz w:val="20"/>
          <w:szCs w:val="20"/>
        </w:rPr>
        <w:t>As noted</w:t>
      </w:r>
      <w:r w:rsidR="00A96298">
        <w:rPr>
          <w:spacing w:val="1"/>
          <w:sz w:val="20"/>
          <w:szCs w:val="20"/>
        </w:rPr>
        <w:t xml:space="preserve"> </w:t>
      </w:r>
      <w:r w:rsidR="00A96298">
        <w:rPr>
          <w:spacing w:val="-1"/>
          <w:sz w:val="20"/>
          <w:szCs w:val="20"/>
        </w:rPr>
        <w:t>above</w:t>
      </w:r>
      <w:r w:rsidR="00A96298">
        <w:rPr>
          <w:sz w:val="20"/>
          <w:szCs w:val="20"/>
        </w:rPr>
        <w:t xml:space="preserve"> I </w:t>
      </w:r>
      <w:r w:rsidR="00A96298">
        <w:rPr>
          <w:spacing w:val="-1"/>
          <w:sz w:val="20"/>
          <w:szCs w:val="20"/>
        </w:rPr>
        <w:t>strongly</w:t>
      </w:r>
      <w:r w:rsidR="00A96298">
        <w:rPr>
          <w:spacing w:val="1"/>
          <w:sz w:val="20"/>
          <w:szCs w:val="20"/>
        </w:rPr>
        <w:t xml:space="preserve"> </w:t>
      </w:r>
      <w:r w:rsidR="00A96298">
        <w:rPr>
          <w:spacing w:val="-1"/>
          <w:sz w:val="20"/>
          <w:szCs w:val="20"/>
        </w:rPr>
        <w:t>feel</w:t>
      </w:r>
      <w:r w:rsidR="00A96298">
        <w:rPr>
          <w:sz w:val="20"/>
          <w:szCs w:val="20"/>
        </w:rPr>
        <w:t xml:space="preserve"> a </w:t>
      </w:r>
      <w:r w:rsidR="00A96298">
        <w:rPr>
          <w:spacing w:val="-1"/>
          <w:sz w:val="20"/>
          <w:szCs w:val="20"/>
        </w:rPr>
        <w:t>liberal</w:t>
      </w:r>
      <w:r w:rsidR="00A96298">
        <w:rPr>
          <w:sz w:val="20"/>
          <w:szCs w:val="20"/>
        </w:rPr>
        <w:t xml:space="preserve"> </w:t>
      </w:r>
      <w:r w:rsidR="00A96298">
        <w:rPr>
          <w:spacing w:val="-1"/>
          <w:sz w:val="20"/>
          <w:szCs w:val="20"/>
        </w:rPr>
        <w:t>arts</w:t>
      </w:r>
      <w:r w:rsidR="00A96298">
        <w:rPr>
          <w:sz w:val="20"/>
          <w:szCs w:val="20"/>
        </w:rPr>
        <w:t xml:space="preserve"> </w:t>
      </w:r>
      <w:r w:rsidR="00A96298">
        <w:rPr>
          <w:spacing w:val="-1"/>
          <w:sz w:val="20"/>
          <w:szCs w:val="20"/>
        </w:rPr>
        <w:t>degree</w:t>
      </w:r>
      <w:r w:rsidR="00A96298">
        <w:rPr>
          <w:sz w:val="20"/>
          <w:szCs w:val="20"/>
        </w:rPr>
        <w:t xml:space="preserve"> </w:t>
      </w:r>
      <w:r w:rsidR="00A96298">
        <w:rPr>
          <w:spacing w:val="-1"/>
          <w:sz w:val="20"/>
          <w:szCs w:val="20"/>
        </w:rPr>
        <w:t>is</w:t>
      </w:r>
      <w:r w:rsidR="00A96298">
        <w:rPr>
          <w:sz w:val="20"/>
          <w:szCs w:val="20"/>
        </w:rPr>
        <w:t xml:space="preserve"> the </w:t>
      </w:r>
      <w:r w:rsidR="00A96298">
        <w:rPr>
          <w:spacing w:val="-1"/>
          <w:sz w:val="20"/>
          <w:szCs w:val="20"/>
        </w:rPr>
        <w:t>best</w:t>
      </w:r>
      <w:r w:rsidR="00A96298">
        <w:rPr>
          <w:sz w:val="20"/>
          <w:szCs w:val="20"/>
        </w:rPr>
        <w:t xml:space="preserve"> </w:t>
      </w:r>
      <w:r w:rsidR="00A96298">
        <w:rPr>
          <w:spacing w:val="-1"/>
          <w:sz w:val="20"/>
          <w:szCs w:val="20"/>
        </w:rPr>
        <w:t>basic</w:t>
      </w:r>
      <w:r w:rsidR="00A96298">
        <w:rPr>
          <w:spacing w:val="1"/>
          <w:sz w:val="20"/>
          <w:szCs w:val="20"/>
        </w:rPr>
        <w:t xml:space="preserve"> </w:t>
      </w:r>
      <w:r w:rsidR="00A96298">
        <w:rPr>
          <w:sz w:val="20"/>
          <w:szCs w:val="20"/>
        </w:rPr>
        <w:t>requirement,</w:t>
      </w:r>
      <w:r w:rsidR="00A96298">
        <w:rPr>
          <w:spacing w:val="30"/>
          <w:sz w:val="20"/>
          <w:szCs w:val="20"/>
        </w:rPr>
        <w:t xml:space="preserve"> </w:t>
      </w:r>
      <w:r w:rsidR="00A96298">
        <w:rPr>
          <w:spacing w:val="-1"/>
          <w:sz w:val="20"/>
          <w:szCs w:val="20"/>
        </w:rPr>
        <w:t>with</w:t>
      </w:r>
      <w:r w:rsidR="00A96298">
        <w:rPr>
          <w:sz w:val="20"/>
          <w:szCs w:val="20"/>
        </w:rPr>
        <w:t xml:space="preserve"> a </w:t>
      </w:r>
      <w:r w:rsidR="00A96298">
        <w:rPr>
          <w:spacing w:val="-1"/>
          <w:sz w:val="20"/>
          <w:szCs w:val="20"/>
        </w:rPr>
        <w:t>social</w:t>
      </w:r>
      <w:r w:rsidR="00A96298">
        <w:rPr>
          <w:sz w:val="20"/>
          <w:szCs w:val="20"/>
        </w:rPr>
        <w:t xml:space="preserve"> science </w:t>
      </w:r>
      <w:r w:rsidR="00A96298">
        <w:rPr>
          <w:spacing w:val="-1"/>
          <w:sz w:val="20"/>
          <w:szCs w:val="20"/>
        </w:rPr>
        <w:t>or</w:t>
      </w:r>
      <w:r w:rsidR="00A96298">
        <w:rPr>
          <w:sz w:val="20"/>
          <w:szCs w:val="20"/>
        </w:rPr>
        <w:t xml:space="preserve"> science grad </w:t>
      </w:r>
      <w:r w:rsidR="00A96298">
        <w:rPr>
          <w:spacing w:val="-1"/>
          <w:sz w:val="20"/>
          <w:szCs w:val="20"/>
        </w:rPr>
        <w:t>degree</w:t>
      </w:r>
      <w:r w:rsidR="00A96298">
        <w:rPr>
          <w:sz w:val="20"/>
          <w:szCs w:val="20"/>
        </w:rPr>
        <w:t xml:space="preserve"> the </w:t>
      </w:r>
      <w:r w:rsidR="00A96298">
        <w:rPr>
          <w:spacing w:val="-1"/>
          <w:sz w:val="20"/>
          <w:szCs w:val="20"/>
        </w:rPr>
        <w:t>icing</w:t>
      </w:r>
      <w:r w:rsidR="00A96298">
        <w:rPr>
          <w:spacing w:val="1"/>
          <w:sz w:val="20"/>
          <w:szCs w:val="20"/>
        </w:rPr>
        <w:t xml:space="preserve"> </w:t>
      </w:r>
      <w:r w:rsidR="00A96298">
        <w:rPr>
          <w:spacing w:val="-1"/>
          <w:sz w:val="20"/>
          <w:szCs w:val="20"/>
        </w:rPr>
        <w:t>on</w:t>
      </w:r>
      <w:r w:rsidR="00A96298">
        <w:rPr>
          <w:sz w:val="20"/>
          <w:szCs w:val="20"/>
        </w:rPr>
        <w:t xml:space="preserve"> the science </w:t>
      </w:r>
      <w:r w:rsidR="00A96298">
        <w:rPr>
          <w:spacing w:val="-1"/>
          <w:sz w:val="20"/>
          <w:szCs w:val="20"/>
        </w:rPr>
        <w:t>journalist</w:t>
      </w:r>
      <w:r w:rsidR="00A96298">
        <w:rPr>
          <w:spacing w:val="1"/>
          <w:sz w:val="20"/>
          <w:szCs w:val="20"/>
        </w:rPr>
        <w:t xml:space="preserve"> </w:t>
      </w:r>
      <w:r w:rsidR="00A96298">
        <w:rPr>
          <w:sz w:val="20"/>
          <w:szCs w:val="20"/>
        </w:rPr>
        <w:t>cake.</w:t>
      </w:r>
      <w:r w:rsidR="00A96298">
        <w:rPr>
          <w:spacing w:val="28"/>
          <w:sz w:val="20"/>
          <w:szCs w:val="20"/>
        </w:rPr>
        <w:t xml:space="preserve"> </w:t>
      </w:r>
      <w:r w:rsidR="00A96298">
        <w:rPr>
          <w:sz w:val="20"/>
          <w:szCs w:val="20"/>
        </w:rPr>
        <w:t xml:space="preserve">Again I argue </w:t>
      </w:r>
      <w:r w:rsidR="00A96298">
        <w:rPr>
          <w:spacing w:val="-1"/>
          <w:sz w:val="20"/>
          <w:szCs w:val="20"/>
        </w:rPr>
        <w:t>mentored</w:t>
      </w:r>
      <w:r w:rsidR="00A96298">
        <w:rPr>
          <w:sz w:val="20"/>
          <w:szCs w:val="20"/>
        </w:rPr>
        <w:t xml:space="preserve"> cadetships</w:t>
      </w:r>
      <w:r w:rsidR="00A96298">
        <w:rPr>
          <w:spacing w:val="-1"/>
          <w:sz w:val="20"/>
          <w:szCs w:val="20"/>
        </w:rPr>
        <w:t xml:space="preserve"> are</w:t>
      </w:r>
      <w:r w:rsidR="00A96298">
        <w:rPr>
          <w:sz w:val="20"/>
          <w:szCs w:val="20"/>
        </w:rPr>
        <w:t xml:space="preserve"> the </w:t>
      </w:r>
      <w:r w:rsidR="00A96298">
        <w:rPr>
          <w:spacing w:val="-1"/>
          <w:sz w:val="20"/>
          <w:szCs w:val="20"/>
        </w:rPr>
        <w:t>way</w:t>
      </w:r>
      <w:r w:rsidR="00A96298">
        <w:rPr>
          <w:spacing w:val="1"/>
          <w:sz w:val="20"/>
          <w:szCs w:val="20"/>
        </w:rPr>
        <w:t xml:space="preserve"> </w:t>
      </w:r>
      <w:r w:rsidR="00A96298">
        <w:rPr>
          <w:sz w:val="20"/>
          <w:szCs w:val="20"/>
        </w:rPr>
        <w:t xml:space="preserve">to </w:t>
      </w:r>
      <w:r w:rsidR="00A96298">
        <w:rPr>
          <w:spacing w:val="-1"/>
          <w:sz w:val="20"/>
          <w:szCs w:val="20"/>
        </w:rPr>
        <w:t>learn</w:t>
      </w:r>
      <w:r w:rsidR="00A96298">
        <w:rPr>
          <w:spacing w:val="1"/>
          <w:sz w:val="20"/>
          <w:szCs w:val="20"/>
        </w:rPr>
        <w:t xml:space="preserve"> </w:t>
      </w:r>
      <w:r w:rsidR="00A96298">
        <w:rPr>
          <w:sz w:val="20"/>
          <w:szCs w:val="20"/>
        </w:rPr>
        <w:t>the craft. It’s</w:t>
      </w:r>
      <w:r w:rsidR="00A96298">
        <w:rPr>
          <w:spacing w:val="-1"/>
          <w:sz w:val="20"/>
          <w:szCs w:val="20"/>
        </w:rPr>
        <w:t xml:space="preserve"> journalism</w:t>
      </w:r>
      <w:r w:rsidR="00A96298">
        <w:rPr>
          <w:sz w:val="20"/>
          <w:szCs w:val="20"/>
        </w:rPr>
        <w:t xml:space="preserve"> not</w:t>
      </w:r>
      <w:r w:rsidR="00A96298">
        <w:rPr>
          <w:spacing w:val="26"/>
          <w:sz w:val="20"/>
          <w:szCs w:val="20"/>
        </w:rPr>
        <w:t xml:space="preserve"> </w:t>
      </w:r>
      <w:r w:rsidR="00A96298">
        <w:rPr>
          <w:sz w:val="20"/>
          <w:szCs w:val="20"/>
        </w:rPr>
        <w:t>science education.”</w:t>
      </w:r>
    </w:p>
    <w:p w:rsidR="00E01F54" w:rsidRDefault="00167507" w:rsidP="00301714">
      <w:pPr>
        <w:pStyle w:val="BodyText"/>
        <w:kinsoku w:val="0"/>
        <w:overflowPunct w:val="0"/>
        <w:spacing w:before="160" w:line="245" w:lineRule="auto"/>
        <w:ind w:left="1760" w:right="714" w:firstLine="11"/>
        <w:rPr>
          <w:sz w:val="20"/>
          <w:szCs w:val="20"/>
        </w:rPr>
      </w:pPr>
      <w:r>
        <w:rPr>
          <w:sz w:val="20"/>
          <w:szCs w:val="20"/>
        </w:rPr>
        <w:t xml:space="preserve"> </w:t>
      </w:r>
      <w:r w:rsidR="00A96298">
        <w:rPr>
          <w:sz w:val="20"/>
          <w:szCs w:val="20"/>
        </w:rPr>
        <w:t xml:space="preserve">“The </w:t>
      </w:r>
      <w:r w:rsidR="00A96298">
        <w:rPr>
          <w:spacing w:val="-1"/>
          <w:sz w:val="20"/>
          <w:szCs w:val="20"/>
        </w:rPr>
        <w:t>big</w:t>
      </w:r>
      <w:r w:rsidR="00A96298">
        <w:rPr>
          <w:spacing w:val="1"/>
          <w:sz w:val="20"/>
          <w:szCs w:val="20"/>
        </w:rPr>
        <w:t xml:space="preserve"> </w:t>
      </w:r>
      <w:r w:rsidR="00A96298">
        <w:rPr>
          <w:spacing w:val="-1"/>
          <w:sz w:val="20"/>
          <w:szCs w:val="20"/>
        </w:rPr>
        <w:t>question</w:t>
      </w:r>
      <w:r w:rsidR="00A96298">
        <w:rPr>
          <w:spacing w:val="1"/>
          <w:sz w:val="20"/>
          <w:szCs w:val="20"/>
        </w:rPr>
        <w:t xml:space="preserve"> </w:t>
      </w:r>
      <w:r w:rsidR="00A96298">
        <w:rPr>
          <w:spacing w:val="-1"/>
          <w:sz w:val="20"/>
          <w:szCs w:val="20"/>
        </w:rPr>
        <w:t>is</w:t>
      </w:r>
      <w:r w:rsidR="00A96298">
        <w:rPr>
          <w:sz w:val="20"/>
          <w:szCs w:val="20"/>
        </w:rPr>
        <w:t xml:space="preserve"> how science </w:t>
      </w:r>
      <w:r w:rsidR="00A96298">
        <w:rPr>
          <w:spacing w:val="-1"/>
          <w:sz w:val="20"/>
          <w:szCs w:val="20"/>
        </w:rPr>
        <w:t>journalism</w:t>
      </w:r>
      <w:r w:rsidR="00A96298">
        <w:rPr>
          <w:sz w:val="20"/>
          <w:szCs w:val="20"/>
        </w:rPr>
        <w:t xml:space="preserve"> </w:t>
      </w:r>
      <w:r w:rsidR="00A96298">
        <w:rPr>
          <w:spacing w:val="-1"/>
          <w:sz w:val="20"/>
          <w:szCs w:val="20"/>
        </w:rPr>
        <w:t>will fare</w:t>
      </w:r>
      <w:r w:rsidR="00A96298">
        <w:rPr>
          <w:sz w:val="20"/>
          <w:szCs w:val="20"/>
        </w:rPr>
        <w:t xml:space="preserve"> against blogging. Many </w:t>
      </w:r>
      <w:r w:rsidR="00A96298">
        <w:rPr>
          <w:spacing w:val="-1"/>
          <w:sz w:val="20"/>
          <w:szCs w:val="20"/>
        </w:rPr>
        <w:t>people</w:t>
      </w:r>
      <w:r w:rsidR="00A96298">
        <w:rPr>
          <w:spacing w:val="26"/>
          <w:sz w:val="20"/>
          <w:szCs w:val="20"/>
        </w:rPr>
        <w:t xml:space="preserve"> </w:t>
      </w:r>
      <w:r w:rsidR="00A96298">
        <w:rPr>
          <w:spacing w:val="-1"/>
          <w:sz w:val="20"/>
          <w:szCs w:val="20"/>
        </w:rPr>
        <w:t>prefer</w:t>
      </w:r>
      <w:r w:rsidR="00A96298">
        <w:rPr>
          <w:sz w:val="20"/>
          <w:szCs w:val="20"/>
        </w:rPr>
        <w:t xml:space="preserve"> blogs because they</w:t>
      </w:r>
      <w:r w:rsidR="00A96298">
        <w:rPr>
          <w:spacing w:val="1"/>
          <w:sz w:val="20"/>
          <w:szCs w:val="20"/>
        </w:rPr>
        <w:t xml:space="preserve"> </w:t>
      </w:r>
      <w:r w:rsidR="00A96298">
        <w:rPr>
          <w:sz w:val="20"/>
          <w:szCs w:val="20"/>
        </w:rPr>
        <w:t>pander</w:t>
      </w:r>
      <w:r w:rsidR="00A96298">
        <w:rPr>
          <w:spacing w:val="1"/>
          <w:sz w:val="20"/>
          <w:szCs w:val="20"/>
        </w:rPr>
        <w:t xml:space="preserve"> </w:t>
      </w:r>
      <w:r w:rsidR="00A96298">
        <w:rPr>
          <w:sz w:val="20"/>
          <w:szCs w:val="20"/>
        </w:rPr>
        <w:t xml:space="preserve">to </w:t>
      </w:r>
      <w:r w:rsidR="00A96298">
        <w:rPr>
          <w:spacing w:val="-1"/>
          <w:sz w:val="20"/>
          <w:szCs w:val="20"/>
        </w:rPr>
        <w:t>prejudices.</w:t>
      </w:r>
      <w:r w:rsidR="00A96298">
        <w:rPr>
          <w:spacing w:val="1"/>
          <w:sz w:val="20"/>
          <w:szCs w:val="20"/>
        </w:rPr>
        <w:t xml:space="preserve"> </w:t>
      </w:r>
      <w:r w:rsidR="00A96298">
        <w:rPr>
          <w:spacing w:val="-2"/>
          <w:sz w:val="20"/>
          <w:szCs w:val="20"/>
        </w:rPr>
        <w:t>Objective</w:t>
      </w:r>
      <w:r w:rsidR="00A96298">
        <w:rPr>
          <w:sz w:val="20"/>
          <w:szCs w:val="20"/>
        </w:rPr>
        <w:t xml:space="preserve"> </w:t>
      </w:r>
      <w:r w:rsidR="00A96298">
        <w:rPr>
          <w:spacing w:val="-1"/>
          <w:sz w:val="20"/>
          <w:szCs w:val="20"/>
        </w:rPr>
        <w:t>journalism</w:t>
      </w:r>
      <w:r w:rsidR="00A96298">
        <w:rPr>
          <w:sz w:val="20"/>
          <w:szCs w:val="20"/>
        </w:rPr>
        <w:t xml:space="preserve"> hasn’t</w:t>
      </w:r>
      <w:r w:rsidR="00A96298">
        <w:rPr>
          <w:spacing w:val="27"/>
          <w:sz w:val="20"/>
          <w:szCs w:val="20"/>
        </w:rPr>
        <w:t xml:space="preserve"> </w:t>
      </w:r>
      <w:r w:rsidR="00A96298">
        <w:rPr>
          <w:sz w:val="20"/>
          <w:szCs w:val="20"/>
        </w:rPr>
        <w:t>established</w:t>
      </w:r>
      <w:r w:rsidR="00A96298">
        <w:rPr>
          <w:spacing w:val="-1"/>
          <w:sz w:val="20"/>
          <w:szCs w:val="20"/>
        </w:rPr>
        <w:t xml:space="preserve"> </w:t>
      </w:r>
      <w:r w:rsidR="00A96298">
        <w:rPr>
          <w:sz w:val="20"/>
          <w:szCs w:val="20"/>
        </w:rPr>
        <w:t xml:space="preserve">a </w:t>
      </w:r>
      <w:r w:rsidR="00A96298">
        <w:rPr>
          <w:spacing w:val="-1"/>
          <w:sz w:val="20"/>
          <w:szCs w:val="20"/>
        </w:rPr>
        <w:t>strong</w:t>
      </w:r>
      <w:r w:rsidR="00A96298">
        <w:rPr>
          <w:sz w:val="20"/>
          <w:szCs w:val="20"/>
        </w:rPr>
        <w:t xml:space="preserve"> </w:t>
      </w:r>
      <w:r w:rsidR="00A96298">
        <w:rPr>
          <w:spacing w:val="-1"/>
          <w:sz w:val="20"/>
          <w:szCs w:val="20"/>
        </w:rPr>
        <w:t>case</w:t>
      </w:r>
      <w:r w:rsidR="00A96298">
        <w:rPr>
          <w:sz w:val="20"/>
          <w:szCs w:val="20"/>
        </w:rPr>
        <w:t xml:space="preserve"> </w:t>
      </w:r>
      <w:r w:rsidR="00A96298">
        <w:rPr>
          <w:spacing w:val="-1"/>
          <w:sz w:val="20"/>
          <w:szCs w:val="20"/>
        </w:rPr>
        <w:t>for</w:t>
      </w:r>
      <w:r w:rsidR="00A96298">
        <w:rPr>
          <w:sz w:val="20"/>
          <w:szCs w:val="20"/>
        </w:rPr>
        <w:t xml:space="preserve"> </w:t>
      </w:r>
      <w:r w:rsidR="00A96298">
        <w:rPr>
          <w:spacing w:val="-1"/>
          <w:sz w:val="20"/>
          <w:szCs w:val="20"/>
        </w:rPr>
        <w:t>itself,</w:t>
      </w:r>
      <w:r w:rsidR="00A96298">
        <w:rPr>
          <w:spacing w:val="1"/>
          <w:sz w:val="20"/>
          <w:szCs w:val="20"/>
        </w:rPr>
        <w:t xml:space="preserve"> </w:t>
      </w:r>
      <w:r w:rsidR="00A96298">
        <w:rPr>
          <w:sz w:val="20"/>
          <w:szCs w:val="20"/>
        </w:rPr>
        <w:t xml:space="preserve">not </w:t>
      </w:r>
      <w:r w:rsidR="00A96298">
        <w:rPr>
          <w:spacing w:val="-1"/>
          <w:sz w:val="20"/>
          <w:szCs w:val="20"/>
        </w:rPr>
        <w:t>least</w:t>
      </w:r>
      <w:r w:rsidR="00A96298">
        <w:rPr>
          <w:sz w:val="20"/>
          <w:szCs w:val="20"/>
        </w:rPr>
        <w:t xml:space="preserve"> because there </w:t>
      </w:r>
      <w:r w:rsidR="00A96298">
        <w:rPr>
          <w:spacing w:val="-1"/>
          <w:sz w:val="20"/>
          <w:szCs w:val="20"/>
        </w:rPr>
        <w:t>are</w:t>
      </w:r>
      <w:r w:rsidR="00A96298">
        <w:rPr>
          <w:sz w:val="20"/>
          <w:szCs w:val="20"/>
        </w:rPr>
        <w:t xml:space="preserve"> too many editorial</w:t>
      </w:r>
      <w:r w:rsidR="00A96298">
        <w:rPr>
          <w:spacing w:val="27"/>
          <w:sz w:val="20"/>
          <w:szCs w:val="20"/>
        </w:rPr>
        <w:t xml:space="preserve"> </w:t>
      </w:r>
      <w:r w:rsidR="00A96298">
        <w:rPr>
          <w:sz w:val="20"/>
          <w:szCs w:val="20"/>
        </w:rPr>
        <w:t xml:space="preserve">agendas that pander to prejudices </w:t>
      </w:r>
      <w:r w:rsidR="00A96298">
        <w:rPr>
          <w:spacing w:val="-1"/>
          <w:sz w:val="20"/>
          <w:szCs w:val="20"/>
        </w:rPr>
        <w:t>too.”</w:t>
      </w:r>
    </w:p>
    <w:p w:rsidR="00E01F54" w:rsidRDefault="00167507" w:rsidP="00301714">
      <w:pPr>
        <w:pStyle w:val="BodyText"/>
        <w:kinsoku w:val="0"/>
        <w:overflowPunct w:val="0"/>
        <w:spacing w:before="160" w:line="245" w:lineRule="auto"/>
        <w:ind w:left="1762" w:right="884" w:hanging="1"/>
        <w:rPr>
          <w:sz w:val="20"/>
          <w:szCs w:val="20"/>
        </w:rPr>
      </w:pPr>
      <w:r>
        <w:rPr>
          <w:sz w:val="20"/>
          <w:szCs w:val="20"/>
        </w:rPr>
        <w:t xml:space="preserve"> </w:t>
      </w:r>
      <w:r w:rsidR="00A96298">
        <w:rPr>
          <w:sz w:val="20"/>
          <w:szCs w:val="20"/>
        </w:rPr>
        <w:t xml:space="preserve">“We </w:t>
      </w:r>
      <w:r w:rsidR="00A96298">
        <w:rPr>
          <w:spacing w:val="-1"/>
          <w:sz w:val="20"/>
          <w:szCs w:val="20"/>
        </w:rPr>
        <w:t>are</w:t>
      </w:r>
      <w:r w:rsidR="00A96298">
        <w:rPr>
          <w:sz w:val="20"/>
          <w:szCs w:val="20"/>
        </w:rPr>
        <w:t xml:space="preserve"> a tiny community. Building capacity and community </w:t>
      </w:r>
      <w:r w:rsidR="00A96298">
        <w:rPr>
          <w:spacing w:val="-1"/>
          <w:sz w:val="20"/>
          <w:szCs w:val="20"/>
        </w:rPr>
        <w:t>amongst</w:t>
      </w:r>
      <w:r w:rsidR="00A96298">
        <w:rPr>
          <w:sz w:val="20"/>
          <w:szCs w:val="20"/>
        </w:rPr>
        <w:t xml:space="preserve"> science</w:t>
      </w:r>
      <w:r w:rsidR="00A96298">
        <w:rPr>
          <w:spacing w:val="23"/>
          <w:sz w:val="20"/>
          <w:szCs w:val="20"/>
        </w:rPr>
        <w:t xml:space="preserve"> </w:t>
      </w:r>
      <w:r w:rsidR="00A96298">
        <w:rPr>
          <w:spacing w:val="-1"/>
          <w:sz w:val="20"/>
          <w:szCs w:val="20"/>
        </w:rPr>
        <w:t>journalists</w:t>
      </w:r>
      <w:r w:rsidR="00A96298">
        <w:rPr>
          <w:sz w:val="20"/>
          <w:szCs w:val="20"/>
        </w:rPr>
        <w:t xml:space="preserve"> has </w:t>
      </w:r>
      <w:r w:rsidR="00A96298">
        <w:rPr>
          <w:spacing w:val="-1"/>
          <w:sz w:val="20"/>
          <w:szCs w:val="20"/>
        </w:rPr>
        <w:t>been</w:t>
      </w:r>
      <w:r w:rsidR="00A96298">
        <w:rPr>
          <w:spacing w:val="1"/>
          <w:sz w:val="20"/>
          <w:szCs w:val="20"/>
        </w:rPr>
        <w:t xml:space="preserve"> </w:t>
      </w:r>
      <w:r w:rsidR="00A96298">
        <w:rPr>
          <w:spacing w:val="-1"/>
          <w:sz w:val="20"/>
          <w:szCs w:val="20"/>
        </w:rPr>
        <w:t>attempted</w:t>
      </w:r>
      <w:r w:rsidR="00A96298">
        <w:rPr>
          <w:sz w:val="20"/>
          <w:szCs w:val="20"/>
        </w:rPr>
        <w:t xml:space="preserve"> </w:t>
      </w:r>
      <w:r w:rsidR="00A96298">
        <w:rPr>
          <w:spacing w:val="-1"/>
          <w:sz w:val="20"/>
          <w:szCs w:val="20"/>
        </w:rPr>
        <w:t>in</w:t>
      </w:r>
      <w:r w:rsidR="00A96298">
        <w:rPr>
          <w:sz w:val="20"/>
          <w:szCs w:val="20"/>
        </w:rPr>
        <w:t xml:space="preserve"> the </w:t>
      </w:r>
      <w:r w:rsidR="00A96298">
        <w:rPr>
          <w:spacing w:val="-1"/>
          <w:sz w:val="20"/>
          <w:szCs w:val="20"/>
        </w:rPr>
        <w:t>past</w:t>
      </w:r>
      <w:r w:rsidR="00A96298">
        <w:rPr>
          <w:spacing w:val="1"/>
          <w:sz w:val="20"/>
          <w:szCs w:val="20"/>
        </w:rPr>
        <w:t xml:space="preserve"> </w:t>
      </w:r>
      <w:r w:rsidR="00A96298">
        <w:rPr>
          <w:sz w:val="20"/>
          <w:szCs w:val="20"/>
        </w:rPr>
        <w:t>through the Australian Science</w:t>
      </w:r>
      <w:r w:rsidR="00A96298">
        <w:rPr>
          <w:spacing w:val="26"/>
          <w:sz w:val="20"/>
          <w:szCs w:val="20"/>
        </w:rPr>
        <w:t xml:space="preserve"> </w:t>
      </w:r>
      <w:r w:rsidR="00A96298">
        <w:rPr>
          <w:spacing w:val="-1"/>
          <w:sz w:val="20"/>
          <w:szCs w:val="20"/>
        </w:rPr>
        <w:t>Communicators</w:t>
      </w:r>
      <w:r w:rsidR="00A96298">
        <w:rPr>
          <w:sz w:val="20"/>
          <w:szCs w:val="20"/>
        </w:rPr>
        <w:t xml:space="preserve"> </w:t>
      </w:r>
      <w:r w:rsidR="00A96298">
        <w:rPr>
          <w:spacing w:val="-1"/>
          <w:sz w:val="20"/>
          <w:szCs w:val="20"/>
        </w:rPr>
        <w:t>network,</w:t>
      </w:r>
      <w:r w:rsidR="00A96298">
        <w:rPr>
          <w:spacing w:val="1"/>
          <w:sz w:val="20"/>
          <w:szCs w:val="20"/>
        </w:rPr>
        <w:t xml:space="preserve"> </w:t>
      </w:r>
      <w:r w:rsidR="00A96298">
        <w:rPr>
          <w:sz w:val="20"/>
          <w:szCs w:val="20"/>
        </w:rPr>
        <w:t xml:space="preserve">but </w:t>
      </w:r>
      <w:r w:rsidR="00A96298">
        <w:rPr>
          <w:spacing w:val="-1"/>
          <w:sz w:val="20"/>
          <w:szCs w:val="20"/>
        </w:rPr>
        <w:t>this</w:t>
      </w:r>
      <w:r w:rsidR="00A96298">
        <w:rPr>
          <w:sz w:val="20"/>
          <w:szCs w:val="20"/>
        </w:rPr>
        <w:t xml:space="preserve"> </w:t>
      </w:r>
      <w:r w:rsidR="00A96298">
        <w:rPr>
          <w:spacing w:val="-1"/>
          <w:sz w:val="20"/>
          <w:szCs w:val="20"/>
        </w:rPr>
        <w:t>is</w:t>
      </w:r>
      <w:r w:rsidR="00A96298">
        <w:rPr>
          <w:sz w:val="20"/>
          <w:szCs w:val="20"/>
        </w:rPr>
        <w:t xml:space="preserve"> </w:t>
      </w:r>
      <w:r w:rsidR="00A96298">
        <w:rPr>
          <w:spacing w:val="-1"/>
          <w:sz w:val="20"/>
          <w:szCs w:val="20"/>
        </w:rPr>
        <w:t>really</w:t>
      </w:r>
      <w:r w:rsidR="00A96298">
        <w:rPr>
          <w:sz w:val="20"/>
          <w:szCs w:val="20"/>
        </w:rPr>
        <w:t xml:space="preserve"> </w:t>
      </w:r>
      <w:r w:rsidR="00A96298">
        <w:rPr>
          <w:spacing w:val="-1"/>
          <w:sz w:val="20"/>
          <w:szCs w:val="20"/>
        </w:rPr>
        <w:t>more</w:t>
      </w:r>
      <w:r w:rsidR="00A96298">
        <w:rPr>
          <w:sz w:val="20"/>
          <w:szCs w:val="20"/>
        </w:rPr>
        <w:t xml:space="preserve"> focused</w:t>
      </w:r>
      <w:r w:rsidR="00A96298">
        <w:rPr>
          <w:spacing w:val="1"/>
          <w:sz w:val="20"/>
          <w:szCs w:val="20"/>
        </w:rPr>
        <w:t xml:space="preserve"> </w:t>
      </w:r>
      <w:r w:rsidR="00A96298">
        <w:rPr>
          <w:spacing w:val="-1"/>
          <w:sz w:val="20"/>
          <w:szCs w:val="20"/>
        </w:rPr>
        <w:t>on</w:t>
      </w:r>
      <w:r w:rsidR="00A96298">
        <w:rPr>
          <w:sz w:val="20"/>
          <w:szCs w:val="20"/>
        </w:rPr>
        <w:t xml:space="preserve"> communication</w:t>
      </w:r>
      <w:r w:rsidR="00A96298">
        <w:rPr>
          <w:spacing w:val="28"/>
          <w:sz w:val="20"/>
          <w:szCs w:val="20"/>
        </w:rPr>
        <w:t xml:space="preserve"> </w:t>
      </w:r>
      <w:r w:rsidR="00A96298">
        <w:rPr>
          <w:spacing w:val="-1"/>
          <w:sz w:val="20"/>
          <w:szCs w:val="20"/>
        </w:rPr>
        <w:t>professionals</w:t>
      </w:r>
      <w:r w:rsidR="00A96298">
        <w:rPr>
          <w:spacing w:val="1"/>
          <w:sz w:val="20"/>
          <w:szCs w:val="20"/>
        </w:rPr>
        <w:t xml:space="preserve"> </w:t>
      </w:r>
      <w:r w:rsidR="00A96298">
        <w:rPr>
          <w:sz w:val="20"/>
          <w:szCs w:val="20"/>
        </w:rPr>
        <w:t xml:space="preserve">rather than </w:t>
      </w:r>
      <w:r w:rsidR="00A96298">
        <w:rPr>
          <w:spacing w:val="-1"/>
          <w:sz w:val="20"/>
          <w:szCs w:val="20"/>
        </w:rPr>
        <w:t>journalists</w:t>
      </w:r>
      <w:r w:rsidR="00A96298">
        <w:rPr>
          <w:sz w:val="20"/>
          <w:szCs w:val="20"/>
        </w:rPr>
        <w:t xml:space="preserve"> and </w:t>
      </w:r>
      <w:r w:rsidR="00A96298">
        <w:rPr>
          <w:spacing w:val="-1"/>
          <w:sz w:val="20"/>
          <w:szCs w:val="20"/>
        </w:rPr>
        <w:t>journalism</w:t>
      </w:r>
      <w:r w:rsidR="00A96298">
        <w:rPr>
          <w:sz w:val="20"/>
          <w:szCs w:val="20"/>
        </w:rPr>
        <w:t xml:space="preserve"> per </w:t>
      </w:r>
      <w:r w:rsidR="00A96298">
        <w:rPr>
          <w:spacing w:val="-1"/>
          <w:sz w:val="20"/>
          <w:szCs w:val="20"/>
        </w:rPr>
        <w:t>se—I</w:t>
      </w:r>
      <w:r w:rsidR="00A96298">
        <w:rPr>
          <w:sz w:val="20"/>
          <w:szCs w:val="20"/>
        </w:rPr>
        <w:t xml:space="preserve"> know </w:t>
      </w:r>
      <w:r w:rsidR="00A96298">
        <w:rPr>
          <w:spacing w:val="-1"/>
          <w:sz w:val="20"/>
          <w:szCs w:val="20"/>
        </w:rPr>
        <w:t>very</w:t>
      </w:r>
      <w:r w:rsidR="00A96298">
        <w:rPr>
          <w:sz w:val="20"/>
          <w:szCs w:val="20"/>
        </w:rPr>
        <w:t xml:space="preserve"> </w:t>
      </w:r>
      <w:r w:rsidR="00A96298">
        <w:rPr>
          <w:spacing w:val="-1"/>
          <w:sz w:val="20"/>
          <w:szCs w:val="20"/>
        </w:rPr>
        <w:t>few</w:t>
      </w:r>
      <w:r w:rsidR="00A96298">
        <w:rPr>
          <w:spacing w:val="25"/>
          <w:sz w:val="20"/>
          <w:szCs w:val="20"/>
        </w:rPr>
        <w:t xml:space="preserve"> </w:t>
      </w:r>
      <w:r w:rsidR="00A96298">
        <w:rPr>
          <w:spacing w:val="-1"/>
          <w:sz w:val="20"/>
          <w:szCs w:val="20"/>
        </w:rPr>
        <w:t>journalists</w:t>
      </w:r>
      <w:r w:rsidR="00A96298">
        <w:rPr>
          <w:sz w:val="20"/>
          <w:szCs w:val="20"/>
        </w:rPr>
        <w:t xml:space="preserve"> </w:t>
      </w:r>
      <w:r w:rsidR="00A96298">
        <w:rPr>
          <w:spacing w:val="-1"/>
          <w:sz w:val="20"/>
          <w:szCs w:val="20"/>
        </w:rPr>
        <w:t>who</w:t>
      </w:r>
      <w:r w:rsidR="00A96298">
        <w:rPr>
          <w:sz w:val="20"/>
          <w:szCs w:val="20"/>
        </w:rPr>
        <w:t xml:space="preserve"> </w:t>
      </w:r>
      <w:r w:rsidR="00A96298">
        <w:rPr>
          <w:spacing w:val="-1"/>
          <w:sz w:val="20"/>
          <w:szCs w:val="20"/>
        </w:rPr>
        <w:t>are</w:t>
      </w:r>
      <w:r w:rsidR="00A96298">
        <w:rPr>
          <w:sz w:val="20"/>
          <w:szCs w:val="20"/>
        </w:rPr>
        <w:t xml:space="preserve"> </w:t>
      </w:r>
      <w:r w:rsidR="00A96298">
        <w:rPr>
          <w:spacing w:val="-1"/>
          <w:sz w:val="20"/>
          <w:szCs w:val="20"/>
        </w:rPr>
        <w:t>members.</w:t>
      </w:r>
      <w:r w:rsidR="00A96298">
        <w:rPr>
          <w:sz w:val="20"/>
          <w:szCs w:val="20"/>
        </w:rPr>
        <w:t xml:space="preserve"> As community </w:t>
      </w:r>
      <w:r w:rsidR="00A96298">
        <w:rPr>
          <w:spacing w:val="-1"/>
          <w:sz w:val="20"/>
          <w:szCs w:val="20"/>
        </w:rPr>
        <w:t>builders</w:t>
      </w:r>
      <w:r w:rsidR="00A96298">
        <w:rPr>
          <w:sz w:val="20"/>
          <w:szCs w:val="20"/>
        </w:rPr>
        <w:t xml:space="preserve"> </w:t>
      </w:r>
      <w:r w:rsidR="00A96298">
        <w:rPr>
          <w:spacing w:val="-1"/>
          <w:sz w:val="20"/>
          <w:szCs w:val="20"/>
        </w:rPr>
        <w:t>in</w:t>
      </w:r>
      <w:r w:rsidR="00A96298">
        <w:rPr>
          <w:sz w:val="20"/>
          <w:szCs w:val="20"/>
        </w:rPr>
        <w:t xml:space="preserve"> the </w:t>
      </w:r>
      <w:r w:rsidR="00A96298">
        <w:rPr>
          <w:spacing w:val="-1"/>
          <w:sz w:val="20"/>
          <w:szCs w:val="20"/>
        </w:rPr>
        <w:t>profession</w:t>
      </w:r>
      <w:r w:rsidR="00A96298">
        <w:rPr>
          <w:spacing w:val="1"/>
          <w:sz w:val="20"/>
          <w:szCs w:val="20"/>
        </w:rPr>
        <w:t xml:space="preserve"> </w:t>
      </w:r>
      <w:r w:rsidR="00A96298">
        <w:rPr>
          <w:sz w:val="20"/>
          <w:szCs w:val="20"/>
        </w:rPr>
        <w:t>Australian</w:t>
      </w:r>
      <w:r w:rsidR="00A96298">
        <w:rPr>
          <w:spacing w:val="28"/>
          <w:sz w:val="20"/>
          <w:szCs w:val="20"/>
        </w:rPr>
        <w:t xml:space="preserve"> </w:t>
      </w:r>
      <w:r w:rsidR="00A96298">
        <w:rPr>
          <w:sz w:val="20"/>
          <w:szCs w:val="20"/>
        </w:rPr>
        <w:t xml:space="preserve">science </w:t>
      </w:r>
      <w:r w:rsidR="00A96298">
        <w:rPr>
          <w:spacing w:val="-1"/>
          <w:sz w:val="20"/>
          <w:szCs w:val="20"/>
        </w:rPr>
        <w:t>journalists</w:t>
      </w:r>
      <w:r w:rsidR="00A96298">
        <w:rPr>
          <w:sz w:val="20"/>
          <w:szCs w:val="20"/>
        </w:rPr>
        <w:t xml:space="preserve"> </w:t>
      </w:r>
      <w:r w:rsidR="00A96298">
        <w:rPr>
          <w:spacing w:val="-1"/>
          <w:sz w:val="20"/>
          <w:szCs w:val="20"/>
        </w:rPr>
        <w:t>often</w:t>
      </w:r>
      <w:r w:rsidR="00A96298">
        <w:rPr>
          <w:spacing w:val="1"/>
          <w:sz w:val="20"/>
          <w:szCs w:val="20"/>
        </w:rPr>
        <w:t xml:space="preserve"> </w:t>
      </w:r>
      <w:r w:rsidR="00A96298">
        <w:rPr>
          <w:sz w:val="20"/>
          <w:szCs w:val="20"/>
        </w:rPr>
        <w:t>pack</w:t>
      </w:r>
      <w:r w:rsidR="00A96298">
        <w:rPr>
          <w:spacing w:val="-1"/>
          <w:sz w:val="20"/>
          <w:szCs w:val="20"/>
        </w:rPr>
        <w:t xml:space="preserve"> above </w:t>
      </w:r>
      <w:r w:rsidR="00A96298">
        <w:rPr>
          <w:sz w:val="20"/>
          <w:szCs w:val="20"/>
        </w:rPr>
        <w:t>our</w:t>
      </w:r>
      <w:r w:rsidR="00A96298">
        <w:rPr>
          <w:spacing w:val="-1"/>
          <w:sz w:val="20"/>
          <w:szCs w:val="20"/>
        </w:rPr>
        <w:t xml:space="preserve"> </w:t>
      </w:r>
      <w:r w:rsidR="00A96298">
        <w:rPr>
          <w:sz w:val="20"/>
          <w:szCs w:val="20"/>
        </w:rPr>
        <w:t>weight</w:t>
      </w:r>
      <w:r w:rsidR="00A96298">
        <w:rPr>
          <w:spacing w:val="-2"/>
          <w:sz w:val="20"/>
          <w:szCs w:val="20"/>
        </w:rPr>
        <w:t xml:space="preserve"> </w:t>
      </w:r>
      <w:r w:rsidR="00A96298">
        <w:rPr>
          <w:spacing w:val="-1"/>
          <w:sz w:val="20"/>
          <w:szCs w:val="20"/>
        </w:rPr>
        <w:t xml:space="preserve">on </w:t>
      </w:r>
      <w:r w:rsidR="00A96298">
        <w:rPr>
          <w:sz w:val="20"/>
          <w:szCs w:val="20"/>
        </w:rPr>
        <w:t>the</w:t>
      </w:r>
      <w:r w:rsidR="00A96298">
        <w:rPr>
          <w:spacing w:val="-1"/>
          <w:sz w:val="20"/>
          <w:szCs w:val="20"/>
        </w:rPr>
        <w:t xml:space="preserve"> world stage—mainly</w:t>
      </w:r>
      <w:r w:rsidR="00A96298">
        <w:rPr>
          <w:sz w:val="20"/>
          <w:szCs w:val="20"/>
        </w:rPr>
        <w:t xml:space="preserve"> because</w:t>
      </w:r>
      <w:r w:rsidR="00A96298">
        <w:rPr>
          <w:spacing w:val="27"/>
          <w:sz w:val="20"/>
          <w:szCs w:val="20"/>
        </w:rPr>
        <w:t xml:space="preserve"> </w:t>
      </w:r>
      <w:r w:rsidR="00A96298">
        <w:rPr>
          <w:sz w:val="20"/>
          <w:szCs w:val="20"/>
        </w:rPr>
        <w:t xml:space="preserve">a </w:t>
      </w:r>
      <w:r w:rsidR="00A96298">
        <w:rPr>
          <w:spacing w:val="-1"/>
          <w:sz w:val="20"/>
          <w:szCs w:val="20"/>
        </w:rPr>
        <w:t>few</w:t>
      </w:r>
      <w:r w:rsidR="00A96298">
        <w:rPr>
          <w:sz w:val="20"/>
          <w:szCs w:val="20"/>
        </w:rPr>
        <w:t xml:space="preserve"> </w:t>
      </w:r>
      <w:r w:rsidR="00A96298">
        <w:rPr>
          <w:spacing w:val="-1"/>
          <w:sz w:val="20"/>
          <w:szCs w:val="20"/>
        </w:rPr>
        <w:t>individuals</w:t>
      </w:r>
      <w:r w:rsidR="00A96298">
        <w:rPr>
          <w:spacing w:val="1"/>
          <w:sz w:val="20"/>
          <w:szCs w:val="20"/>
        </w:rPr>
        <w:t xml:space="preserve"> </w:t>
      </w:r>
      <w:r w:rsidR="00A96298">
        <w:rPr>
          <w:spacing w:val="-1"/>
          <w:sz w:val="20"/>
          <w:szCs w:val="20"/>
        </w:rPr>
        <w:t>have</w:t>
      </w:r>
      <w:r w:rsidR="00A96298">
        <w:rPr>
          <w:sz w:val="20"/>
          <w:szCs w:val="20"/>
        </w:rPr>
        <w:t xml:space="preserve"> </w:t>
      </w:r>
      <w:r w:rsidR="00A96298">
        <w:rPr>
          <w:spacing w:val="-1"/>
          <w:sz w:val="20"/>
          <w:szCs w:val="20"/>
        </w:rPr>
        <w:t>been</w:t>
      </w:r>
      <w:r w:rsidR="00A96298">
        <w:rPr>
          <w:spacing w:val="1"/>
          <w:sz w:val="20"/>
          <w:szCs w:val="20"/>
        </w:rPr>
        <w:t xml:space="preserve"> </w:t>
      </w:r>
      <w:r w:rsidR="00A96298">
        <w:rPr>
          <w:spacing w:val="-1"/>
          <w:sz w:val="20"/>
          <w:szCs w:val="20"/>
        </w:rPr>
        <w:t>active</w:t>
      </w:r>
      <w:r w:rsidR="00A96298">
        <w:rPr>
          <w:sz w:val="20"/>
          <w:szCs w:val="20"/>
        </w:rPr>
        <w:t xml:space="preserve"> </w:t>
      </w:r>
      <w:r w:rsidR="00A96298">
        <w:rPr>
          <w:spacing w:val="-1"/>
          <w:sz w:val="20"/>
          <w:szCs w:val="20"/>
        </w:rPr>
        <w:t>in</w:t>
      </w:r>
      <w:r w:rsidR="00A96298">
        <w:rPr>
          <w:sz w:val="20"/>
          <w:szCs w:val="20"/>
        </w:rPr>
        <w:t xml:space="preserve"> global</w:t>
      </w:r>
      <w:r w:rsidR="00A96298">
        <w:rPr>
          <w:spacing w:val="-1"/>
          <w:sz w:val="20"/>
          <w:szCs w:val="20"/>
        </w:rPr>
        <w:t xml:space="preserve"> networks</w:t>
      </w:r>
      <w:r w:rsidR="00A96298">
        <w:rPr>
          <w:sz w:val="20"/>
          <w:szCs w:val="20"/>
        </w:rPr>
        <w:t xml:space="preserve"> </w:t>
      </w:r>
      <w:r w:rsidR="00A96298">
        <w:rPr>
          <w:spacing w:val="-1"/>
          <w:sz w:val="20"/>
          <w:szCs w:val="20"/>
        </w:rPr>
        <w:t>of</w:t>
      </w:r>
      <w:r w:rsidR="00A96298">
        <w:rPr>
          <w:sz w:val="20"/>
          <w:szCs w:val="20"/>
        </w:rPr>
        <w:t xml:space="preserve"> science </w:t>
      </w:r>
      <w:r w:rsidR="00A96298">
        <w:rPr>
          <w:spacing w:val="-1"/>
          <w:sz w:val="20"/>
          <w:szCs w:val="20"/>
        </w:rPr>
        <w:t>journalists</w:t>
      </w:r>
      <w:r w:rsidR="00A96298">
        <w:rPr>
          <w:sz w:val="20"/>
          <w:szCs w:val="20"/>
        </w:rPr>
        <w:t xml:space="preserve"> </w:t>
      </w:r>
      <w:r w:rsidR="00A96298">
        <w:rPr>
          <w:spacing w:val="-1"/>
          <w:sz w:val="20"/>
          <w:szCs w:val="20"/>
        </w:rPr>
        <w:t>over</w:t>
      </w:r>
      <w:r w:rsidR="00A96298">
        <w:rPr>
          <w:sz w:val="20"/>
          <w:szCs w:val="20"/>
        </w:rPr>
        <w:t xml:space="preserve"> the</w:t>
      </w:r>
      <w:r w:rsidR="00A96298">
        <w:rPr>
          <w:spacing w:val="21"/>
          <w:sz w:val="20"/>
          <w:szCs w:val="20"/>
        </w:rPr>
        <w:t xml:space="preserve"> </w:t>
      </w:r>
      <w:r w:rsidR="00A96298">
        <w:rPr>
          <w:sz w:val="20"/>
          <w:szCs w:val="20"/>
        </w:rPr>
        <w:t>years—but</w:t>
      </w:r>
      <w:r w:rsidR="00A96298">
        <w:rPr>
          <w:spacing w:val="-1"/>
          <w:sz w:val="20"/>
          <w:szCs w:val="20"/>
        </w:rPr>
        <w:t xml:space="preserve"> building</w:t>
      </w:r>
      <w:r w:rsidR="00A96298">
        <w:rPr>
          <w:spacing w:val="1"/>
          <w:sz w:val="20"/>
          <w:szCs w:val="20"/>
        </w:rPr>
        <w:t xml:space="preserve"> </w:t>
      </w:r>
      <w:r w:rsidR="00A96298">
        <w:rPr>
          <w:sz w:val="20"/>
          <w:szCs w:val="20"/>
        </w:rPr>
        <w:t>capacity and confidence</w:t>
      </w:r>
      <w:r w:rsidR="00A96298">
        <w:rPr>
          <w:spacing w:val="-1"/>
          <w:sz w:val="20"/>
          <w:szCs w:val="20"/>
        </w:rPr>
        <w:t xml:space="preserve"> in</w:t>
      </w:r>
      <w:r w:rsidR="00A96298">
        <w:rPr>
          <w:sz w:val="20"/>
          <w:szCs w:val="20"/>
        </w:rPr>
        <w:t xml:space="preserve"> the </w:t>
      </w:r>
      <w:r w:rsidR="00A96298">
        <w:rPr>
          <w:spacing w:val="-1"/>
          <w:sz w:val="20"/>
          <w:szCs w:val="20"/>
        </w:rPr>
        <w:t>profession</w:t>
      </w:r>
      <w:r w:rsidR="00A96298">
        <w:rPr>
          <w:spacing w:val="1"/>
          <w:sz w:val="20"/>
          <w:szCs w:val="20"/>
        </w:rPr>
        <w:t xml:space="preserve"> </w:t>
      </w:r>
      <w:r w:rsidR="00A96298">
        <w:rPr>
          <w:spacing w:val="-1"/>
          <w:sz w:val="20"/>
          <w:szCs w:val="20"/>
        </w:rPr>
        <w:t>within</w:t>
      </w:r>
      <w:r w:rsidR="00A96298">
        <w:rPr>
          <w:sz w:val="20"/>
          <w:szCs w:val="20"/>
        </w:rPr>
        <w:t xml:space="preserve"> Australia,</w:t>
      </w:r>
      <w:r w:rsidR="00A96298">
        <w:rPr>
          <w:spacing w:val="25"/>
          <w:sz w:val="20"/>
          <w:szCs w:val="20"/>
        </w:rPr>
        <w:t xml:space="preserve"> </w:t>
      </w:r>
      <w:r w:rsidR="00A96298">
        <w:rPr>
          <w:spacing w:val="-1"/>
          <w:sz w:val="20"/>
          <w:szCs w:val="20"/>
        </w:rPr>
        <w:t>especially</w:t>
      </w:r>
      <w:r w:rsidR="00A96298">
        <w:rPr>
          <w:sz w:val="20"/>
          <w:szCs w:val="20"/>
        </w:rPr>
        <w:t xml:space="preserve"> </w:t>
      </w:r>
      <w:r w:rsidR="00A96298">
        <w:rPr>
          <w:spacing w:val="-1"/>
          <w:sz w:val="20"/>
          <w:szCs w:val="20"/>
        </w:rPr>
        <w:t>in</w:t>
      </w:r>
      <w:r w:rsidR="00A96298">
        <w:rPr>
          <w:sz w:val="20"/>
          <w:szCs w:val="20"/>
        </w:rPr>
        <w:t xml:space="preserve"> an </w:t>
      </w:r>
      <w:r w:rsidR="00A96298">
        <w:rPr>
          <w:spacing w:val="-1"/>
          <w:sz w:val="20"/>
          <w:szCs w:val="20"/>
        </w:rPr>
        <w:t>increasingly</w:t>
      </w:r>
      <w:r w:rsidR="00A96298">
        <w:rPr>
          <w:spacing w:val="2"/>
          <w:sz w:val="20"/>
          <w:szCs w:val="20"/>
        </w:rPr>
        <w:t xml:space="preserve"> </w:t>
      </w:r>
      <w:r w:rsidR="00A96298">
        <w:rPr>
          <w:sz w:val="20"/>
          <w:szCs w:val="20"/>
        </w:rPr>
        <w:t xml:space="preserve">constrained </w:t>
      </w:r>
      <w:r w:rsidR="00A96298">
        <w:rPr>
          <w:spacing w:val="-1"/>
          <w:sz w:val="20"/>
          <w:szCs w:val="20"/>
        </w:rPr>
        <w:t>media</w:t>
      </w:r>
      <w:r w:rsidR="00A96298">
        <w:rPr>
          <w:sz w:val="20"/>
          <w:szCs w:val="20"/>
        </w:rPr>
        <w:t xml:space="preserve"> landscape</w:t>
      </w:r>
      <w:r w:rsidR="00A96298">
        <w:rPr>
          <w:spacing w:val="1"/>
          <w:sz w:val="20"/>
          <w:szCs w:val="20"/>
        </w:rPr>
        <w:t xml:space="preserve"> </w:t>
      </w:r>
      <w:r w:rsidR="00A96298">
        <w:rPr>
          <w:sz w:val="20"/>
          <w:szCs w:val="20"/>
        </w:rPr>
        <w:t>(funding</w:t>
      </w:r>
      <w:r w:rsidR="00A96298">
        <w:rPr>
          <w:spacing w:val="1"/>
          <w:sz w:val="20"/>
          <w:szCs w:val="20"/>
        </w:rPr>
        <w:t xml:space="preserve"> </w:t>
      </w:r>
      <w:r w:rsidR="00A96298">
        <w:rPr>
          <w:spacing w:val="-1"/>
          <w:sz w:val="20"/>
          <w:szCs w:val="20"/>
        </w:rPr>
        <w:t>models,</w:t>
      </w:r>
      <w:r w:rsidR="00A96298">
        <w:rPr>
          <w:sz w:val="20"/>
          <w:szCs w:val="20"/>
        </w:rPr>
        <w:t xml:space="preserve"> staffing,</w:t>
      </w:r>
      <w:r w:rsidR="00A96298">
        <w:rPr>
          <w:spacing w:val="26"/>
          <w:sz w:val="20"/>
          <w:szCs w:val="20"/>
        </w:rPr>
        <w:t xml:space="preserve"> </w:t>
      </w:r>
      <w:r w:rsidR="00A96298">
        <w:rPr>
          <w:sz w:val="20"/>
          <w:szCs w:val="20"/>
        </w:rPr>
        <w:t>science output)</w:t>
      </w:r>
      <w:r w:rsidR="00A96298">
        <w:rPr>
          <w:spacing w:val="1"/>
          <w:sz w:val="20"/>
          <w:szCs w:val="20"/>
        </w:rPr>
        <w:t xml:space="preserve"> </w:t>
      </w:r>
      <w:r w:rsidR="00A96298">
        <w:rPr>
          <w:spacing w:val="-1"/>
          <w:sz w:val="20"/>
          <w:szCs w:val="20"/>
        </w:rPr>
        <w:t>is</w:t>
      </w:r>
      <w:r w:rsidR="00A96298">
        <w:rPr>
          <w:sz w:val="20"/>
          <w:szCs w:val="20"/>
        </w:rPr>
        <w:t xml:space="preserve"> a challenge </w:t>
      </w:r>
      <w:r w:rsidR="00A96298">
        <w:rPr>
          <w:spacing w:val="-1"/>
          <w:sz w:val="20"/>
          <w:szCs w:val="20"/>
        </w:rPr>
        <w:t>worth</w:t>
      </w:r>
      <w:r w:rsidR="00A96298">
        <w:rPr>
          <w:sz w:val="20"/>
          <w:szCs w:val="20"/>
        </w:rPr>
        <w:t xml:space="preserve"> focus.”</w:t>
      </w:r>
    </w:p>
    <w:p w:rsidR="00E01F54" w:rsidRDefault="00167507" w:rsidP="00301714">
      <w:pPr>
        <w:pStyle w:val="BodyText"/>
        <w:kinsoku w:val="0"/>
        <w:overflowPunct w:val="0"/>
        <w:spacing w:before="160" w:line="245" w:lineRule="auto"/>
        <w:ind w:left="1769" w:right="955" w:hanging="2"/>
        <w:rPr>
          <w:sz w:val="20"/>
          <w:szCs w:val="20"/>
        </w:rPr>
      </w:pPr>
      <w:r>
        <w:rPr>
          <w:sz w:val="20"/>
          <w:szCs w:val="20"/>
        </w:rPr>
        <w:t xml:space="preserve"> </w:t>
      </w:r>
      <w:r w:rsidR="00A96298">
        <w:rPr>
          <w:sz w:val="20"/>
          <w:szCs w:val="20"/>
        </w:rPr>
        <w:t xml:space="preserve">“The AUSMC </w:t>
      </w:r>
      <w:r w:rsidR="00A96298">
        <w:rPr>
          <w:spacing w:val="-1"/>
          <w:sz w:val="20"/>
          <w:szCs w:val="20"/>
        </w:rPr>
        <w:t>is</w:t>
      </w:r>
      <w:r w:rsidR="00A96298">
        <w:rPr>
          <w:sz w:val="20"/>
          <w:szCs w:val="20"/>
        </w:rPr>
        <w:t xml:space="preserve"> a </w:t>
      </w:r>
      <w:r w:rsidR="00A96298">
        <w:rPr>
          <w:spacing w:val="-1"/>
          <w:sz w:val="20"/>
          <w:szCs w:val="20"/>
        </w:rPr>
        <w:t>fantastic</w:t>
      </w:r>
      <w:r w:rsidR="00A96298">
        <w:rPr>
          <w:spacing w:val="1"/>
          <w:sz w:val="20"/>
          <w:szCs w:val="20"/>
        </w:rPr>
        <w:t xml:space="preserve"> </w:t>
      </w:r>
      <w:r w:rsidR="00A96298">
        <w:rPr>
          <w:spacing w:val="-1"/>
          <w:sz w:val="20"/>
          <w:szCs w:val="20"/>
        </w:rPr>
        <w:t>initiative</w:t>
      </w:r>
      <w:r w:rsidR="00A96298">
        <w:rPr>
          <w:spacing w:val="1"/>
          <w:sz w:val="20"/>
          <w:szCs w:val="20"/>
        </w:rPr>
        <w:t xml:space="preserve"> </w:t>
      </w:r>
      <w:r w:rsidR="00A96298">
        <w:rPr>
          <w:sz w:val="20"/>
          <w:szCs w:val="20"/>
        </w:rPr>
        <w:t xml:space="preserve">and </w:t>
      </w:r>
      <w:r w:rsidR="00A96298">
        <w:rPr>
          <w:spacing w:val="-1"/>
          <w:sz w:val="20"/>
          <w:szCs w:val="20"/>
        </w:rPr>
        <w:t>is</w:t>
      </w:r>
      <w:r w:rsidR="00A96298">
        <w:rPr>
          <w:sz w:val="20"/>
          <w:szCs w:val="20"/>
        </w:rPr>
        <w:t xml:space="preserve"> </w:t>
      </w:r>
      <w:r w:rsidR="00A96298">
        <w:rPr>
          <w:spacing w:val="-1"/>
          <w:sz w:val="20"/>
          <w:szCs w:val="20"/>
        </w:rPr>
        <w:t>fantastic</w:t>
      </w:r>
      <w:r w:rsidR="00A96298">
        <w:rPr>
          <w:spacing w:val="1"/>
          <w:sz w:val="20"/>
          <w:szCs w:val="20"/>
        </w:rPr>
        <w:t xml:space="preserve"> </w:t>
      </w:r>
      <w:r w:rsidR="00A96298">
        <w:rPr>
          <w:sz w:val="20"/>
          <w:szCs w:val="20"/>
        </w:rPr>
        <w:t>at flagging</w:t>
      </w:r>
      <w:r w:rsidR="00A96298">
        <w:rPr>
          <w:spacing w:val="1"/>
          <w:sz w:val="20"/>
          <w:szCs w:val="20"/>
        </w:rPr>
        <w:t xml:space="preserve"> </w:t>
      </w:r>
      <w:r w:rsidR="00A96298">
        <w:rPr>
          <w:spacing w:val="-1"/>
          <w:sz w:val="20"/>
          <w:szCs w:val="20"/>
        </w:rPr>
        <w:t>interesting</w:t>
      </w:r>
      <w:r w:rsidR="00A96298">
        <w:rPr>
          <w:spacing w:val="1"/>
          <w:sz w:val="20"/>
          <w:szCs w:val="20"/>
        </w:rPr>
        <w:t xml:space="preserve"> </w:t>
      </w:r>
      <w:r w:rsidR="00A96298">
        <w:rPr>
          <w:spacing w:val="-1"/>
          <w:sz w:val="20"/>
          <w:szCs w:val="20"/>
        </w:rPr>
        <w:t>news</w:t>
      </w:r>
      <w:r w:rsidR="00A96298">
        <w:rPr>
          <w:spacing w:val="26"/>
          <w:sz w:val="20"/>
          <w:szCs w:val="20"/>
        </w:rPr>
        <w:t xml:space="preserve"> </w:t>
      </w:r>
      <w:r w:rsidR="00A96298">
        <w:rPr>
          <w:spacing w:val="-1"/>
          <w:sz w:val="20"/>
          <w:szCs w:val="20"/>
        </w:rPr>
        <w:t>leads</w:t>
      </w:r>
      <w:r w:rsidR="00A96298">
        <w:rPr>
          <w:sz w:val="20"/>
          <w:szCs w:val="20"/>
        </w:rPr>
        <w:t xml:space="preserve"> to </w:t>
      </w:r>
      <w:r w:rsidR="00A96298">
        <w:rPr>
          <w:spacing w:val="-1"/>
          <w:sz w:val="20"/>
          <w:szCs w:val="20"/>
        </w:rPr>
        <w:t>media</w:t>
      </w:r>
      <w:r w:rsidR="00A96298">
        <w:rPr>
          <w:sz w:val="20"/>
          <w:szCs w:val="20"/>
        </w:rPr>
        <w:t xml:space="preserve"> </w:t>
      </w:r>
      <w:r w:rsidR="00A96298">
        <w:rPr>
          <w:spacing w:val="-1"/>
          <w:sz w:val="20"/>
          <w:szCs w:val="20"/>
        </w:rPr>
        <w:t>companies,</w:t>
      </w:r>
      <w:r w:rsidR="00A96298">
        <w:rPr>
          <w:spacing w:val="1"/>
          <w:sz w:val="20"/>
          <w:szCs w:val="20"/>
        </w:rPr>
        <w:t xml:space="preserve"> </w:t>
      </w:r>
      <w:r w:rsidR="00A96298">
        <w:rPr>
          <w:sz w:val="20"/>
          <w:szCs w:val="20"/>
        </w:rPr>
        <w:t xml:space="preserve">and then </w:t>
      </w:r>
      <w:r w:rsidR="00A96298">
        <w:rPr>
          <w:spacing w:val="-1"/>
          <w:sz w:val="20"/>
          <w:szCs w:val="20"/>
        </w:rPr>
        <w:t>helping</w:t>
      </w:r>
      <w:r w:rsidR="00A96298">
        <w:rPr>
          <w:spacing w:val="1"/>
          <w:sz w:val="20"/>
          <w:szCs w:val="20"/>
        </w:rPr>
        <w:t xml:space="preserve"> </w:t>
      </w:r>
      <w:r w:rsidR="00A96298">
        <w:rPr>
          <w:sz w:val="20"/>
          <w:szCs w:val="20"/>
        </w:rPr>
        <w:t>reporters</w:t>
      </w:r>
      <w:r w:rsidR="00A96298">
        <w:rPr>
          <w:spacing w:val="-1"/>
          <w:sz w:val="20"/>
          <w:szCs w:val="20"/>
        </w:rPr>
        <w:t xml:space="preserve"> turn</w:t>
      </w:r>
      <w:r w:rsidR="00A96298">
        <w:rPr>
          <w:sz w:val="20"/>
          <w:szCs w:val="20"/>
        </w:rPr>
        <w:t xml:space="preserve"> these </w:t>
      </w:r>
      <w:r w:rsidR="00A96298">
        <w:rPr>
          <w:spacing w:val="-1"/>
          <w:sz w:val="20"/>
          <w:szCs w:val="20"/>
        </w:rPr>
        <w:t>into</w:t>
      </w:r>
      <w:r w:rsidR="00A96298">
        <w:rPr>
          <w:sz w:val="20"/>
          <w:szCs w:val="20"/>
        </w:rPr>
        <w:t xml:space="preserve"> </w:t>
      </w:r>
      <w:r w:rsidR="00A96298">
        <w:rPr>
          <w:spacing w:val="-1"/>
          <w:sz w:val="20"/>
          <w:szCs w:val="20"/>
        </w:rPr>
        <w:t>stories.</w:t>
      </w:r>
      <w:r w:rsidR="00A96298">
        <w:rPr>
          <w:sz w:val="20"/>
          <w:szCs w:val="20"/>
        </w:rPr>
        <w:t xml:space="preserve"> I</w:t>
      </w:r>
      <w:r w:rsidR="00A96298">
        <w:rPr>
          <w:spacing w:val="28"/>
          <w:sz w:val="20"/>
          <w:szCs w:val="20"/>
        </w:rPr>
        <w:t xml:space="preserve"> </w:t>
      </w:r>
      <w:r w:rsidR="00A96298">
        <w:rPr>
          <w:spacing w:val="-1"/>
          <w:sz w:val="20"/>
          <w:szCs w:val="20"/>
        </w:rPr>
        <w:t>would</w:t>
      </w:r>
      <w:r w:rsidR="00A96298">
        <w:rPr>
          <w:sz w:val="20"/>
          <w:szCs w:val="20"/>
        </w:rPr>
        <w:t xml:space="preserve"> shudder to think what </w:t>
      </w:r>
      <w:r w:rsidR="00A96298">
        <w:rPr>
          <w:spacing w:val="-1"/>
          <w:sz w:val="20"/>
          <w:szCs w:val="20"/>
        </w:rPr>
        <w:t>would</w:t>
      </w:r>
      <w:r w:rsidR="00A96298">
        <w:rPr>
          <w:sz w:val="20"/>
          <w:szCs w:val="20"/>
        </w:rPr>
        <w:t xml:space="preserve"> happen</w:t>
      </w:r>
      <w:r w:rsidR="00A96298">
        <w:rPr>
          <w:spacing w:val="1"/>
          <w:sz w:val="20"/>
          <w:szCs w:val="20"/>
        </w:rPr>
        <w:t xml:space="preserve"> </w:t>
      </w:r>
      <w:r w:rsidR="00A96298">
        <w:rPr>
          <w:sz w:val="20"/>
          <w:szCs w:val="20"/>
        </w:rPr>
        <w:t xml:space="preserve">to science reporting without </w:t>
      </w:r>
      <w:r w:rsidR="00A96298">
        <w:rPr>
          <w:spacing w:val="-1"/>
          <w:sz w:val="20"/>
          <w:szCs w:val="20"/>
        </w:rPr>
        <w:t xml:space="preserve">them! </w:t>
      </w:r>
      <w:r w:rsidR="00A96298">
        <w:rPr>
          <w:sz w:val="20"/>
          <w:szCs w:val="20"/>
        </w:rPr>
        <w:t>I</w:t>
      </w:r>
      <w:r w:rsidR="00A96298">
        <w:rPr>
          <w:spacing w:val="24"/>
          <w:sz w:val="20"/>
          <w:szCs w:val="20"/>
        </w:rPr>
        <w:t xml:space="preserve"> </w:t>
      </w:r>
      <w:r w:rsidR="00A96298">
        <w:rPr>
          <w:sz w:val="20"/>
          <w:szCs w:val="20"/>
        </w:rPr>
        <w:t>guess</w:t>
      </w:r>
      <w:r w:rsidR="00A96298">
        <w:rPr>
          <w:spacing w:val="-1"/>
          <w:sz w:val="20"/>
          <w:szCs w:val="20"/>
        </w:rPr>
        <w:t xml:space="preserve"> </w:t>
      </w:r>
      <w:r w:rsidR="00A96298">
        <w:rPr>
          <w:sz w:val="20"/>
          <w:szCs w:val="20"/>
        </w:rPr>
        <w:t xml:space="preserve">I </w:t>
      </w:r>
      <w:r w:rsidR="00A96298">
        <w:rPr>
          <w:spacing w:val="-1"/>
          <w:sz w:val="20"/>
          <w:szCs w:val="20"/>
        </w:rPr>
        <w:t>also</w:t>
      </w:r>
      <w:r w:rsidR="00A96298">
        <w:rPr>
          <w:sz w:val="20"/>
          <w:szCs w:val="20"/>
        </w:rPr>
        <w:t xml:space="preserve"> struggle </w:t>
      </w:r>
      <w:r w:rsidR="00A96298">
        <w:rPr>
          <w:spacing w:val="-1"/>
          <w:sz w:val="20"/>
          <w:szCs w:val="20"/>
        </w:rPr>
        <w:t>with</w:t>
      </w:r>
      <w:r w:rsidR="00A96298">
        <w:rPr>
          <w:sz w:val="20"/>
          <w:szCs w:val="20"/>
        </w:rPr>
        <w:t xml:space="preserve"> </w:t>
      </w:r>
      <w:r w:rsidR="00A96298">
        <w:rPr>
          <w:spacing w:val="-1"/>
          <w:sz w:val="20"/>
          <w:szCs w:val="20"/>
        </w:rPr>
        <w:t>this</w:t>
      </w:r>
      <w:r w:rsidR="00A96298">
        <w:rPr>
          <w:sz w:val="20"/>
          <w:szCs w:val="20"/>
        </w:rPr>
        <w:t xml:space="preserve"> </w:t>
      </w:r>
      <w:r w:rsidR="00A96298">
        <w:rPr>
          <w:spacing w:val="-1"/>
          <w:sz w:val="20"/>
          <w:szCs w:val="20"/>
        </w:rPr>
        <w:t>notion</w:t>
      </w:r>
      <w:r w:rsidR="00A96298">
        <w:rPr>
          <w:spacing w:val="1"/>
          <w:sz w:val="20"/>
          <w:szCs w:val="20"/>
        </w:rPr>
        <w:t xml:space="preserve"> </w:t>
      </w:r>
      <w:r w:rsidR="00A96298">
        <w:rPr>
          <w:sz w:val="20"/>
          <w:szCs w:val="20"/>
        </w:rPr>
        <w:t xml:space="preserve">that </w:t>
      </w:r>
      <w:r w:rsidR="00A96298">
        <w:rPr>
          <w:spacing w:val="-1"/>
          <w:sz w:val="20"/>
          <w:szCs w:val="20"/>
        </w:rPr>
        <w:t>some</w:t>
      </w:r>
      <w:r w:rsidR="00A96298">
        <w:rPr>
          <w:sz w:val="20"/>
          <w:szCs w:val="20"/>
        </w:rPr>
        <w:t xml:space="preserve"> </w:t>
      </w:r>
      <w:r w:rsidR="00A96298">
        <w:rPr>
          <w:spacing w:val="-1"/>
          <w:sz w:val="20"/>
          <w:szCs w:val="20"/>
        </w:rPr>
        <w:t>people</w:t>
      </w:r>
      <w:r w:rsidR="00A96298">
        <w:rPr>
          <w:spacing w:val="1"/>
          <w:sz w:val="20"/>
          <w:szCs w:val="20"/>
        </w:rPr>
        <w:t xml:space="preserve"> </w:t>
      </w:r>
      <w:r w:rsidR="00A96298">
        <w:rPr>
          <w:sz w:val="20"/>
          <w:szCs w:val="20"/>
        </w:rPr>
        <w:t xml:space="preserve">think </w:t>
      </w:r>
      <w:r w:rsidR="00A96298">
        <w:rPr>
          <w:spacing w:val="-1"/>
          <w:sz w:val="20"/>
          <w:szCs w:val="20"/>
        </w:rPr>
        <w:t>we</w:t>
      </w:r>
      <w:r w:rsidR="00A96298">
        <w:rPr>
          <w:sz w:val="20"/>
          <w:szCs w:val="20"/>
        </w:rPr>
        <w:t xml:space="preserve"> </w:t>
      </w:r>
      <w:r w:rsidR="00A96298">
        <w:rPr>
          <w:spacing w:val="-1"/>
          <w:sz w:val="20"/>
          <w:szCs w:val="20"/>
        </w:rPr>
        <w:t>need</w:t>
      </w:r>
      <w:r w:rsidR="00A96298">
        <w:rPr>
          <w:spacing w:val="1"/>
          <w:sz w:val="20"/>
          <w:szCs w:val="20"/>
        </w:rPr>
        <w:t xml:space="preserve"> </w:t>
      </w:r>
      <w:r w:rsidR="00A96298">
        <w:rPr>
          <w:sz w:val="20"/>
          <w:szCs w:val="20"/>
        </w:rPr>
        <w:t>to ‘make</w:t>
      </w:r>
      <w:r w:rsidR="00A96298">
        <w:rPr>
          <w:spacing w:val="29"/>
          <w:sz w:val="20"/>
          <w:szCs w:val="20"/>
        </w:rPr>
        <w:t xml:space="preserve"> </w:t>
      </w:r>
      <w:r w:rsidR="00A96298">
        <w:rPr>
          <w:sz w:val="20"/>
          <w:szCs w:val="20"/>
        </w:rPr>
        <w:t xml:space="preserve">science cool’ </w:t>
      </w:r>
      <w:r w:rsidR="00A96298">
        <w:rPr>
          <w:spacing w:val="-1"/>
          <w:sz w:val="20"/>
          <w:szCs w:val="20"/>
        </w:rPr>
        <w:t>so</w:t>
      </w:r>
      <w:r w:rsidR="00A96298">
        <w:rPr>
          <w:sz w:val="20"/>
          <w:szCs w:val="20"/>
        </w:rPr>
        <w:t xml:space="preserve"> the </w:t>
      </w:r>
      <w:r w:rsidR="00A96298">
        <w:rPr>
          <w:spacing w:val="-1"/>
          <w:sz w:val="20"/>
          <w:szCs w:val="20"/>
        </w:rPr>
        <w:t>public</w:t>
      </w:r>
      <w:r w:rsidR="00A96298">
        <w:rPr>
          <w:spacing w:val="1"/>
          <w:sz w:val="20"/>
          <w:szCs w:val="20"/>
        </w:rPr>
        <w:t xml:space="preserve"> </w:t>
      </w:r>
      <w:r w:rsidR="00A96298">
        <w:rPr>
          <w:spacing w:val="-1"/>
          <w:sz w:val="20"/>
          <w:szCs w:val="20"/>
        </w:rPr>
        <w:t xml:space="preserve">will </w:t>
      </w:r>
      <w:r w:rsidR="00A96298">
        <w:rPr>
          <w:sz w:val="20"/>
          <w:szCs w:val="20"/>
        </w:rPr>
        <w:t>engage.</w:t>
      </w:r>
      <w:r w:rsidR="00A96298">
        <w:rPr>
          <w:spacing w:val="-1"/>
          <w:sz w:val="20"/>
          <w:szCs w:val="20"/>
        </w:rPr>
        <w:t xml:space="preserve"> </w:t>
      </w:r>
      <w:r w:rsidR="00A96298">
        <w:rPr>
          <w:sz w:val="20"/>
          <w:szCs w:val="20"/>
        </w:rPr>
        <w:t xml:space="preserve">I think that </w:t>
      </w:r>
      <w:r w:rsidR="00A96298">
        <w:rPr>
          <w:spacing w:val="-1"/>
          <w:sz w:val="20"/>
          <w:szCs w:val="20"/>
        </w:rPr>
        <w:t>is</w:t>
      </w:r>
      <w:r w:rsidR="00A96298">
        <w:rPr>
          <w:sz w:val="20"/>
          <w:szCs w:val="20"/>
        </w:rPr>
        <w:t xml:space="preserve"> </w:t>
      </w:r>
      <w:r w:rsidR="00A96298">
        <w:rPr>
          <w:spacing w:val="-1"/>
          <w:sz w:val="20"/>
          <w:szCs w:val="20"/>
        </w:rPr>
        <w:t>selling</w:t>
      </w:r>
      <w:r w:rsidR="00A96298">
        <w:rPr>
          <w:spacing w:val="1"/>
          <w:sz w:val="20"/>
          <w:szCs w:val="20"/>
        </w:rPr>
        <w:t xml:space="preserve"> </w:t>
      </w:r>
      <w:r w:rsidR="00A96298">
        <w:rPr>
          <w:sz w:val="20"/>
          <w:szCs w:val="20"/>
        </w:rPr>
        <w:t xml:space="preserve">the </w:t>
      </w:r>
      <w:r w:rsidR="00A96298">
        <w:rPr>
          <w:spacing w:val="-1"/>
          <w:sz w:val="20"/>
          <w:szCs w:val="20"/>
        </w:rPr>
        <w:t>public</w:t>
      </w:r>
      <w:r w:rsidR="00A96298">
        <w:rPr>
          <w:spacing w:val="1"/>
          <w:sz w:val="20"/>
          <w:szCs w:val="20"/>
        </w:rPr>
        <w:t xml:space="preserve"> </w:t>
      </w:r>
      <w:r w:rsidR="00A96298">
        <w:rPr>
          <w:spacing w:val="-1"/>
          <w:sz w:val="20"/>
          <w:szCs w:val="20"/>
        </w:rPr>
        <w:t>short.</w:t>
      </w:r>
      <w:r w:rsidR="00A96298">
        <w:rPr>
          <w:sz w:val="20"/>
          <w:szCs w:val="20"/>
        </w:rPr>
        <w:t xml:space="preserve"> We</w:t>
      </w:r>
      <w:r w:rsidR="00A96298">
        <w:rPr>
          <w:spacing w:val="28"/>
          <w:sz w:val="20"/>
          <w:szCs w:val="20"/>
        </w:rPr>
        <w:t xml:space="preserve"> </w:t>
      </w:r>
      <w:r w:rsidR="00A96298">
        <w:rPr>
          <w:spacing w:val="-1"/>
          <w:sz w:val="20"/>
          <w:szCs w:val="20"/>
        </w:rPr>
        <w:t>need</w:t>
      </w:r>
      <w:r w:rsidR="00A96298">
        <w:rPr>
          <w:spacing w:val="1"/>
          <w:sz w:val="20"/>
          <w:szCs w:val="20"/>
        </w:rPr>
        <w:t xml:space="preserve"> </w:t>
      </w:r>
      <w:r w:rsidR="00A96298">
        <w:rPr>
          <w:sz w:val="20"/>
          <w:szCs w:val="20"/>
        </w:rPr>
        <w:t xml:space="preserve">to adopt a </w:t>
      </w:r>
      <w:r w:rsidR="00A96298">
        <w:rPr>
          <w:spacing w:val="-1"/>
          <w:sz w:val="20"/>
          <w:szCs w:val="20"/>
        </w:rPr>
        <w:t>more</w:t>
      </w:r>
      <w:r w:rsidR="00A96298">
        <w:rPr>
          <w:sz w:val="20"/>
          <w:szCs w:val="20"/>
        </w:rPr>
        <w:t xml:space="preserve"> </w:t>
      </w:r>
      <w:r w:rsidR="00A96298">
        <w:rPr>
          <w:spacing w:val="-1"/>
          <w:sz w:val="20"/>
          <w:szCs w:val="20"/>
        </w:rPr>
        <w:t>mature</w:t>
      </w:r>
      <w:r w:rsidR="00A96298">
        <w:rPr>
          <w:sz w:val="20"/>
          <w:szCs w:val="20"/>
        </w:rPr>
        <w:t xml:space="preserve"> </w:t>
      </w:r>
      <w:r w:rsidR="00A96298">
        <w:rPr>
          <w:spacing w:val="-1"/>
          <w:sz w:val="20"/>
          <w:szCs w:val="20"/>
        </w:rPr>
        <w:t>position</w:t>
      </w:r>
      <w:r w:rsidR="00A96298">
        <w:rPr>
          <w:spacing w:val="1"/>
          <w:sz w:val="20"/>
          <w:szCs w:val="20"/>
        </w:rPr>
        <w:t xml:space="preserve"> </w:t>
      </w:r>
      <w:r w:rsidR="00A96298">
        <w:rPr>
          <w:sz w:val="20"/>
          <w:szCs w:val="20"/>
        </w:rPr>
        <w:t>which says</w:t>
      </w:r>
      <w:r w:rsidR="00A96298">
        <w:rPr>
          <w:spacing w:val="-1"/>
          <w:sz w:val="20"/>
          <w:szCs w:val="20"/>
        </w:rPr>
        <w:t xml:space="preserve"> </w:t>
      </w:r>
      <w:r w:rsidR="00A96298">
        <w:rPr>
          <w:sz w:val="20"/>
          <w:szCs w:val="20"/>
        </w:rPr>
        <w:t xml:space="preserve">‘the </w:t>
      </w:r>
      <w:r w:rsidR="00A96298">
        <w:rPr>
          <w:spacing w:val="-1"/>
          <w:sz w:val="20"/>
          <w:szCs w:val="20"/>
        </w:rPr>
        <w:t>public</w:t>
      </w:r>
      <w:r w:rsidR="00A96298">
        <w:rPr>
          <w:spacing w:val="1"/>
          <w:sz w:val="20"/>
          <w:szCs w:val="20"/>
        </w:rPr>
        <w:t xml:space="preserve"> </w:t>
      </w:r>
      <w:r w:rsidR="00A96298">
        <w:rPr>
          <w:sz w:val="20"/>
          <w:szCs w:val="20"/>
        </w:rPr>
        <w:t>expects</w:t>
      </w:r>
      <w:r w:rsidR="00A96298">
        <w:rPr>
          <w:spacing w:val="-1"/>
          <w:sz w:val="20"/>
          <w:szCs w:val="20"/>
        </w:rPr>
        <w:t xml:space="preserve"> </w:t>
      </w:r>
      <w:r w:rsidR="00A96298">
        <w:rPr>
          <w:sz w:val="20"/>
          <w:szCs w:val="20"/>
        </w:rPr>
        <w:t>to be kept</w:t>
      </w:r>
      <w:r w:rsidR="00A96298">
        <w:rPr>
          <w:spacing w:val="26"/>
          <w:sz w:val="20"/>
          <w:szCs w:val="20"/>
        </w:rPr>
        <w:t xml:space="preserve"> </w:t>
      </w:r>
      <w:r w:rsidR="00A96298">
        <w:rPr>
          <w:spacing w:val="-1"/>
          <w:sz w:val="20"/>
          <w:szCs w:val="20"/>
        </w:rPr>
        <w:t>informed</w:t>
      </w:r>
      <w:r w:rsidR="00A96298">
        <w:rPr>
          <w:spacing w:val="1"/>
          <w:sz w:val="20"/>
          <w:szCs w:val="20"/>
        </w:rPr>
        <w:t xml:space="preserve"> </w:t>
      </w:r>
      <w:r w:rsidR="00A96298">
        <w:rPr>
          <w:spacing w:val="-1"/>
          <w:sz w:val="20"/>
          <w:szCs w:val="20"/>
        </w:rPr>
        <w:t>on</w:t>
      </w:r>
      <w:r w:rsidR="00A96298">
        <w:rPr>
          <w:sz w:val="20"/>
          <w:szCs w:val="20"/>
        </w:rPr>
        <w:t xml:space="preserve"> </w:t>
      </w:r>
      <w:r w:rsidR="00A96298">
        <w:rPr>
          <w:spacing w:val="-1"/>
          <w:sz w:val="20"/>
          <w:szCs w:val="20"/>
        </w:rPr>
        <w:t>this’</w:t>
      </w:r>
      <w:r w:rsidR="00A96298">
        <w:rPr>
          <w:sz w:val="20"/>
          <w:szCs w:val="20"/>
        </w:rPr>
        <w:t xml:space="preserve"> and then pitch</w:t>
      </w:r>
      <w:r w:rsidR="00A96298">
        <w:rPr>
          <w:spacing w:val="1"/>
          <w:sz w:val="20"/>
          <w:szCs w:val="20"/>
        </w:rPr>
        <w:t xml:space="preserve"> </w:t>
      </w:r>
      <w:r w:rsidR="00A96298">
        <w:rPr>
          <w:spacing w:val="-1"/>
          <w:sz w:val="20"/>
          <w:szCs w:val="20"/>
        </w:rPr>
        <w:t>science‐based</w:t>
      </w:r>
      <w:r w:rsidR="00A96298">
        <w:rPr>
          <w:spacing w:val="1"/>
          <w:sz w:val="20"/>
          <w:szCs w:val="20"/>
        </w:rPr>
        <w:t xml:space="preserve"> </w:t>
      </w:r>
      <w:r w:rsidR="00A96298">
        <w:rPr>
          <w:spacing w:val="-1"/>
          <w:sz w:val="20"/>
          <w:szCs w:val="20"/>
        </w:rPr>
        <w:t>stories,</w:t>
      </w:r>
      <w:r w:rsidR="00A96298">
        <w:rPr>
          <w:spacing w:val="1"/>
          <w:sz w:val="20"/>
          <w:szCs w:val="20"/>
        </w:rPr>
        <w:t xml:space="preserve"> </w:t>
      </w:r>
      <w:r w:rsidR="00A96298">
        <w:rPr>
          <w:spacing w:val="-1"/>
          <w:sz w:val="20"/>
          <w:szCs w:val="20"/>
        </w:rPr>
        <w:t xml:space="preserve">relevant </w:t>
      </w:r>
      <w:r w:rsidR="00A96298">
        <w:rPr>
          <w:sz w:val="20"/>
          <w:szCs w:val="20"/>
        </w:rPr>
        <w:t xml:space="preserve">to </w:t>
      </w:r>
      <w:r w:rsidR="00A96298">
        <w:rPr>
          <w:spacing w:val="-1"/>
          <w:sz w:val="20"/>
          <w:szCs w:val="20"/>
        </w:rPr>
        <w:t>breaking</w:t>
      </w:r>
      <w:r w:rsidR="00A96298">
        <w:rPr>
          <w:spacing w:val="1"/>
          <w:sz w:val="20"/>
          <w:szCs w:val="20"/>
        </w:rPr>
        <w:t xml:space="preserve"> </w:t>
      </w:r>
      <w:r w:rsidR="00A96298">
        <w:rPr>
          <w:spacing w:val="-1"/>
          <w:sz w:val="20"/>
          <w:szCs w:val="20"/>
        </w:rPr>
        <w:t>news</w:t>
      </w:r>
    </w:p>
    <w:p w:rsidR="00E01F54" w:rsidRDefault="00E01F54" w:rsidP="00301714">
      <w:pPr>
        <w:pStyle w:val="BodyText"/>
        <w:kinsoku w:val="0"/>
        <w:overflowPunct w:val="0"/>
        <w:spacing w:before="160" w:line="245" w:lineRule="auto"/>
        <w:ind w:left="1769" w:right="955" w:hanging="2"/>
        <w:rPr>
          <w:sz w:val="20"/>
          <w:szCs w:val="20"/>
        </w:rPr>
        <w:sectPr w:rsidR="00E01F54">
          <w:pgSz w:w="11910" w:h="16840"/>
          <w:pgMar w:top="1400" w:right="1300" w:bottom="760" w:left="1120" w:header="0" w:footer="571" w:gutter="0"/>
          <w:cols w:space="720" w:equalWidth="0">
            <w:col w:w="9490"/>
          </w:cols>
          <w:noEndnote/>
        </w:sectPr>
      </w:pPr>
    </w:p>
    <w:p w:rsidR="00E01F54" w:rsidRDefault="00A96298" w:rsidP="00301714">
      <w:pPr>
        <w:pStyle w:val="BodyText"/>
        <w:kinsoku w:val="0"/>
        <w:overflowPunct w:val="0"/>
        <w:spacing w:before="160" w:line="245" w:lineRule="auto"/>
        <w:ind w:left="860" w:right="1741" w:hanging="1"/>
        <w:rPr>
          <w:sz w:val="20"/>
          <w:szCs w:val="20"/>
        </w:rPr>
      </w:pPr>
      <w:r>
        <w:rPr>
          <w:spacing w:val="-1"/>
          <w:sz w:val="20"/>
          <w:szCs w:val="20"/>
        </w:rPr>
        <w:t>stories,</w:t>
      </w:r>
      <w:r>
        <w:rPr>
          <w:spacing w:val="1"/>
          <w:sz w:val="20"/>
          <w:szCs w:val="20"/>
        </w:rPr>
        <w:t xml:space="preserve"> </w:t>
      </w:r>
      <w:r>
        <w:rPr>
          <w:sz w:val="20"/>
          <w:szCs w:val="20"/>
        </w:rPr>
        <w:t xml:space="preserve">to </w:t>
      </w:r>
      <w:r>
        <w:rPr>
          <w:spacing w:val="-1"/>
          <w:sz w:val="20"/>
          <w:szCs w:val="20"/>
        </w:rPr>
        <w:t>news</w:t>
      </w:r>
      <w:r>
        <w:rPr>
          <w:sz w:val="20"/>
          <w:szCs w:val="20"/>
        </w:rPr>
        <w:t xml:space="preserve"> </w:t>
      </w:r>
      <w:r>
        <w:rPr>
          <w:spacing w:val="-1"/>
          <w:sz w:val="20"/>
          <w:szCs w:val="20"/>
        </w:rPr>
        <w:t>rooms.</w:t>
      </w:r>
      <w:r>
        <w:rPr>
          <w:sz w:val="20"/>
          <w:szCs w:val="20"/>
        </w:rPr>
        <w:t xml:space="preserve"> </w:t>
      </w:r>
      <w:r>
        <w:rPr>
          <w:spacing w:val="-1"/>
          <w:sz w:val="20"/>
          <w:szCs w:val="20"/>
        </w:rPr>
        <w:t>Scientists</w:t>
      </w:r>
      <w:r>
        <w:rPr>
          <w:sz w:val="20"/>
          <w:szCs w:val="20"/>
        </w:rPr>
        <w:t xml:space="preserve"> and the </w:t>
      </w:r>
      <w:r>
        <w:rPr>
          <w:spacing w:val="-1"/>
          <w:sz w:val="20"/>
          <w:szCs w:val="20"/>
        </w:rPr>
        <w:t>academic</w:t>
      </w:r>
      <w:r>
        <w:rPr>
          <w:spacing w:val="1"/>
          <w:sz w:val="20"/>
          <w:szCs w:val="20"/>
        </w:rPr>
        <w:t xml:space="preserve"> </w:t>
      </w:r>
      <w:r>
        <w:rPr>
          <w:sz w:val="20"/>
          <w:szCs w:val="20"/>
        </w:rPr>
        <w:t xml:space="preserve">community </w:t>
      </w:r>
      <w:r>
        <w:rPr>
          <w:spacing w:val="-1"/>
          <w:sz w:val="20"/>
          <w:szCs w:val="20"/>
        </w:rPr>
        <w:t>also</w:t>
      </w:r>
      <w:r>
        <w:rPr>
          <w:sz w:val="20"/>
          <w:szCs w:val="20"/>
        </w:rPr>
        <w:t xml:space="preserve"> </w:t>
      </w:r>
      <w:r>
        <w:rPr>
          <w:spacing w:val="-1"/>
          <w:sz w:val="20"/>
          <w:szCs w:val="20"/>
        </w:rPr>
        <w:t>need</w:t>
      </w:r>
      <w:r>
        <w:rPr>
          <w:spacing w:val="1"/>
          <w:sz w:val="20"/>
          <w:szCs w:val="20"/>
        </w:rPr>
        <w:t xml:space="preserve"> </w:t>
      </w:r>
      <w:r>
        <w:rPr>
          <w:sz w:val="20"/>
          <w:szCs w:val="20"/>
        </w:rPr>
        <w:t xml:space="preserve">to be </w:t>
      </w:r>
      <w:r>
        <w:rPr>
          <w:spacing w:val="-1"/>
          <w:sz w:val="20"/>
          <w:szCs w:val="20"/>
        </w:rPr>
        <w:t>less</w:t>
      </w:r>
      <w:r>
        <w:rPr>
          <w:spacing w:val="27"/>
          <w:sz w:val="20"/>
          <w:szCs w:val="20"/>
        </w:rPr>
        <w:t xml:space="preserve"> </w:t>
      </w:r>
      <w:r>
        <w:rPr>
          <w:spacing w:val="-1"/>
          <w:sz w:val="20"/>
          <w:szCs w:val="20"/>
        </w:rPr>
        <w:t>worried</w:t>
      </w:r>
      <w:r>
        <w:rPr>
          <w:sz w:val="20"/>
          <w:szCs w:val="20"/>
        </w:rPr>
        <w:t xml:space="preserve"> about how they</w:t>
      </w:r>
      <w:r>
        <w:rPr>
          <w:spacing w:val="1"/>
          <w:sz w:val="20"/>
          <w:szCs w:val="20"/>
        </w:rPr>
        <w:t xml:space="preserve"> </w:t>
      </w:r>
      <w:r>
        <w:rPr>
          <w:spacing w:val="-1"/>
          <w:sz w:val="20"/>
          <w:szCs w:val="20"/>
        </w:rPr>
        <w:t>are</w:t>
      </w:r>
      <w:r>
        <w:rPr>
          <w:sz w:val="20"/>
          <w:szCs w:val="20"/>
        </w:rPr>
        <w:t xml:space="preserve"> </w:t>
      </w:r>
      <w:r>
        <w:rPr>
          <w:spacing w:val="-1"/>
          <w:sz w:val="20"/>
          <w:szCs w:val="20"/>
        </w:rPr>
        <w:t>perceived</w:t>
      </w:r>
      <w:r>
        <w:rPr>
          <w:spacing w:val="1"/>
          <w:sz w:val="20"/>
          <w:szCs w:val="20"/>
        </w:rPr>
        <w:t xml:space="preserve"> </w:t>
      </w:r>
      <w:r>
        <w:rPr>
          <w:spacing w:val="-1"/>
          <w:sz w:val="20"/>
          <w:szCs w:val="20"/>
        </w:rPr>
        <w:t>or</w:t>
      </w:r>
      <w:r>
        <w:rPr>
          <w:sz w:val="20"/>
          <w:szCs w:val="20"/>
        </w:rPr>
        <w:t xml:space="preserve"> </w:t>
      </w:r>
      <w:r>
        <w:rPr>
          <w:spacing w:val="-1"/>
          <w:sz w:val="20"/>
          <w:szCs w:val="20"/>
        </w:rPr>
        <w:t>more</w:t>
      </w:r>
      <w:r>
        <w:rPr>
          <w:sz w:val="20"/>
          <w:szCs w:val="20"/>
        </w:rPr>
        <w:t xml:space="preserve"> intent </w:t>
      </w:r>
      <w:r>
        <w:rPr>
          <w:spacing w:val="-1"/>
          <w:sz w:val="20"/>
          <w:szCs w:val="20"/>
        </w:rPr>
        <w:t>on</w:t>
      </w:r>
      <w:r>
        <w:rPr>
          <w:sz w:val="20"/>
          <w:szCs w:val="20"/>
        </w:rPr>
        <w:t xml:space="preserve"> getting the </w:t>
      </w:r>
      <w:r>
        <w:rPr>
          <w:spacing w:val="-1"/>
          <w:sz w:val="20"/>
          <w:szCs w:val="20"/>
        </w:rPr>
        <w:t xml:space="preserve">message </w:t>
      </w:r>
      <w:r>
        <w:rPr>
          <w:sz w:val="20"/>
          <w:szCs w:val="20"/>
        </w:rPr>
        <w:t>out.</w:t>
      </w:r>
      <w:r>
        <w:rPr>
          <w:spacing w:val="28"/>
          <w:sz w:val="20"/>
          <w:szCs w:val="20"/>
        </w:rPr>
        <w:t xml:space="preserve"> </w:t>
      </w:r>
      <w:r>
        <w:rPr>
          <w:spacing w:val="-1"/>
          <w:sz w:val="20"/>
          <w:szCs w:val="20"/>
        </w:rPr>
        <w:t>They</w:t>
      </w:r>
      <w:r>
        <w:rPr>
          <w:spacing w:val="1"/>
          <w:sz w:val="20"/>
          <w:szCs w:val="20"/>
        </w:rPr>
        <w:t xml:space="preserve"> </w:t>
      </w:r>
      <w:r>
        <w:rPr>
          <w:spacing w:val="-1"/>
          <w:sz w:val="20"/>
          <w:szCs w:val="20"/>
        </w:rPr>
        <w:t>have</w:t>
      </w:r>
      <w:r>
        <w:rPr>
          <w:sz w:val="20"/>
          <w:szCs w:val="20"/>
        </w:rPr>
        <w:t xml:space="preserve"> a </w:t>
      </w:r>
      <w:r>
        <w:rPr>
          <w:spacing w:val="-1"/>
          <w:sz w:val="20"/>
          <w:szCs w:val="20"/>
        </w:rPr>
        <w:t>valid</w:t>
      </w:r>
      <w:r>
        <w:rPr>
          <w:sz w:val="20"/>
          <w:szCs w:val="20"/>
        </w:rPr>
        <w:t xml:space="preserve"> </w:t>
      </w:r>
      <w:r>
        <w:rPr>
          <w:spacing w:val="-1"/>
          <w:sz w:val="20"/>
          <w:szCs w:val="20"/>
        </w:rPr>
        <w:t>voice</w:t>
      </w:r>
      <w:r>
        <w:rPr>
          <w:sz w:val="20"/>
          <w:szCs w:val="20"/>
        </w:rPr>
        <w:t xml:space="preserve"> </w:t>
      </w:r>
      <w:r>
        <w:rPr>
          <w:spacing w:val="-1"/>
          <w:sz w:val="20"/>
          <w:szCs w:val="20"/>
        </w:rPr>
        <w:t>in</w:t>
      </w:r>
      <w:r>
        <w:rPr>
          <w:sz w:val="20"/>
          <w:szCs w:val="20"/>
        </w:rPr>
        <w:t xml:space="preserve"> </w:t>
      </w:r>
      <w:r>
        <w:rPr>
          <w:spacing w:val="-1"/>
          <w:sz w:val="20"/>
          <w:szCs w:val="20"/>
        </w:rPr>
        <w:t>most</w:t>
      </w:r>
      <w:r>
        <w:rPr>
          <w:sz w:val="20"/>
          <w:szCs w:val="20"/>
        </w:rPr>
        <w:t xml:space="preserve"> </w:t>
      </w:r>
      <w:r>
        <w:rPr>
          <w:spacing w:val="-1"/>
          <w:sz w:val="20"/>
          <w:szCs w:val="20"/>
        </w:rPr>
        <w:t>news</w:t>
      </w:r>
      <w:r>
        <w:rPr>
          <w:sz w:val="20"/>
          <w:szCs w:val="20"/>
        </w:rPr>
        <w:t xml:space="preserve"> </w:t>
      </w:r>
      <w:r>
        <w:rPr>
          <w:spacing w:val="-1"/>
          <w:sz w:val="20"/>
          <w:szCs w:val="20"/>
        </w:rPr>
        <w:t>stories</w:t>
      </w:r>
      <w:r>
        <w:rPr>
          <w:sz w:val="20"/>
          <w:szCs w:val="20"/>
        </w:rPr>
        <w:t xml:space="preserve"> and </w:t>
      </w:r>
      <w:r>
        <w:rPr>
          <w:spacing w:val="-1"/>
          <w:sz w:val="20"/>
          <w:szCs w:val="20"/>
        </w:rPr>
        <w:t>it</w:t>
      </w:r>
      <w:r>
        <w:rPr>
          <w:sz w:val="20"/>
          <w:szCs w:val="20"/>
        </w:rPr>
        <w:t xml:space="preserve"> </w:t>
      </w:r>
      <w:r>
        <w:rPr>
          <w:spacing w:val="-1"/>
          <w:sz w:val="20"/>
          <w:szCs w:val="20"/>
        </w:rPr>
        <w:t>is</w:t>
      </w:r>
      <w:r>
        <w:rPr>
          <w:sz w:val="20"/>
          <w:szCs w:val="20"/>
        </w:rPr>
        <w:t xml:space="preserve"> </w:t>
      </w:r>
      <w:r>
        <w:rPr>
          <w:spacing w:val="-1"/>
          <w:sz w:val="20"/>
          <w:szCs w:val="20"/>
        </w:rPr>
        <w:t>waiting</w:t>
      </w:r>
      <w:r>
        <w:rPr>
          <w:sz w:val="20"/>
          <w:szCs w:val="20"/>
        </w:rPr>
        <w:t xml:space="preserve"> to be heard. </w:t>
      </w:r>
      <w:r>
        <w:rPr>
          <w:spacing w:val="-1"/>
          <w:sz w:val="20"/>
          <w:szCs w:val="20"/>
        </w:rPr>
        <w:t>In</w:t>
      </w:r>
      <w:r>
        <w:rPr>
          <w:sz w:val="20"/>
          <w:szCs w:val="20"/>
        </w:rPr>
        <w:t xml:space="preserve"> general,</w:t>
      </w:r>
      <w:r>
        <w:rPr>
          <w:spacing w:val="25"/>
          <w:sz w:val="20"/>
          <w:szCs w:val="20"/>
        </w:rPr>
        <w:t xml:space="preserve"> </w:t>
      </w:r>
      <w:r>
        <w:rPr>
          <w:sz w:val="20"/>
          <w:szCs w:val="20"/>
        </w:rPr>
        <w:t xml:space="preserve">I think </w:t>
      </w:r>
      <w:r>
        <w:rPr>
          <w:spacing w:val="-1"/>
          <w:sz w:val="20"/>
          <w:szCs w:val="20"/>
        </w:rPr>
        <w:t>most</w:t>
      </w:r>
      <w:r>
        <w:rPr>
          <w:sz w:val="20"/>
          <w:szCs w:val="20"/>
        </w:rPr>
        <w:t xml:space="preserve"> </w:t>
      </w:r>
      <w:r>
        <w:rPr>
          <w:spacing w:val="-1"/>
          <w:sz w:val="20"/>
          <w:szCs w:val="20"/>
        </w:rPr>
        <w:t>of</w:t>
      </w:r>
      <w:r>
        <w:rPr>
          <w:sz w:val="20"/>
          <w:szCs w:val="20"/>
        </w:rPr>
        <w:t xml:space="preserve"> these things</w:t>
      </w:r>
      <w:r>
        <w:rPr>
          <w:spacing w:val="-1"/>
          <w:sz w:val="20"/>
          <w:szCs w:val="20"/>
        </w:rPr>
        <w:t xml:space="preserve"> are</w:t>
      </w:r>
      <w:r>
        <w:rPr>
          <w:sz w:val="20"/>
          <w:szCs w:val="20"/>
        </w:rPr>
        <w:t xml:space="preserve"> occurring</w:t>
      </w:r>
      <w:r>
        <w:rPr>
          <w:spacing w:val="1"/>
          <w:sz w:val="20"/>
          <w:szCs w:val="20"/>
        </w:rPr>
        <w:t xml:space="preserve"> </w:t>
      </w:r>
      <w:r>
        <w:rPr>
          <w:sz w:val="20"/>
          <w:szCs w:val="20"/>
        </w:rPr>
        <w:t xml:space="preserve">(at </w:t>
      </w:r>
      <w:r>
        <w:rPr>
          <w:spacing w:val="-1"/>
          <w:sz w:val="20"/>
          <w:szCs w:val="20"/>
        </w:rPr>
        <w:t>least</w:t>
      </w:r>
      <w:r>
        <w:rPr>
          <w:sz w:val="20"/>
          <w:szCs w:val="20"/>
        </w:rPr>
        <w:t xml:space="preserve"> I </w:t>
      </w:r>
      <w:r>
        <w:rPr>
          <w:spacing w:val="-1"/>
          <w:sz w:val="20"/>
          <w:szCs w:val="20"/>
        </w:rPr>
        <w:t>see</w:t>
      </w:r>
      <w:r>
        <w:rPr>
          <w:sz w:val="20"/>
          <w:szCs w:val="20"/>
        </w:rPr>
        <w:t xml:space="preserve"> </w:t>
      </w:r>
      <w:r>
        <w:rPr>
          <w:spacing w:val="-1"/>
          <w:sz w:val="20"/>
          <w:szCs w:val="20"/>
        </w:rPr>
        <w:t>it</w:t>
      </w:r>
      <w:r>
        <w:rPr>
          <w:sz w:val="20"/>
          <w:szCs w:val="20"/>
        </w:rPr>
        <w:t xml:space="preserve"> </w:t>
      </w:r>
      <w:r>
        <w:rPr>
          <w:spacing w:val="-1"/>
          <w:sz w:val="20"/>
          <w:szCs w:val="20"/>
        </w:rPr>
        <w:t>on</w:t>
      </w:r>
      <w:r>
        <w:rPr>
          <w:sz w:val="20"/>
          <w:szCs w:val="20"/>
        </w:rPr>
        <w:t xml:space="preserve"> </w:t>
      </w:r>
      <w:r>
        <w:rPr>
          <w:spacing w:val="-1"/>
          <w:sz w:val="20"/>
          <w:szCs w:val="20"/>
        </w:rPr>
        <w:t>my</w:t>
      </w:r>
      <w:r>
        <w:rPr>
          <w:spacing w:val="1"/>
          <w:sz w:val="20"/>
          <w:szCs w:val="20"/>
        </w:rPr>
        <w:t xml:space="preserve"> </w:t>
      </w:r>
      <w:r>
        <w:rPr>
          <w:sz w:val="20"/>
          <w:szCs w:val="20"/>
        </w:rPr>
        <w:t xml:space="preserve">patch). I </w:t>
      </w:r>
      <w:r>
        <w:rPr>
          <w:spacing w:val="-1"/>
          <w:sz w:val="20"/>
          <w:szCs w:val="20"/>
        </w:rPr>
        <w:t>also</w:t>
      </w:r>
      <w:r>
        <w:rPr>
          <w:spacing w:val="28"/>
          <w:sz w:val="20"/>
          <w:szCs w:val="20"/>
        </w:rPr>
        <w:t xml:space="preserve"> </w:t>
      </w:r>
      <w:r>
        <w:rPr>
          <w:sz w:val="20"/>
          <w:szCs w:val="20"/>
        </w:rPr>
        <w:t xml:space="preserve">acknowledge </w:t>
      </w:r>
      <w:r>
        <w:rPr>
          <w:spacing w:val="-1"/>
          <w:sz w:val="20"/>
          <w:szCs w:val="20"/>
        </w:rPr>
        <w:t>some</w:t>
      </w:r>
      <w:r>
        <w:rPr>
          <w:sz w:val="20"/>
          <w:szCs w:val="20"/>
        </w:rPr>
        <w:t xml:space="preserve"> </w:t>
      </w:r>
      <w:r>
        <w:rPr>
          <w:spacing w:val="-1"/>
          <w:sz w:val="20"/>
          <w:szCs w:val="20"/>
        </w:rPr>
        <w:t>parts</w:t>
      </w:r>
      <w:r>
        <w:rPr>
          <w:sz w:val="20"/>
          <w:szCs w:val="20"/>
        </w:rPr>
        <w:t xml:space="preserve"> </w:t>
      </w:r>
      <w:r>
        <w:rPr>
          <w:spacing w:val="-1"/>
          <w:sz w:val="20"/>
          <w:szCs w:val="20"/>
        </w:rPr>
        <w:t>of</w:t>
      </w:r>
      <w:r>
        <w:rPr>
          <w:sz w:val="20"/>
          <w:szCs w:val="20"/>
        </w:rPr>
        <w:t xml:space="preserve"> the </w:t>
      </w:r>
      <w:r>
        <w:rPr>
          <w:spacing w:val="-1"/>
          <w:sz w:val="20"/>
          <w:szCs w:val="20"/>
        </w:rPr>
        <w:t>media</w:t>
      </w:r>
      <w:r>
        <w:rPr>
          <w:sz w:val="20"/>
          <w:szCs w:val="20"/>
        </w:rPr>
        <w:t xml:space="preserve"> appear to </w:t>
      </w:r>
      <w:r>
        <w:rPr>
          <w:spacing w:val="-1"/>
          <w:sz w:val="20"/>
          <w:szCs w:val="20"/>
        </w:rPr>
        <w:t>live</w:t>
      </w:r>
      <w:r>
        <w:rPr>
          <w:sz w:val="20"/>
          <w:szCs w:val="20"/>
        </w:rPr>
        <w:t xml:space="preserve"> </w:t>
      </w:r>
      <w:r>
        <w:rPr>
          <w:spacing w:val="-1"/>
          <w:sz w:val="20"/>
          <w:szCs w:val="20"/>
        </w:rPr>
        <w:t>in</w:t>
      </w:r>
      <w:r>
        <w:rPr>
          <w:sz w:val="20"/>
          <w:szCs w:val="20"/>
        </w:rPr>
        <w:t xml:space="preserve"> </w:t>
      </w:r>
      <w:r>
        <w:rPr>
          <w:spacing w:val="-1"/>
          <w:sz w:val="20"/>
          <w:szCs w:val="20"/>
        </w:rPr>
        <w:t>blissful</w:t>
      </w:r>
      <w:r>
        <w:rPr>
          <w:sz w:val="20"/>
          <w:szCs w:val="20"/>
        </w:rPr>
        <w:t xml:space="preserve"> ignorance</w:t>
      </w:r>
      <w:r>
        <w:rPr>
          <w:spacing w:val="1"/>
          <w:sz w:val="20"/>
          <w:szCs w:val="20"/>
        </w:rPr>
        <w:t xml:space="preserve"> </w:t>
      </w:r>
      <w:r>
        <w:rPr>
          <w:spacing w:val="-1"/>
          <w:sz w:val="20"/>
          <w:szCs w:val="20"/>
        </w:rPr>
        <w:t>of scientific</w:t>
      </w:r>
      <w:r>
        <w:rPr>
          <w:spacing w:val="30"/>
          <w:sz w:val="20"/>
          <w:szCs w:val="20"/>
        </w:rPr>
        <w:t xml:space="preserve"> </w:t>
      </w:r>
      <w:r>
        <w:rPr>
          <w:spacing w:val="-1"/>
          <w:sz w:val="20"/>
          <w:szCs w:val="20"/>
        </w:rPr>
        <w:t>principals</w:t>
      </w:r>
      <w:r>
        <w:rPr>
          <w:spacing w:val="1"/>
          <w:sz w:val="20"/>
          <w:szCs w:val="20"/>
        </w:rPr>
        <w:t xml:space="preserve"> </w:t>
      </w:r>
      <w:r>
        <w:rPr>
          <w:spacing w:val="-1"/>
          <w:sz w:val="20"/>
          <w:szCs w:val="20"/>
        </w:rPr>
        <w:t>or</w:t>
      </w:r>
      <w:r>
        <w:rPr>
          <w:sz w:val="20"/>
          <w:szCs w:val="20"/>
        </w:rPr>
        <w:t xml:space="preserve"> the </w:t>
      </w:r>
      <w:r>
        <w:rPr>
          <w:spacing w:val="-1"/>
          <w:sz w:val="20"/>
          <w:szCs w:val="20"/>
        </w:rPr>
        <w:t>need</w:t>
      </w:r>
      <w:r>
        <w:rPr>
          <w:spacing w:val="1"/>
          <w:sz w:val="20"/>
          <w:szCs w:val="20"/>
        </w:rPr>
        <w:t xml:space="preserve"> </w:t>
      </w:r>
      <w:r>
        <w:rPr>
          <w:spacing w:val="-1"/>
          <w:sz w:val="20"/>
          <w:szCs w:val="20"/>
        </w:rPr>
        <w:t>for</w:t>
      </w:r>
      <w:r>
        <w:rPr>
          <w:sz w:val="20"/>
          <w:szCs w:val="20"/>
        </w:rPr>
        <w:t xml:space="preserve"> an evidence</w:t>
      </w:r>
      <w:r>
        <w:rPr>
          <w:spacing w:val="-1"/>
          <w:sz w:val="20"/>
          <w:szCs w:val="20"/>
        </w:rPr>
        <w:t xml:space="preserve"> base!”</w:t>
      </w:r>
    </w:p>
    <w:p w:rsidR="00E01F54" w:rsidRDefault="00167507" w:rsidP="00301714">
      <w:pPr>
        <w:pStyle w:val="BodyText"/>
        <w:kinsoku w:val="0"/>
        <w:overflowPunct w:val="0"/>
        <w:spacing w:before="160" w:line="245" w:lineRule="auto"/>
        <w:ind w:left="867" w:right="1752" w:hanging="2"/>
        <w:jc w:val="both"/>
        <w:rPr>
          <w:sz w:val="20"/>
          <w:szCs w:val="20"/>
        </w:rPr>
      </w:pPr>
      <w:r>
        <w:rPr>
          <w:sz w:val="20"/>
          <w:szCs w:val="20"/>
        </w:rPr>
        <w:t xml:space="preserve"> </w:t>
      </w:r>
      <w:r w:rsidR="00A96298">
        <w:rPr>
          <w:sz w:val="20"/>
          <w:szCs w:val="20"/>
        </w:rPr>
        <w:t xml:space="preserve">“We </w:t>
      </w:r>
      <w:r w:rsidR="00A96298">
        <w:rPr>
          <w:spacing w:val="-1"/>
          <w:sz w:val="20"/>
          <w:szCs w:val="20"/>
        </w:rPr>
        <w:t>need</w:t>
      </w:r>
      <w:r w:rsidR="00A96298">
        <w:rPr>
          <w:spacing w:val="1"/>
          <w:sz w:val="20"/>
          <w:szCs w:val="20"/>
        </w:rPr>
        <w:t xml:space="preserve"> </w:t>
      </w:r>
      <w:r w:rsidR="00A96298">
        <w:rPr>
          <w:sz w:val="20"/>
          <w:szCs w:val="20"/>
        </w:rPr>
        <w:t xml:space="preserve">an </w:t>
      </w:r>
      <w:r w:rsidR="00A96298">
        <w:rPr>
          <w:spacing w:val="-1"/>
          <w:sz w:val="20"/>
          <w:szCs w:val="20"/>
        </w:rPr>
        <w:t>active</w:t>
      </w:r>
      <w:r w:rsidR="00A96298">
        <w:rPr>
          <w:sz w:val="20"/>
          <w:szCs w:val="20"/>
        </w:rPr>
        <w:t xml:space="preserve"> science community commenting </w:t>
      </w:r>
      <w:r w:rsidR="00A96298">
        <w:rPr>
          <w:spacing w:val="-1"/>
          <w:sz w:val="20"/>
          <w:szCs w:val="20"/>
        </w:rPr>
        <w:t>on</w:t>
      </w:r>
      <w:r w:rsidR="00A96298">
        <w:rPr>
          <w:sz w:val="20"/>
          <w:szCs w:val="20"/>
        </w:rPr>
        <w:t xml:space="preserve"> </w:t>
      </w:r>
      <w:r w:rsidR="00A96298">
        <w:rPr>
          <w:spacing w:val="-1"/>
          <w:sz w:val="20"/>
          <w:szCs w:val="20"/>
        </w:rPr>
        <w:t>stories</w:t>
      </w:r>
      <w:r w:rsidR="00A96298">
        <w:rPr>
          <w:sz w:val="20"/>
          <w:szCs w:val="20"/>
        </w:rPr>
        <w:t xml:space="preserve"> </w:t>
      </w:r>
      <w:r w:rsidR="00A96298">
        <w:rPr>
          <w:spacing w:val="-1"/>
          <w:sz w:val="20"/>
          <w:szCs w:val="20"/>
        </w:rPr>
        <w:t>published</w:t>
      </w:r>
      <w:r w:rsidR="00A96298">
        <w:rPr>
          <w:spacing w:val="1"/>
          <w:sz w:val="20"/>
          <w:szCs w:val="20"/>
        </w:rPr>
        <w:t xml:space="preserve"> </w:t>
      </w:r>
      <w:r w:rsidR="00A96298">
        <w:rPr>
          <w:spacing w:val="-1"/>
          <w:sz w:val="20"/>
          <w:szCs w:val="20"/>
        </w:rPr>
        <w:t>via</w:t>
      </w:r>
      <w:r w:rsidR="00A96298">
        <w:rPr>
          <w:sz w:val="20"/>
          <w:szCs w:val="20"/>
        </w:rPr>
        <w:t xml:space="preserve"> </w:t>
      </w:r>
      <w:r w:rsidR="00A96298">
        <w:rPr>
          <w:spacing w:val="-1"/>
          <w:sz w:val="20"/>
          <w:szCs w:val="20"/>
        </w:rPr>
        <w:t>letters</w:t>
      </w:r>
      <w:r w:rsidR="00A96298">
        <w:rPr>
          <w:spacing w:val="26"/>
          <w:sz w:val="20"/>
          <w:szCs w:val="20"/>
        </w:rPr>
        <w:t xml:space="preserve"> </w:t>
      </w:r>
      <w:r w:rsidR="00A96298">
        <w:rPr>
          <w:sz w:val="20"/>
          <w:szCs w:val="20"/>
        </w:rPr>
        <w:t xml:space="preserve">etc to </w:t>
      </w:r>
      <w:r w:rsidR="00A96298">
        <w:rPr>
          <w:spacing w:val="-1"/>
          <w:sz w:val="20"/>
          <w:szCs w:val="20"/>
        </w:rPr>
        <w:t>give</w:t>
      </w:r>
      <w:r w:rsidR="00A96298">
        <w:rPr>
          <w:sz w:val="20"/>
          <w:szCs w:val="20"/>
        </w:rPr>
        <w:t xml:space="preserve"> the feedback the editors</w:t>
      </w:r>
      <w:r w:rsidR="00A96298">
        <w:rPr>
          <w:spacing w:val="-1"/>
          <w:sz w:val="20"/>
          <w:szCs w:val="20"/>
        </w:rPr>
        <w:t xml:space="preserve"> </w:t>
      </w:r>
      <w:r w:rsidR="00A96298">
        <w:rPr>
          <w:sz w:val="20"/>
          <w:szCs w:val="20"/>
        </w:rPr>
        <w:t xml:space="preserve">want to hear </w:t>
      </w:r>
      <w:r w:rsidR="00A96298">
        <w:rPr>
          <w:spacing w:val="-1"/>
          <w:sz w:val="20"/>
          <w:szCs w:val="20"/>
        </w:rPr>
        <w:t>so</w:t>
      </w:r>
      <w:r w:rsidR="00A96298">
        <w:rPr>
          <w:sz w:val="20"/>
          <w:szCs w:val="20"/>
        </w:rPr>
        <w:t xml:space="preserve"> they</w:t>
      </w:r>
      <w:r w:rsidR="00A96298">
        <w:rPr>
          <w:spacing w:val="1"/>
          <w:sz w:val="20"/>
          <w:szCs w:val="20"/>
        </w:rPr>
        <w:t xml:space="preserve"> </w:t>
      </w:r>
      <w:r w:rsidR="00A96298">
        <w:rPr>
          <w:sz w:val="20"/>
          <w:szCs w:val="20"/>
        </w:rPr>
        <w:t>understand</w:t>
      </w:r>
      <w:r w:rsidR="00A96298">
        <w:rPr>
          <w:spacing w:val="1"/>
          <w:sz w:val="20"/>
          <w:szCs w:val="20"/>
        </w:rPr>
        <w:t xml:space="preserve"> </w:t>
      </w:r>
      <w:r w:rsidR="00A96298">
        <w:rPr>
          <w:sz w:val="20"/>
          <w:szCs w:val="20"/>
        </w:rPr>
        <w:t xml:space="preserve">the </w:t>
      </w:r>
      <w:r w:rsidR="00A96298">
        <w:rPr>
          <w:spacing w:val="-1"/>
          <w:sz w:val="20"/>
          <w:szCs w:val="20"/>
        </w:rPr>
        <w:t>readership</w:t>
      </w:r>
      <w:r w:rsidR="00A96298">
        <w:rPr>
          <w:spacing w:val="22"/>
          <w:sz w:val="20"/>
          <w:szCs w:val="20"/>
        </w:rPr>
        <w:t xml:space="preserve"> </w:t>
      </w:r>
      <w:r w:rsidR="00A96298">
        <w:rPr>
          <w:sz w:val="20"/>
          <w:szCs w:val="20"/>
        </w:rPr>
        <w:t xml:space="preserve">isn’t as dumb and </w:t>
      </w:r>
      <w:r w:rsidR="00A96298">
        <w:rPr>
          <w:spacing w:val="-1"/>
          <w:sz w:val="20"/>
          <w:szCs w:val="20"/>
        </w:rPr>
        <w:t>uninterested</w:t>
      </w:r>
      <w:r w:rsidR="00A96298">
        <w:rPr>
          <w:spacing w:val="1"/>
          <w:sz w:val="20"/>
          <w:szCs w:val="20"/>
        </w:rPr>
        <w:t xml:space="preserve"> </w:t>
      </w:r>
      <w:r w:rsidR="00A96298">
        <w:rPr>
          <w:sz w:val="20"/>
          <w:szCs w:val="20"/>
        </w:rPr>
        <w:t>as they</w:t>
      </w:r>
      <w:r w:rsidR="00A96298">
        <w:rPr>
          <w:spacing w:val="1"/>
          <w:sz w:val="20"/>
          <w:szCs w:val="20"/>
        </w:rPr>
        <w:t xml:space="preserve"> </w:t>
      </w:r>
      <w:r w:rsidR="00A96298">
        <w:rPr>
          <w:spacing w:val="-1"/>
          <w:sz w:val="20"/>
          <w:szCs w:val="20"/>
        </w:rPr>
        <w:t>believe.”</w:t>
      </w:r>
    </w:p>
    <w:p w:rsidR="00E01F54" w:rsidRDefault="00E01F54">
      <w:pPr>
        <w:pStyle w:val="BodyText"/>
        <w:kinsoku w:val="0"/>
        <w:overflowPunct w:val="0"/>
        <w:spacing w:line="245" w:lineRule="auto"/>
        <w:ind w:left="867" w:right="1752" w:hanging="2"/>
        <w:jc w:val="both"/>
        <w:rPr>
          <w:sz w:val="20"/>
          <w:szCs w:val="20"/>
        </w:rPr>
        <w:sectPr w:rsidR="00E01F54">
          <w:pgSz w:w="11910" w:h="16840"/>
          <w:pgMar w:top="1400" w:right="1140" w:bottom="760" w:left="1300" w:header="0" w:footer="571" w:gutter="0"/>
          <w:cols w:space="720" w:equalWidth="0">
            <w:col w:w="9470"/>
          </w:cols>
          <w:noEndnote/>
        </w:sectPr>
      </w:pPr>
    </w:p>
    <w:p w:rsidR="00E01F54" w:rsidRDefault="00E01F54">
      <w:pPr>
        <w:pStyle w:val="BodyText"/>
        <w:kinsoku w:val="0"/>
        <w:overflowPunct w:val="0"/>
        <w:spacing w:before="5"/>
        <w:ind w:left="0"/>
        <w:rPr>
          <w:sz w:val="16"/>
          <w:szCs w:val="16"/>
        </w:rPr>
      </w:pPr>
    </w:p>
    <w:p w:rsidR="00E01F54" w:rsidRDefault="00A96298">
      <w:pPr>
        <w:pStyle w:val="Heading1"/>
        <w:kinsoku w:val="0"/>
        <w:overflowPunct w:val="0"/>
        <w:spacing w:line="449" w:lineRule="exact"/>
        <w:rPr>
          <w:b w:val="0"/>
          <w:bCs w:val="0"/>
          <w:color w:val="000000"/>
        </w:rPr>
      </w:pPr>
      <w:bookmarkStart w:id="49" w:name="Notes"/>
      <w:bookmarkEnd w:id="49"/>
      <w:r>
        <w:rPr>
          <w:color w:val="EB8228"/>
          <w:spacing w:val="-1"/>
        </w:rPr>
        <w:t>Notes</w:t>
      </w:r>
    </w:p>
    <w:p w:rsidR="00E01F54" w:rsidRDefault="00E01F54">
      <w:pPr>
        <w:pStyle w:val="BodyText"/>
        <w:kinsoku w:val="0"/>
        <w:overflowPunct w:val="0"/>
        <w:spacing w:before="11"/>
        <w:ind w:left="0"/>
        <w:rPr>
          <w:rFonts w:ascii="Arial Black" w:hAnsi="Arial Black" w:cs="Arial Black"/>
          <w:b/>
          <w:bCs/>
          <w:sz w:val="39"/>
          <w:szCs w:val="39"/>
        </w:rPr>
      </w:pPr>
    </w:p>
    <w:p w:rsidR="00E01F54" w:rsidRDefault="00A96298">
      <w:pPr>
        <w:pStyle w:val="BodyText"/>
        <w:numPr>
          <w:ilvl w:val="0"/>
          <w:numId w:val="1"/>
        </w:numPr>
        <w:tabs>
          <w:tab w:val="left" w:pos="1400"/>
        </w:tabs>
        <w:kinsoku w:val="0"/>
        <w:overflowPunct w:val="0"/>
        <w:ind w:right="195"/>
        <w:rPr>
          <w:sz w:val="20"/>
          <w:szCs w:val="20"/>
        </w:rPr>
      </w:pPr>
      <w:r>
        <w:rPr>
          <w:sz w:val="20"/>
          <w:szCs w:val="20"/>
        </w:rPr>
        <w:t xml:space="preserve">Science </w:t>
      </w:r>
      <w:r>
        <w:rPr>
          <w:spacing w:val="-1"/>
          <w:sz w:val="20"/>
          <w:szCs w:val="20"/>
        </w:rPr>
        <w:t>here</w:t>
      </w:r>
      <w:r>
        <w:rPr>
          <w:sz w:val="20"/>
          <w:szCs w:val="20"/>
        </w:rPr>
        <w:t xml:space="preserve"> </w:t>
      </w:r>
      <w:r>
        <w:rPr>
          <w:spacing w:val="-1"/>
          <w:sz w:val="20"/>
          <w:szCs w:val="20"/>
        </w:rPr>
        <w:t>is</w:t>
      </w:r>
      <w:r>
        <w:rPr>
          <w:sz w:val="20"/>
          <w:szCs w:val="20"/>
        </w:rPr>
        <w:t xml:space="preserve"> </w:t>
      </w:r>
      <w:r>
        <w:rPr>
          <w:spacing w:val="-1"/>
          <w:sz w:val="20"/>
          <w:szCs w:val="20"/>
        </w:rPr>
        <w:t>broadly</w:t>
      </w:r>
      <w:r>
        <w:rPr>
          <w:spacing w:val="1"/>
          <w:sz w:val="20"/>
          <w:szCs w:val="20"/>
        </w:rPr>
        <w:t xml:space="preserve"> </w:t>
      </w:r>
      <w:r>
        <w:rPr>
          <w:spacing w:val="-1"/>
          <w:sz w:val="20"/>
          <w:szCs w:val="20"/>
        </w:rPr>
        <w:t>defined</w:t>
      </w:r>
      <w:r>
        <w:rPr>
          <w:spacing w:val="1"/>
          <w:sz w:val="20"/>
          <w:szCs w:val="20"/>
        </w:rPr>
        <w:t xml:space="preserve"> </w:t>
      </w:r>
      <w:r>
        <w:rPr>
          <w:sz w:val="20"/>
          <w:szCs w:val="20"/>
        </w:rPr>
        <w:t xml:space="preserve">as </w:t>
      </w:r>
      <w:r>
        <w:rPr>
          <w:spacing w:val="-1"/>
          <w:sz w:val="20"/>
          <w:szCs w:val="20"/>
        </w:rPr>
        <w:t>evidence‐based</w:t>
      </w:r>
      <w:r>
        <w:rPr>
          <w:spacing w:val="1"/>
          <w:sz w:val="20"/>
          <w:szCs w:val="20"/>
        </w:rPr>
        <w:t xml:space="preserve"> </w:t>
      </w:r>
      <w:r>
        <w:rPr>
          <w:sz w:val="20"/>
          <w:szCs w:val="20"/>
        </w:rPr>
        <w:t>research</w:t>
      </w:r>
      <w:r>
        <w:rPr>
          <w:spacing w:val="-1"/>
          <w:sz w:val="20"/>
          <w:szCs w:val="20"/>
        </w:rPr>
        <w:t xml:space="preserve"> </w:t>
      </w:r>
      <w:r>
        <w:rPr>
          <w:sz w:val="20"/>
          <w:szCs w:val="20"/>
        </w:rPr>
        <w:t>and includes the natural and physical</w:t>
      </w:r>
      <w:r>
        <w:rPr>
          <w:spacing w:val="23"/>
          <w:sz w:val="20"/>
          <w:szCs w:val="20"/>
        </w:rPr>
        <w:t xml:space="preserve"> </w:t>
      </w:r>
      <w:r>
        <w:rPr>
          <w:spacing w:val="-1"/>
          <w:sz w:val="20"/>
          <w:szCs w:val="20"/>
        </w:rPr>
        <w:t>sciences,</w:t>
      </w:r>
      <w:r>
        <w:rPr>
          <w:spacing w:val="1"/>
          <w:sz w:val="20"/>
          <w:szCs w:val="20"/>
        </w:rPr>
        <w:t xml:space="preserve"> </w:t>
      </w:r>
      <w:r>
        <w:rPr>
          <w:sz w:val="20"/>
          <w:szCs w:val="20"/>
        </w:rPr>
        <w:t xml:space="preserve">technology, engineering and </w:t>
      </w:r>
      <w:r>
        <w:rPr>
          <w:spacing w:val="-1"/>
          <w:sz w:val="20"/>
          <w:szCs w:val="20"/>
        </w:rPr>
        <w:t>evidence‐based</w:t>
      </w:r>
      <w:r>
        <w:rPr>
          <w:spacing w:val="1"/>
          <w:sz w:val="20"/>
          <w:szCs w:val="20"/>
        </w:rPr>
        <w:t xml:space="preserve"> </w:t>
      </w:r>
      <w:r>
        <w:rPr>
          <w:spacing w:val="-1"/>
          <w:sz w:val="20"/>
          <w:szCs w:val="20"/>
        </w:rPr>
        <w:t>social</w:t>
      </w:r>
      <w:r>
        <w:rPr>
          <w:sz w:val="20"/>
          <w:szCs w:val="20"/>
        </w:rPr>
        <w:t xml:space="preserve"> science research.</w:t>
      </w:r>
    </w:p>
    <w:p w:rsidR="00E01F54" w:rsidRDefault="00A96298">
      <w:pPr>
        <w:pStyle w:val="BodyText"/>
        <w:numPr>
          <w:ilvl w:val="0"/>
          <w:numId w:val="1"/>
        </w:numPr>
        <w:tabs>
          <w:tab w:val="left" w:pos="1402"/>
        </w:tabs>
        <w:kinsoku w:val="0"/>
        <w:overflowPunct w:val="0"/>
        <w:spacing w:before="120" w:line="244" w:lineRule="exact"/>
        <w:ind w:left="1401"/>
        <w:rPr>
          <w:sz w:val="20"/>
          <w:szCs w:val="20"/>
        </w:rPr>
      </w:pPr>
      <w:r>
        <w:rPr>
          <w:i/>
          <w:iCs/>
          <w:spacing w:val="-1"/>
          <w:sz w:val="20"/>
          <w:szCs w:val="20"/>
        </w:rPr>
        <w:t>Community</w:t>
      </w:r>
      <w:r>
        <w:rPr>
          <w:i/>
          <w:iCs/>
          <w:spacing w:val="1"/>
          <w:sz w:val="20"/>
          <w:szCs w:val="20"/>
        </w:rPr>
        <w:t xml:space="preserve"> </w:t>
      </w:r>
      <w:r>
        <w:rPr>
          <w:i/>
          <w:iCs/>
          <w:spacing w:val="-1"/>
          <w:sz w:val="20"/>
          <w:szCs w:val="20"/>
        </w:rPr>
        <w:t>interest</w:t>
      </w:r>
      <w:r>
        <w:rPr>
          <w:i/>
          <w:iCs/>
          <w:spacing w:val="1"/>
          <w:sz w:val="20"/>
          <w:szCs w:val="20"/>
        </w:rPr>
        <w:t xml:space="preserve"> </w:t>
      </w:r>
      <w:r>
        <w:rPr>
          <w:i/>
          <w:iCs/>
          <w:sz w:val="20"/>
          <w:szCs w:val="20"/>
        </w:rPr>
        <w:t>and engagement</w:t>
      </w:r>
      <w:r>
        <w:rPr>
          <w:i/>
          <w:iCs/>
          <w:spacing w:val="-1"/>
          <w:sz w:val="20"/>
          <w:szCs w:val="20"/>
        </w:rPr>
        <w:t xml:space="preserve"> with</w:t>
      </w:r>
      <w:r>
        <w:rPr>
          <w:i/>
          <w:iCs/>
          <w:sz w:val="20"/>
          <w:szCs w:val="20"/>
        </w:rPr>
        <w:t xml:space="preserve"> </w:t>
      </w:r>
      <w:r>
        <w:rPr>
          <w:i/>
          <w:iCs/>
          <w:spacing w:val="-1"/>
          <w:sz w:val="20"/>
          <w:szCs w:val="20"/>
        </w:rPr>
        <w:t>science</w:t>
      </w:r>
      <w:r>
        <w:rPr>
          <w:i/>
          <w:iCs/>
          <w:sz w:val="20"/>
          <w:szCs w:val="20"/>
        </w:rPr>
        <w:t xml:space="preserve"> and technology </w:t>
      </w:r>
      <w:r>
        <w:rPr>
          <w:i/>
          <w:iCs/>
          <w:spacing w:val="-1"/>
          <w:sz w:val="20"/>
          <w:szCs w:val="20"/>
        </w:rPr>
        <w:t>in</w:t>
      </w:r>
      <w:r>
        <w:rPr>
          <w:i/>
          <w:iCs/>
          <w:sz w:val="20"/>
          <w:szCs w:val="20"/>
        </w:rPr>
        <w:t xml:space="preserve"> </w:t>
      </w:r>
      <w:r>
        <w:rPr>
          <w:i/>
          <w:iCs/>
          <w:spacing w:val="-1"/>
          <w:sz w:val="20"/>
          <w:szCs w:val="20"/>
        </w:rPr>
        <w:t>Victoria,</w:t>
      </w:r>
      <w:r>
        <w:rPr>
          <w:i/>
          <w:iCs/>
          <w:spacing w:val="1"/>
          <w:sz w:val="20"/>
          <w:szCs w:val="20"/>
        </w:rPr>
        <w:t xml:space="preserve"> </w:t>
      </w:r>
      <w:r>
        <w:rPr>
          <w:i/>
          <w:iCs/>
          <w:spacing w:val="-1"/>
          <w:sz w:val="20"/>
          <w:szCs w:val="20"/>
        </w:rPr>
        <w:t>Research</w:t>
      </w:r>
      <w:r>
        <w:rPr>
          <w:i/>
          <w:iCs/>
          <w:spacing w:val="1"/>
          <w:sz w:val="20"/>
          <w:szCs w:val="20"/>
        </w:rPr>
        <w:t xml:space="preserve"> </w:t>
      </w:r>
      <w:r>
        <w:rPr>
          <w:i/>
          <w:iCs/>
          <w:sz w:val="20"/>
          <w:szCs w:val="20"/>
        </w:rPr>
        <w:t>Report</w:t>
      </w:r>
    </w:p>
    <w:p w:rsidR="00E01F54" w:rsidRDefault="00A96298">
      <w:pPr>
        <w:pStyle w:val="BodyText"/>
        <w:kinsoku w:val="0"/>
        <w:overflowPunct w:val="0"/>
        <w:spacing w:line="244" w:lineRule="exact"/>
        <w:ind w:left="1401"/>
        <w:rPr>
          <w:sz w:val="20"/>
          <w:szCs w:val="20"/>
        </w:rPr>
      </w:pPr>
      <w:r>
        <w:rPr>
          <w:sz w:val="20"/>
          <w:szCs w:val="20"/>
        </w:rPr>
        <w:t xml:space="preserve">(2007). </w:t>
      </w:r>
      <w:r>
        <w:rPr>
          <w:spacing w:val="-1"/>
          <w:sz w:val="20"/>
          <w:szCs w:val="20"/>
        </w:rPr>
        <w:t>Victorian</w:t>
      </w:r>
      <w:r>
        <w:rPr>
          <w:spacing w:val="1"/>
          <w:sz w:val="20"/>
          <w:szCs w:val="20"/>
        </w:rPr>
        <w:t xml:space="preserve"> </w:t>
      </w:r>
      <w:r>
        <w:rPr>
          <w:sz w:val="20"/>
          <w:szCs w:val="20"/>
        </w:rPr>
        <w:t xml:space="preserve">Department </w:t>
      </w:r>
      <w:r>
        <w:rPr>
          <w:spacing w:val="-1"/>
          <w:sz w:val="20"/>
          <w:szCs w:val="20"/>
        </w:rPr>
        <w:t>of</w:t>
      </w:r>
      <w:r>
        <w:rPr>
          <w:sz w:val="20"/>
          <w:szCs w:val="20"/>
        </w:rPr>
        <w:t xml:space="preserve"> Innovation, Industry and Regional </w:t>
      </w:r>
      <w:r>
        <w:rPr>
          <w:spacing w:val="-1"/>
          <w:sz w:val="20"/>
          <w:szCs w:val="20"/>
        </w:rPr>
        <w:t>Development.</w:t>
      </w:r>
    </w:p>
    <w:p w:rsidR="00E01F54" w:rsidRDefault="00A96298">
      <w:pPr>
        <w:pStyle w:val="BodyText"/>
        <w:numPr>
          <w:ilvl w:val="0"/>
          <w:numId w:val="1"/>
        </w:numPr>
        <w:tabs>
          <w:tab w:val="left" w:pos="1403"/>
        </w:tabs>
        <w:kinsoku w:val="0"/>
        <w:overflowPunct w:val="0"/>
        <w:spacing w:before="120"/>
        <w:ind w:left="1402"/>
        <w:rPr>
          <w:sz w:val="20"/>
          <w:szCs w:val="20"/>
        </w:rPr>
      </w:pPr>
      <w:r>
        <w:rPr>
          <w:spacing w:val="-1"/>
          <w:sz w:val="20"/>
          <w:szCs w:val="20"/>
        </w:rPr>
        <w:t>Lamberts</w:t>
      </w:r>
      <w:r>
        <w:rPr>
          <w:sz w:val="20"/>
          <w:szCs w:val="20"/>
        </w:rPr>
        <w:t xml:space="preserve"> R, </w:t>
      </w:r>
      <w:r>
        <w:rPr>
          <w:spacing w:val="-1"/>
          <w:sz w:val="20"/>
          <w:szCs w:val="20"/>
        </w:rPr>
        <w:t>Grant</w:t>
      </w:r>
      <w:r>
        <w:rPr>
          <w:sz w:val="20"/>
          <w:szCs w:val="20"/>
        </w:rPr>
        <w:t xml:space="preserve"> WJ, </w:t>
      </w:r>
      <w:r>
        <w:rPr>
          <w:spacing w:val="-1"/>
          <w:sz w:val="20"/>
          <w:szCs w:val="20"/>
        </w:rPr>
        <w:t>Martin</w:t>
      </w:r>
      <w:r>
        <w:rPr>
          <w:spacing w:val="1"/>
          <w:sz w:val="20"/>
          <w:szCs w:val="20"/>
        </w:rPr>
        <w:t xml:space="preserve"> </w:t>
      </w:r>
      <w:r>
        <w:rPr>
          <w:sz w:val="20"/>
          <w:szCs w:val="20"/>
        </w:rPr>
        <w:t xml:space="preserve">A, </w:t>
      </w:r>
      <w:r>
        <w:rPr>
          <w:i/>
          <w:iCs/>
          <w:spacing w:val="-1"/>
          <w:sz w:val="20"/>
          <w:szCs w:val="20"/>
        </w:rPr>
        <w:t>Public Opinion</w:t>
      </w:r>
      <w:r>
        <w:rPr>
          <w:i/>
          <w:iCs/>
          <w:spacing w:val="1"/>
          <w:sz w:val="20"/>
          <w:szCs w:val="20"/>
        </w:rPr>
        <w:t xml:space="preserve"> </w:t>
      </w:r>
      <w:r>
        <w:rPr>
          <w:i/>
          <w:iCs/>
          <w:sz w:val="20"/>
          <w:szCs w:val="20"/>
        </w:rPr>
        <w:t xml:space="preserve">About </w:t>
      </w:r>
      <w:r>
        <w:rPr>
          <w:i/>
          <w:iCs/>
          <w:spacing w:val="-1"/>
          <w:sz w:val="20"/>
          <w:szCs w:val="20"/>
        </w:rPr>
        <w:t>Science</w:t>
      </w:r>
      <w:r>
        <w:rPr>
          <w:spacing w:val="-1"/>
          <w:sz w:val="20"/>
          <w:szCs w:val="20"/>
        </w:rPr>
        <w:t>,</w:t>
      </w:r>
      <w:r>
        <w:rPr>
          <w:spacing w:val="1"/>
          <w:sz w:val="20"/>
          <w:szCs w:val="20"/>
        </w:rPr>
        <w:t xml:space="preserve"> </w:t>
      </w:r>
      <w:r>
        <w:rPr>
          <w:sz w:val="20"/>
          <w:szCs w:val="20"/>
        </w:rPr>
        <w:t xml:space="preserve">ANU </w:t>
      </w:r>
      <w:r>
        <w:rPr>
          <w:spacing w:val="-1"/>
          <w:sz w:val="20"/>
          <w:szCs w:val="20"/>
        </w:rPr>
        <w:t xml:space="preserve">Poll </w:t>
      </w:r>
      <w:r>
        <w:rPr>
          <w:sz w:val="20"/>
          <w:szCs w:val="20"/>
        </w:rPr>
        <w:t>(2010).</w:t>
      </w:r>
    </w:p>
    <w:p w:rsidR="00E01F54" w:rsidRDefault="00A96298">
      <w:pPr>
        <w:pStyle w:val="BodyText"/>
        <w:numPr>
          <w:ilvl w:val="0"/>
          <w:numId w:val="1"/>
        </w:numPr>
        <w:tabs>
          <w:tab w:val="left" w:pos="1401"/>
        </w:tabs>
        <w:kinsoku w:val="0"/>
        <w:overflowPunct w:val="0"/>
        <w:spacing w:before="119"/>
        <w:rPr>
          <w:color w:val="000000"/>
          <w:sz w:val="20"/>
          <w:szCs w:val="20"/>
        </w:rPr>
      </w:pPr>
      <w:r>
        <w:rPr>
          <w:sz w:val="20"/>
          <w:szCs w:val="20"/>
        </w:rPr>
        <w:t>AusSMC.</w:t>
      </w:r>
      <w:r>
        <w:rPr>
          <w:spacing w:val="-1"/>
          <w:sz w:val="20"/>
          <w:szCs w:val="20"/>
        </w:rPr>
        <w:t xml:space="preserve"> </w:t>
      </w:r>
      <w:r>
        <w:rPr>
          <w:i/>
          <w:iCs/>
          <w:sz w:val="20"/>
          <w:szCs w:val="20"/>
        </w:rPr>
        <w:t xml:space="preserve">A recent snapshot. </w:t>
      </w:r>
      <w:hyperlink r:id="rId56" w:tooltip="Australian Science Media Centre" w:history="1">
        <w:r>
          <w:rPr>
            <w:b/>
            <w:bCs/>
            <w:color w:val="EB8228"/>
            <w:spacing w:val="-1"/>
            <w:sz w:val="20"/>
            <w:szCs w:val="20"/>
          </w:rPr>
          <w:t>http://www.aussmc.org/archive‐2/a‐recent‐snapshot/</w:t>
        </w:r>
      </w:hyperlink>
    </w:p>
    <w:p w:rsidR="00E01F54" w:rsidRDefault="00A96298">
      <w:pPr>
        <w:pStyle w:val="BodyText"/>
        <w:numPr>
          <w:ilvl w:val="0"/>
          <w:numId w:val="1"/>
        </w:numPr>
        <w:tabs>
          <w:tab w:val="left" w:pos="1401"/>
        </w:tabs>
        <w:kinsoku w:val="0"/>
        <w:overflowPunct w:val="0"/>
        <w:spacing w:before="119"/>
        <w:ind w:right="398"/>
        <w:rPr>
          <w:sz w:val="20"/>
          <w:szCs w:val="20"/>
        </w:rPr>
      </w:pPr>
      <w:r>
        <w:rPr>
          <w:sz w:val="20"/>
          <w:szCs w:val="20"/>
        </w:rPr>
        <w:t>Painter</w:t>
      </w:r>
      <w:r>
        <w:rPr>
          <w:spacing w:val="-1"/>
          <w:sz w:val="20"/>
          <w:szCs w:val="20"/>
        </w:rPr>
        <w:t xml:space="preserve"> J,</w:t>
      </w:r>
      <w:r>
        <w:rPr>
          <w:sz w:val="20"/>
          <w:szCs w:val="20"/>
        </w:rPr>
        <w:t xml:space="preserve"> </w:t>
      </w:r>
      <w:r>
        <w:rPr>
          <w:i/>
          <w:iCs/>
          <w:sz w:val="20"/>
          <w:szCs w:val="20"/>
        </w:rPr>
        <w:t xml:space="preserve">Summoned by </w:t>
      </w:r>
      <w:r>
        <w:rPr>
          <w:i/>
          <w:iCs/>
          <w:spacing w:val="-1"/>
          <w:sz w:val="20"/>
          <w:szCs w:val="20"/>
        </w:rPr>
        <w:t>Science:</w:t>
      </w:r>
      <w:r>
        <w:rPr>
          <w:i/>
          <w:iCs/>
          <w:sz w:val="20"/>
          <w:szCs w:val="20"/>
        </w:rPr>
        <w:t xml:space="preserve"> Reporting </w:t>
      </w:r>
      <w:r>
        <w:rPr>
          <w:i/>
          <w:iCs/>
          <w:spacing w:val="-1"/>
          <w:sz w:val="20"/>
          <w:szCs w:val="20"/>
        </w:rPr>
        <w:t>climate</w:t>
      </w:r>
      <w:r>
        <w:rPr>
          <w:i/>
          <w:iCs/>
          <w:sz w:val="20"/>
          <w:szCs w:val="20"/>
        </w:rPr>
        <w:t xml:space="preserve"> change at Copenhagen</w:t>
      </w:r>
      <w:r>
        <w:rPr>
          <w:i/>
          <w:iCs/>
          <w:spacing w:val="1"/>
          <w:sz w:val="20"/>
          <w:szCs w:val="20"/>
        </w:rPr>
        <w:t xml:space="preserve"> </w:t>
      </w:r>
      <w:r>
        <w:rPr>
          <w:i/>
          <w:iCs/>
          <w:sz w:val="20"/>
          <w:szCs w:val="20"/>
        </w:rPr>
        <w:t xml:space="preserve">and Beyond </w:t>
      </w:r>
      <w:r>
        <w:rPr>
          <w:sz w:val="20"/>
          <w:szCs w:val="20"/>
        </w:rPr>
        <w:t>(2010).</w:t>
      </w:r>
      <w:r>
        <w:rPr>
          <w:spacing w:val="28"/>
          <w:sz w:val="20"/>
          <w:szCs w:val="20"/>
        </w:rPr>
        <w:t xml:space="preserve"> </w:t>
      </w:r>
      <w:r>
        <w:rPr>
          <w:sz w:val="20"/>
          <w:szCs w:val="20"/>
        </w:rPr>
        <w:t xml:space="preserve">Reuters Institute </w:t>
      </w:r>
      <w:r>
        <w:rPr>
          <w:spacing w:val="-1"/>
          <w:sz w:val="20"/>
          <w:szCs w:val="20"/>
        </w:rPr>
        <w:t>for</w:t>
      </w:r>
      <w:r>
        <w:rPr>
          <w:sz w:val="20"/>
          <w:szCs w:val="20"/>
        </w:rPr>
        <w:t xml:space="preserve"> the Study</w:t>
      </w:r>
      <w:r>
        <w:rPr>
          <w:spacing w:val="1"/>
          <w:sz w:val="20"/>
          <w:szCs w:val="20"/>
        </w:rPr>
        <w:t xml:space="preserve"> </w:t>
      </w:r>
      <w:r>
        <w:rPr>
          <w:spacing w:val="-1"/>
          <w:sz w:val="20"/>
          <w:szCs w:val="20"/>
        </w:rPr>
        <w:t>of</w:t>
      </w:r>
      <w:r>
        <w:rPr>
          <w:sz w:val="20"/>
          <w:szCs w:val="20"/>
        </w:rPr>
        <w:t xml:space="preserve"> </w:t>
      </w:r>
      <w:r>
        <w:rPr>
          <w:spacing w:val="-1"/>
          <w:sz w:val="20"/>
          <w:szCs w:val="20"/>
        </w:rPr>
        <w:t>Journalism.</w:t>
      </w:r>
    </w:p>
    <w:p w:rsidR="00E01F54" w:rsidRDefault="00A96298">
      <w:pPr>
        <w:pStyle w:val="BodyText"/>
        <w:numPr>
          <w:ilvl w:val="0"/>
          <w:numId w:val="1"/>
        </w:numPr>
        <w:tabs>
          <w:tab w:val="left" w:pos="1401"/>
        </w:tabs>
        <w:kinsoku w:val="0"/>
        <w:overflowPunct w:val="0"/>
        <w:spacing w:before="119"/>
        <w:ind w:left="1401" w:right="1011" w:hanging="361"/>
        <w:rPr>
          <w:sz w:val="20"/>
          <w:szCs w:val="20"/>
        </w:rPr>
      </w:pPr>
      <w:r>
        <w:rPr>
          <w:spacing w:val="-1"/>
          <w:sz w:val="20"/>
          <w:szCs w:val="20"/>
        </w:rPr>
        <w:t>Cormick</w:t>
      </w:r>
      <w:r>
        <w:rPr>
          <w:sz w:val="20"/>
          <w:szCs w:val="20"/>
        </w:rPr>
        <w:t xml:space="preserve"> </w:t>
      </w:r>
      <w:r>
        <w:rPr>
          <w:spacing w:val="-1"/>
          <w:sz w:val="20"/>
          <w:szCs w:val="20"/>
        </w:rPr>
        <w:t>C,</w:t>
      </w:r>
      <w:r>
        <w:rPr>
          <w:sz w:val="20"/>
          <w:szCs w:val="20"/>
        </w:rPr>
        <w:t xml:space="preserve"> </w:t>
      </w:r>
      <w:r>
        <w:rPr>
          <w:i/>
          <w:iCs/>
          <w:sz w:val="20"/>
          <w:szCs w:val="20"/>
        </w:rPr>
        <w:t xml:space="preserve">What </w:t>
      </w:r>
      <w:r>
        <w:rPr>
          <w:i/>
          <w:iCs/>
          <w:spacing w:val="-1"/>
          <w:sz w:val="20"/>
          <w:szCs w:val="20"/>
        </w:rPr>
        <w:t>Drives</w:t>
      </w:r>
      <w:r>
        <w:rPr>
          <w:i/>
          <w:iCs/>
          <w:sz w:val="20"/>
          <w:szCs w:val="20"/>
        </w:rPr>
        <w:t xml:space="preserve"> </w:t>
      </w:r>
      <w:r>
        <w:rPr>
          <w:i/>
          <w:iCs/>
          <w:spacing w:val="-1"/>
          <w:sz w:val="20"/>
          <w:szCs w:val="20"/>
        </w:rPr>
        <w:t>Climate</w:t>
      </w:r>
      <w:r>
        <w:rPr>
          <w:i/>
          <w:iCs/>
          <w:spacing w:val="1"/>
          <w:sz w:val="20"/>
          <w:szCs w:val="20"/>
        </w:rPr>
        <w:t xml:space="preserve"> </w:t>
      </w:r>
      <w:r>
        <w:rPr>
          <w:i/>
          <w:iCs/>
          <w:sz w:val="20"/>
          <w:szCs w:val="20"/>
        </w:rPr>
        <w:t>Change</w:t>
      </w:r>
      <w:r>
        <w:rPr>
          <w:i/>
          <w:iCs/>
          <w:spacing w:val="1"/>
          <w:sz w:val="20"/>
          <w:szCs w:val="20"/>
        </w:rPr>
        <w:t xml:space="preserve"> </w:t>
      </w:r>
      <w:r>
        <w:rPr>
          <w:i/>
          <w:iCs/>
          <w:spacing w:val="-1"/>
          <w:sz w:val="20"/>
          <w:szCs w:val="20"/>
        </w:rPr>
        <w:t>Drifters?</w:t>
      </w:r>
      <w:r>
        <w:rPr>
          <w:i/>
          <w:iCs/>
          <w:sz w:val="20"/>
          <w:szCs w:val="20"/>
        </w:rPr>
        <w:t xml:space="preserve"> </w:t>
      </w:r>
      <w:r>
        <w:rPr>
          <w:sz w:val="20"/>
          <w:szCs w:val="20"/>
        </w:rPr>
        <w:t>Conference Proceedings</w:t>
      </w:r>
      <w:r>
        <w:rPr>
          <w:spacing w:val="-1"/>
          <w:sz w:val="20"/>
          <w:szCs w:val="20"/>
        </w:rPr>
        <w:t xml:space="preserve"> of</w:t>
      </w:r>
      <w:r>
        <w:rPr>
          <w:sz w:val="20"/>
          <w:szCs w:val="20"/>
        </w:rPr>
        <w:t xml:space="preserve"> the </w:t>
      </w:r>
      <w:r>
        <w:rPr>
          <w:spacing w:val="-1"/>
          <w:sz w:val="20"/>
          <w:szCs w:val="20"/>
        </w:rPr>
        <w:t>Public</w:t>
      </w:r>
      <w:r>
        <w:rPr>
          <w:spacing w:val="26"/>
          <w:sz w:val="20"/>
          <w:szCs w:val="20"/>
        </w:rPr>
        <w:t xml:space="preserve"> </w:t>
      </w:r>
      <w:r>
        <w:rPr>
          <w:spacing w:val="-1"/>
          <w:sz w:val="20"/>
          <w:szCs w:val="20"/>
        </w:rPr>
        <w:t>Communication</w:t>
      </w:r>
      <w:r>
        <w:rPr>
          <w:spacing w:val="1"/>
          <w:sz w:val="20"/>
          <w:szCs w:val="20"/>
        </w:rPr>
        <w:t xml:space="preserve"> </w:t>
      </w:r>
      <w:r>
        <w:rPr>
          <w:spacing w:val="-1"/>
          <w:sz w:val="20"/>
          <w:szCs w:val="20"/>
        </w:rPr>
        <w:t>of</w:t>
      </w:r>
      <w:r>
        <w:rPr>
          <w:sz w:val="20"/>
          <w:szCs w:val="20"/>
        </w:rPr>
        <w:t xml:space="preserve"> Science and Technology,</w:t>
      </w:r>
      <w:r>
        <w:rPr>
          <w:spacing w:val="1"/>
          <w:sz w:val="20"/>
          <w:szCs w:val="20"/>
        </w:rPr>
        <w:t xml:space="preserve"> </w:t>
      </w:r>
      <w:r>
        <w:rPr>
          <w:sz w:val="20"/>
          <w:szCs w:val="20"/>
        </w:rPr>
        <w:t>New</w:t>
      </w:r>
      <w:r>
        <w:rPr>
          <w:spacing w:val="-1"/>
          <w:sz w:val="20"/>
          <w:szCs w:val="20"/>
        </w:rPr>
        <w:t xml:space="preserve"> Delhi,</w:t>
      </w:r>
      <w:r>
        <w:rPr>
          <w:spacing w:val="1"/>
          <w:sz w:val="20"/>
          <w:szCs w:val="20"/>
        </w:rPr>
        <w:t xml:space="preserve"> </w:t>
      </w:r>
      <w:r>
        <w:rPr>
          <w:spacing w:val="-1"/>
          <w:sz w:val="20"/>
          <w:szCs w:val="20"/>
        </w:rPr>
        <w:t>December</w:t>
      </w:r>
      <w:r>
        <w:rPr>
          <w:sz w:val="20"/>
          <w:szCs w:val="20"/>
        </w:rPr>
        <w:t xml:space="preserve"> 2010</w:t>
      </w:r>
    </w:p>
    <w:p w:rsidR="00E01F54" w:rsidRDefault="00A96298">
      <w:pPr>
        <w:pStyle w:val="BodyText"/>
        <w:numPr>
          <w:ilvl w:val="0"/>
          <w:numId w:val="1"/>
        </w:numPr>
        <w:tabs>
          <w:tab w:val="left" w:pos="1402"/>
        </w:tabs>
        <w:kinsoku w:val="0"/>
        <w:overflowPunct w:val="0"/>
        <w:spacing w:before="119"/>
        <w:ind w:left="1403" w:right="797" w:hanging="361"/>
        <w:rPr>
          <w:color w:val="000000"/>
          <w:sz w:val="20"/>
          <w:szCs w:val="20"/>
        </w:rPr>
      </w:pPr>
      <w:r>
        <w:rPr>
          <w:sz w:val="20"/>
          <w:szCs w:val="20"/>
        </w:rPr>
        <w:t xml:space="preserve">Australian Science Media </w:t>
      </w:r>
      <w:r>
        <w:rPr>
          <w:spacing w:val="-1"/>
          <w:sz w:val="20"/>
          <w:szCs w:val="20"/>
        </w:rPr>
        <w:t>Centre,</w:t>
      </w:r>
      <w:r>
        <w:rPr>
          <w:spacing w:val="1"/>
          <w:sz w:val="20"/>
          <w:szCs w:val="20"/>
        </w:rPr>
        <w:t xml:space="preserve"> </w:t>
      </w:r>
      <w:r>
        <w:rPr>
          <w:i/>
          <w:iCs/>
          <w:sz w:val="20"/>
          <w:szCs w:val="20"/>
        </w:rPr>
        <w:t>Free to Speak:</w:t>
      </w:r>
      <w:r>
        <w:rPr>
          <w:i/>
          <w:iCs/>
          <w:spacing w:val="1"/>
          <w:sz w:val="20"/>
          <w:szCs w:val="20"/>
        </w:rPr>
        <w:t xml:space="preserve"> </w:t>
      </w:r>
      <w:r>
        <w:rPr>
          <w:i/>
          <w:iCs/>
          <w:sz w:val="20"/>
          <w:szCs w:val="20"/>
        </w:rPr>
        <w:t xml:space="preserve">A </w:t>
      </w:r>
      <w:r>
        <w:rPr>
          <w:i/>
          <w:iCs/>
          <w:spacing w:val="-1"/>
          <w:sz w:val="20"/>
          <w:szCs w:val="20"/>
        </w:rPr>
        <w:t>survey</w:t>
      </w:r>
      <w:r>
        <w:rPr>
          <w:i/>
          <w:iCs/>
          <w:sz w:val="20"/>
          <w:szCs w:val="20"/>
        </w:rPr>
        <w:t xml:space="preserve"> of Australian</w:t>
      </w:r>
      <w:r>
        <w:rPr>
          <w:i/>
          <w:iCs/>
          <w:spacing w:val="-1"/>
          <w:sz w:val="20"/>
          <w:szCs w:val="20"/>
        </w:rPr>
        <w:t xml:space="preserve"> scientists</w:t>
      </w:r>
      <w:r>
        <w:rPr>
          <w:i/>
          <w:iCs/>
          <w:sz w:val="20"/>
          <w:szCs w:val="20"/>
        </w:rPr>
        <w:t xml:space="preserve"> and their</w:t>
      </w:r>
      <w:r>
        <w:rPr>
          <w:i/>
          <w:iCs/>
          <w:spacing w:val="24"/>
          <w:sz w:val="20"/>
          <w:szCs w:val="20"/>
        </w:rPr>
        <w:t xml:space="preserve"> </w:t>
      </w:r>
      <w:r>
        <w:rPr>
          <w:i/>
          <w:iCs/>
          <w:spacing w:val="-1"/>
          <w:sz w:val="20"/>
          <w:szCs w:val="20"/>
        </w:rPr>
        <w:t>interactions</w:t>
      </w:r>
      <w:r>
        <w:rPr>
          <w:i/>
          <w:iCs/>
          <w:spacing w:val="1"/>
          <w:sz w:val="20"/>
          <w:szCs w:val="20"/>
        </w:rPr>
        <w:t xml:space="preserve"> </w:t>
      </w:r>
      <w:r>
        <w:rPr>
          <w:i/>
          <w:iCs/>
          <w:spacing w:val="-1"/>
          <w:sz w:val="20"/>
          <w:szCs w:val="20"/>
        </w:rPr>
        <w:t>with</w:t>
      </w:r>
      <w:r>
        <w:rPr>
          <w:i/>
          <w:iCs/>
          <w:sz w:val="20"/>
          <w:szCs w:val="20"/>
        </w:rPr>
        <w:t xml:space="preserve"> the </w:t>
      </w:r>
      <w:r>
        <w:rPr>
          <w:i/>
          <w:iCs/>
          <w:spacing w:val="-1"/>
          <w:sz w:val="20"/>
          <w:szCs w:val="20"/>
        </w:rPr>
        <w:t>media</w:t>
      </w:r>
      <w:r>
        <w:rPr>
          <w:i/>
          <w:iCs/>
          <w:sz w:val="20"/>
          <w:szCs w:val="20"/>
        </w:rPr>
        <w:t xml:space="preserve"> </w:t>
      </w:r>
      <w:r>
        <w:rPr>
          <w:sz w:val="20"/>
          <w:szCs w:val="20"/>
        </w:rPr>
        <w:t>(2007):</w:t>
      </w:r>
      <w:r>
        <w:rPr>
          <w:spacing w:val="1"/>
          <w:sz w:val="20"/>
          <w:szCs w:val="20"/>
        </w:rPr>
        <w:t xml:space="preserve"> </w:t>
      </w:r>
      <w:hyperlink r:id="rId57" w:tooltip="Australian Science Media Centre" w:history="1">
        <w:r>
          <w:rPr>
            <w:b/>
            <w:bCs/>
            <w:color w:val="EB8228"/>
            <w:spacing w:val="-1"/>
            <w:sz w:val="20"/>
            <w:szCs w:val="20"/>
          </w:rPr>
          <w:t>http://www.aussmc.org/about‐us/surveys</w:t>
        </w:r>
      </w:hyperlink>
    </w:p>
    <w:p w:rsidR="00E01F54" w:rsidRDefault="00A96298">
      <w:pPr>
        <w:pStyle w:val="BodyText"/>
        <w:numPr>
          <w:ilvl w:val="0"/>
          <w:numId w:val="1"/>
        </w:numPr>
        <w:tabs>
          <w:tab w:val="left" w:pos="1404"/>
        </w:tabs>
        <w:kinsoku w:val="0"/>
        <w:overflowPunct w:val="0"/>
        <w:spacing w:before="119"/>
        <w:ind w:left="1403"/>
        <w:rPr>
          <w:spacing w:val="-1"/>
          <w:sz w:val="20"/>
          <w:szCs w:val="20"/>
        </w:rPr>
      </w:pPr>
      <w:r>
        <w:rPr>
          <w:spacing w:val="-1"/>
          <w:sz w:val="20"/>
          <w:szCs w:val="20"/>
        </w:rPr>
        <w:t>Cribb</w:t>
      </w:r>
      <w:r>
        <w:rPr>
          <w:spacing w:val="1"/>
          <w:sz w:val="20"/>
          <w:szCs w:val="20"/>
        </w:rPr>
        <w:t xml:space="preserve"> </w:t>
      </w:r>
      <w:r>
        <w:rPr>
          <w:spacing w:val="-1"/>
          <w:sz w:val="20"/>
          <w:szCs w:val="20"/>
        </w:rPr>
        <w:t>J,</w:t>
      </w:r>
      <w:r>
        <w:rPr>
          <w:sz w:val="20"/>
          <w:szCs w:val="20"/>
        </w:rPr>
        <w:t xml:space="preserve"> </w:t>
      </w:r>
      <w:r>
        <w:rPr>
          <w:i/>
          <w:iCs/>
          <w:spacing w:val="-1"/>
          <w:sz w:val="20"/>
          <w:szCs w:val="20"/>
        </w:rPr>
        <w:t>Perils</w:t>
      </w:r>
      <w:r>
        <w:rPr>
          <w:i/>
          <w:iCs/>
          <w:sz w:val="20"/>
          <w:szCs w:val="20"/>
        </w:rPr>
        <w:t xml:space="preserve"> of the Junk Information Age</w:t>
      </w:r>
      <w:r>
        <w:rPr>
          <w:sz w:val="20"/>
          <w:szCs w:val="20"/>
        </w:rPr>
        <w:t xml:space="preserve">. </w:t>
      </w:r>
      <w:r>
        <w:rPr>
          <w:spacing w:val="-1"/>
          <w:sz w:val="20"/>
          <w:szCs w:val="20"/>
        </w:rPr>
        <w:t>Issues</w:t>
      </w:r>
      <w:r>
        <w:rPr>
          <w:sz w:val="20"/>
          <w:szCs w:val="20"/>
        </w:rPr>
        <w:t xml:space="preserve"> 87: June 2009; </w:t>
      </w:r>
      <w:r>
        <w:rPr>
          <w:spacing w:val="-1"/>
          <w:sz w:val="20"/>
          <w:szCs w:val="20"/>
        </w:rPr>
        <w:t>20‐23</w:t>
      </w:r>
    </w:p>
    <w:p w:rsidR="00E01F54" w:rsidRDefault="00A96298">
      <w:pPr>
        <w:pStyle w:val="BodyText"/>
        <w:numPr>
          <w:ilvl w:val="0"/>
          <w:numId w:val="1"/>
        </w:numPr>
        <w:tabs>
          <w:tab w:val="left" w:pos="1404"/>
        </w:tabs>
        <w:kinsoku w:val="0"/>
        <w:overflowPunct w:val="0"/>
        <w:spacing w:before="120"/>
        <w:ind w:left="1404" w:right="195"/>
        <w:rPr>
          <w:color w:val="000000"/>
          <w:sz w:val="20"/>
          <w:szCs w:val="20"/>
        </w:rPr>
      </w:pPr>
      <w:r>
        <w:rPr>
          <w:sz w:val="20"/>
          <w:szCs w:val="20"/>
        </w:rPr>
        <w:t xml:space="preserve">Access Economics &amp; </w:t>
      </w:r>
      <w:r>
        <w:rPr>
          <w:spacing w:val="-1"/>
          <w:sz w:val="20"/>
          <w:szCs w:val="20"/>
        </w:rPr>
        <w:t>The</w:t>
      </w:r>
      <w:r>
        <w:rPr>
          <w:sz w:val="20"/>
          <w:szCs w:val="20"/>
        </w:rPr>
        <w:t xml:space="preserve"> Department </w:t>
      </w:r>
      <w:r>
        <w:rPr>
          <w:spacing w:val="-1"/>
          <w:sz w:val="20"/>
          <w:szCs w:val="20"/>
        </w:rPr>
        <w:t>of</w:t>
      </w:r>
      <w:r>
        <w:rPr>
          <w:sz w:val="20"/>
          <w:szCs w:val="20"/>
        </w:rPr>
        <w:t xml:space="preserve"> Innovation, Industry, Science and Research. (2010)</w:t>
      </w:r>
      <w:r>
        <w:rPr>
          <w:spacing w:val="22"/>
          <w:sz w:val="20"/>
          <w:szCs w:val="20"/>
        </w:rPr>
        <w:t xml:space="preserve"> </w:t>
      </w:r>
      <w:r>
        <w:rPr>
          <w:i/>
          <w:iCs/>
          <w:sz w:val="20"/>
          <w:szCs w:val="20"/>
        </w:rPr>
        <w:t>Australia’s</w:t>
      </w:r>
      <w:r>
        <w:rPr>
          <w:i/>
          <w:iCs/>
          <w:spacing w:val="-1"/>
          <w:sz w:val="20"/>
          <w:szCs w:val="20"/>
        </w:rPr>
        <w:t xml:space="preserve"> future</w:t>
      </w:r>
      <w:r>
        <w:rPr>
          <w:i/>
          <w:iCs/>
          <w:spacing w:val="1"/>
          <w:sz w:val="20"/>
          <w:szCs w:val="20"/>
        </w:rPr>
        <w:t xml:space="preserve"> </w:t>
      </w:r>
      <w:r>
        <w:rPr>
          <w:i/>
          <w:iCs/>
          <w:spacing w:val="-1"/>
          <w:sz w:val="20"/>
          <w:szCs w:val="20"/>
        </w:rPr>
        <w:t>research</w:t>
      </w:r>
      <w:r>
        <w:rPr>
          <w:i/>
          <w:iCs/>
          <w:sz w:val="20"/>
          <w:szCs w:val="20"/>
        </w:rPr>
        <w:t xml:space="preserve"> workforce: supply, demand and </w:t>
      </w:r>
      <w:r>
        <w:rPr>
          <w:i/>
          <w:iCs/>
          <w:spacing w:val="-1"/>
          <w:sz w:val="20"/>
          <w:szCs w:val="20"/>
        </w:rPr>
        <w:t>influence</w:t>
      </w:r>
      <w:r>
        <w:rPr>
          <w:i/>
          <w:iCs/>
          <w:spacing w:val="1"/>
          <w:sz w:val="20"/>
          <w:szCs w:val="20"/>
        </w:rPr>
        <w:t xml:space="preserve"> </w:t>
      </w:r>
      <w:r>
        <w:rPr>
          <w:i/>
          <w:iCs/>
          <w:spacing w:val="-1"/>
          <w:sz w:val="20"/>
          <w:szCs w:val="20"/>
        </w:rPr>
        <w:t>factors</w:t>
      </w:r>
      <w:r>
        <w:rPr>
          <w:spacing w:val="-1"/>
          <w:sz w:val="20"/>
          <w:szCs w:val="20"/>
        </w:rPr>
        <w:t>.</w:t>
      </w:r>
      <w:r>
        <w:rPr>
          <w:sz w:val="20"/>
          <w:szCs w:val="20"/>
        </w:rPr>
        <w:t xml:space="preserve"> [prepared by</w:t>
      </w:r>
      <w:r>
        <w:rPr>
          <w:spacing w:val="1"/>
          <w:sz w:val="20"/>
          <w:szCs w:val="20"/>
        </w:rPr>
        <w:t xml:space="preserve"> </w:t>
      </w:r>
      <w:r>
        <w:rPr>
          <w:sz w:val="20"/>
          <w:szCs w:val="20"/>
        </w:rPr>
        <w:t>Access</w:t>
      </w:r>
      <w:r>
        <w:rPr>
          <w:spacing w:val="26"/>
          <w:sz w:val="20"/>
          <w:szCs w:val="20"/>
        </w:rPr>
        <w:t xml:space="preserve"> </w:t>
      </w:r>
      <w:r>
        <w:rPr>
          <w:spacing w:val="-1"/>
          <w:sz w:val="20"/>
          <w:szCs w:val="20"/>
        </w:rPr>
        <w:t>Economics]</w:t>
      </w:r>
      <w:r>
        <w:rPr>
          <w:spacing w:val="1"/>
          <w:sz w:val="20"/>
          <w:szCs w:val="20"/>
        </w:rPr>
        <w:t xml:space="preserve"> </w:t>
      </w:r>
      <w:r>
        <w:rPr>
          <w:spacing w:val="-1"/>
          <w:sz w:val="20"/>
          <w:szCs w:val="20"/>
        </w:rPr>
        <w:t>prepared</w:t>
      </w:r>
      <w:r>
        <w:rPr>
          <w:spacing w:val="1"/>
          <w:sz w:val="20"/>
          <w:szCs w:val="20"/>
        </w:rPr>
        <w:t xml:space="preserve"> </w:t>
      </w:r>
      <w:r>
        <w:rPr>
          <w:spacing w:val="-1"/>
          <w:sz w:val="20"/>
          <w:szCs w:val="20"/>
        </w:rPr>
        <w:t>for</w:t>
      </w:r>
      <w:r>
        <w:rPr>
          <w:sz w:val="20"/>
          <w:szCs w:val="20"/>
        </w:rPr>
        <w:t xml:space="preserve"> </w:t>
      </w:r>
      <w:r>
        <w:rPr>
          <w:spacing w:val="-1"/>
          <w:sz w:val="20"/>
          <w:szCs w:val="20"/>
        </w:rPr>
        <w:t>The</w:t>
      </w:r>
      <w:r>
        <w:rPr>
          <w:sz w:val="20"/>
          <w:szCs w:val="20"/>
        </w:rPr>
        <w:t xml:space="preserve"> Department </w:t>
      </w:r>
      <w:r>
        <w:rPr>
          <w:spacing w:val="-1"/>
          <w:sz w:val="20"/>
          <w:szCs w:val="20"/>
        </w:rPr>
        <w:t>of</w:t>
      </w:r>
      <w:r>
        <w:rPr>
          <w:sz w:val="20"/>
          <w:szCs w:val="20"/>
        </w:rPr>
        <w:t xml:space="preserve"> Innovation, Industry, Science and Research:</w:t>
      </w:r>
      <w:r>
        <w:rPr>
          <w:spacing w:val="26"/>
          <w:sz w:val="20"/>
          <w:szCs w:val="20"/>
        </w:rPr>
        <w:t xml:space="preserve"> </w:t>
      </w:r>
      <w:hyperlink r:id="rId58" w:history="1">
        <w:r>
          <w:rPr>
            <w:b/>
            <w:bCs/>
            <w:color w:val="EB8228"/>
            <w:spacing w:val="-1"/>
            <w:sz w:val="20"/>
            <w:szCs w:val="20"/>
          </w:rPr>
          <w:t>www.innovation.gov.au/Research/Documents/AustraliasFutureResearchWorkforce‐</w:t>
        </w:r>
      </w:hyperlink>
      <w:r>
        <w:rPr>
          <w:b/>
          <w:bCs/>
          <w:color w:val="EB8228"/>
          <w:spacing w:val="146"/>
          <w:sz w:val="20"/>
          <w:szCs w:val="20"/>
        </w:rPr>
        <w:t xml:space="preserve"> </w:t>
      </w:r>
      <w:hyperlink r:id="rId59" w:tooltip="Australia’s future research workforce: supply, demand and influence factors." w:history="1">
        <w:r>
          <w:rPr>
            <w:b/>
            <w:bCs/>
            <w:color w:val="EB8228"/>
            <w:spacing w:val="-1"/>
            <w:sz w:val="20"/>
            <w:szCs w:val="20"/>
          </w:rPr>
          <w:t>SupplyDemandandInlfuenceFactorsStudy.pdf</w:t>
        </w:r>
      </w:hyperlink>
    </w:p>
    <w:p w:rsidR="00E01F54" w:rsidRDefault="00A96298">
      <w:pPr>
        <w:pStyle w:val="BodyText"/>
        <w:numPr>
          <w:ilvl w:val="0"/>
          <w:numId w:val="1"/>
        </w:numPr>
        <w:tabs>
          <w:tab w:val="left" w:pos="1407"/>
        </w:tabs>
        <w:kinsoku w:val="0"/>
        <w:overflowPunct w:val="0"/>
        <w:spacing w:before="120"/>
        <w:ind w:left="1406"/>
        <w:rPr>
          <w:color w:val="000000"/>
          <w:sz w:val="20"/>
          <w:szCs w:val="20"/>
        </w:rPr>
      </w:pPr>
      <w:r>
        <w:rPr>
          <w:sz w:val="20"/>
          <w:szCs w:val="20"/>
        </w:rPr>
        <w:t>SA</w:t>
      </w:r>
      <w:r>
        <w:rPr>
          <w:spacing w:val="1"/>
          <w:sz w:val="20"/>
          <w:szCs w:val="20"/>
        </w:rPr>
        <w:t xml:space="preserve"> </w:t>
      </w:r>
      <w:r>
        <w:rPr>
          <w:spacing w:val="-1"/>
          <w:sz w:val="20"/>
          <w:szCs w:val="20"/>
        </w:rPr>
        <w:t>Thinkers</w:t>
      </w:r>
      <w:r>
        <w:rPr>
          <w:sz w:val="20"/>
          <w:szCs w:val="20"/>
        </w:rPr>
        <w:t xml:space="preserve"> </w:t>
      </w:r>
      <w:r>
        <w:rPr>
          <w:spacing w:val="-1"/>
          <w:sz w:val="20"/>
          <w:szCs w:val="20"/>
        </w:rPr>
        <w:t>in</w:t>
      </w:r>
      <w:r>
        <w:rPr>
          <w:sz w:val="20"/>
          <w:szCs w:val="20"/>
        </w:rPr>
        <w:t xml:space="preserve"> Residence </w:t>
      </w:r>
      <w:hyperlink r:id="rId60" w:tooltip="SA Thinkers in Residence " w:history="1">
        <w:r>
          <w:rPr>
            <w:b/>
            <w:bCs/>
            <w:color w:val="EB8228"/>
            <w:spacing w:val="-1"/>
            <w:sz w:val="20"/>
            <w:szCs w:val="20"/>
          </w:rPr>
          <w:t>http://www.thinkers.sa.gov.au/</w:t>
        </w:r>
      </w:hyperlink>
    </w:p>
    <w:p w:rsidR="00E01F54" w:rsidRDefault="00A96298">
      <w:pPr>
        <w:pStyle w:val="BodyText"/>
        <w:numPr>
          <w:ilvl w:val="0"/>
          <w:numId w:val="1"/>
        </w:numPr>
        <w:tabs>
          <w:tab w:val="left" w:pos="1408"/>
        </w:tabs>
        <w:kinsoku w:val="0"/>
        <w:overflowPunct w:val="0"/>
        <w:spacing w:before="119"/>
        <w:ind w:right="210" w:hanging="353"/>
        <w:rPr>
          <w:color w:val="000000"/>
          <w:sz w:val="20"/>
          <w:szCs w:val="20"/>
        </w:rPr>
      </w:pPr>
      <w:r>
        <w:rPr>
          <w:sz w:val="20"/>
          <w:szCs w:val="20"/>
        </w:rPr>
        <w:t>Auspoll</w:t>
      </w:r>
      <w:r>
        <w:rPr>
          <w:spacing w:val="-1"/>
          <w:sz w:val="20"/>
          <w:szCs w:val="20"/>
        </w:rPr>
        <w:t xml:space="preserve"> </w:t>
      </w:r>
      <w:r>
        <w:rPr>
          <w:sz w:val="20"/>
          <w:szCs w:val="20"/>
        </w:rPr>
        <w:t xml:space="preserve">&amp; </w:t>
      </w:r>
      <w:r>
        <w:rPr>
          <w:spacing w:val="-1"/>
          <w:sz w:val="20"/>
          <w:szCs w:val="20"/>
        </w:rPr>
        <w:t>Federation</w:t>
      </w:r>
      <w:r>
        <w:rPr>
          <w:spacing w:val="1"/>
          <w:sz w:val="20"/>
          <w:szCs w:val="20"/>
        </w:rPr>
        <w:t xml:space="preserve"> </w:t>
      </w:r>
      <w:r>
        <w:rPr>
          <w:spacing w:val="-1"/>
          <w:sz w:val="20"/>
          <w:szCs w:val="20"/>
        </w:rPr>
        <w:t>of</w:t>
      </w:r>
      <w:r>
        <w:rPr>
          <w:sz w:val="20"/>
          <w:szCs w:val="20"/>
        </w:rPr>
        <w:t xml:space="preserve"> Australian </w:t>
      </w:r>
      <w:r>
        <w:rPr>
          <w:spacing w:val="-1"/>
          <w:sz w:val="20"/>
          <w:szCs w:val="20"/>
        </w:rPr>
        <w:t>Scientific</w:t>
      </w:r>
      <w:r>
        <w:rPr>
          <w:spacing w:val="2"/>
          <w:sz w:val="20"/>
          <w:szCs w:val="20"/>
        </w:rPr>
        <w:t xml:space="preserve"> </w:t>
      </w:r>
      <w:r>
        <w:rPr>
          <w:sz w:val="20"/>
          <w:szCs w:val="20"/>
        </w:rPr>
        <w:t xml:space="preserve">and </w:t>
      </w:r>
      <w:r>
        <w:rPr>
          <w:spacing w:val="-1"/>
          <w:sz w:val="20"/>
          <w:szCs w:val="20"/>
        </w:rPr>
        <w:t>Technological</w:t>
      </w:r>
      <w:r>
        <w:rPr>
          <w:sz w:val="20"/>
          <w:szCs w:val="20"/>
        </w:rPr>
        <w:t xml:space="preserve"> </w:t>
      </w:r>
      <w:r>
        <w:rPr>
          <w:spacing w:val="-1"/>
          <w:sz w:val="20"/>
          <w:szCs w:val="20"/>
        </w:rPr>
        <w:t>Societies</w:t>
      </w:r>
      <w:r>
        <w:rPr>
          <w:sz w:val="20"/>
          <w:szCs w:val="20"/>
        </w:rPr>
        <w:t xml:space="preserve"> and Australian Academy</w:t>
      </w:r>
      <w:r>
        <w:rPr>
          <w:spacing w:val="26"/>
          <w:sz w:val="20"/>
          <w:szCs w:val="20"/>
        </w:rPr>
        <w:t xml:space="preserve"> </w:t>
      </w:r>
      <w:r>
        <w:rPr>
          <w:spacing w:val="-1"/>
          <w:sz w:val="20"/>
          <w:szCs w:val="20"/>
        </w:rPr>
        <w:t>of</w:t>
      </w:r>
      <w:r>
        <w:rPr>
          <w:sz w:val="20"/>
          <w:szCs w:val="20"/>
        </w:rPr>
        <w:t xml:space="preserve"> Science (2010)</w:t>
      </w:r>
      <w:r>
        <w:rPr>
          <w:spacing w:val="1"/>
          <w:sz w:val="20"/>
          <w:szCs w:val="20"/>
        </w:rPr>
        <w:t xml:space="preserve"> </w:t>
      </w:r>
      <w:r>
        <w:rPr>
          <w:i/>
          <w:iCs/>
          <w:spacing w:val="-2"/>
          <w:sz w:val="20"/>
          <w:szCs w:val="20"/>
        </w:rPr>
        <w:t>Science</w:t>
      </w:r>
      <w:r>
        <w:rPr>
          <w:i/>
          <w:iCs/>
          <w:sz w:val="20"/>
          <w:szCs w:val="20"/>
        </w:rPr>
        <w:t xml:space="preserve"> </w:t>
      </w:r>
      <w:r>
        <w:rPr>
          <w:i/>
          <w:iCs/>
          <w:spacing w:val="-1"/>
          <w:sz w:val="20"/>
          <w:szCs w:val="20"/>
        </w:rPr>
        <w:t>Literacy</w:t>
      </w:r>
      <w:r>
        <w:rPr>
          <w:i/>
          <w:iCs/>
          <w:spacing w:val="1"/>
          <w:sz w:val="20"/>
          <w:szCs w:val="20"/>
        </w:rPr>
        <w:t xml:space="preserve"> </w:t>
      </w:r>
      <w:r>
        <w:rPr>
          <w:i/>
          <w:iCs/>
          <w:spacing w:val="-1"/>
          <w:sz w:val="20"/>
          <w:szCs w:val="20"/>
        </w:rPr>
        <w:t>in</w:t>
      </w:r>
      <w:r>
        <w:rPr>
          <w:i/>
          <w:iCs/>
          <w:sz w:val="20"/>
          <w:szCs w:val="20"/>
        </w:rPr>
        <w:t xml:space="preserve"> </w:t>
      </w:r>
      <w:r>
        <w:rPr>
          <w:i/>
          <w:iCs/>
          <w:spacing w:val="-1"/>
          <w:sz w:val="20"/>
          <w:szCs w:val="20"/>
        </w:rPr>
        <w:t>Australia</w:t>
      </w:r>
      <w:r>
        <w:rPr>
          <w:spacing w:val="-1"/>
          <w:sz w:val="20"/>
          <w:szCs w:val="20"/>
        </w:rPr>
        <w:t>.</w:t>
      </w:r>
      <w:r>
        <w:rPr>
          <w:sz w:val="20"/>
          <w:szCs w:val="20"/>
        </w:rPr>
        <w:t xml:space="preserve"> </w:t>
      </w:r>
      <w:r>
        <w:rPr>
          <w:spacing w:val="-1"/>
          <w:sz w:val="20"/>
          <w:szCs w:val="20"/>
        </w:rPr>
        <w:t>Prepared</w:t>
      </w:r>
      <w:r>
        <w:rPr>
          <w:sz w:val="20"/>
          <w:szCs w:val="20"/>
        </w:rPr>
        <w:t xml:space="preserve"> by</w:t>
      </w:r>
      <w:r>
        <w:rPr>
          <w:spacing w:val="1"/>
          <w:sz w:val="20"/>
          <w:szCs w:val="20"/>
        </w:rPr>
        <w:t xml:space="preserve"> </w:t>
      </w:r>
      <w:r>
        <w:rPr>
          <w:sz w:val="20"/>
          <w:szCs w:val="20"/>
        </w:rPr>
        <w:t>Auspoll</w:t>
      </w:r>
      <w:r>
        <w:rPr>
          <w:spacing w:val="-1"/>
          <w:sz w:val="20"/>
          <w:szCs w:val="20"/>
        </w:rPr>
        <w:t xml:space="preserve"> for</w:t>
      </w:r>
      <w:r>
        <w:rPr>
          <w:sz w:val="20"/>
          <w:szCs w:val="20"/>
        </w:rPr>
        <w:t xml:space="preserve"> the </w:t>
      </w:r>
      <w:r>
        <w:rPr>
          <w:spacing w:val="-1"/>
          <w:sz w:val="20"/>
          <w:szCs w:val="20"/>
        </w:rPr>
        <w:t>Federation</w:t>
      </w:r>
      <w:r>
        <w:rPr>
          <w:spacing w:val="1"/>
          <w:sz w:val="20"/>
          <w:szCs w:val="20"/>
        </w:rPr>
        <w:t xml:space="preserve"> </w:t>
      </w:r>
      <w:r>
        <w:rPr>
          <w:spacing w:val="-1"/>
          <w:sz w:val="20"/>
          <w:szCs w:val="20"/>
        </w:rPr>
        <w:t>of</w:t>
      </w:r>
      <w:r>
        <w:rPr>
          <w:spacing w:val="38"/>
          <w:sz w:val="20"/>
          <w:szCs w:val="20"/>
        </w:rPr>
        <w:t xml:space="preserve"> </w:t>
      </w:r>
      <w:r>
        <w:rPr>
          <w:sz w:val="20"/>
          <w:szCs w:val="20"/>
        </w:rPr>
        <w:t xml:space="preserve">Australian </w:t>
      </w:r>
      <w:r>
        <w:rPr>
          <w:spacing w:val="-1"/>
          <w:sz w:val="20"/>
          <w:szCs w:val="20"/>
        </w:rPr>
        <w:t>Scientific</w:t>
      </w:r>
      <w:r>
        <w:rPr>
          <w:spacing w:val="2"/>
          <w:sz w:val="20"/>
          <w:szCs w:val="20"/>
        </w:rPr>
        <w:t xml:space="preserve"> </w:t>
      </w:r>
      <w:r>
        <w:rPr>
          <w:sz w:val="20"/>
          <w:szCs w:val="20"/>
        </w:rPr>
        <w:t xml:space="preserve">and </w:t>
      </w:r>
      <w:r>
        <w:rPr>
          <w:spacing w:val="-1"/>
          <w:sz w:val="20"/>
          <w:szCs w:val="20"/>
        </w:rPr>
        <w:t>Technological</w:t>
      </w:r>
      <w:r>
        <w:rPr>
          <w:sz w:val="20"/>
          <w:szCs w:val="20"/>
        </w:rPr>
        <w:t xml:space="preserve"> </w:t>
      </w:r>
      <w:r>
        <w:rPr>
          <w:spacing w:val="-1"/>
          <w:sz w:val="20"/>
          <w:szCs w:val="20"/>
        </w:rPr>
        <w:t>Societies</w:t>
      </w:r>
      <w:r>
        <w:rPr>
          <w:sz w:val="20"/>
          <w:szCs w:val="20"/>
        </w:rPr>
        <w:t xml:space="preserve"> and the Australian Academy </w:t>
      </w:r>
      <w:r>
        <w:rPr>
          <w:spacing w:val="-1"/>
          <w:sz w:val="20"/>
          <w:szCs w:val="20"/>
        </w:rPr>
        <w:t>of</w:t>
      </w:r>
      <w:r>
        <w:rPr>
          <w:sz w:val="20"/>
          <w:szCs w:val="20"/>
        </w:rPr>
        <w:t xml:space="preserve"> Science:</w:t>
      </w:r>
      <w:r>
        <w:rPr>
          <w:spacing w:val="25"/>
          <w:sz w:val="20"/>
          <w:szCs w:val="20"/>
        </w:rPr>
        <w:t xml:space="preserve"> </w:t>
      </w:r>
      <w:hyperlink r:id="rId61" w:tooltip="Science Literacy in Australia" w:history="1">
        <w:r>
          <w:rPr>
            <w:b/>
            <w:bCs/>
            <w:color w:val="EB8228"/>
            <w:sz w:val="20"/>
            <w:szCs w:val="20"/>
          </w:rPr>
          <w:t>www.fasts.org/images/News2010/science%20literacy%20report%20final%20270710.pdf</w:t>
        </w:r>
      </w:hyperlink>
      <w:r>
        <w:rPr>
          <w:color w:val="000000"/>
          <w:sz w:val="20"/>
          <w:szCs w:val="20"/>
        </w:rPr>
        <w:t>.</w:t>
      </w:r>
    </w:p>
    <w:p w:rsidR="00E01F54" w:rsidRDefault="00A96298">
      <w:pPr>
        <w:pStyle w:val="BodyText"/>
        <w:numPr>
          <w:ilvl w:val="0"/>
          <w:numId w:val="1"/>
        </w:numPr>
        <w:tabs>
          <w:tab w:val="left" w:pos="1403"/>
        </w:tabs>
        <w:kinsoku w:val="0"/>
        <w:overflowPunct w:val="0"/>
        <w:spacing w:before="119"/>
        <w:ind w:left="1402" w:hanging="361"/>
        <w:rPr>
          <w:sz w:val="20"/>
          <w:szCs w:val="20"/>
        </w:rPr>
      </w:pPr>
      <w:r>
        <w:rPr>
          <w:sz w:val="20"/>
          <w:szCs w:val="20"/>
        </w:rPr>
        <w:t xml:space="preserve">Pockley </w:t>
      </w:r>
      <w:r>
        <w:rPr>
          <w:spacing w:val="-1"/>
          <w:sz w:val="20"/>
          <w:szCs w:val="20"/>
        </w:rPr>
        <w:t>P,</w:t>
      </w:r>
      <w:r>
        <w:rPr>
          <w:sz w:val="20"/>
          <w:szCs w:val="20"/>
        </w:rPr>
        <w:t xml:space="preserve"> </w:t>
      </w:r>
      <w:r>
        <w:rPr>
          <w:i/>
          <w:iCs/>
          <w:spacing w:val="-1"/>
          <w:sz w:val="20"/>
          <w:szCs w:val="20"/>
        </w:rPr>
        <w:t>Science</w:t>
      </w:r>
      <w:r>
        <w:rPr>
          <w:i/>
          <w:iCs/>
          <w:sz w:val="20"/>
          <w:szCs w:val="20"/>
        </w:rPr>
        <w:t xml:space="preserve"> </w:t>
      </w:r>
      <w:r>
        <w:rPr>
          <w:i/>
          <w:iCs/>
          <w:spacing w:val="-1"/>
          <w:sz w:val="20"/>
          <w:szCs w:val="20"/>
        </w:rPr>
        <w:t>Journalism</w:t>
      </w:r>
      <w:r>
        <w:rPr>
          <w:i/>
          <w:iCs/>
          <w:sz w:val="20"/>
          <w:szCs w:val="20"/>
        </w:rPr>
        <w:t xml:space="preserve"> Threatened</w:t>
      </w:r>
      <w:r>
        <w:rPr>
          <w:sz w:val="20"/>
          <w:szCs w:val="20"/>
        </w:rPr>
        <w:t>,</w:t>
      </w:r>
      <w:r>
        <w:rPr>
          <w:spacing w:val="1"/>
          <w:sz w:val="20"/>
          <w:szCs w:val="20"/>
        </w:rPr>
        <w:t xml:space="preserve"> </w:t>
      </w:r>
      <w:r>
        <w:rPr>
          <w:spacing w:val="-1"/>
          <w:sz w:val="20"/>
          <w:szCs w:val="20"/>
        </w:rPr>
        <w:t>Issues</w:t>
      </w:r>
      <w:r>
        <w:rPr>
          <w:sz w:val="20"/>
          <w:szCs w:val="20"/>
        </w:rPr>
        <w:t xml:space="preserve"> 87: June 2009, 8–13.</w:t>
      </w:r>
    </w:p>
    <w:p w:rsidR="00E01F54" w:rsidRDefault="00A96298">
      <w:pPr>
        <w:pStyle w:val="BodyText"/>
        <w:numPr>
          <w:ilvl w:val="0"/>
          <w:numId w:val="1"/>
        </w:numPr>
        <w:tabs>
          <w:tab w:val="left" w:pos="1401"/>
        </w:tabs>
        <w:kinsoku w:val="0"/>
        <w:overflowPunct w:val="0"/>
        <w:spacing w:before="120"/>
        <w:rPr>
          <w:sz w:val="20"/>
          <w:szCs w:val="20"/>
        </w:rPr>
      </w:pPr>
      <w:r>
        <w:rPr>
          <w:sz w:val="20"/>
          <w:szCs w:val="20"/>
        </w:rPr>
        <w:t>ABC Science Online</w:t>
      </w:r>
    </w:p>
    <w:p w:rsidR="00E01F54" w:rsidRDefault="00A96298">
      <w:pPr>
        <w:pStyle w:val="BodyText"/>
        <w:numPr>
          <w:ilvl w:val="0"/>
          <w:numId w:val="1"/>
        </w:numPr>
        <w:tabs>
          <w:tab w:val="left" w:pos="1401"/>
        </w:tabs>
        <w:kinsoku w:val="0"/>
        <w:overflowPunct w:val="0"/>
        <w:spacing w:before="119"/>
        <w:ind w:left="1401" w:hanging="361"/>
        <w:rPr>
          <w:spacing w:val="-1"/>
          <w:sz w:val="20"/>
          <w:szCs w:val="20"/>
        </w:rPr>
      </w:pPr>
      <w:r>
        <w:rPr>
          <w:spacing w:val="-1"/>
          <w:sz w:val="20"/>
          <w:szCs w:val="20"/>
        </w:rPr>
        <w:t>Nielsen</w:t>
      </w:r>
      <w:r>
        <w:rPr>
          <w:sz w:val="20"/>
          <w:szCs w:val="20"/>
        </w:rPr>
        <w:t xml:space="preserve"> </w:t>
      </w:r>
      <w:r>
        <w:rPr>
          <w:spacing w:val="-1"/>
          <w:sz w:val="20"/>
          <w:szCs w:val="20"/>
        </w:rPr>
        <w:t>Social</w:t>
      </w:r>
      <w:r>
        <w:rPr>
          <w:sz w:val="20"/>
          <w:szCs w:val="20"/>
        </w:rPr>
        <w:t xml:space="preserve"> Media Report, </w:t>
      </w:r>
      <w:r>
        <w:rPr>
          <w:spacing w:val="-1"/>
          <w:sz w:val="20"/>
          <w:szCs w:val="20"/>
        </w:rPr>
        <w:t>Wave</w:t>
      </w:r>
      <w:r>
        <w:rPr>
          <w:sz w:val="20"/>
          <w:szCs w:val="20"/>
        </w:rPr>
        <w:t xml:space="preserve"> 3: 2009–2010, </w:t>
      </w:r>
      <w:r>
        <w:rPr>
          <w:i/>
          <w:iCs/>
          <w:sz w:val="20"/>
          <w:szCs w:val="20"/>
        </w:rPr>
        <w:t xml:space="preserve">Separating hype from </w:t>
      </w:r>
      <w:r>
        <w:rPr>
          <w:i/>
          <w:iCs/>
          <w:spacing w:val="-1"/>
          <w:sz w:val="20"/>
          <w:szCs w:val="20"/>
        </w:rPr>
        <w:t>reality</w:t>
      </w:r>
      <w:r>
        <w:rPr>
          <w:spacing w:val="-1"/>
          <w:sz w:val="20"/>
          <w:szCs w:val="20"/>
        </w:rPr>
        <w:t>.</w:t>
      </w:r>
    </w:p>
    <w:p w:rsidR="00E01F54" w:rsidRDefault="00A96298">
      <w:pPr>
        <w:pStyle w:val="BodyText"/>
        <w:numPr>
          <w:ilvl w:val="0"/>
          <w:numId w:val="1"/>
        </w:numPr>
        <w:tabs>
          <w:tab w:val="left" w:pos="1402"/>
        </w:tabs>
        <w:kinsoku w:val="0"/>
        <w:overflowPunct w:val="0"/>
        <w:spacing w:before="119"/>
        <w:ind w:left="1401"/>
        <w:rPr>
          <w:sz w:val="20"/>
          <w:szCs w:val="20"/>
        </w:rPr>
      </w:pPr>
      <w:r>
        <w:rPr>
          <w:spacing w:val="-1"/>
          <w:sz w:val="20"/>
          <w:szCs w:val="20"/>
        </w:rPr>
        <w:t xml:space="preserve">Williams </w:t>
      </w:r>
      <w:r>
        <w:rPr>
          <w:sz w:val="20"/>
          <w:szCs w:val="20"/>
        </w:rPr>
        <w:t xml:space="preserve">R, </w:t>
      </w:r>
      <w:r>
        <w:rPr>
          <w:i/>
          <w:iCs/>
          <w:spacing w:val="-1"/>
          <w:sz w:val="20"/>
          <w:szCs w:val="20"/>
        </w:rPr>
        <w:t>Facing</w:t>
      </w:r>
      <w:r>
        <w:rPr>
          <w:i/>
          <w:iCs/>
          <w:sz w:val="20"/>
          <w:szCs w:val="20"/>
        </w:rPr>
        <w:t xml:space="preserve"> </w:t>
      </w:r>
      <w:r>
        <w:rPr>
          <w:i/>
          <w:iCs/>
          <w:spacing w:val="-1"/>
          <w:sz w:val="20"/>
          <w:szCs w:val="20"/>
        </w:rPr>
        <w:t>extinction</w:t>
      </w:r>
      <w:r>
        <w:rPr>
          <w:spacing w:val="-1"/>
          <w:sz w:val="20"/>
          <w:szCs w:val="20"/>
        </w:rPr>
        <w:t>,</w:t>
      </w:r>
      <w:r>
        <w:rPr>
          <w:sz w:val="20"/>
          <w:szCs w:val="20"/>
        </w:rPr>
        <w:t xml:space="preserve"> </w:t>
      </w:r>
      <w:r>
        <w:rPr>
          <w:spacing w:val="-1"/>
          <w:sz w:val="20"/>
          <w:szCs w:val="20"/>
        </w:rPr>
        <w:t>The</w:t>
      </w:r>
      <w:r>
        <w:rPr>
          <w:sz w:val="20"/>
          <w:szCs w:val="20"/>
        </w:rPr>
        <w:t xml:space="preserve"> Walkley Foundation,</w:t>
      </w:r>
      <w:r>
        <w:rPr>
          <w:spacing w:val="1"/>
          <w:sz w:val="20"/>
          <w:szCs w:val="20"/>
        </w:rPr>
        <w:t xml:space="preserve"> </w:t>
      </w:r>
      <w:r>
        <w:rPr>
          <w:sz w:val="20"/>
          <w:szCs w:val="20"/>
        </w:rPr>
        <w:t xml:space="preserve">19 </w:t>
      </w:r>
      <w:r>
        <w:rPr>
          <w:spacing w:val="-1"/>
          <w:sz w:val="20"/>
          <w:szCs w:val="20"/>
        </w:rPr>
        <w:t>February</w:t>
      </w:r>
      <w:r>
        <w:rPr>
          <w:spacing w:val="2"/>
          <w:sz w:val="20"/>
          <w:szCs w:val="20"/>
        </w:rPr>
        <w:t xml:space="preserve"> </w:t>
      </w:r>
      <w:r>
        <w:rPr>
          <w:sz w:val="20"/>
          <w:szCs w:val="20"/>
        </w:rPr>
        <w:t>2010:</w:t>
      </w:r>
    </w:p>
    <w:p w:rsidR="00E01F54" w:rsidRDefault="00164D9E">
      <w:pPr>
        <w:pStyle w:val="BodyText"/>
        <w:kinsoku w:val="0"/>
        <w:overflowPunct w:val="0"/>
        <w:ind w:left="1402"/>
        <w:rPr>
          <w:color w:val="000000"/>
          <w:sz w:val="20"/>
          <w:szCs w:val="20"/>
        </w:rPr>
      </w:pPr>
      <w:hyperlink r:id="rId62" w:tooltip="Walkley Foundation - Facing extinction" w:history="1">
        <w:r w:rsidR="00A96298">
          <w:rPr>
            <w:b/>
            <w:bCs/>
            <w:color w:val="EB8228"/>
            <w:sz w:val="20"/>
            <w:szCs w:val="20"/>
          </w:rPr>
          <w:t>www.walkleys.com/features/617/</w:t>
        </w:r>
      </w:hyperlink>
    </w:p>
    <w:p w:rsidR="00E01F54" w:rsidRDefault="00A96298">
      <w:pPr>
        <w:pStyle w:val="BodyText"/>
        <w:numPr>
          <w:ilvl w:val="0"/>
          <w:numId w:val="1"/>
        </w:numPr>
        <w:tabs>
          <w:tab w:val="left" w:pos="1403"/>
        </w:tabs>
        <w:kinsoku w:val="0"/>
        <w:overflowPunct w:val="0"/>
        <w:spacing w:before="119"/>
        <w:ind w:left="1403" w:right="324" w:hanging="361"/>
        <w:rPr>
          <w:color w:val="000000"/>
          <w:sz w:val="20"/>
          <w:szCs w:val="20"/>
        </w:rPr>
      </w:pPr>
      <w:r>
        <w:rPr>
          <w:spacing w:val="-1"/>
          <w:sz w:val="20"/>
          <w:szCs w:val="20"/>
        </w:rPr>
        <w:t>The</w:t>
      </w:r>
      <w:r>
        <w:rPr>
          <w:sz w:val="20"/>
          <w:szCs w:val="20"/>
        </w:rPr>
        <w:t xml:space="preserve"> </w:t>
      </w:r>
      <w:r>
        <w:rPr>
          <w:spacing w:val="-1"/>
          <w:sz w:val="20"/>
          <w:szCs w:val="20"/>
        </w:rPr>
        <w:t xml:space="preserve">Pew </w:t>
      </w:r>
      <w:r>
        <w:rPr>
          <w:sz w:val="20"/>
          <w:szCs w:val="20"/>
        </w:rPr>
        <w:t xml:space="preserve">Research </w:t>
      </w:r>
      <w:r>
        <w:rPr>
          <w:spacing w:val="-1"/>
          <w:sz w:val="20"/>
          <w:szCs w:val="20"/>
        </w:rPr>
        <w:t>Centre</w:t>
      </w:r>
      <w:r>
        <w:rPr>
          <w:sz w:val="20"/>
          <w:szCs w:val="20"/>
        </w:rPr>
        <w:t xml:space="preserve"> </w:t>
      </w:r>
      <w:r>
        <w:rPr>
          <w:spacing w:val="-1"/>
          <w:sz w:val="20"/>
          <w:szCs w:val="20"/>
        </w:rPr>
        <w:t>for</w:t>
      </w:r>
      <w:r>
        <w:rPr>
          <w:sz w:val="20"/>
          <w:szCs w:val="20"/>
        </w:rPr>
        <w:t xml:space="preserve"> the </w:t>
      </w:r>
      <w:r>
        <w:rPr>
          <w:spacing w:val="-1"/>
          <w:sz w:val="20"/>
          <w:szCs w:val="20"/>
        </w:rPr>
        <w:t>People</w:t>
      </w:r>
      <w:r>
        <w:rPr>
          <w:sz w:val="20"/>
          <w:szCs w:val="20"/>
        </w:rPr>
        <w:t xml:space="preserve"> &amp; the </w:t>
      </w:r>
      <w:r>
        <w:rPr>
          <w:spacing w:val="-1"/>
          <w:sz w:val="20"/>
          <w:szCs w:val="20"/>
        </w:rPr>
        <w:t>Press,</w:t>
      </w:r>
      <w:r>
        <w:rPr>
          <w:sz w:val="20"/>
          <w:szCs w:val="20"/>
        </w:rPr>
        <w:t xml:space="preserve"> </w:t>
      </w:r>
      <w:r>
        <w:rPr>
          <w:i/>
          <w:iCs/>
          <w:sz w:val="20"/>
          <w:szCs w:val="20"/>
        </w:rPr>
        <w:t>Americans</w:t>
      </w:r>
      <w:r>
        <w:rPr>
          <w:i/>
          <w:iCs/>
          <w:spacing w:val="-1"/>
          <w:sz w:val="20"/>
          <w:szCs w:val="20"/>
        </w:rPr>
        <w:t xml:space="preserve"> </w:t>
      </w:r>
      <w:r>
        <w:rPr>
          <w:i/>
          <w:iCs/>
          <w:sz w:val="20"/>
          <w:szCs w:val="20"/>
        </w:rPr>
        <w:t>Spending More</w:t>
      </w:r>
      <w:r>
        <w:rPr>
          <w:i/>
          <w:iCs/>
          <w:spacing w:val="1"/>
          <w:sz w:val="20"/>
          <w:szCs w:val="20"/>
        </w:rPr>
        <w:t xml:space="preserve"> </w:t>
      </w:r>
      <w:r>
        <w:rPr>
          <w:i/>
          <w:iCs/>
          <w:spacing w:val="-1"/>
          <w:sz w:val="20"/>
          <w:szCs w:val="20"/>
        </w:rPr>
        <w:t>Time</w:t>
      </w:r>
      <w:r>
        <w:rPr>
          <w:i/>
          <w:iCs/>
          <w:sz w:val="20"/>
          <w:szCs w:val="20"/>
        </w:rPr>
        <w:t xml:space="preserve"> </w:t>
      </w:r>
      <w:r>
        <w:rPr>
          <w:i/>
          <w:iCs/>
          <w:spacing w:val="-1"/>
          <w:sz w:val="20"/>
          <w:szCs w:val="20"/>
        </w:rPr>
        <w:t>Following</w:t>
      </w:r>
      <w:r>
        <w:rPr>
          <w:i/>
          <w:iCs/>
          <w:spacing w:val="27"/>
          <w:sz w:val="20"/>
          <w:szCs w:val="20"/>
        </w:rPr>
        <w:t xml:space="preserve"> </w:t>
      </w:r>
      <w:r>
        <w:rPr>
          <w:i/>
          <w:iCs/>
          <w:sz w:val="20"/>
          <w:szCs w:val="20"/>
        </w:rPr>
        <w:t xml:space="preserve">the News, </w:t>
      </w:r>
      <w:r>
        <w:rPr>
          <w:spacing w:val="-1"/>
          <w:sz w:val="20"/>
          <w:szCs w:val="20"/>
        </w:rPr>
        <w:t>September</w:t>
      </w:r>
      <w:r>
        <w:rPr>
          <w:spacing w:val="1"/>
          <w:sz w:val="20"/>
          <w:szCs w:val="20"/>
        </w:rPr>
        <w:t xml:space="preserve"> </w:t>
      </w:r>
      <w:r>
        <w:rPr>
          <w:sz w:val="20"/>
          <w:szCs w:val="20"/>
        </w:rPr>
        <w:t xml:space="preserve">12, 2010: </w:t>
      </w:r>
      <w:hyperlink r:id="rId63" w:tooltip="Americans Spending More Time Following the News." w:history="1">
        <w:r>
          <w:rPr>
            <w:b/>
            <w:bCs/>
            <w:color w:val="EB8228"/>
            <w:spacing w:val="-1"/>
            <w:sz w:val="20"/>
            <w:szCs w:val="20"/>
          </w:rPr>
          <w:t>http://people‐press.org/report/?pageid=1793</w:t>
        </w:r>
      </w:hyperlink>
    </w:p>
    <w:p w:rsidR="00E01F54" w:rsidRDefault="00A96298">
      <w:pPr>
        <w:pStyle w:val="BodyText"/>
        <w:numPr>
          <w:ilvl w:val="0"/>
          <w:numId w:val="1"/>
        </w:numPr>
        <w:tabs>
          <w:tab w:val="left" w:pos="1404"/>
        </w:tabs>
        <w:kinsoku w:val="0"/>
        <w:overflowPunct w:val="0"/>
        <w:spacing w:before="119"/>
        <w:ind w:left="1404" w:right="315" w:hanging="361"/>
        <w:rPr>
          <w:sz w:val="20"/>
          <w:szCs w:val="20"/>
        </w:rPr>
      </w:pPr>
      <w:r>
        <w:rPr>
          <w:spacing w:val="-1"/>
          <w:sz w:val="20"/>
          <w:szCs w:val="20"/>
        </w:rPr>
        <w:t>Wilson</w:t>
      </w:r>
      <w:r>
        <w:rPr>
          <w:sz w:val="20"/>
          <w:szCs w:val="20"/>
        </w:rPr>
        <w:t xml:space="preserve"> A, Robertson </w:t>
      </w:r>
      <w:r>
        <w:rPr>
          <w:spacing w:val="-1"/>
          <w:sz w:val="20"/>
          <w:szCs w:val="20"/>
        </w:rPr>
        <w:t>J,</w:t>
      </w:r>
      <w:r>
        <w:rPr>
          <w:sz w:val="20"/>
          <w:szCs w:val="20"/>
        </w:rPr>
        <w:t xml:space="preserve"> McElduff </w:t>
      </w:r>
      <w:r>
        <w:rPr>
          <w:spacing w:val="-1"/>
          <w:sz w:val="20"/>
          <w:szCs w:val="20"/>
        </w:rPr>
        <w:t>P,</w:t>
      </w:r>
      <w:r>
        <w:rPr>
          <w:sz w:val="20"/>
          <w:szCs w:val="20"/>
        </w:rPr>
        <w:t xml:space="preserve"> Jones</w:t>
      </w:r>
      <w:r>
        <w:rPr>
          <w:spacing w:val="-1"/>
          <w:sz w:val="20"/>
          <w:szCs w:val="20"/>
        </w:rPr>
        <w:t xml:space="preserve"> </w:t>
      </w:r>
      <w:r>
        <w:rPr>
          <w:sz w:val="20"/>
          <w:szCs w:val="20"/>
        </w:rPr>
        <w:t xml:space="preserve">A, </w:t>
      </w:r>
      <w:r>
        <w:rPr>
          <w:spacing w:val="-1"/>
          <w:sz w:val="20"/>
          <w:szCs w:val="20"/>
        </w:rPr>
        <w:t>Henry</w:t>
      </w:r>
      <w:r>
        <w:rPr>
          <w:spacing w:val="1"/>
          <w:sz w:val="20"/>
          <w:szCs w:val="20"/>
        </w:rPr>
        <w:t xml:space="preserve"> </w:t>
      </w:r>
      <w:r>
        <w:rPr>
          <w:sz w:val="20"/>
          <w:szCs w:val="20"/>
        </w:rPr>
        <w:t>D, (2010)</w:t>
      </w:r>
      <w:r>
        <w:rPr>
          <w:spacing w:val="1"/>
          <w:sz w:val="20"/>
          <w:szCs w:val="20"/>
        </w:rPr>
        <w:t xml:space="preserve"> </w:t>
      </w:r>
      <w:r>
        <w:rPr>
          <w:i/>
          <w:iCs/>
          <w:sz w:val="20"/>
          <w:szCs w:val="20"/>
        </w:rPr>
        <w:t xml:space="preserve">Does </w:t>
      </w:r>
      <w:r>
        <w:rPr>
          <w:i/>
          <w:iCs/>
          <w:spacing w:val="-1"/>
          <w:sz w:val="20"/>
          <w:szCs w:val="20"/>
        </w:rPr>
        <w:t>It</w:t>
      </w:r>
      <w:r>
        <w:rPr>
          <w:i/>
          <w:iCs/>
          <w:sz w:val="20"/>
          <w:szCs w:val="20"/>
        </w:rPr>
        <w:t xml:space="preserve"> Matter Who Writes Medical</w:t>
      </w:r>
      <w:r>
        <w:rPr>
          <w:i/>
          <w:iCs/>
          <w:spacing w:val="26"/>
          <w:sz w:val="20"/>
          <w:szCs w:val="20"/>
        </w:rPr>
        <w:t xml:space="preserve"> </w:t>
      </w:r>
      <w:r>
        <w:rPr>
          <w:i/>
          <w:iCs/>
          <w:sz w:val="20"/>
          <w:szCs w:val="20"/>
        </w:rPr>
        <w:t xml:space="preserve">News Stories? </w:t>
      </w:r>
      <w:r>
        <w:rPr>
          <w:spacing w:val="-1"/>
          <w:sz w:val="20"/>
          <w:szCs w:val="20"/>
        </w:rPr>
        <w:t>PLoS</w:t>
      </w:r>
      <w:r>
        <w:rPr>
          <w:sz w:val="20"/>
          <w:szCs w:val="20"/>
        </w:rPr>
        <w:t xml:space="preserve"> Med 7(9): e1000323.</w:t>
      </w:r>
      <w:r>
        <w:rPr>
          <w:spacing w:val="-1"/>
          <w:sz w:val="20"/>
          <w:szCs w:val="20"/>
        </w:rPr>
        <w:t xml:space="preserve"> </w:t>
      </w:r>
      <w:r>
        <w:rPr>
          <w:sz w:val="20"/>
          <w:szCs w:val="20"/>
        </w:rPr>
        <w:t>doi:10.1371/journal.pmed.1</w:t>
      </w:r>
    </w:p>
    <w:p w:rsidR="00E01F54" w:rsidRDefault="00A96298">
      <w:pPr>
        <w:pStyle w:val="BodyText"/>
        <w:numPr>
          <w:ilvl w:val="0"/>
          <w:numId w:val="1"/>
        </w:numPr>
        <w:tabs>
          <w:tab w:val="left" w:pos="1406"/>
        </w:tabs>
        <w:kinsoku w:val="0"/>
        <w:overflowPunct w:val="0"/>
        <w:spacing w:before="119"/>
        <w:ind w:left="1405"/>
        <w:rPr>
          <w:sz w:val="20"/>
          <w:szCs w:val="20"/>
        </w:rPr>
      </w:pPr>
      <w:r>
        <w:rPr>
          <w:spacing w:val="-1"/>
          <w:sz w:val="20"/>
          <w:szCs w:val="20"/>
        </w:rPr>
        <w:t xml:space="preserve">Government </w:t>
      </w:r>
      <w:r>
        <w:rPr>
          <w:sz w:val="20"/>
          <w:szCs w:val="20"/>
        </w:rPr>
        <w:t xml:space="preserve">2.0 </w:t>
      </w:r>
      <w:r>
        <w:rPr>
          <w:spacing w:val="-1"/>
          <w:sz w:val="20"/>
          <w:szCs w:val="20"/>
        </w:rPr>
        <w:t>Taskforce,</w:t>
      </w:r>
      <w:r>
        <w:rPr>
          <w:spacing w:val="1"/>
          <w:sz w:val="20"/>
          <w:szCs w:val="20"/>
        </w:rPr>
        <w:t xml:space="preserve"> </w:t>
      </w:r>
      <w:r>
        <w:rPr>
          <w:i/>
          <w:iCs/>
          <w:sz w:val="20"/>
          <w:szCs w:val="20"/>
        </w:rPr>
        <w:t>Engage:</w:t>
      </w:r>
      <w:r>
        <w:rPr>
          <w:i/>
          <w:iCs/>
          <w:spacing w:val="1"/>
          <w:sz w:val="20"/>
          <w:szCs w:val="20"/>
        </w:rPr>
        <w:t xml:space="preserve"> </w:t>
      </w:r>
      <w:r>
        <w:rPr>
          <w:i/>
          <w:iCs/>
          <w:sz w:val="20"/>
          <w:szCs w:val="20"/>
        </w:rPr>
        <w:t xml:space="preserve">Getting on </w:t>
      </w:r>
      <w:r>
        <w:rPr>
          <w:i/>
          <w:iCs/>
          <w:spacing w:val="-1"/>
          <w:sz w:val="20"/>
          <w:szCs w:val="20"/>
        </w:rPr>
        <w:t>with</w:t>
      </w:r>
      <w:r>
        <w:rPr>
          <w:i/>
          <w:iCs/>
          <w:sz w:val="20"/>
          <w:szCs w:val="20"/>
        </w:rPr>
        <w:t xml:space="preserve"> Government 2.0</w:t>
      </w:r>
      <w:r>
        <w:rPr>
          <w:sz w:val="20"/>
          <w:szCs w:val="20"/>
        </w:rPr>
        <w:t>:</w:t>
      </w:r>
    </w:p>
    <w:p w:rsidR="004E6D50" w:rsidRPr="004E6D50" w:rsidRDefault="00164D9E" w:rsidP="004E6D50">
      <w:pPr>
        <w:pStyle w:val="BodyText"/>
        <w:kinsoku w:val="0"/>
        <w:overflowPunct w:val="0"/>
        <w:ind w:left="1406"/>
        <w:rPr>
          <w:b/>
          <w:bCs/>
          <w:color w:val="EB8228"/>
          <w:sz w:val="20"/>
          <w:szCs w:val="20"/>
        </w:rPr>
      </w:pPr>
      <w:hyperlink r:id="rId64" w:tooltip="Government 2.0 Taskforce. Engage: Getting on with Government 2.0:" w:history="1">
        <w:r w:rsidR="00A96298">
          <w:rPr>
            <w:b/>
            <w:bCs/>
            <w:color w:val="EB8228"/>
            <w:sz w:val="20"/>
            <w:szCs w:val="20"/>
          </w:rPr>
          <w:t>www.finance.gov.au/publications/gov20taskforcereport/index.html</w:t>
        </w:r>
      </w:hyperlink>
    </w:p>
    <w:p w:rsidR="00B92E84" w:rsidRPr="004E6D50" w:rsidRDefault="00A96298" w:rsidP="004E6D50">
      <w:pPr>
        <w:pStyle w:val="BodyText"/>
        <w:numPr>
          <w:ilvl w:val="0"/>
          <w:numId w:val="1"/>
        </w:numPr>
        <w:kinsoku w:val="0"/>
        <w:overflowPunct w:val="0"/>
        <w:spacing w:before="160"/>
        <w:ind w:left="1395" w:hanging="357"/>
        <w:rPr>
          <w:color w:val="000000"/>
          <w:sz w:val="20"/>
          <w:szCs w:val="20"/>
        </w:rPr>
      </w:pPr>
      <w:r w:rsidRPr="004E6D50">
        <w:rPr>
          <w:spacing w:val="-1"/>
          <w:sz w:val="20"/>
          <w:szCs w:val="20"/>
        </w:rPr>
        <w:t>Public</w:t>
      </w:r>
      <w:r w:rsidRPr="004E6D50">
        <w:rPr>
          <w:sz w:val="20"/>
          <w:szCs w:val="20"/>
        </w:rPr>
        <w:t xml:space="preserve"> Research Agency </w:t>
      </w:r>
      <w:r w:rsidRPr="004E6D50">
        <w:rPr>
          <w:spacing w:val="-1"/>
          <w:sz w:val="20"/>
          <w:szCs w:val="20"/>
        </w:rPr>
        <w:t>Charter</w:t>
      </w:r>
      <w:r w:rsidRPr="004E6D50">
        <w:rPr>
          <w:sz w:val="20"/>
          <w:szCs w:val="20"/>
        </w:rPr>
        <w:t xml:space="preserve"> </w:t>
      </w:r>
      <w:r w:rsidRPr="004E6D50">
        <w:rPr>
          <w:spacing w:val="-1"/>
          <w:sz w:val="20"/>
          <w:szCs w:val="20"/>
        </w:rPr>
        <w:t>with</w:t>
      </w:r>
      <w:r w:rsidRPr="004E6D50">
        <w:rPr>
          <w:sz w:val="20"/>
          <w:szCs w:val="20"/>
        </w:rPr>
        <w:t xml:space="preserve"> the </w:t>
      </w:r>
      <w:r w:rsidRPr="004E6D50">
        <w:rPr>
          <w:spacing w:val="-1"/>
          <w:sz w:val="20"/>
          <w:szCs w:val="20"/>
        </w:rPr>
        <w:t>Commonwealth</w:t>
      </w:r>
      <w:r w:rsidRPr="004E6D50">
        <w:rPr>
          <w:spacing w:val="1"/>
          <w:sz w:val="20"/>
          <w:szCs w:val="20"/>
        </w:rPr>
        <w:t xml:space="preserve"> </w:t>
      </w:r>
      <w:r w:rsidRPr="004E6D50">
        <w:rPr>
          <w:spacing w:val="-1"/>
          <w:sz w:val="20"/>
          <w:szCs w:val="20"/>
        </w:rPr>
        <w:t>Scientific</w:t>
      </w:r>
      <w:r w:rsidRPr="004E6D50">
        <w:rPr>
          <w:spacing w:val="2"/>
          <w:sz w:val="20"/>
          <w:szCs w:val="20"/>
        </w:rPr>
        <w:t xml:space="preserve"> </w:t>
      </w:r>
      <w:r w:rsidRPr="004E6D50">
        <w:rPr>
          <w:sz w:val="20"/>
          <w:szCs w:val="20"/>
        </w:rPr>
        <w:t>and Industrial</w:t>
      </w:r>
      <w:r w:rsidRPr="004E6D50">
        <w:rPr>
          <w:spacing w:val="-1"/>
          <w:sz w:val="20"/>
          <w:szCs w:val="20"/>
        </w:rPr>
        <w:t xml:space="preserve"> </w:t>
      </w:r>
      <w:r w:rsidRPr="004E6D50">
        <w:rPr>
          <w:sz w:val="20"/>
          <w:szCs w:val="20"/>
        </w:rPr>
        <w:t>Research</w:t>
      </w:r>
      <w:r w:rsidRPr="004E6D50">
        <w:rPr>
          <w:spacing w:val="26"/>
          <w:sz w:val="20"/>
          <w:szCs w:val="20"/>
        </w:rPr>
        <w:t xml:space="preserve"> </w:t>
      </w:r>
      <w:r w:rsidRPr="004E6D50">
        <w:rPr>
          <w:sz w:val="20"/>
          <w:szCs w:val="20"/>
        </w:rPr>
        <w:t>Organisation:</w:t>
      </w:r>
      <w:r w:rsidRPr="004E6D50">
        <w:rPr>
          <w:spacing w:val="1"/>
          <w:sz w:val="20"/>
          <w:szCs w:val="20"/>
        </w:rPr>
        <w:t xml:space="preserve"> </w:t>
      </w:r>
      <w:hyperlink r:id="rId65" w:tooltip="CSIRO Charter" w:history="1">
        <w:r w:rsidRPr="004E6D50">
          <w:rPr>
            <w:b/>
            <w:bCs/>
            <w:color w:val="EB8228"/>
            <w:sz w:val="20"/>
            <w:szCs w:val="20"/>
          </w:rPr>
          <w:t>www.innovation.gov.au/Science/Documents/CharterCSIRO.pdf</w:t>
        </w:r>
      </w:hyperlink>
    </w:p>
    <w:p w:rsidR="00B92E84" w:rsidRDefault="00B92E84">
      <w:pPr>
        <w:widowControl/>
        <w:autoSpaceDE/>
        <w:autoSpaceDN/>
        <w:adjustRightInd/>
        <w:spacing w:after="160" w:line="259" w:lineRule="auto"/>
        <w:rPr>
          <w:rFonts w:ascii="Calibri" w:hAnsi="Calibri" w:cs="Calibri"/>
          <w:b/>
          <w:bCs/>
          <w:color w:val="EB8228"/>
          <w:sz w:val="20"/>
          <w:szCs w:val="20"/>
        </w:rPr>
      </w:pPr>
      <w:r>
        <w:rPr>
          <w:b/>
          <w:bCs/>
          <w:color w:val="EB8228"/>
          <w:sz w:val="20"/>
          <w:szCs w:val="20"/>
        </w:rPr>
        <w:br w:type="page"/>
      </w:r>
    </w:p>
    <w:p w:rsidR="00F30B01" w:rsidRPr="00F30B01" w:rsidRDefault="00F30B01" w:rsidP="00F30B01">
      <w:pPr>
        <w:pStyle w:val="BodyText"/>
        <w:numPr>
          <w:ilvl w:val="0"/>
          <w:numId w:val="1"/>
        </w:numPr>
        <w:tabs>
          <w:tab w:val="left" w:pos="1407"/>
        </w:tabs>
        <w:kinsoku w:val="0"/>
        <w:overflowPunct w:val="0"/>
        <w:spacing w:before="119"/>
        <w:ind w:right="714"/>
        <w:rPr>
          <w:color w:val="000000"/>
          <w:sz w:val="20"/>
          <w:szCs w:val="20"/>
        </w:rPr>
      </w:pPr>
      <w:r w:rsidRPr="00F30B01">
        <w:rPr>
          <w:color w:val="000000"/>
          <w:sz w:val="20"/>
          <w:szCs w:val="20"/>
        </w:rPr>
        <w:t>Australian Curriculum, Draft Consultation version 1.1.0 (2010) Australian Curriculum Assessment and Reporting Authority</w:t>
      </w:r>
    </w:p>
    <w:p w:rsidR="00F30B01" w:rsidRPr="00F30B01" w:rsidRDefault="00F30B01" w:rsidP="00F30B01">
      <w:pPr>
        <w:pStyle w:val="BodyText"/>
        <w:tabs>
          <w:tab w:val="left" w:pos="1407"/>
        </w:tabs>
        <w:kinsoku w:val="0"/>
        <w:overflowPunct w:val="0"/>
        <w:spacing w:before="119"/>
        <w:ind w:left="1400" w:right="714"/>
        <w:rPr>
          <w:color w:val="000000"/>
          <w:sz w:val="20"/>
          <w:szCs w:val="20"/>
        </w:rPr>
      </w:pPr>
      <w:r w:rsidRPr="00F30B01">
        <w:rPr>
          <w:color w:val="000000"/>
          <w:sz w:val="20"/>
          <w:szCs w:val="20"/>
        </w:rPr>
        <w:t>Year 7/8 Content Descriptions: Science as a Human Endeavour, Nature of Science</w:t>
      </w:r>
    </w:p>
    <w:p w:rsidR="00F30B01" w:rsidRPr="00F30B01" w:rsidRDefault="00F30B01" w:rsidP="00F30B01">
      <w:pPr>
        <w:pStyle w:val="BodyText"/>
        <w:tabs>
          <w:tab w:val="left" w:pos="1407"/>
        </w:tabs>
        <w:kinsoku w:val="0"/>
        <w:overflowPunct w:val="0"/>
        <w:spacing w:before="119"/>
        <w:ind w:left="1400" w:right="714"/>
        <w:rPr>
          <w:color w:val="000000"/>
          <w:sz w:val="20"/>
          <w:szCs w:val="20"/>
        </w:rPr>
      </w:pPr>
      <w:r>
        <w:rPr>
          <w:color w:val="000000"/>
          <w:sz w:val="20"/>
          <w:szCs w:val="20"/>
        </w:rPr>
        <w:t>S</w:t>
      </w:r>
      <w:r w:rsidRPr="00F30B01">
        <w:rPr>
          <w:color w:val="000000"/>
          <w:sz w:val="20"/>
          <w:szCs w:val="20"/>
        </w:rPr>
        <w:t>cience helps individuals and communities to make choices about issues in life and evaluate claims made in a range of media and advertising. Elaboration: evaluating media and product claims about nutrition and exercise in terms of knowledge about the structure and function of relevant body systems; critiquing claims made in a range of media about issues relating to use of energy resources</w:t>
      </w:r>
    </w:p>
    <w:p w:rsidR="00F30B01" w:rsidRPr="00F30B01" w:rsidRDefault="00F30B01" w:rsidP="00F30B01">
      <w:pPr>
        <w:pStyle w:val="BodyText"/>
        <w:tabs>
          <w:tab w:val="left" w:pos="1407"/>
        </w:tabs>
        <w:kinsoku w:val="0"/>
        <w:overflowPunct w:val="0"/>
        <w:spacing w:before="119"/>
        <w:ind w:left="1400" w:right="714"/>
        <w:rPr>
          <w:color w:val="000000"/>
          <w:sz w:val="20"/>
          <w:szCs w:val="20"/>
        </w:rPr>
      </w:pPr>
      <w:r w:rsidRPr="00F30B01">
        <w:rPr>
          <w:color w:val="000000"/>
          <w:sz w:val="20"/>
          <w:szCs w:val="20"/>
        </w:rPr>
        <w:t>Achievement standard (Year 7): They begin to evaluate how science is used in society (eg advertising, media, health and environmental promotion, engineering and technology, careers) and begin to reflect on how science is used to inform people’s ideas of the world around them.</w:t>
      </w:r>
    </w:p>
    <w:p w:rsidR="00A96298" w:rsidRDefault="00F30B01" w:rsidP="00F30B01">
      <w:pPr>
        <w:pStyle w:val="BodyText"/>
        <w:tabs>
          <w:tab w:val="left" w:pos="1407"/>
        </w:tabs>
        <w:kinsoku w:val="0"/>
        <w:overflowPunct w:val="0"/>
        <w:spacing w:before="119"/>
        <w:ind w:left="1400" w:right="714"/>
        <w:rPr>
          <w:color w:val="000000"/>
          <w:sz w:val="20"/>
          <w:szCs w:val="20"/>
        </w:rPr>
      </w:pPr>
      <w:r w:rsidRPr="00F30B01">
        <w:rPr>
          <w:color w:val="000000"/>
          <w:sz w:val="20"/>
          <w:szCs w:val="20"/>
        </w:rPr>
        <w:t>Achievement standard (Year 8): They can use their scientific understanding to evaluate scientific claims (eg in media and advertising).</w:t>
      </w:r>
    </w:p>
    <w:p w:rsidR="00F30B01" w:rsidRPr="00F30B01" w:rsidRDefault="00F30B01" w:rsidP="00F30B01">
      <w:pPr>
        <w:pStyle w:val="BodyText"/>
        <w:tabs>
          <w:tab w:val="left" w:pos="1407"/>
        </w:tabs>
        <w:kinsoku w:val="0"/>
        <w:overflowPunct w:val="0"/>
        <w:spacing w:before="119"/>
        <w:ind w:left="1400" w:right="714"/>
        <w:rPr>
          <w:color w:val="000000"/>
          <w:sz w:val="20"/>
          <w:szCs w:val="20"/>
        </w:rPr>
      </w:pPr>
    </w:p>
    <w:sectPr w:rsidR="00F30B01" w:rsidRPr="00F30B01">
      <w:footerReference w:type="even" r:id="rId66"/>
      <w:footerReference w:type="default" r:id="rId67"/>
      <w:pgSz w:w="11910" w:h="16840"/>
      <w:pgMar w:top="1400" w:right="1140" w:bottom="760" w:left="1300" w:header="0" w:footer="571" w:gutter="0"/>
      <w:cols w:space="720" w:equalWidth="0">
        <w:col w:w="947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B8F" w:rsidRDefault="00D91B8F">
      <w:r>
        <w:separator/>
      </w:r>
    </w:p>
  </w:endnote>
  <w:endnote w:type="continuationSeparator" w:id="0">
    <w:p w:rsidR="00D91B8F" w:rsidRDefault="00D9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22400" behindDoc="1" locked="0" layoutInCell="0" allowOverlap="1">
              <wp:simplePos x="0" y="0"/>
              <wp:positionH relativeFrom="page">
                <wp:posOffset>901700</wp:posOffset>
              </wp:positionH>
              <wp:positionV relativeFrom="page">
                <wp:posOffset>10253345</wp:posOffset>
              </wp:positionV>
              <wp:extent cx="99060" cy="127000"/>
              <wp:effectExtent l="0" t="0" r="0" b="0"/>
              <wp:wrapNone/>
              <wp:docPr id="7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b/>
                              <w:bCs/>
                              <w:sz w:val="16"/>
                              <w:szCs w:val="16"/>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71pt;margin-top:807.35pt;width:7.8pt;height:10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IyrgIAAKg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" o:allowincell="f" filled="f" stroked="f">
              <v:textbox inset="0,0,0,0">
                <w:txbxContent>
                  <w:p w:rsidR="00B92E84" w:rsidRDefault="00B92E84">
                    <w:pPr>
                      <w:pStyle w:val="BodyText"/>
                      <w:kinsoku w:val="0"/>
                      <w:overflowPunct w:val="0"/>
                      <w:spacing w:line="183" w:lineRule="exact"/>
                      <w:ind w:left="20"/>
                      <w:rPr>
                        <w:sz w:val="16"/>
                        <w:szCs w:val="16"/>
                      </w:rPr>
                    </w:pPr>
                    <w:r>
                      <w:rPr>
                        <w:b/>
                        <w:bCs/>
                        <w:sz w:val="16"/>
                        <w:szCs w:val="16"/>
                      </w:rPr>
                      <w:t>iv</w:t>
                    </w:r>
                  </w:p>
                </w:txbxContent>
              </v:textbox>
              <w10:wrap anchorx="page" anchory="page"/>
            </v:shape>
          </w:pict>
        </mc:Fallback>
      </mc:AlternateContent>
    </w:r>
    <w:r>
      <w:rPr>
        <w:noProof/>
      </w:rPr>
      <mc:AlternateContent>
        <mc:Choice Requires="wps">
          <w:drawing>
            <wp:anchor distT="0" distB="0" distL="114300" distR="114300" simplePos="0" relativeHeight="251623424" behindDoc="1" locked="0" layoutInCell="0" allowOverlap="1">
              <wp:simplePos x="0" y="0"/>
              <wp:positionH relativeFrom="page">
                <wp:posOffset>4939665</wp:posOffset>
              </wp:positionH>
              <wp:positionV relativeFrom="page">
                <wp:posOffset>10253345</wp:posOffset>
              </wp:positionV>
              <wp:extent cx="1817370" cy="127000"/>
              <wp:effectExtent l="0" t="0" r="0" b="0"/>
              <wp:wrapNone/>
              <wp:docPr id="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margin-left:388.95pt;margin-top:807.35pt;width:143.1pt;height:10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40832" behindDoc="1" locked="0" layoutInCell="0" allowOverlap="1">
              <wp:simplePos x="0" y="0"/>
              <wp:positionH relativeFrom="page">
                <wp:posOffset>787400</wp:posOffset>
              </wp:positionH>
              <wp:positionV relativeFrom="page">
                <wp:posOffset>10253345</wp:posOffset>
              </wp:positionV>
              <wp:extent cx="1820545" cy="127000"/>
              <wp:effectExtent l="0" t="0" r="0" b="0"/>
              <wp:wrapNone/>
              <wp:docPr id="5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7" type="#_x0000_t202" style="position:absolute;margin-left:62pt;margin-top:807.35pt;width:143.35pt;height:10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0" allowOverlap="1">
              <wp:simplePos x="0" y="0"/>
              <wp:positionH relativeFrom="page">
                <wp:posOffset>6501765</wp:posOffset>
              </wp:positionH>
              <wp:positionV relativeFrom="page">
                <wp:posOffset>10253345</wp:posOffset>
              </wp:positionV>
              <wp:extent cx="153035" cy="127000"/>
              <wp:effectExtent l="0" t="0" r="0" b="0"/>
              <wp:wrapNone/>
              <wp:docPr id="5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19</w:t>
                          </w:r>
                          <w:r>
                            <w:rPr>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8" type="#_x0000_t202" style="position:absolute;margin-left:511.95pt;margin-top:807.35pt;width:12.05pt;height:10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" o:allowincell="f" filled="f" stroked="f">
              <v:textbox inset="0,0,0,0">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19</w:t>
                    </w:r>
                    <w:r>
                      <w:rPr>
                        <w:b/>
                        <w:bCs/>
                        <w:sz w:val="16"/>
                        <w:szCs w:val="16"/>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43904" behindDoc="1" locked="0" layoutInCell="0" allowOverlap="1">
              <wp:simplePos x="0" y="0"/>
              <wp:positionH relativeFrom="page">
                <wp:posOffset>901700</wp:posOffset>
              </wp:positionH>
              <wp:positionV relativeFrom="page">
                <wp:posOffset>10253345</wp:posOffset>
              </wp:positionV>
              <wp:extent cx="127635" cy="127000"/>
              <wp:effectExtent l="0" t="0" r="0" b="0"/>
              <wp:wrapNone/>
              <wp:docPr id="5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b/>
                              <w:bCs/>
                              <w:spacing w:val="-1"/>
                              <w:sz w:val="16"/>
                              <w:szCs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49" type="#_x0000_t202" style="position:absolute;margin-left:71pt;margin-top:807.35pt;width:10.05pt;height:1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" o:allowincell="f" filled="f" stroked="f">
              <v:textbox inset="0,0,0,0">
                <w:txbxContent>
                  <w:p w:rsidR="00B92E84" w:rsidRDefault="00B92E84">
                    <w:pPr>
                      <w:pStyle w:val="BodyText"/>
                      <w:kinsoku w:val="0"/>
                      <w:overflowPunct w:val="0"/>
                      <w:spacing w:line="183" w:lineRule="exact"/>
                      <w:ind w:left="20"/>
                      <w:rPr>
                        <w:sz w:val="16"/>
                        <w:szCs w:val="16"/>
                      </w:rPr>
                    </w:pPr>
                    <w:r>
                      <w:rPr>
                        <w:b/>
                        <w:bCs/>
                        <w:spacing w:val="-1"/>
                        <w:sz w:val="16"/>
                        <w:szCs w:val="16"/>
                      </w:rPr>
                      <w:t>20</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0" allowOverlap="1">
              <wp:simplePos x="0" y="0"/>
              <wp:positionH relativeFrom="page">
                <wp:posOffset>4939665</wp:posOffset>
              </wp:positionH>
              <wp:positionV relativeFrom="page">
                <wp:posOffset>10253345</wp:posOffset>
              </wp:positionV>
              <wp:extent cx="1817370" cy="127000"/>
              <wp:effectExtent l="0" t="0" r="0" b="0"/>
              <wp:wrapNone/>
              <wp:docPr id="5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0" type="#_x0000_t202" style="position:absolute;margin-left:388.95pt;margin-top:807.35pt;width:143.1pt;height:1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46976" behindDoc="1" locked="0" layoutInCell="0" allowOverlap="1">
              <wp:simplePos x="0" y="0"/>
              <wp:positionH relativeFrom="page">
                <wp:posOffset>787400</wp:posOffset>
              </wp:positionH>
              <wp:positionV relativeFrom="page">
                <wp:posOffset>10253345</wp:posOffset>
              </wp:positionV>
              <wp:extent cx="1820545" cy="127000"/>
              <wp:effectExtent l="0" t="0" r="0" b="0"/>
              <wp:wrapNone/>
              <wp:docPr id="5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1" type="#_x0000_t202" style="position:absolute;margin-left:62pt;margin-top:807.35pt;width:143.35pt;height:1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0" allowOverlap="1">
              <wp:simplePos x="0" y="0"/>
              <wp:positionH relativeFrom="page">
                <wp:posOffset>6514465</wp:posOffset>
              </wp:positionH>
              <wp:positionV relativeFrom="page">
                <wp:posOffset>10253345</wp:posOffset>
              </wp:positionV>
              <wp:extent cx="127635" cy="127000"/>
              <wp:effectExtent l="0" t="0" r="0" b="0"/>
              <wp:wrapNone/>
              <wp:docPr id="4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b/>
                              <w:bCs/>
                              <w:spacing w:val="-1"/>
                              <w:sz w:val="16"/>
                              <w:szCs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2" type="#_x0000_t202" style="position:absolute;margin-left:512.95pt;margin-top:807.35pt;width:10.05pt;height:10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" o:allowincell="f" filled="f" stroked="f">
              <v:textbox inset="0,0,0,0">
                <w:txbxContent>
                  <w:p w:rsidR="00B92E84" w:rsidRDefault="00B92E84">
                    <w:pPr>
                      <w:pStyle w:val="BodyText"/>
                      <w:kinsoku w:val="0"/>
                      <w:overflowPunct w:val="0"/>
                      <w:spacing w:line="183" w:lineRule="exact"/>
                      <w:ind w:left="20"/>
                      <w:rPr>
                        <w:sz w:val="16"/>
                        <w:szCs w:val="16"/>
                      </w:rPr>
                    </w:pPr>
                    <w:r>
                      <w:rPr>
                        <w:b/>
                        <w:bCs/>
                        <w:spacing w:val="-1"/>
                        <w:sz w:val="16"/>
                        <w:szCs w:val="16"/>
                      </w:rPr>
                      <w:t>21</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0048" behindDoc="1" locked="0" layoutInCell="0" allowOverlap="1">
              <wp:simplePos x="0" y="0"/>
              <wp:positionH relativeFrom="page">
                <wp:posOffset>889000</wp:posOffset>
              </wp:positionH>
              <wp:positionV relativeFrom="page">
                <wp:posOffset>10253345</wp:posOffset>
              </wp:positionV>
              <wp:extent cx="153035" cy="127000"/>
              <wp:effectExtent l="0" t="0" r="0" b="0"/>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28</w:t>
                          </w:r>
                          <w:r>
                            <w:rPr>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3" type="#_x0000_t202" style="position:absolute;margin-left:70pt;margin-top:807.35pt;width:12.05pt;height:1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" o:allowincell="f" filled="f" stroked="f">
              <v:textbox inset="0,0,0,0">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28</w:t>
                    </w:r>
                    <w:r>
                      <w:rPr>
                        <w:b/>
                        <w:bCs/>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page">
                <wp:posOffset>4939665</wp:posOffset>
              </wp:positionH>
              <wp:positionV relativeFrom="page">
                <wp:posOffset>10253345</wp:posOffset>
              </wp:positionV>
              <wp:extent cx="1817370" cy="127000"/>
              <wp:effectExtent l="0" t="0" r="0" b="0"/>
              <wp:wrapNone/>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4" type="#_x0000_t202" style="position:absolute;margin-left:388.95pt;margin-top:807.35pt;width:143.1pt;height:1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3120" behindDoc="1" locked="0" layoutInCell="0" allowOverlap="1">
              <wp:simplePos x="0" y="0"/>
              <wp:positionH relativeFrom="page">
                <wp:posOffset>787400</wp:posOffset>
              </wp:positionH>
              <wp:positionV relativeFrom="page">
                <wp:posOffset>10253345</wp:posOffset>
              </wp:positionV>
              <wp:extent cx="1820545" cy="127000"/>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55" type="#_x0000_t202" style="position:absolute;margin-left:62pt;margin-top:807.35pt;width:143.35pt;height:1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page">
                <wp:posOffset>6501765</wp:posOffset>
              </wp:positionH>
              <wp:positionV relativeFrom="page">
                <wp:posOffset>10253345</wp:posOffset>
              </wp:positionV>
              <wp:extent cx="153035" cy="127000"/>
              <wp:effectExtent l="0" t="0" r="0" b="0"/>
              <wp:wrapNone/>
              <wp:docPr id="4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29</w:t>
                          </w:r>
                          <w:r>
                            <w:rPr>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56" type="#_x0000_t202" style="position:absolute;margin-left:511.95pt;margin-top:807.35pt;width:12.05pt;height:1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" o:allowincell="f" filled="f" stroked="f">
              <v:textbox inset="0,0,0,0">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29</w:t>
                    </w:r>
                    <w:r>
                      <w:rPr>
                        <w:b/>
                        <w:bCs/>
                        <w:sz w:val="16"/>
                        <w:szCs w:val="16"/>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6192" behindDoc="1" locked="0" layoutInCell="0" allowOverlap="1">
              <wp:simplePos x="0" y="0"/>
              <wp:positionH relativeFrom="page">
                <wp:posOffset>901700</wp:posOffset>
              </wp:positionH>
              <wp:positionV relativeFrom="page">
                <wp:posOffset>10253345</wp:posOffset>
              </wp:positionV>
              <wp:extent cx="127635" cy="127000"/>
              <wp:effectExtent l="0" t="0"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b/>
                              <w:bCs/>
                              <w:spacing w:val="-1"/>
                              <w:sz w:val="16"/>
                              <w:szCs w:val="16"/>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57" type="#_x0000_t202" style="position:absolute;margin-left:71pt;margin-top:807.35pt;width:10.05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" o:allowincell="f" filled="f" stroked="f">
              <v:textbox inset="0,0,0,0">
                <w:txbxContent>
                  <w:p w:rsidR="00B92E84" w:rsidRDefault="00B92E84">
                    <w:pPr>
                      <w:pStyle w:val="BodyText"/>
                      <w:kinsoku w:val="0"/>
                      <w:overflowPunct w:val="0"/>
                      <w:spacing w:line="183" w:lineRule="exact"/>
                      <w:ind w:left="20"/>
                      <w:rPr>
                        <w:sz w:val="16"/>
                        <w:szCs w:val="16"/>
                      </w:rPr>
                    </w:pPr>
                    <w:r>
                      <w:rPr>
                        <w:b/>
                        <w:bCs/>
                        <w:spacing w:val="-1"/>
                        <w:sz w:val="16"/>
                        <w:szCs w:val="16"/>
                      </w:rPr>
                      <w:t>30</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4939665</wp:posOffset>
              </wp:positionH>
              <wp:positionV relativeFrom="page">
                <wp:posOffset>10253345</wp:posOffset>
              </wp:positionV>
              <wp:extent cx="1817370" cy="127000"/>
              <wp:effectExtent l="0" t="0" r="0" b="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8" type="#_x0000_t202" style="position:absolute;margin-left:388.95pt;margin-top:807.35pt;width:143.1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787400</wp:posOffset>
              </wp:positionH>
              <wp:positionV relativeFrom="page">
                <wp:posOffset>10253345</wp:posOffset>
              </wp:positionV>
              <wp:extent cx="1820545" cy="127000"/>
              <wp:effectExtent l="0" t="0" r="0" b="0"/>
              <wp:wrapNone/>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59" type="#_x0000_t202" style="position:absolute;margin-left:62pt;margin-top:807.35pt;width:143.35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6514465</wp:posOffset>
              </wp:positionH>
              <wp:positionV relativeFrom="page">
                <wp:posOffset>10253345</wp:posOffset>
              </wp:positionV>
              <wp:extent cx="127635" cy="127000"/>
              <wp:effectExtent l="0" t="0" r="0" b="0"/>
              <wp:wrapNone/>
              <wp:docPr id="3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b/>
                              <w:bCs/>
                              <w:spacing w:val="-1"/>
                              <w:sz w:val="16"/>
                              <w:szCs w:val="16"/>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0" type="#_x0000_t202" style="position:absolute;margin-left:512.95pt;margin-top:807.35pt;width:10.05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" o:allowincell="f" filled="f" stroked="f">
              <v:textbox inset="0,0,0,0">
                <w:txbxContent>
                  <w:p w:rsidR="00B92E84" w:rsidRDefault="00B92E84">
                    <w:pPr>
                      <w:pStyle w:val="BodyText"/>
                      <w:kinsoku w:val="0"/>
                      <w:overflowPunct w:val="0"/>
                      <w:spacing w:line="183" w:lineRule="exact"/>
                      <w:ind w:left="20"/>
                      <w:rPr>
                        <w:sz w:val="16"/>
                        <w:szCs w:val="16"/>
                      </w:rPr>
                    </w:pPr>
                    <w:r>
                      <w:rPr>
                        <w:b/>
                        <w:bCs/>
                        <w:spacing w:val="-1"/>
                        <w:sz w:val="16"/>
                        <w:szCs w:val="16"/>
                      </w:rPr>
                      <w:t>31</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simplePos x="0" y="0"/>
              <wp:positionH relativeFrom="page">
                <wp:posOffset>889000</wp:posOffset>
              </wp:positionH>
              <wp:positionV relativeFrom="page">
                <wp:posOffset>10253345</wp:posOffset>
              </wp:positionV>
              <wp:extent cx="153035" cy="127000"/>
              <wp:effectExtent l="0" t="0" r="0" b="0"/>
              <wp:wrapNone/>
              <wp:docPr id="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38</w:t>
                          </w:r>
                          <w:r>
                            <w:rPr>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61" type="#_x0000_t202" style="position:absolute;margin-left:70pt;margin-top:807.35pt;width:12.05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" o:allowincell="f" filled="f" stroked="f">
              <v:textbox inset="0,0,0,0">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38</w:t>
                    </w:r>
                    <w:r>
                      <w:rPr>
                        <w:b/>
                        <w:bCs/>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4939665</wp:posOffset>
              </wp:positionH>
              <wp:positionV relativeFrom="page">
                <wp:posOffset>10253345</wp:posOffset>
              </wp:positionV>
              <wp:extent cx="1817370" cy="127000"/>
              <wp:effectExtent l="0" t="0" r="0" b="0"/>
              <wp:wrapNone/>
              <wp:docPr id="3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2" type="#_x0000_t202" style="position:absolute;margin-left:388.95pt;margin-top:807.35pt;width:143.1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5408" behindDoc="1" locked="0" layoutInCell="0" allowOverlap="1">
              <wp:simplePos x="0" y="0"/>
              <wp:positionH relativeFrom="page">
                <wp:posOffset>787400</wp:posOffset>
              </wp:positionH>
              <wp:positionV relativeFrom="page">
                <wp:posOffset>10253345</wp:posOffset>
              </wp:positionV>
              <wp:extent cx="1820545" cy="127000"/>
              <wp:effectExtent l="0" t="0" r="0" b="0"/>
              <wp:wrapNone/>
              <wp:docPr id="3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63" type="#_x0000_t202" style="position:absolute;margin-left:62pt;margin-top:807.35pt;width:143.35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NtAIAALM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6501765</wp:posOffset>
              </wp:positionH>
              <wp:positionV relativeFrom="page">
                <wp:posOffset>10253345</wp:posOffset>
              </wp:positionV>
              <wp:extent cx="153035" cy="127000"/>
              <wp:effectExtent l="0" t="0" r="0" b="0"/>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39</w:t>
                          </w:r>
                          <w:r>
                            <w:rPr>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64" type="#_x0000_t202" style="position:absolute;margin-left:511.95pt;margin-top:807.35pt;width:12.05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" o:allowincell="f" filled="f" stroked="f">
              <v:textbox inset="0,0,0,0">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39</w:t>
                    </w:r>
                    <w:r>
                      <w:rPr>
                        <w:b/>
                        <w:bCs/>
                        <w:sz w:val="16"/>
                        <w:szCs w:val="16"/>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8480" behindDoc="1" locked="0" layoutInCell="0" allowOverlap="1">
              <wp:simplePos x="0" y="0"/>
              <wp:positionH relativeFrom="page">
                <wp:posOffset>901700</wp:posOffset>
              </wp:positionH>
              <wp:positionV relativeFrom="page">
                <wp:posOffset>10253345</wp:posOffset>
              </wp:positionV>
              <wp:extent cx="127635" cy="127000"/>
              <wp:effectExtent l="0" t="0" r="0" b="0"/>
              <wp:wrapNone/>
              <wp:docPr id="2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b/>
                              <w:bCs/>
                              <w:spacing w:val="-1"/>
                              <w:sz w:val="16"/>
                              <w:szCs w:val="16"/>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65" type="#_x0000_t202" style="position:absolute;margin-left:71pt;margin-top:807.35pt;width:10.05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" o:allowincell="f" filled="f" stroked="f">
              <v:textbox inset="0,0,0,0">
                <w:txbxContent>
                  <w:p w:rsidR="00B92E84" w:rsidRDefault="00B92E84">
                    <w:pPr>
                      <w:pStyle w:val="BodyText"/>
                      <w:kinsoku w:val="0"/>
                      <w:overflowPunct w:val="0"/>
                      <w:spacing w:line="183" w:lineRule="exact"/>
                      <w:ind w:left="20"/>
                      <w:rPr>
                        <w:sz w:val="16"/>
                        <w:szCs w:val="16"/>
                      </w:rPr>
                    </w:pPr>
                    <w:r>
                      <w:rPr>
                        <w:b/>
                        <w:bCs/>
                        <w:spacing w:val="-1"/>
                        <w:sz w:val="16"/>
                        <w:szCs w:val="16"/>
                      </w:rPr>
                      <w:t>40</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4939665</wp:posOffset>
              </wp:positionH>
              <wp:positionV relativeFrom="page">
                <wp:posOffset>10253345</wp:posOffset>
              </wp:positionV>
              <wp:extent cx="1817370" cy="127000"/>
              <wp:effectExtent l="0" t="0" r="0" b="0"/>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6" type="#_x0000_t202" style="position:absolute;margin-left:388.95pt;margin-top:807.35pt;width:143.1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19328" behindDoc="1" locked="0" layoutInCell="0" allowOverlap="1">
              <wp:simplePos x="0" y="0"/>
              <wp:positionH relativeFrom="page">
                <wp:posOffset>787400</wp:posOffset>
              </wp:positionH>
              <wp:positionV relativeFrom="page">
                <wp:posOffset>10253345</wp:posOffset>
              </wp:positionV>
              <wp:extent cx="1820545" cy="127000"/>
              <wp:effectExtent l="0" t="0" r="0" b="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62pt;margin-top:807.35pt;width:143.35pt;height:10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v:textbox>
              <w10:wrap anchorx="page" anchory="page"/>
            </v:shape>
          </w:pict>
        </mc:Fallback>
      </mc:AlternateContent>
    </w:r>
    <w:r>
      <w:rPr>
        <w:noProof/>
      </w:rPr>
      <mc:AlternateContent>
        <mc:Choice Requires="wps">
          <w:drawing>
            <wp:anchor distT="0" distB="0" distL="114300" distR="114300" simplePos="0" relativeHeight="251620352" behindDoc="1" locked="0" layoutInCell="0" allowOverlap="1">
              <wp:simplePos x="0" y="0"/>
              <wp:positionH relativeFrom="page">
                <wp:posOffset>6528435</wp:posOffset>
              </wp:positionH>
              <wp:positionV relativeFrom="page">
                <wp:posOffset>10253345</wp:posOffset>
              </wp:positionV>
              <wp:extent cx="127000" cy="127000"/>
              <wp:effectExtent l="0" t="0" r="0" b="0"/>
              <wp:wrapNone/>
              <wp:docPr id="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 roman</w:instrText>
                          </w:r>
                          <w:r>
                            <w:rPr>
                              <w:b/>
                              <w:bCs/>
                              <w:sz w:val="16"/>
                              <w:szCs w:val="16"/>
                            </w:rPr>
                            <w:fldChar w:fldCharType="separate"/>
                          </w:r>
                          <w:r w:rsidR="00164D9E">
                            <w:rPr>
                              <w:b/>
                              <w:bCs/>
                              <w:noProof/>
                              <w:sz w:val="16"/>
                              <w:szCs w:val="16"/>
                            </w:rPr>
                            <w:t>v</w:t>
                          </w:r>
                          <w:r>
                            <w:rPr>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514.05pt;margin-top:807.35pt;width:10pt;height:10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" o:allowincell="f" filled="f" stroked="f">
              <v:textbox inset="0,0,0,0">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 roman</w:instrText>
                    </w:r>
                    <w:r>
                      <w:rPr>
                        <w:b/>
                        <w:bCs/>
                        <w:sz w:val="16"/>
                        <w:szCs w:val="16"/>
                      </w:rPr>
                      <w:fldChar w:fldCharType="separate"/>
                    </w:r>
                    <w:r w:rsidR="00164D9E">
                      <w:rPr>
                        <w:b/>
                        <w:bCs/>
                        <w:noProof/>
                        <w:sz w:val="16"/>
                        <w:szCs w:val="16"/>
                      </w:rPr>
                      <w:t>v</w:t>
                    </w:r>
                    <w:r>
                      <w:rPr>
                        <w:b/>
                        <w:bCs/>
                        <w:sz w:val="16"/>
                        <w:szCs w:val="16"/>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71552" behindDoc="1" locked="0" layoutInCell="0" allowOverlap="1">
              <wp:simplePos x="0" y="0"/>
              <wp:positionH relativeFrom="page">
                <wp:posOffset>787400</wp:posOffset>
              </wp:positionH>
              <wp:positionV relativeFrom="page">
                <wp:posOffset>10253345</wp:posOffset>
              </wp:positionV>
              <wp:extent cx="1820545" cy="127000"/>
              <wp:effectExtent l="0" t="0" r="0" b="0"/>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67" type="#_x0000_t202" style="position:absolute;margin-left:62pt;margin-top:807.35pt;width:143.35pt;height:1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6514465</wp:posOffset>
              </wp:positionH>
              <wp:positionV relativeFrom="page">
                <wp:posOffset>10253345</wp:posOffset>
              </wp:positionV>
              <wp:extent cx="127635" cy="127000"/>
              <wp:effectExtent l="0" t="0" r="0" b="0"/>
              <wp:wrapNone/>
              <wp:docPr id="2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b/>
                              <w:bCs/>
                              <w:spacing w:val="-1"/>
                              <w:sz w:val="16"/>
                              <w:szCs w:val="16"/>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8" type="#_x0000_t202" style="position:absolute;margin-left:512.95pt;margin-top:807.35pt;width:10.05pt;height:1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JswIAALI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" o:allowincell="f" filled="f" stroked="f">
              <v:textbox inset="0,0,0,0">
                <w:txbxContent>
                  <w:p w:rsidR="00B92E84" w:rsidRDefault="00B92E84">
                    <w:pPr>
                      <w:pStyle w:val="BodyText"/>
                      <w:kinsoku w:val="0"/>
                      <w:overflowPunct w:val="0"/>
                      <w:spacing w:line="183" w:lineRule="exact"/>
                      <w:ind w:left="20"/>
                      <w:rPr>
                        <w:sz w:val="16"/>
                        <w:szCs w:val="16"/>
                      </w:rPr>
                    </w:pPr>
                    <w:r>
                      <w:rPr>
                        <w:b/>
                        <w:bCs/>
                        <w:spacing w:val="-1"/>
                        <w:sz w:val="16"/>
                        <w:szCs w:val="16"/>
                      </w:rPr>
                      <w:t>41</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74624" behindDoc="1" locked="0" layoutInCell="0" allowOverlap="1">
              <wp:simplePos x="0" y="0"/>
              <wp:positionH relativeFrom="page">
                <wp:posOffset>889000</wp:posOffset>
              </wp:positionH>
              <wp:positionV relativeFrom="page">
                <wp:posOffset>10253345</wp:posOffset>
              </wp:positionV>
              <wp:extent cx="153035" cy="127000"/>
              <wp:effectExtent l="0" t="0" r="0" b="0"/>
              <wp:wrapNone/>
              <wp:docPr id="2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48</w:t>
                          </w:r>
                          <w:r>
                            <w:rPr>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69" type="#_x0000_t202" style="position:absolute;margin-left:70pt;margin-top:807.35pt;width:12.05pt;height:10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" o:allowincell="f" filled="f" stroked="f">
              <v:textbox inset="0,0,0,0">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48</w:t>
                    </w:r>
                    <w:r>
                      <w:rPr>
                        <w:b/>
                        <w:bCs/>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4939665</wp:posOffset>
              </wp:positionH>
              <wp:positionV relativeFrom="page">
                <wp:posOffset>10253345</wp:posOffset>
              </wp:positionV>
              <wp:extent cx="1817370" cy="127000"/>
              <wp:effectExtent l="0" t="0" r="0" b="0"/>
              <wp:wrapNone/>
              <wp:docPr id="2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70" type="#_x0000_t202" style="position:absolute;margin-left:388.95pt;margin-top:807.35pt;width:143.1pt;height:10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77696" behindDoc="1" locked="0" layoutInCell="0" allowOverlap="1">
              <wp:simplePos x="0" y="0"/>
              <wp:positionH relativeFrom="page">
                <wp:posOffset>787400</wp:posOffset>
              </wp:positionH>
              <wp:positionV relativeFrom="page">
                <wp:posOffset>10253345</wp:posOffset>
              </wp:positionV>
              <wp:extent cx="1820545" cy="127000"/>
              <wp:effectExtent l="0" t="0" r="0" b="0"/>
              <wp:wrapNone/>
              <wp:docPr id="2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71" type="#_x0000_t202" style="position:absolute;margin-left:62pt;margin-top:807.35pt;width:143.35pt;height:10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6501765</wp:posOffset>
              </wp:positionH>
              <wp:positionV relativeFrom="page">
                <wp:posOffset>10253345</wp:posOffset>
              </wp:positionV>
              <wp:extent cx="153035" cy="127000"/>
              <wp:effectExtent l="0" t="0" r="0" b="0"/>
              <wp:wrapNone/>
              <wp:docPr id="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49</w:t>
                          </w:r>
                          <w:r>
                            <w:rPr>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72" type="#_x0000_t202" style="position:absolute;margin-left:511.95pt;margin-top:807.35pt;width:12.05pt;height:10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" o:allowincell="f" filled="f" stroked="f">
              <v:textbox inset="0,0,0,0">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49</w:t>
                    </w:r>
                    <w:r>
                      <w:rPr>
                        <w:b/>
                        <w:bCs/>
                        <w:sz w:val="16"/>
                        <w:szCs w:val="16"/>
                      </w:rP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80768" behindDoc="1" locked="0" layoutInCell="0" allowOverlap="1">
              <wp:simplePos x="0" y="0"/>
              <wp:positionH relativeFrom="page">
                <wp:posOffset>901700</wp:posOffset>
              </wp:positionH>
              <wp:positionV relativeFrom="page">
                <wp:posOffset>10253345</wp:posOffset>
              </wp:positionV>
              <wp:extent cx="127635" cy="127000"/>
              <wp:effectExtent l="0" t="0" r="0" b="0"/>
              <wp:wrapNone/>
              <wp:docPr id="1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b/>
                              <w:bCs/>
                              <w:spacing w:val="-1"/>
                              <w:sz w:val="16"/>
                              <w:szCs w:val="16"/>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73" type="#_x0000_t202" style="position:absolute;margin-left:71pt;margin-top:807.35pt;width:10.05pt;height:10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" o:allowincell="f" filled="f" stroked="f">
              <v:textbox inset="0,0,0,0">
                <w:txbxContent>
                  <w:p w:rsidR="00B92E84" w:rsidRDefault="00B92E84">
                    <w:pPr>
                      <w:pStyle w:val="BodyText"/>
                      <w:kinsoku w:val="0"/>
                      <w:overflowPunct w:val="0"/>
                      <w:spacing w:line="183" w:lineRule="exact"/>
                      <w:ind w:left="20"/>
                      <w:rPr>
                        <w:sz w:val="16"/>
                        <w:szCs w:val="16"/>
                      </w:rPr>
                    </w:pPr>
                    <w:r>
                      <w:rPr>
                        <w:b/>
                        <w:bCs/>
                        <w:spacing w:val="-1"/>
                        <w:sz w:val="16"/>
                        <w:szCs w:val="16"/>
                      </w:rPr>
                      <w:t>50</w:t>
                    </w: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4939665</wp:posOffset>
              </wp:positionH>
              <wp:positionV relativeFrom="page">
                <wp:posOffset>10253345</wp:posOffset>
              </wp:positionV>
              <wp:extent cx="1817370" cy="127000"/>
              <wp:effectExtent l="0" t="0" r="0" b="0"/>
              <wp:wrapNone/>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4" type="#_x0000_t202" style="position:absolute;margin-left:388.95pt;margin-top:807.35pt;width:143.1pt;height:10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83840" behindDoc="1" locked="0" layoutInCell="0" allowOverlap="1">
              <wp:simplePos x="0" y="0"/>
              <wp:positionH relativeFrom="page">
                <wp:posOffset>787400</wp:posOffset>
              </wp:positionH>
              <wp:positionV relativeFrom="page">
                <wp:posOffset>10253345</wp:posOffset>
              </wp:positionV>
              <wp:extent cx="1820545" cy="127000"/>
              <wp:effectExtent l="0" t="0" r="0" b="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75" type="#_x0000_t202" style="position:absolute;margin-left:62pt;margin-top:807.35pt;width:143.35pt;height:10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v:textbox>
              <w10:wrap anchorx="page" anchory="page"/>
            </v:shap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6514465</wp:posOffset>
              </wp:positionH>
              <wp:positionV relativeFrom="page">
                <wp:posOffset>10253345</wp:posOffset>
              </wp:positionV>
              <wp:extent cx="127635" cy="127000"/>
              <wp:effectExtent l="0" t="0" r="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b/>
                              <w:bCs/>
                              <w:spacing w:val="-1"/>
                              <w:sz w:val="16"/>
                              <w:szCs w:val="16"/>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76" type="#_x0000_t202" style="position:absolute;margin-left:512.95pt;margin-top:807.35pt;width:10.05pt;height:10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" o:allowincell="f" filled="f" stroked="f">
              <v:textbox inset="0,0,0,0">
                <w:txbxContent>
                  <w:p w:rsidR="00B92E84" w:rsidRDefault="00B92E84">
                    <w:pPr>
                      <w:pStyle w:val="BodyText"/>
                      <w:kinsoku w:val="0"/>
                      <w:overflowPunct w:val="0"/>
                      <w:spacing w:line="183" w:lineRule="exact"/>
                      <w:ind w:left="20"/>
                      <w:rPr>
                        <w:sz w:val="16"/>
                        <w:szCs w:val="16"/>
                      </w:rPr>
                    </w:pPr>
                    <w:r>
                      <w:rPr>
                        <w:b/>
                        <w:bCs/>
                        <w:spacing w:val="-1"/>
                        <w:sz w:val="16"/>
                        <w:szCs w:val="16"/>
                      </w:rPr>
                      <w:t>51</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86912" behindDoc="1" locked="0" layoutInCell="0" allowOverlap="1">
              <wp:simplePos x="0" y="0"/>
              <wp:positionH relativeFrom="page">
                <wp:posOffset>889000</wp:posOffset>
              </wp:positionH>
              <wp:positionV relativeFrom="page">
                <wp:posOffset>10253345</wp:posOffset>
              </wp:positionV>
              <wp:extent cx="153035" cy="127000"/>
              <wp:effectExtent l="0" t="0" r="0" b="0"/>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58</w:t>
                          </w:r>
                          <w:r>
                            <w:rPr>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77" type="#_x0000_t202" style="position:absolute;margin-left:70pt;margin-top:807.35pt;width:12.05pt;height:10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" o:allowincell="f" filled="f" stroked="f">
              <v:textbox inset="0,0,0,0">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58</w:t>
                    </w:r>
                    <w:r>
                      <w:rPr>
                        <w:b/>
                        <w:bCs/>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4939665</wp:posOffset>
              </wp:positionH>
              <wp:positionV relativeFrom="page">
                <wp:posOffset>10253345</wp:posOffset>
              </wp:positionV>
              <wp:extent cx="1817370" cy="127000"/>
              <wp:effectExtent l="0" t="0" r="0" b="0"/>
              <wp:wrapNone/>
              <wp:docPr id="1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78" type="#_x0000_t202" style="position:absolute;margin-left:388.95pt;margin-top:807.35pt;width:143.1pt;height:10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89984" behindDoc="1" locked="0" layoutInCell="0" allowOverlap="1">
              <wp:simplePos x="0" y="0"/>
              <wp:positionH relativeFrom="page">
                <wp:posOffset>787400</wp:posOffset>
              </wp:positionH>
              <wp:positionV relativeFrom="page">
                <wp:posOffset>10253345</wp:posOffset>
              </wp:positionV>
              <wp:extent cx="1820545" cy="127000"/>
              <wp:effectExtent l="0" t="0" r="0" b="0"/>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79" type="#_x0000_t202" style="position:absolute;margin-left:62pt;margin-top:807.35pt;width:143.35pt;height:10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v:textbox>
              <w10:wrap anchorx="page" anchory="page"/>
            </v:shap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6501765</wp:posOffset>
              </wp:positionH>
              <wp:positionV relativeFrom="page">
                <wp:posOffset>10253345</wp:posOffset>
              </wp:positionV>
              <wp:extent cx="153035" cy="127000"/>
              <wp:effectExtent l="0" t="0" r="0" b="0"/>
              <wp:wrapNone/>
              <wp:docPr id="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rsidP="00F30B01">
                          <w:pPr>
                            <w:pStyle w:val="BodyText"/>
                            <w:kinsoku w:val="0"/>
                            <w:overflowPunct w:val="0"/>
                            <w:spacing w:line="183" w:lineRule="exact"/>
                            <w:ind w:left="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57</w:t>
                          </w:r>
                          <w:r>
                            <w:rPr>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80" type="#_x0000_t202" style="position:absolute;margin-left:511.95pt;margin-top:807.35pt;width:12.05pt;height:10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" o:allowincell="f" filled="f" stroked="f">
              <v:textbox inset="0,0,0,0">
                <w:txbxContent>
                  <w:p w:rsidR="00B92E84" w:rsidRDefault="00B92E84" w:rsidP="00F30B01">
                    <w:pPr>
                      <w:pStyle w:val="BodyText"/>
                      <w:kinsoku w:val="0"/>
                      <w:overflowPunct w:val="0"/>
                      <w:spacing w:line="183" w:lineRule="exact"/>
                      <w:ind w:left="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57</w:t>
                    </w:r>
                    <w:r>
                      <w:rPr>
                        <w:b/>
                        <w:bCs/>
                        <w:sz w:val="16"/>
                        <w:szCs w:val="16"/>
                      </w:rPr>
                      <w:fldChar w:fldCharType="end"/>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inline distT="0" distB="0" distL="0" distR="0">
              <wp:extent cx="127635" cy="127000"/>
              <wp:effectExtent l="0" t="0" r="5715" b="6350"/>
              <wp:docPr id="5" name="Text Box 74"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b/>
                              <w:bCs/>
                              <w:spacing w:val="-1"/>
                              <w:sz w:val="16"/>
                              <w:szCs w:val="16"/>
                            </w:rPr>
                            <w:t>60</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4" o:spid="_x0000_s1081" type="#_x0000_t202" alt="Text box" style="width:10.0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" filled="f" stroked="f">
              <v:textbox inset="0,0,0,0">
                <w:txbxContent>
                  <w:p w:rsidR="00B92E84" w:rsidRDefault="00B92E84">
                    <w:pPr>
                      <w:pStyle w:val="BodyText"/>
                      <w:kinsoku w:val="0"/>
                      <w:overflowPunct w:val="0"/>
                      <w:spacing w:line="183" w:lineRule="exact"/>
                      <w:ind w:left="20"/>
                      <w:rPr>
                        <w:sz w:val="16"/>
                        <w:szCs w:val="16"/>
                      </w:rPr>
                    </w:pPr>
                    <w:r>
                      <w:rPr>
                        <w:b/>
                        <w:bCs/>
                        <w:spacing w:val="-1"/>
                        <w:sz w:val="16"/>
                        <w:szCs w:val="16"/>
                      </w:rPr>
                      <w:t>60</w:t>
                    </w:r>
                  </w:p>
                </w:txbxContent>
              </v:textbox>
              <w10:anchorlock/>
            </v:shap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4939665</wp:posOffset>
              </wp:positionH>
              <wp:positionV relativeFrom="page">
                <wp:posOffset>10253345</wp:posOffset>
              </wp:positionV>
              <wp:extent cx="1817370" cy="127000"/>
              <wp:effectExtent l="0" t="0" r="0" b="0"/>
              <wp:wrapNone/>
              <wp:docPr id="4" name="Text Box 75"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82" type="#_x0000_t202" alt="Text box" style="position:absolute;margin-left:388.95pt;margin-top:807.35pt;width:143.1pt;height:10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B01" w:rsidRDefault="00F30B01" w:rsidP="00F30B01">
    <w:pPr>
      <w:pStyle w:val="BodyText"/>
      <w:kinsoku w:val="0"/>
      <w:overflowPunct w:val="0"/>
      <w:spacing w:line="183" w:lineRule="exact"/>
      <w:ind w:left="40"/>
      <w:rPr>
        <w:sz w:val="16"/>
        <w:szCs w:val="16"/>
      </w:rPr>
    </w:pPr>
    <w:r>
      <w:rPr>
        <w:noProof/>
      </w:rPr>
      <mc:AlternateContent>
        <mc:Choice Requires="wps">
          <w:drawing>
            <wp:anchor distT="0" distB="0" distL="114300" distR="114300" simplePos="0" relativeHeight="251696128" behindDoc="1" locked="0" layoutInCell="0" allowOverlap="1" wp14:anchorId="1E37EA80" wp14:editId="622BFAAD">
              <wp:simplePos x="0" y="0"/>
              <wp:positionH relativeFrom="page">
                <wp:posOffset>6578600</wp:posOffset>
              </wp:positionH>
              <wp:positionV relativeFrom="page">
                <wp:posOffset>10226675</wp:posOffset>
              </wp:positionV>
              <wp:extent cx="153035" cy="127000"/>
              <wp:effectExtent l="0" t="0" r="0" b="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B01" w:rsidRDefault="00F30B01" w:rsidP="00F30B01">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59</w:t>
                          </w:r>
                          <w:r>
                            <w:rPr>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7EA80" id="_x0000_t202" coordsize="21600,21600" o:spt="202" path="m,l,21600r21600,l21600,xe">
              <v:stroke joinstyle="miter"/>
              <v:path gradientshapeok="t" o:connecttype="rect"/>
            </v:shapetype>
            <v:shape id="_x0000_s1083" type="#_x0000_t202" style="position:absolute;left:0;text-align:left;margin-left:518pt;margin-top:805.25pt;width:12.05pt;height:10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" o:allowincell="f" filled="f" stroked="f">
              <v:textbox inset="0,0,0,0">
                <w:txbxContent>
                  <w:p w:rsidR="00F30B01" w:rsidRDefault="00F30B01" w:rsidP="00F30B01">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59</w:t>
                    </w:r>
                    <w:r>
                      <w:rPr>
                        <w:b/>
                        <w:bCs/>
                        <w:sz w:val="16"/>
                        <w:szCs w:val="16"/>
                      </w:rPr>
                      <w:fldChar w:fldCharType="end"/>
                    </w:r>
                  </w:p>
                </w:txbxContent>
              </v:textbox>
              <w10:wrap anchorx="page" anchory="page"/>
            </v:shape>
          </w:pict>
        </mc:Fallback>
      </mc:AlternateContent>
    </w: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p w:rsidR="00B92E84" w:rsidRDefault="00B92E84">
    <w:pPr>
      <w:pStyle w:val="BodyText"/>
      <w:kinsoku w:val="0"/>
      <w:overflowPunct w:val="0"/>
      <w:spacing w:line="14" w:lineRule="auto"/>
      <w:ind w:left="0"/>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28544" behindDoc="1" locked="0" layoutInCell="0" allowOverlap="1">
              <wp:simplePos x="0" y="0"/>
              <wp:positionH relativeFrom="page">
                <wp:posOffset>889000</wp:posOffset>
              </wp:positionH>
              <wp:positionV relativeFrom="page">
                <wp:posOffset>10253345</wp:posOffset>
              </wp:positionV>
              <wp:extent cx="102235" cy="127000"/>
              <wp:effectExtent l="0" t="0" r="0" b="0"/>
              <wp:wrapNone/>
              <wp:docPr id="7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8</w:t>
                          </w:r>
                          <w:r>
                            <w:rPr>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70pt;margin-top:807.35pt;width:8.05pt;height:10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" o:allowincell="f" filled="f" stroked="f">
              <v:textbox inset="0,0,0,0">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8</w:t>
                    </w:r>
                    <w:r>
                      <w:rPr>
                        <w:b/>
                        <w:bCs/>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29568" behindDoc="1" locked="0" layoutInCell="0" allowOverlap="1">
              <wp:simplePos x="0" y="0"/>
              <wp:positionH relativeFrom="page">
                <wp:posOffset>4939665</wp:posOffset>
              </wp:positionH>
              <wp:positionV relativeFrom="page">
                <wp:posOffset>10253345</wp:posOffset>
              </wp:positionV>
              <wp:extent cx="1817370" cy="127000"/>
              <wp:effectExtent l="0" t="0" r="0" b="0"/>
              <wp:wrapNone/>
              <wp:docPr id="7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margin-left:388.95pt;margin-top:807.35pt;width:143.1pt;height:10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25472" behindDoc="1" locked="0" layoutInCell="0" allowOverlap="1">
              <wp:simplePos x="0" y="0"/>
              <wp:positionH relativeFrom="page">
                <wp:posOffset>787400</wp:posOffset>
              </wp:positionH>
              <wp:positionV relativeFrom="page">
                <wp:posOffset>10253345</wp:posOffset>
              </wp:positionV>
              <wp:extent cx="1820545" cy="127000"/>
              <wp:effectExtent l="0" t="0" r="0" b="0"/>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9" type="#_x0000_t202" style="position:absolute;margin-left:62pt;margin-top:807.35pt;width:143.35pt;height:10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v:textbox>
              <w10:wrap anchorx="page" anchory="page"/>
            </v:shape>
          </w:pict>
        </mc:Fallback>
      </mc:AlternateContent>
    </w:r>
    <w:r>
      <w:rPr>
        <w:noProof/>
      </w:rPr>
      <mc:AlternateContent>
        <mc:Choice Requires="wps">
          <w:drawing>
            <wp:anchor distT="0" distB="0" distL="114300" distR="114300" simplePos="0" relativeHeight="251626496" behindDoc="1" locked="0" layoutInCell="0" allowOverlap="1">
              <wp:simplePos x="0" y="0"/>
              <wp:positionH relativeFrom="page">
                <wp:posOffset>6553200</wp:posOffset>
              </wp:positionH>
              <wp:positionV relativeFrom="page">
                <wp:posOffset>10253345</wp:posOffset>
              </wp:positionV>
              <wp:extent cx="102235" cy="127000"/>
              <wp:effectExtent l="0" t="0" r="0" b="0"/>
              <wp:wrapNone/>
              <wp:docPr id="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9</w:t>
                          </w:r>
                          <w:r>
                            <w:rPr>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0" type="#_x0000_t202" style="position:absolute;margin-left:516pt;margin-top:807.35pt;width:8.05pt;height:10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" o:allowincell="f" filled="f" stroked="f">
              <v:textbox inset="0,0,0,0">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9</w:t>
                    </w:r>
                    <w:r>
                      <w:rPr>
                        <w:b/>
                        <w:bCs/>
                        <w:sz w:val="16"/>
                        <w:szCs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31616" behindDoc="1" locked="0" layoutInCell="0" allowOverlap="1">
              <wp:simplePos x="0" y="0"/>
              <wp:positionH relativeFrom="page">
                <wp:posOffset>901700</wp:posOffset>
              </wp:positionH>
              <wp:positionV relativeFrom="page">
                <wp:posOffset>10253345</wp:posOffset>
              </wp:positionV>
              <wp:extent cx="127635" cy="127000"/>
              <wp:effectExtent l="0" t="0" r="0" b="0"/>
              <wp:wrapNone/>
              <wp:docPr id="6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b/>
                              <w:bCs/>
                              <w:spacing w:val="-1"/>
                              <w:sz w:val="16"/>
                              <w:szCs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1" type="#_x0000_t202" style="position:absolute;margin-left:71pt;margin-top:807.35pt;width:10.05pt;height:10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" o:allowincell="f" filled="f" stroked="f">
              <v:textbox inset="0,0,0,0">
                <w:txbxContent>
                  <w:p w:rsidR="00B92E84" w:rsidRDefault="00B92E84">
                    <w:pPr>
                      <w:pStyle w:val="BodyText"/>
                      <w:kinsoku w:val="0"/>
                      <w:overflowPunct w:val="0"/>
                      <w:spacing w:line="183" w:lineRule="exact"/>
                      <w:ind w:left="20"/>
                      <w:rPr>
                        <w:sz w:val="16"/>
                        <w:szCs w:val="16"/>
                      </w:rPr>
                    </w:pPr>
                    <w:r>
                      <w:rPr>
                        <w:b/>
                        <w:bCs/>
                        <w:spacing w:val="-1"/>
                        <w:sz w:val="16"/>
                        <w:szCs w:val="16"/>
                      </w:rPr>
                      <w:t>10</w:t>
                    </w:r>
                  </w:p>
                </w:txbxContent>
              </v:textbox>
              <w10:wrap anchorx="page" anchory="page"/>
            </v:shape>
          </w:pict>
        </mc:Fallback>
      </mc:AlternateContent>
    </w:r>
    <w:r>
      <w:rPr>
        <w:noProof/>
      </w:rPr>
      <mc:AlternateContent>
        <mc:Choice Requires="wps">
          <w:drawing>
            <wp:anchor distT="0" distB="0" distL="114300" distR="114300" simplePos="0" relativeHeight="251632640" behindDoc="1" locked="0" layoutInCell="0" allowOverlap="1">
              <wp:simplePos x="0" y="0"/>
              <wp:positionH relativeFrom="page">
                <wp:posOffset>4939665</wp:posOffset>
              </wp:positionH>
              <wp:positionV relativeFrom="page">
                <wp:posOffset>10253345</wp:posOffset>
              </wp:positionV>
              <wp:extent cx="1817370" cy="127000"/>
              <wp:effectExtent l="0" t="0" r="0" b="0"/>
              <wp:wrapNone/>
              <wp:docPr id="6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margin-left:388.95pt;margin-top:807.35pt;width:143.1pt;height:10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34688" behindDoc="1" locked="0" layoutInCell="0" allowOverlap="1">
              <wp:simplePos x="0" y="0"/>
              <wp:positionH relativeFrom="page">
                <wp:posOffset>787400</wp:posOffset>
              </wp:positionH>
              <wp:positionV relativeFrom="page">
                <wp:posOffset>10253345</wp:posOffset>
              </wp:positionV>
              <wp:extent cx="1820545" cy="127000"/>
              <wp:effectExtent l="0" t="0" r="0" b="0"/>
              <wp:wrapNone/>
              <wp:docPr id="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3" type="#_x0000_t202" style="position:absolute;margin-left:62pt;margin-top:807.35pt;width:143.35pt;height:10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hmtQIAALM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z w:val="16"/>
                        <w:szCs w:val="16"/>
                      </w:rPr>
                      <w:t>and</w:t>
                    </w:r>
                    <w:r>
                      <w:rPr>
                        <w:i/>
                        <w:iCs/>
                        <w:spacing w:val="-5"/>
                        <w:sz w:val="16"/>
                        <w:szCs w:val="16"/>
                      </w:rPr>
                      <w:t xml:space="preserve"> </w:t>
                    </w:r>
                    <w:r>
                      <w:rPr>
                        <w:i/>
                        <w:iCs/>
                        <w:spacing w:val="-1"/>
                        <w:sz w:val="16"/>
                        <w:szCs w:val="16"/>
                      </w:rPr>
                      <w:t>the</w:t>
                    </w:r>
                    <w:r>
                      <w:rPr>
                        <w:i/>
                        <w:iCs/>
                        <w:spacing w:val="-3"/>
                        <w:sz w:val="16"/>
                        <w:szCs w:val="16"/>
                      </w:rPr>
                      <w:t xml:space="preserve"> </w:t>
                    </w:r>
                    <w:r>
                      <w:rPr>
                        <w:i/>
                        <w:iCs/>
                        <w:spacing w:val="-1"/>
                        <w:sz w:val="16"/>
                        <w:szCs w:val="16"/>
                      </w:rPr>
                      <w:t>media:</w:t>
                    </w:r>
                    <w:r>
                      <w:rPr>
                        <w:i/>
                        <w:iCs/>
                        <w:spacing w:val="-4"/>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3"/>
                        <w:sz w:val="16"/>
                        <w:szCs w:val="16"/>
                      </w:rPr>
                      <w:t xml:space="preserve"> </w:t>
                    </w:r>
                    <w:r>
                      <w:rPr>
                        <w:i/>
                        <w:iCs/>
                        <w:spacing w:val="-1"/>
                        <w:sz w:val="16"/>
                        <w:szCs w:val="16"/>
                      </w:rPr>
                      <w:t>action</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0" allowOverlap="1">
              <wp:simplePos x="0" y="0"/>
              <wp:positionH relativeFrom="page">
                <wp:posOffset>6514465</wp:posOffset>
              </wp:positionH>
              <wp:positionV relativeFrom="page">
                <wp:posOffset>10253345</wp:posOffset>
              </wp:positionV>
              <wp:extent cx="127635" cy="127000"/>
              <wp:effectExtent l="0" t="0" r="0" b="0"/>
              <wp:wrapNone/>
              <wp:docPr id="6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b/>
                              <w:bCs/>
                              <w:spacing w:val="-1"/>
                              <w:sz w:val="16"/>
                              <w:szCs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4" type="#_x0000_t202" style="position:absolute;margin-left:512.95pt;margin-top:807.35pt;width:10.05pt;height:10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" o:allowincell="f" filled="f" stroked="f">
              <v:textbox inset="0,0,0,0">
                <w:txbxContent>
                  <w:p w:rsidR="00B92E84" w:rsidRDefault="00B92E84">
                    <w:pPr>
                      <w:pStyle w:val="BodyText"/>
                      <w:kinsoku w:val="0"/>
                      <w:overflowPunct w:val="0"/>
                      <w:spacing w:line="183" w:lineRule="exact"/>
                      <w:ind w:left="20"/>
                      <w:rPr>
                        <w:sz w:val="16"/>
                        <w:szCs w:val="16"/>
                      </w:rPr>
                    </w:pPr>
                    <w:r>
                      <w:rPr>
                        <w:b/>
                        <w:bCs/>
                        <w:spacing w:val="-1"/>
                        <w:sz w:val="16"/>
                        <w:szCs w:val="16"/>
                      </w:rPr>
                      <w:t>11</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84" w:rsidRDefault="00B92E8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37760" behindDoc="1" locked="0" layoutInCell="0" allowOverlap="1">
              <wp:simplePos x="0" y="0"/>
              <wp:positionH relativeFrom="page">
                <wp:posOffset>889000</wp:posOffset>
              </wp:positionH>
              <wp:positionV relativeFrom="page">
                <wp:posOffset>10253345</wp:posOffset>
              </wp:positionV>
              <wp:extent cx="153035" cy="127000"/>
              <wp:effectExtent l="0" t="0" r="0" b="0"/>
              <wp:wrapNone/>
              <wp:docPr id="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18</w:t>
                          </w:r>
                          <w:r>
                            <w:rPr>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5" type="#_x0000_t202" style="position:absolute;margin-left:70pt;margin-top:807.35pt;width:12.05pt;height:10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" o:allowincell="f" filled="f" stroked="f">
              <v:textbox inset="0,0,0,0">
                <w:txbxContent>
                  <w:p w:rsidR="00B92E84" w:rsidRDefault="00B92E84">
                    <w:pPr>
                      <w:pStyle w:val="BodyText"/>
                      <w:kinsoku w:val="0"/>
                      <w:overflowPunct w:val="0"/>
                      <w:spacing w:line="183" w:lineRule="exact"/>
                      <w:ind w:left="40"/>
                      <w:rPr>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sidR="00164D9E">
                      <w:rPr>
                        <w:b/>
                        <w:bCs/>
                        <w:noProof/>
                        <w:sz w:val="16"/>
                        <w:szCs w:val="16"/>
                      </w:rPr>
                      <w:t>18</w:t>
                    </w:r>
                    <w:r>
                      <w:rPr>
                        <w:b/>
                        <w:bCs/>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0" allowOverlap="1">
              <wp:simplePos x="0" y="0"/>
              <wp:positionH relativeFrom="page">
                <wp:posOffset>4939665</wp:posOffset>
              </wp:positionH>
              <wp:positionV relativeFrom="page">
                <wp:posOffset>10253345</wp:posOffset>
              </wp:positionV>
              <wp:extent cx="1817370" cy="127000"/>
              <wp:effectExtent l="0" t="0" r="0" b="0"/>
              <wp:wrapNone/>
              <wp:docPr id="5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6" type="#_x0000_t202" style="position:absolute;margin-left:388.95pt;margin-top:807.35pt;width:143.1pt;height:10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" o:allowincell="f" filled="f" stroked="f">
              <v:textbox inset="0,0,0,0">
                <w:txbxContent>
                  <w:p w:rsidR="00B92E84" w:rsidRDefault="00B92E84">
                    <w:pPr>
                      <w:pStyle w:val="BodyText"/>
                      <w:kinsoku w:val="0"/>
                      <w:overflowPunct w:val="0"/>
                      <w:spacing w:line="183" w:lineRule="exact"/>
                      <w:ind w:left="20"/>
                      <w:rPr>
                        <w:sz w:val="16"/>
                        <w:szCs w:val="16"/>
                      </w:rPr>
                    </w:pPr>
                    <w:r>
                      <w:rPr>
                        <w:i/>
                        <w:iCs/>
                        <w:spacing w:val="-1"/>
                        <w:sz w:val="16"/>
                        <w:szCs w:val="16"/>
                      </w:rPr>
                      <w:t>Science</w:t>
                    </w:r>
                    <w:r>
                      <w:rPr>
                        <w:i/>
                        <w:iCs/>
                        <w:spacing w:val="-4"/>
                        <w:sz w:val="16"/>
                        <w:szCs w:val="16"/>
                      </w:rPr>
                      <w:t xml:space="preserve"> </w:t>
                    </w:r>
                    <w:r>
                      <w:rPr>
                        <w:i/>
                        <w:iCs/>
                        <w:spacing w:val="-1"/>
                        <w:sz w:val="16"/>
                        <w:szCs w:val="16"/>
                      </w:rPr>
                      <w:t>and</w:t>
                    </w:r>
                    <w:r>
                      <w:rPr>
                        <w:i/>
                        <w:iCs/>
                        <w:spacing w:val="-5"/>
                        <w:sz w:val="16"/>
                        <w:szCs w:val="16"/>
                      </w:rPr>
                      <w:t xml:space="preserve"> </w:t>
                    </w:r>
                    <w:r>
                      <w:rPr>
                        <w:i/>
                        <w:iCs/>
                        <w:spacing w:val="-1"/>
                        <w:sz w:val="16"/>
                        <w:szCs w:val="16"/>
                      </w:rPr>
                      <w:t>the</w:t>
                    </w:r>
                    <w:r>
                      <w:rPr>
                        <w:i/>
                        <w:iCs/>
                        <w:spacing w:val="-4"/>
                        <w:sz w:val="16"/>
                        <w:szCs w:val="16"/>
                      </w:rPr>
                      <w:t xml:space="preserve"> </w:t>
                    </w:r>
                    <w:r>
                      <w:rPr>
                        <w:i/>
                        <w:iCs/>
                        <w:spacing w:val="-1"/>
                        <w:sz w:val="16"/>
                        <w:szCs w:val="16"/>
                      </w:rPr>
                      <w:t>media:</w:t>
                    </w:r>
                    <w:r>
                      <w:rPr>
                        <w:i/>
                        <w:iCs/>
                        <w:spacing w:val="-3"/>
                        <w:sz w:val="16"/>
                        <w:szCs w:val="16"/>
                      </w:rPr>
                      <w:t xml:space="preserve"> </w:t>
                    </w:r>
                    <w:r>
                      <w:rPr>
                        <w:i/>
                        <w:iCs/>
                        <w:sz w:val="16"/>
                        <w:szCs w:val="16"/>
                      </w:rPr>
                      <w:t>from</w:t>
                    </w:r>
                    <w:r>
                      <w:rPr>
                        <w:i/>
                        <w:iCs/>
                        <w:spacing w:val="-5"/>
                        <w:sz w:val="16"/>
                        <w:szCs w:val="16"/>
                      </w:rPr>
                      <w:t xml:space="preserve"> </w:t>
                    </w:r>
                    <w:r>
                      <w:rPr>
                        <w:i/>
                        <w:iCs/>
                        <w:spacing w:val="-1"/>
                        <w:sz w:val="16"/>
                        <w:szCs w:val="16"/>
                      </w:rPr>
                      <w:t>ideas</w:t>
                    </w:r>
                    <w:r>
                      <w:rPr>
                        <w:i/>
                        <w:iCs/>
                        <w:spacing w:val="-4"/>
                        <w:sz w:val="16"/>
                        <w:szCs w:val="16"/>
                      </w:rPr>
                      <w:t xml:space="preserve"> </w:t>
                    </w:r>
                    <w:r>
                      <w:rPr>
                        <w:i/>
                        <w:iCs/>
                        <w:sz w:val="16"/>
                        <w:szCs w:val="16"/>
                      </w:rPr>
                      <w:t>to</w:t>
                    </w:r>
                    <w:r>
                      <w:rPr>
                        <w:i/>
                        <w:iCs/>
                        <w:spacing w:val="-4"/>
                        <w:sz w:val="16"/>
                        <w:szCs w:val="16"/>
                      </w:rPr>
                      <w:t xml:space="preserve"> </w:t>
                    </w:r>
                    <w:r>
                      <w:rPr>
                        <w:i/>
                        <w:iCs/>
                        <w:spacing w:val="-1"/>
                        <w:sz w:val="16"/>
                        <w:szCs w:val="16"/>
                      </w:rPr>
                      <w:t>action</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B8F" w:rsidRDefault="00D91B8F">
      <w:r>
        <w:separator/>
      </w:r>
    </w:p>
  </w:footnote>
  <w:footnote w:type="continuationSeparator" w:id="0">
    <w:p w:rsidR="00D91B8F" w:rsidRDefault="00D91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1400" w:hanging="360"/>
      </w:pPr>
      <w:rPr>
        <w:rFonts w:ascii="Symbol" w:hAnsi="Symbol" w:cs="Symbol"/>
        <w:b w:val="0"/>
        <w:bCs w:val="0"/>
        <w:color w:val="EB8228"/>
        <w:w w:val="99"/>
        <w:sz w:val="22"/>
        <w:szCs w:val="22"/>
      </w:rPr>
    </w:lvl>
    <w:lvl w:ilvl="1">
      <w:numFmt w:val="bullet"/>
      <w:lvlText w:val="•"/>
      <w:lvlJc w:val="left"/>
      <w:pPr>
        <w:ind w:left="2208" w:hanging="360"/>
      </w:pPr>
    </w:lvl>
    <w:lvl w:ilvl="2">
      <w:numFmt w:val="bullet"/>
      <w:lvlText w:val="•"/>
      <w:lvlJc w:val="left"/>
      <w:pPr>
        <w:ind w:left="3017" w:hanging="360"/>
      </w:pPr>
    </w:lvl>
    <w:lvl w:ilvl="3">
      <w:numFmt w:val="bullet"/>
      <w:lvlText w:val="•"/>
      <w:lvlJc w:val="left"/>
      <w:pPr>
        <w:ind w:left="3825" w:hanging="360"/>
      </w:pPr>
    </w:lvl>
    <w:lvl w:ilvl="4">
      <w:numFmt w:val="bullet"/>
      <w:lvlText w:val="•"/>
      <w:lvlJc w:val="left"/>
      <w:pPr>
        <w:ind w:left="4633" w:hanging="360"/>
      </w:pPr>
    </w:lvl>
    <w:lvl w:ilvl="5">
      <w:numFmt w:val="bullet"/>
      <w:lvlText w:val="•"/>
      <w:lvlJc w:val="left"/>
      <w:pPr>
        <w:ind w:left="5442" w:hanging="360"/>
      </w:pPr>
    </w:lvl>
    <w:lvl w:ilvl="6">
      <w:numFmt w:val="bullet"/>
      <w:lvlText w:val="•"/>
      <w:lvlJc w:val="left"/>
      <w:pPr>
        <w:ind w:left="6250" w:hanging="360"/>
      </w:pPr>
    </w:lvl>
    <w:lvl w:ilvl="7">
      <w:numFmt w:val="bullet"/>
      <w:lvlText w:val="•"/>
      <w:lvlJc w:val="left"/>
      <w:pPr>
        <w:ind w:left="7059" w:hanging="360"/>
      </w:pPr>
    </w:lvl>
    <w:lvl w:ilvl="8">
      <w:numFmt w:val="bullet"/>
      <w:lvlText w:val="•"/>
      <w:lvlJc w:val="left"/>
      <w:pPr>
        <w:ind w:left="7867" w:hanging="360"/>
      </w:pPr>
    </w:lvl>
  </w:abstractNum>
  <w:abstractNum w:abstractNumId="1" w15:restartNumberingAfterBreak="0">
    <w:nsid w:val="00000403"/>
    <w:multiLevelType w:val="multilevel"/>
    <w:tmpl w:val="00000886"/>
    <w:lvl w:ilvl="0">
      <w:start w:val="3"/>
      <w:numFmt w:val="decimal"/>
      <w:lvlText w:val="%1"/>
      <w:lvlJc w:val="left"/>
      <w:pPr>
        <w:ind w:left="860" w:hanging="720"/>
      </w:pPr>
    </w:lvl>
    <w:lvl w:ilvl="1">
      <w:start w:val="1"/>
      <w:numFmt w:val="decimal"/>
      <w:lvlText w:val="%1.%2"/>
      <w:lvlJc w:val="left"/>
      <w:pPr>
        <w:ind w:left="860" w:hanging="720"/>
      </w:pPr>
      <w:rPr>
        <w:rFonts w:ascii="Calibri" w:hAnsi="Calibri" w:cs="Calibri"/>
        <w:b/>
        <w:bCs/>
        <w:color w:val="EB8228"/>
        <w:spacing w:val="-1"/>
        <w:w w:val="99"/>
        <w:sz w:val="24"/>
        <w:szCs w:val="24"/>
      </w:rPr>
    </w:lvl>
    <w:lvl w:ilvl="2">
      <w:numFmt w:val="bullet"/>
      <w:lvlText w:val="•"/>
      <w:lvlJc w:val="left"/>
      <w:pPr>
        <w:ind w:left="2580" w:hanging="720"/>
      </w:pPr>
    </w:lvl>
    <w:lvl w:ilvl="3">
      <w:numFmt w:val="bullet"/>
      <w:lvlText w:val="•"/>
      <w:lvlJc w:val="left"/>
      <w:pPr>
        <w:ind w:left="3441" w:hanging="720"/>
      </w:pPr>
    </w:lvl>
    <w:lvl w:ilvl="4">
      <w:numFmt w:val="bullet"/>
      <w:lvlText w:val="•"/>
      <w:lvlJc w:val="left"/>
      <w:pPr>
        <w:ind w:left="4301" w:hanging="720"/>
      </w:pPr>
    </w:lvl>
    <w:lvl w:ilvl="5">
      <w:numFmt w:val="bullet"/>
      <w:lvlText w:val="•"/>
      <w:lvlJc w:val="left"/>
      <w:pPr>
        <w:ind w:left="5162" w:hanging="720"/>
      </w:pPr>
    </w:lvl>
    <w:lvl w:ilvl="6">
      <w:numFmt w:val="bullet"/>
      <w:lvlText w:val="•"/>
      <w:lvlJc w:val="left"/>
      <w:pPr>
        <w:ind w:left="6022" w:hanging="720"/>
      </w:pPr>
    </w:lvl>
    <w:lvl w:ilvl="7">
      <w:numFmt w:val="bullet"/>
      <w:lvlText w:val="•"/>
      <w:lvlJc w:val="left"/>
      <w:pPr>
        <w:ind w:left="6883" w:hanging="720"/>
      </w:pPr>
    </w:lvl>
    <w:lvl w:ilvl="8">
      <w:numFmt w:val="bullet"/>
      <w:lvlText w:val="•"/>
      <w:lvlJc w:val="left"/>
      <w:pPr>
        <w:ind w:left="7743" w:hanging="720"/>
      </w:pPr>
    </w:lvl>
  </w:abstractNum>
  <w:abstractNum w:abstractNumId="2" w15:restartNumberingAfterBreak="0">
    <w:nsid w:val="00000404"/>
    <w:multiLevelType w:val="multilevel"/>
    <w:tmpl w:val="00000887"/>
    <w:lvl w:ilvl="0">
      <w:start w:val="4"/>
      <w:numFmt w:val="decimal"/>
      <w:lvlText w:val="%1"/>
      <w:lvlJc w:val="left"/>
      <w:pPr>
        <w:ind w:left="1760" w:hanging="720"/>
      </w:pPr>
    </w:lvl>
    <w:lvl w:ilvl="1">
      <w:start w:val="1"/>
      <w:numFmt w:val="decimal"/>
      <w:lvlText w:val="%1.%2"/>
      <w:lvlJc w:val="left"/>
      <w:pPr>
        <w:ind w:left="1760" w:hanging="720"/>
      </w:pPr>
      <w:rPr>
        <w:rFonts w:ascii="Calibri" w:hAnsi="Calibri" w:cs="Calibri"/>
        <w:b/>
        <w:bCs/>
        <w:color w:val="EB8228"/>
        <w:spacing w:val="-1"/>
        <w:w w:val="99"/>
        <w:sz w:val="24"/>
        <w:szCs w:val="24"/>
      </w:rPr>
    </w:lvl>
    <w:lvl w:ilvl="2">
      <w:numFmt w:val="bullet"/>
      <w:lvlText w:val=""/>
      <w:lvlJc w:val="left"/>
      <w:pPr>
        <w:ind w:left="1400" w:hanging="245"/>
      </w:pPr>
      <w:rPr>
        <w:rFonts w:ascii="Symbol" w:hAnsi="Symbol" w:cs="Symbol"/>
        <w:b w:val="0"/>
        <w:bCs w:val="0"/>
        <w:sz w:val="23"/>
        <w:szCs w:val="23"/>
      </w:rPr>
    </w:lvl>
    <w:lvl w:ilvl="3">
      <w:numFmt w:val="bullet"/>
      <w:lvlText w:val="•"/>
      <w:lvlJc w:val="left"/>
      <w:pPr>
        <w:ind w:left="3476" w:hanging="245"/>
      </w:pPr>
    </w:lvl>
    <w:lvl w:ilvl="4">
      <w:numFmt w:val="bullet"/>
      <w:lvlText w:val="•"/>
      <w:lvlJc w:val="left"/>
      <w:pPr>
        <w:ind w:left="4334" w:hanging="245"/>
      </w:pPr>
    </w:lvl>
    <w:lvl w:ilvl="5">
      <w:numFmt w:val="bullet"/>
      <w:lvlText w:val="•"/>
      <w:lvlJc w:val="left"/>
      <w:pPr>
        <w:ind w:left="5193" w:hanging="245"/>
      </w:pPr>
    </w:lvl>
    <w:lvl w:ilvl="6">
      <w:numFmt w:val="bullet"/>
      <w:lvlText w:val="•"/>
      <w:lvlJc w:val="left"/>
      <w:pPr>
        <w:ind w:left="6051" w:hanging="245"/>
      </w:pPr>
    </w:lvl>
    <w:lvl w:ilvl="7">
      <w:numFmt w:val="bullet"/>
      <w:lvlText w:val="•"/>
      <w:lvlJc w:val="left"/>
      <w:pPr>
        <w:ind w:left="6909" w:hanging="245"/>
      </w:pPr>
    </w:lvl>
    <w:lvl w:ilvl="8">
      <w:numFmt w:val="bullet"/>
      <w:lvlText w:val="•"/>
      <w:lvlJc w:val="left"/>
      <w:pPr>
        <w:ind w:left="7767" w:hanging="245"/>
      </w:pPr>
    </w:lvl>
  </w:abstractNum>
  <w:abstractNum w:abstractNumId="3" w15:restartNumberingAfterBreak="0">
    <w:nsid w:val="00000405"/>
    <w:multiLevelType w:val="multilevel"/>
    <w:tmpl w:val="00000888"/>
    <w:lvl w:ilvl="0">
      <w:numFmt w:val="bullet"/>
      <w:lvlText w:val=""/>
      <w:lvlJc w:val="left"/>
      <w:pPr>
        <w:ind w:left="498" w:hanging="360"/>
      </w:pPr>
      <w:rPr>
        <w:rFonts w:ascii="Symbol" w:hAnsi="Symbol" w:cs="Symbol"/>
        <w:b w:val="0"/>
        <w:bCs w:val="0"/>
        <w:color w:val="EB8228"/>
        <w:w w:val="99"/>
        <w:sz w:val="22"/>
        <w:szCs w:val="22"/>
      </w:rPr>
    </w:lvl>
    <w:lvl w:ilvl="1">
      <w:numFmt w:val="bullet"/>
      <w:lvlText w:val=""/>
      <w:lvlJc w:val="left"/>
      <w:pPr>
        <w:ind w:left="1399" w:hanging="360"/>
      </w:pPr>
      <w:rPr>
        <w:rFonts w:ascii="Symbol" w:hAnsi="Symbol" w:cs="Symbol"/>
        <w:b w:val="0"/>
        <w:bCs w:val="0"/>
        <w:color w:val="EB8228"/>
        <w:w w:val="99"/>
        <w:sz w:val="22"/>
        <w:szCs w:val="22"/>
      </w:rPr>
    </w:lvl>
    <w:lvl w:ilvl="2">
      <w:numFmt w:val="bullet"/>
      <w:lvlText w:val="•"/>
      <w:lvlJc w:val="left"/>
      <w:pPr>
        <w:ind w:left="1399" w:hanging="360"/>
      </w:pPr>
    </w:lvl>
    <w:lvl w:ilvl="3">
      <w:numFmt w:val="bullet"/>
      <w:lvlText w:val="•"/>
      <w:lvlJc w:val="left"/>
      <w:pPr>
        <w:ind w:left="2387" w:hanging="360"/>
      </w:pPr>
    </w:lvl>
    <w:lvl w:ilvl="4">
      <w:numFmt w:val="bullet"/>
      <w:lvlText w:val="•"/>
      <w:lvlJc w:val="left"/>
      <w:pPr>
        <w:ind w:left="3375" w:hanging="360"/>
      </w:pPr>
    </w:lvl>
    <w:lvl w:ilvl="5">
      <w:numFmt w:val="bullet"/>
      <w:lvlText w:val="•"/>
      <w:lvlJc w:val="left"/>
      <w:pPr>
        <w:ind w:left="4363" w:hanging="360"/>
      </w:pPr>
    </w:lvl>
    <w:lvl w:ilvl="6">
      <w:numFmt w:val="bullet"/>
      <w:lvlText w:val="•"/>
      <w:lvlJc w:val="left"/>
      <w:pPr>
        <w:ind w:left="5352" w:hanging="360"/>
      </w:pPr>
    </w:lvl>
    <w:lvl w:ilvl="7">
      <w:numFmt w:val="bullet"/>
      <w:lvlText w:val="•"/>
      <w:lvlJc w:val="left"/>
      <w:pPr>
        <w:ind w:left="6340" w:hanging="360"/>
      </w:pPr>
    </w:lvl>
    <w:lvl w:ilvl="8">
      <w:numFmt w:val="bullet"/>
      <w:lvlText w:val="•"/>
      <w:lvlJc w:val="left"/>
      <w:pPr>
        <w:ind w:left="7328" w:hanging="360"/>
      </w:pPr>
    </w:lvl>
  </w:abstractNum>
  <w:abstractNum w:abstractNumId="4" w15:restartNumberingAfterBreak="0">
    <w:nsid w:val="00000406"/>
    <w:multiLevelType w:val="multilevel"/>
    <w:tmpl w:val="00000889"/>
    <w:lvl w:ilvl="0">
      <w:start w:val="1"/>
      <w:numFmt w:val="decimal"/>
      <w:lvlText w:val="%1."/>
      <w:lvlJc w:val="left"/>
      <w:pPr>
        <w:ind w:left="1400" w:hanging="360"/>
      </w:pPr>
      <w:rPr>
        <w:rFonts w:ascii="Calibri" w:hAnsi="Calibri" w:cs="Calibri"/>
        <w:b w:val="0"/>
        <w:bCs w:val="0"/>
        <w:sz w:val="20"/>
        <w:szCs w:val="20"/>
      </w:rPr>
    </w:lvl>
    <w:lvl w:ilvl="1">
      <w:numFmt w:val="bullet"/>
      <w:lvlText w:val="•"/>
      <w:lvlJc w:val="left"/>
      <w:pPr>
        <w:ind w:left="2209" w:hanging="360"/>
      </w:pPr>
    </w:lvl>
    <w:lvl w:ilvl="2">
      <w:numFmt w:val="bullet"/>
      <w:lvlText w:val="•"/>
      <w:lvlJc w:val="left"/>
      <w:pPr>
        <w:ind w:left="3017" w:hanging="360"/>
      </w:pPr>
    </w:lvl>
    <w:lvl w:ilvl="3">
      <w:numFmt w:val="bullet"/>
      <w:lvlText w:val="•"/>
      <w:lvlJc w:val="left"/>
      <w:pPr>
        <w:ind w:left="3825" w:hanging="360"/>
      </w:pPr>
    </w:lvl>
    <w:lvl w:ilvl="4">
      <w:numFmt w:val="bullet"/>
      <w:lvlText w:val="•"/>
      <w:lvlJc w:val="left"/>
      <w:pPr>
        <w:ind w:left="4634" w:hanging="360"/>
      </w:pPr>
    </w:lvl>
    <w:lvl w:ilvl="5">
      <w:numFmt w:val="bullet"/>
      <w:lvlText w:val="•"/>
      <w:lvlJc w:val="left"/>
      <w:pPr>
        <w:ind w:left="5442" w:hanging="360"/>
      </w:pPr>
    </w:lvl>
    <w:lvl w:ilvl="6">
      <w:numFmt w:val="bullet"/>
      <w:lvlText w:val="•"/>
      <w:lvlJc w:val="left"/>
      <w:pPr>
        <w:ind w:left="6251" w:hanging="360"/>
      </w:pPr>
    </w:lvl>
    <w:lvl w:ilvl="7">
      <w:numFmt w:val="bullet"/>
      <w:lvlText w:val="•"/>
      <w:lvlJc w:val="left"/>
      <w:pPr>
        <w:ind w:left="7059" w:hanging="360"/>
      </w:pPr>
    </w:lvl>
    <w:lvl w:ilvl="8">
      <w:numFmt w:val="bullet"/>
      <w:lvlText w:val="•"/>
      <w:lvlJc w:val="left"/>
      <w:pPr>
        <w:ind w:left="7867" w:hanging="360"/>
      </w:pPr>
    </w:lvl>
  </w:abstractNum>
  <w:abstractNum w:abstractNumId="5" w15:restartNumberingAfterBreak="0">
    <w:nsid w:val="2DB0650A"/>
    <w:multiLevelType w:val="hybridMultilevel"/>
    <w:tmpl w:val="FDFC6F68"/>
    <w:lvl w:ilvl="0" w:tplc="0C09000F">
      <w:start w:val="1"/>
      <w:numFmt w:val="decimal"/>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E9"/>
    <w:rsid w:val="000807B2"/>
    <w:rsid w:val="000E305E"/>
    <w:rsid w:val="00101186"/>
    <w:rsid w:val="00125627"/>
    <w:rsid w:val="00133852"/>
    <w:rsid w:val="001461B8"/>
    <w:rsid w:val="001504EF"/>
    <w:rsid w:val="001619F1"/>
    <w:rsid w:val="00164D9E"/>
    <w:rsid w:val="00167507"/>
    <w:rsid w:val="0021250B"/>
    <w:rsid w:val="002A0CAA"/>
    <w:rsid w:val="002A7B6D"/>
    <w:rsid w:val="002E3D6E"/>
    <w:rsid w:val="002F4832"/>
    <w:rsid w:val="00301714"/>
    <w:rsid w:val="003252F2"/>
    <w:rsid w:val="00357FFC"/>
    <w:rsid w:val="003B2E5E"/>
    <w:rsid w:val="003C37B3"/>
    <w:rsid w:val="003F06D4"/>
    <w:rsid w:val="00453695"/>
    <w:rsid w:val="00471169"/>
    <w:rsid w:val="004910C9"/>
    <w:rsid w:val="004A7511"/>
    <w:rsid w:val="004D577C"/>
    <w:rsid w:val="004E6D50"/>
    <w:rsid w:val="005377E7"/>
    <w:rsid w:val="005A648C"/>
    <w:rsid w:val="005B06C5"/>
    <w:rsid w:val="00630B0B"/>
    <w:rsid w:val="00717CE5"/>
    <w:rsid w:val="00744B0A"/>
    <w:rsid w:val="00754E4A"/>
    <w:rsid w:val="0078545A"/>
    <w:rsid w:val="007D26A6"/>
    <w:rsid w:val="00842431"/>
    <w:rsid w:val="00845E3F"/>
    <w:rsid w:val="008C6702"/>
    <w:rsid w:val="0090466A"/>
    <w:rsid w:val="0095242A"/>
    <w:rsid w:val="009E483B"/>
    <w:rsid w:val="00A35793"/>
    <w:rsid w:val="00A621B1"/>
    <w:rsid w:val="00A96298"/>
    <w:rsid w:val="00B92E84"/>
    <w:rsid w:val="00B94733"/>
    <w:rsid w:val="00BB03A5"/>
    <w:rsid w:val="00C26A23"/>
    <w:rsid w:val="00C34BFD"/>
    <w:rsid w:val="00D02019"/>
    <w:rsid w:val="00D53DC5"/>
    <w:rsid w:val="00D91B8F"/>
    <w:rsid w:val="00E01A5E"/>
    <w:rsid w:val="00E01F54"/>
    <w:rsid w:val="00E07ED5"/>
    <w:rsid w:val="00E30757"/>
    <w:rsid w:val="00E759A6"/>
    <w:rsid w:val="00F127E9"/>
    <w:rsid w:val="00F2472F"/>
    <w:rsid w:val="00F30B01"/>
    <w:rsid w:val="00F43136"/>
    <w:rsid w:val="00F60969"/>
    <w:rsid w:val="00F62BB3"/>
    <w:rsid w:val="00F7388C"/>
    <w:rsid w:val="00F96890"/>
    <w:rsid w:val="00FB602B"/>
    <w:rsid w:val="00FC3C96"/>
    <w:rsid w:val="00FC7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15:docId w15:val="{5C7F4767-061F-47EA-8164-C392C333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040"/>
      <w:outlineLvl w:val="0"/>
    </w:pPr>
    <w:rPr>
      <w:rFonts w:ascii="Arial Black" w:hAnsi="Arial Black" w:cs="Arial Black"/>
      <w:b/>
      <w:bCs/>
      <w:sz w:val="32"/>
      <w:szCs w:val="32"/>
    </w:rPr>
  </w:style>
  <w:style w:type="paragraph" w:styleId="Heading2">
    <w:name w:val="heading 2"/>
    <w:basedOn w:val="Normal"/>
    <w:next w:val="Normal"/>
    <w:link w:val="Heading2Char"/>
    <w:uiPriority w:val="1"/>
    <w:qFormat/>
    <w:pPr>
      <w:spacing w:before="78"/>
      <w:ind w:left="1040"/>
      <w:outlineLvl w:val="1"/>
    </w:pPr>
    <w:rPr>
      <w:rFonts w:ascii="Calibri" w:hAnsi="Calibri" w:cs="Calibri"/>
      <w:b/>
      <w:bCs/>
      <w:sz w:val="28"/>
      <w:szCs w:val="28"/>
    </w:rPr>
  </w:style>
  <w:style w:type="paragraph" w:styleId="Heading3">
    <w:name w:val="heading 3"/>
    <w:basedOn w:val="Normal"/>
    <w:next w:val="Normal"/>
    <w:link w:val="Heading3Char"/>
    <w:uiPriority w:val="1"/>
    <w:qFormat/>
    <w:pPr>
      <w:ind w:left="1040"/>
      <w:outlineLvl w:val="2"/>
    </w:pPr>
    <w:rPr>
      <w:rFonts w:ascii="Calibri" w:hAnsi="Calibri" w:cs="Calibri"/>
      <w:b/>
      <w:bCs/>
    </w:rPr>
  </w:style>
  <w:style w:type="paragraph" w:styleId="Heading4">
    <w:name w:val="heading 4"/>
    <w:basedOn w:val="Normal"/>
    <w:next w:val="Normal"/>
    <w:link w:val="Heading4Char"/>
    <w:uiPriority w:val="1"/>
    <w:qFormat/>
    <w:pPr>
      <w:spacing w:before="54"/>
      <w:ind w:left="1155"/>
      <w:outlineLvl w:val="3"/>
    </w:pPr>
    <w:rPr>
      <w:rFonts w:ascii="Calibri" w:hAnsi="Calibri" w:cs="Calibri"/>
      <w:b/>
      <w:bCs/>
      <w:sz w:val="23"/>
      <w:szCs w:val="23"/>
    </w:rPr>
  </w:style>
  <w:style w:type="paragraph" w:styleId="Heading5">
    <w:name w:val="heading 5"/>
    <w:basedOn w:val="Normal"/>
    <w:next w:val="Normal"/>
    <w:link w:val="Heading5Char"/>
    <w:uiPriority w:val="1"/>
    <w:qFormat/>
    <w:pPr>
      <w:ind w:left="1155"/>
      <w:outlineLvl w:val="4"/>
    </w:pPr>
    <w:rPr>
      <w:rFonts w:ascii="Calibri" w:hAnsi="Calibri" w:cs="Calibr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9"/>
    </w:pPr>
    <w:rPr>
      <w:rFonts w:ascii="Calibri" w:hAnsi="Calibri" w:cs="Calibri"/>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6A23"/>
    <w:pPr>
      <w:tabs>
        <w:tab w:val="center" w:pos="4513"/>
        <w:tab w:val="right" w:pos="9026"/>
      </w:tabs>
    </w:pPr>
  </w:style>
  <w:style w:type="character" w:customStyle="1" w:styleId="HeaderChar">
    <w:name w:val="Header Char"/>
    <w:basedOn w:val="DefaultParagraphFont"/>
    <w:link w:val="Header"/>
    <w:uiPriority w:val="99"/>
    <w:rsid w:val="00C26A23"/>
    <w:rPr>
      <w:rFonts w:ascii="Times New Roman" w:hAnsi="Times New Roman" w:cs="Times New Roman"/>
      <w:sz w:val="24"/>
      <w:szCs w:val="24"/>
    </w:rPr>
  </w:style>
  <w:style w:type="paragraph" w:styleId="Footer">
    <w:name w:val="footer"/>
    <w:basedOn w:val="Normal"/>
    <w:link w:val="FooterChar"/>
    <w:uiPriority w:val="99"/>
    <w:unhideWhenUsed/>
    <w:rsid w:val="00C26A23"/>
    <w:pPr>
      <w:tabs>
        <w:tab w:val="center" w:pos="4513"/>
        <w:tab w:val="right" w:pos="9026"/>
      </w:tabs>
    </w:pPr>
  </w:style>
  <w:style w:type="character" w:customStyle="1" w:styleId="FooterChar">
    <w:name w:val="Footer Char"/>
    <w:basedOn w:val="DefaultParagraphFont"/>
    <w:link w:val="Footer"/>
    <w:uiPriority w:val="99"/>
    <w:rsid w:val="00C26A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image" Target="media/image7.jpeg"/><Relationship Id="rId21" Type="http://schemas.openxmlformats.org/officeDocument/2006/relationships/footer" Target="footer10.xml"/><Relationship Id="rId34" Type="http://schemas.openxmlformats.org/officeDocument/2006/relationships/image" Target="media/image2.jpeg"/><Relationship Id="rId42" Type="http://schemas.openxmlformats.org/officeDocument/2006/relationships/image" Target="media/image10.jpeg"/><Relationship Id="rId47" Type="http://schemas.openxmlformats.org/officeDocument/2006/relationships/footer" Target="footer24.xml"/><Relationship Id="rId50" Type="http://schemas.openxmlformats.org/officeDocument/2006/relationships/image" Target="media/image16.png"/><Relationship Id="rId55" Type="http://schemas.openxmlformats.org/officeDocument/2006/relationships/image" Target="media/image19.jpeg"/><Relationship Id="rId63" Type="http://schemas.openxmlformats.org/officeDocument/2006/relationships/hyperlink" Target="http://people-press.org/report/?pageid=1793" TargetMode="External"/><Relationship Id="rId68" Type="http://schemas.openxmlformats.org/officeDocument/2006/relationships/fontTable" Target="fontTable.xml"/><Relationship Id="rId7" Type="http://schemas.openxmlformats.org/officeDocument/2006/relationships/hyperlink" Target="mailto:Inspiring.Australia@innovation.gov.au" TargetMode="Externa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png"/><Relationship Id="rId53" Type="http://schemas.openxmlformats.org/officeDocument/2006/relationships/image" Target="media/image17.png"/><Relationship Id="rId58" Type="http://schemas.openxmlformats.org/officeDocument/2006/relationships/hyperlink" Target="http://www.innovation.gov.au/Research/Documents/AustraliasFutureResearchWorkforce-SupplyDemandandInlfuenceFactorsStudy.pdf" TargetMode="External"/><Relationship Id="rId66" Type="http://schemas.openxmlformats.org/officeDocument/2006/relationships/footer" Target="footer27.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image" Target="media/image4.png"/><Relationship Id="rId49" Type="http://schemas.openxmlformats.org/officeDocument/2006/relationships/image" Target="media/image15.jpeg"/><Relationship Id="rId57" Type="http://schemas.openxmlformats.org/officeDocument/2006/relationships/hyperlink" Target="http://www.aussmc.org/about-us/surveys" TargetMode="External"/><Relationship Id="rId61" Type="http://schemas.openxmlformats.org/officeDocument/2006/relationships/hyperlink" Target="http://www.fasts.org/images/News2010/science%20literacy%20report%20final%20270710.pdf" TargetMode="External"/><Relationship Id="rId10" Type="http://schemas.openxmlformats.org/officeDocument/2006/relationships/hyperlink" Target="http://creativecommons.org/licenses/by/3.0/au/deed.en" TargetMode="Externa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image" Target="media/image12.jpeg"/><Relationship Id="rId52" Type="http://schemas.openxmlformats.org/officeDocument/2006/relationships/footer" Target="footer26.xml"/><Relationship Id="rId60" Type="http://schemas.openxmlformats.org/officeDocument/2006/relationships/hyperlink" Target="http://www.thinkers.sa.gov.au/" TargetMode="External"/><Relationship Id="rId65" Type="http://schemas.openxmlformats.org/officeDocument/2006/relationships/hyperlink" Target="http://www.innovation.gov.au/Science/Documents/CharterCSIRO.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image" Target="media/image3.jpeg"/><Relationship Id="rId43" Type="http://schemas.openxmlformats.org/officeDocument/2006/relationships/image" Target="media/image11.jpeg"/><Relationship Id="rId48" Type="http://schemas.openxmlformats.org/officeDocument/2006/relationships/image" Target="media/image14.jpeg"/><Relationship Id="rId56" Type="http://schemas.openxmlformats.org/officeDocument/2006/relationships/hyperlink" Target="http://www.aussmc.org/archive-2/a-recent-snapshot/" TargetMode="External"/><Relationship Id="rId64" Type="http://schemas.openxmlformats.org/officeDocument/2006/relationships/hyperlink" Target="http://www.finance.gov.au/publications/gov20taskforcereport/index.html" TargetMode="External"/><Relationship Id="rId69" Type="http://schemas.openxmlformats.org/officeDocument/2006/relationships/theme" Target="theme/theme1.xml"/><Relationship Id="rId8" Type="http://schemas.openxmlformats.org/officeDocument/2006/relationships/hyperlink" Target="http://www.innovation.gov.au/" TargetMode="External"/><Relationship Id="rId51" Type="http://schemas.openxmlformats.org/officeDocument/2006/relationships/footer" Target="footer25.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innovation.gov.au/inspiringaustralia" TargetMode="Externa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image" Target="media/image6.jpeg"/><Relationship Id="rId46" Type="http://schemas.openxmlformats.org/officeDocument/2006/relationships/footer" Target="footer23.xml"/><Relationship Id="rId59" Type="http://schemas.openxmlformats.org/officeDocument/2006/relationships/hyperlink" Target="http://www.innovation.gov.au/Research/Documents/AustraliasFutureResearchWorkforce-SupplyDemandandInlfuenceFactorsStudy.pdf" TargetMode="External"/><Relationship Id="rId67" Type="http://schemas.openxmlformats.org/officeDocument/2006/relationships/footer" Target="footer28.xml"/><Relationship Id="rId20" Type="http://schemas.openxmlformats.org/officeDocument/2006/relationships/footer" Target="footer9.xml"/><Relationship Id="rId41" Type="http://schemas.openxmlformats.org/officeDocument/2006/relationships/image" Target="media/image9.jpeg"/><Relationship Id="rId54" Type="http://schemas.openxmlformats.org/officeDocument/2006/relationships/image" Target="media/image18.jpeg"/><Relationship Id="rId62" Type="http://schemas.openxmlformats.org/officeDocument/2006/relationships/hyperlink" Target="http://www.walkleys.com/features/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17439</Words>
  <Characters>98997</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Science and the media</vt:lpstr>
    </vt:vector>
  </TitlesOfParts>
  <Company/>
  <LinksUpToDate>false</LinksUpToDate>
  <CharactersWithSpaces>116204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and the media</dc:title>
  <dc:subject/>
  <dc:creator>Questacon</dc:creator>
  <cp:keywords/>
  <dc:description/>
  <cp:lastModifiedBy>McGregor, Lenore</cp:lastModifiedBy>
  <cp:revision>2</cp:revision>
  <dcterms:created xsi:type="dcterms:W3CDTF">2018-10-18T03:48:00Z</dcterms:created>
  <dcterms:modified xsi:type="dcterms:W3CDTF">2018-10-18T03:48:00Z</dcterms:modified>
</cp:coreProperties>
</file>